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BD" w:rsidRPr="000D34BD" w:rsidRDefault="000D34BD" w:rsidP="000D2A7D">
      <w:pPr>
        <w:suppressAutoHyphens/>
        <w:spacing w:after="0" w:line="240" w:lineRule="auto"/>
        <w:ind w:firstLine="567"/>
        <w:rPr>
          <w:rFonts w:ascii="Times New Roman" w:eastAsia="Calibri" w:hAnsi="Times New Roman" w:cs="Times New Roman"/>
          <w:b/>
          <w:i/>
          <w:sz w:val="24"/>
          <w:szCs w:val="24"/>
        </w:rPr>
      </w:pPr>
      <w:r w:rsidRPr="000D34BD">
        <w:rPr>
          <w:rFonts w:ascii="Times New Roman" w:eastAsia="Calibri" w:hAnsi="Times New Roman" w:cs="Times New Roman"/>
          <w:b/>
          <w:i/>
          <w:sz w:val="24"/>
          <w:szCs w:val="24"/>
        </w:rPr>
        <w:t>Кут Хуми</w:t>
      </w:r>
    </w:p>
    <w:p w:rsidR="000D34BD" w:rsidRPr="000D34BD" w:rsidRDefault="000D34BD" w:rsidP="000D2A7D">
      <w:pPr>
        <w:suppressAutoHyphens/>
        <w:spacing w:after="0" w:line="240" w:lineRule="auto"/>
        <w:ind w:firstLine="567"/>
        <w:rPr>
          <w:rFonts w:ascii="Times New Roman" w:eastAsia="Calibri" w:hAnsi="Times New Roman" w:cs="Times New Roman"/>
          <w:b/>
          <w:i/>
          <w:sz w:val="24"/>
          <w:szCs w:val="24"/>
        </w:rPr>
      </w:pPr>
      <w:r w:rsidRPr="000D34BD">
        <w:rPr>
          <w:rFonts w:ascii="Times New Roman" w:eastAsia="Calibri" w:hAnsi="Times New Roman" w:cs="Times New Roman"/>
          <w:b/>
          <w:i/>
          <w:sz w:val="24"/>
          <w:szCs w:val="24"/>
        </w:rPr>
        <w:t>Виталий Сердюк</w:t>
      </w:r>
    </w:p>
    <w:p w:rsidR="000D34BD" w:rsidRPr="000D34BD" w:rsidRDefault="000D34BD" w:rsidP="00D627F8">
      <w:pPr>
        <w:spacing w:after="0" w:line="240" w:lineRule="auto"/>
        <w:ind w:firstLine="567"/>
        <w:jc w:val="both"/>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0D34BD" w:rsidRPr="000D34BD" w:rsidRDefault="000D34BD" w:rsidP="00D627F8">
      <w:pPr>
        <w:spacing w:after="0" w:line="240" w:lineRule="auto"/>
        <w:ind w:firstLine="567"/>
        <w:jc w:val="center"/>
        <w:rPr>
          <w:rFonts w:ascii="Times New Roman" w:eastAsia="Calibri" w:hAnsi="Times New Roman" w:cs="Times New Roman"/>
          <w:b/>
          <w:i/>
          <w:sz w:val="24"/>
          <w:szCs w:val="24"/>
          <w:u w:val="single"/>
        </w:rPr>
      </w:pPr>
    </w:p>
    <w:p w:rsidR="00D8614C" w:rsidRPr="00A63AB5" w:rsidRDefault="00D8614C" w:rsidP="00795A9C">
      <w:pPr>
        <w:tabs>
          <w:tab w:val="decimal" w:pos="7088"/>
        </w:tabs>
        <w:spacing w:after="0" w:line="240" w:lineRule="auto"/>
        <w:ind w:firstLine="567"/>
        <w:jc w:val="center"/>
        <w:rPr>
          <w:rFonts w:ascii="Times New Roman" w:eastAsia="Calibri" w:hAnsi="Times New Roman" w:cs="Times New Roman"/>
          <w:b/>
          <w:sz w:val="36"/>
          <w:szCs w:val="36"/>
        </w:rPr>
      </w:pPr>
      <w:r w:rsidRPr="00A63AB5">
        <w:rPr>
          <w:rFonts w:ascii="Times New Roman" w:eastAsia="Calibri" w:hAnsi="Times New Roman" w:cs="Times New Roman"/>
          <w:b/>
          <w:sz w:val="36"/>
          <w:szCs w:val="36"/>
        </w:rPr>
        <w:t>Изначальность Изначального Владыки Наума Изначально</w:t>
      </w:r>
      <w:r>
        <w:rPr>
          <w:rFonts w:ascii="Times New Roman" w:eastAsia="Calibri" w:hAnsi="Times New Roman" w:cs="Times New Roman"/>
          <w:b/>
          <w:sz w:val="36"/>
          <w:szCs w:val="36"/>
        </w:rPr>
        <w:t xml:space="preserve"> Вышестоящего Отца. Изначально-В</w:t>
      </w:r>
      <w:r w:rsidRPr="00A63AB5">
        <w:rPr>
          <w:rFonts w:ascii="Times New Roman" w:eastAsia="Calibri" w:hAnsi="Times New Roman" w:cs="Times New Roman"/>
          <w:b/>
          <w:sz w:val="36"/>
          <w:szCs w:val="36"/>
        </w:rPr>
        <w:t>ышестоящий Метагалактический Синтез.</w:t>
      </w:r>
    </w:p>
    <w:p w:rsidR="00D8614C" w:rsidRPr="00A63AB5" w:rsidRDefault="00D8614C" w:rsidP="00D8614C">
      <w:pPr>
        <w:spacing w:after="0" w:line="240" w:lineRule="auto"/>
        <w:ind w:firstLine="567"/>
        <w:jc w:val="both"/>
        <w:rPr>
          <w:rFonts w:ascii="Times New Roman" w:eastAsia="Calibri" w:hAnsi="Times New Roman" w:cs="Times New Roman"/>
          <w:b/>
          <w:i/>
          <w:sz w:val="36"/>
          <w:szCs w:val="36"/>
          <w:u w:val="single"/>
        </w:rPr>
      </w:pPr>
    </w:p>
    <w:p w:rsidR="00D8614C" w:rsidRPr="000D34BD" w:rsidRDefault="00D8614C" w:rsidP="00D8614C">
      <w:pPr>
        <w:spacing w:after="0" w:line="240" w:lineRule="auto"/>
        <w:ind w:firstLine="567"/>
        <w:jc w:val="center"/>
        <w:rPr>
          <w:rFonts w:ascii="Times New Roman" w:eastAsia="Calibri" w:hAnsi="Times New Roman" w:cs="Times New Roman"/>
          <w:b/>
          <w:i/>
          <w:sz w:val="24"/>
          <w:szCs w:val="24"/>
          <w:u w:val="single"/>
        </w:rPr>
      </w:pPr>
    </w:p>
    <w:p w:rsidR="00D069CF" w:rsidRDefault="00D069CF" w:rsidP="00D8614C">
      <w:pPr>
        <w:suppressAutoHyphens/>
        <w:spacing w:after="0" w:line="240" w:lineRule="auto"/>
        <w:ind w:firstLine="567"/>
        <w:jc w:val="center"/>
        <w:rPr>
          <w:rFonts w:ascii="Times New Roman" w:eastAsia="Calibri" w:hAnsi="Times New Roman" w:cs="Times New Roman"/>
          <w:i/>
          <w:sz w:val="24"/>
          <w:szCs w:val="24"/>
        </w:rPr>
      </w:pPr>
    </w:p>
    <w:p w:rsidR="00D8614C" w:rsidRPr="000D34BD" w:rsidRDefault="00D8614C" w:rsidP="00D8614C">
      <w:pPr>
        <w:suppressAutoHyphens/>
        <w:spacing w:after="0" w:line="240" w:lineRule="auto"/>
        <w:ind w:firstLine="567"/>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4-й Ипостасный / 58-й </w:t>
      </w:r>
      <w:r w:rsidRPr="000D34BD">
        <w:rPr>
          <w:rFonts w:ascii="Times New Roman" w:eastAsia="Calibri" w:hAnsi="Times New Roman" w:cs="Times New Roman"/>
          <w:i/>
          <w:sz w:val="24"/>
          <w:szCs w:val="24"/>
        </w:rPr>
        <w:t>Синтез</w:t>
      </w:r>
    </w:p>
    <w:p w:rsidR="00D8614C" w:rsidRDefault="00D8614C" w:rsidP="00D8614C">
      <w:pPr>
        <w:suppressAutoHyphens/>
        <w:spacing w:after="0" w:line="240" w:lineRule="auto"/>
        <w:ind w:firstLine="567"/>
        <w:jc w:val="center"/>
        <w:rPr>
          <w:rFonts w:ascii="Times New Roman" w:eastAsia="Calibri" w:hAnsi="Times New Roman" w:cs="Times New Roman"/>
          <w:i/>
          <w:sz w:val="24"/>
          <w:szCs w:val="24"/>
        </w:rPr>
      </w:pPr>
      <w:r>
        <w:rPr>
          <w:rFonts w:ascii="Times New Roman" w:eastAsia="Calibri" w:hAnsi="Times New Roman" w:cs="Times New Roman"/>
          <w:i/>
          <w:sz w:val="24"/>
          <w:szCs w:val="24"/>
        </w:rPr>
        <w:t>Изначально Вышестоящего Отца.</w:t>
      </w:r>
    </w:p>
    <w:p w:rsidR="000D34BD" w:rsidRPr="00B659C9" w:rsidRDefault="000D34BD" w:rsidP="00D627F8">
      <w:pPr>
        <w:suppressAutoHyphens/>
        <w:spacing w:after="0" w:line="240" w:lineRule="auto"/>
        <w:ind w:firstLine="567"/>
        <w:jc w:val="center"/>
        <w:rPr>
          <w:rFonts w:ascii="Times New Roman" w:eastAsia="Calibri" w:hAnsi="Times New Roman" w:cs="Times New Roman"/>
          <w:b/>
          <w:i/>
          <w:sz w:val="24"/>
          <w:szCs w:val="24"/>
        </w:rPr>
      </w:pPr>
    </w:p>
    <w:p w:rsidR="000D34BD" w:rsidRPr="00B659C9"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r w:rsidRPr="000D34BD">
        <w:rPr>
          <w:rFonts w:ascii="Times New Roman" w:eastAsia="Calibri" w:hAnsi="Times New Roman" w:cs="Times New Roman"/>
          <w:i/>
          <w:sz w:val="24"/>
          <w:szCs w:val="24"/>
        </w:rPr>
        <w:t>21–22 января 2017 года</w:t>
      </w:r>
    </w:p>
    <w:p w:rsidR="000D34BD" w:rsidRPr="000D34BD" w:rsidRDefault="000D34BD" w:rsidP="00D627F8">
      <w:pPr>
        <w:spacing w:after="0" w:line="240" w:lineRule="auto"/>
        <w:ind w:firstLine="567"/>
        <w:jc w:val="center"/>
        <w:rPr>
          <w:rFonts w:ascii="Times New Roman" w:eastAsia="Calibri" w:hAnsi="Times New Roman" w:cs="Times New Roman"/>
          <w:i/>
          <w:sz w:val="24"/>
          <w:szCs w:val="24"/>
        </w:rPr>
      </w:pPr>
    </w:p>
    <w:p w:rsidR="000D34BD" w:rsidRPr="000D34BD" w:rsidRDefault="000D34BD" w:rsidP="00D627F8">
      <w:pPr>
        <w:spacing w:after="0" w:line="240" w:lineRule="auto"/>
        <w:ind w:firstLine="567"/>
        <w:jc w:val="center"/>
        <w:rPr>
          <w:rFonts w:ascii="Times New Roman" w:eastAsia="Calibri" w:hAnsi="Times New Roman" w:cs="Times New Roman"/>
          <w:i/>
          <w:sz w:val="24"/>
          <w:szCs w:val="24"/>
          <w:u w:val="single"/>
        </w:rPr>
      </w:pPr>
    </w:p>
    <w:p w:rsidR="00DB06C7" w:rsidRDefault="000D34BD" w:rsidP="00DB06C7">
      <w:pPr>
        <w:spacing w:after="0" w:line="240" w:lineRule="auto"/>
        <w:ind w:firstLine="567"/>
        <w:jc w:val="center"/>
        <w:rPr>
          <w:rFonts w:ascii="Times New Roman" w:eastAsia="Calibri" w:hAnsi="Times New Roman" w:cs="Times New Roman"/>
          <w:i/>
          <w:sz w:val="24"/>
          <w:szCs w:val="24"/>
        </w:rPr>
      </w:pPr>
      <w:r w:rsidRPr="00175267">
        <w:rPr>
          <w:rFonts w:ascii="Times New Roman" w:eastAsia="Calibri" w:hAnsi="Times New Roman" w:cs="Times New Roman"/>
          <w:i/>
          <w:sz w:val="24"/>
          <w:szCs w:val="24"/>
        </w:rPr>
        <w:t>ИВДИВО 486 Изначальности, Королёв</w:t>
      </w:r>
      <w:bookmarkStart w:id="0" w:name="_Toc417941579"/>
    </w:p>
    <w:p w:rsidR="00D627F8" w:rsidRPr="00DB06C7" w:rsidRDefault="00D627F8" w:rsidP="00DB06C7">
      <w:pPr>
        <w:spacing w:after="0" w:line="240" w:lineRule="auto"/>
        <w:ind w:firstLine="567"/>
        <w:jc w:val="center"/>
        <w:rPr>
          <w:rFonts w:ascii="Times New Roman" w:eastAsia="Calibri" w:hAnsi="Times New Roman" w:cs="Times New Roman"/>
          <w:i/>
          <w:sz w:val="24"/>
          <w:szCs w:val="24"/>
        </w:rPr>
      </w:pPr>
      <w:r w:rsidRPr="00C951B0">
        <w:rPr>
          <w:rFonts w:ascii="Times New Roman" w:hAnsi="Times New Roman"/>
          <w:b/>
          <w:sz w:val="24"/>
          <w:szCs w:val="24"/>
        </w:rPr>
        <w:lastRenderedPageBreak/>
        <w:t>Содержание</w:t>
      </w:r>
      <w:r w:rsidR="00785DDC" w:rsidRPr="00C951B0">
        <w:rPr>
          <w:rFonts w:ascii="Times New Roman" w:hAnsi="Times New Roman"/>
          <w:b/>
          <w:sz w:val="24"/>
          <w:szCs w:val="24"/>
        </w:rPr>
        <w:t>.</w:t>
      </w:r>
    </w:p>
    <w:p w:rsidR="00EF3CFB" w:rsidRPr="00C951B0" w:rsidRDefault="00EF3CFB" w:rsidP="00C951B0">
      <w:pPr>
        <w:spacing w:after="0" w:line="240" w:lineRule="auto"/>
        <w:rPr>
          <w:rFonts w:ascii="Times New Roman" w:hAnsi="Times New Roman" w:cs="Times New Roman"/>
          <w:b/>
          <w:sz w:val="24"/>
          <w:szCs w:val="24"/>
        </w:rPr>
      </w:pPr>
    </w:p>
    <w:p w:rsidR="00C951B0" w:rsidRPr="00C951B0" w:rsidRDefault="00C547EE" w:rsidP="00C951B0">
      <w:pPr>
        <w:spacing w:after="0" w:line="240" w:lineRule="auto"/>
        <w:rPr>
          <w:rFonts w:ascii="Times New Roman" w:eastAsia="Calibri" w:hAnsi="Times New Roman" w:cs="Times New Roman"/>
          <w:b/>
          <w:sz w:val="24"/>
          <w:szCs w:val="24"/>
        </w:rPr>
      </w:pPr>
      <w:r w:rsidRPr="00C951B0">
        <w:rPr>
          <w:rFonts w:ascii="Times New Roman" w:hAnsi="Times New Roman" w:cs="Times New Roman"/>
          <w:b/>
          <w:sz w:val="24"/>
          <w:szCs w:val="24"/>
        </w:rPr>
        <w:t>1</w:t>
      </w:r>
      <w:r w:rsidR="00C951B0" w:rsidRPr="00C951B0">
        <w:rPr>
          <w:rFonts w:ascii="Times New Roman" w:eastAsia="Calibri" w:hAnsi="Times New Roman" w:cs="Times New Roman"/>
          <w:b/>
          <w:sz w:val="24"/>
          <w:szCs w:val="24"/>
        </w:rPr>
        <w:t xml:space="preserve"> день, 1 </w:t>
      </w:r>
      <w:r w:rsidR="00A83030" w:rsidRPr="00C951B0">
        <w:rPr>
          <w:rFonts w:ascii="Times New Roman" w:eastAsia="Calibri" w:hAnsi="Times New Roman" w:cs="Times New Roman"/>
          <w:b/>
          <w:sz w:val="24"/>
          <w:szCs w:val="24"/>
        </w:rPr>
        <w:t>часть</w:t>
      </w:r>
      <w:r w:rsidR="00C951B0" w:rsidRPr="00C951B0">
        <w:rPr>
          <w:rFonts w:ascii="Times New Roman" w:eastAsia="Calibri" w:hAnsi="Times New Roman" w:cs="Times New Roman"/>
          <w:b/>
          <w:sz w:val="24"/>
          <w:szCs w:val="24"/>
        </w:rPr>
        <w:t xml:space="preserve">  </w:t>
      </w:r>
    </w:p>
    <w:p w:rsidR="00C547EE" w:rsidRPr="00C951B0" w:rsidRDefault="00A83030" w:rsidP="00C951B0">
      <w:pPr>
        <w:spacing w:after="0" w:line="240" w:lineRule="auto"/>
        <w:rPr>
          <w:rFonts w:ascii="Times New Roman" w:eastAsia="Calibri" w:hAnsi="Times New Roman" w:cs="Times New Roman"/>
          <w:sz w:val="24"/>
          <w:szCs w:val="24"/>
        </w:rPr>
      </w:pPr>
      <w:r w:rsidRPr="00C951B0">
        <w:rPr>
          <w:rFonts w:ascii="Times New Roman" w:eastAsia="Calibri" w:hAnsi="Times New Roman" w:cs="Times New Roman"/>
          <w:sz w:val="24"/>
          <w:szCs w:val="24"/>
        </w:rPr>
        <w:t>Фиксация 256-цы на служащих</w:t>
      </w:r>
      <w:r w:rsidR="00C951B0">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27085">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C951B0">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5</w:t>
      </w:r>
    </w:p>
    <w:p w:rsidR="00C547EE" w:rsidRPr="00C951B0" w:rsidRDefault="00C547EE" w:rsidP="00C951B0">
      <w:pPr>
        <w:spacing w:after="0" w:line="240" w:lineRule="auto"/>
        <w:rPr>
          <w:rFonts w:ascii="Times New Roman" w:eastAsia="Calibri" w:hAnsi="Times New Roman" w:cs="Times New Roman"/>
          <w:sz w:val="24"/>
          <w:szCs w:val="24"/>
        </w:rPr>
      </w:pPr>
      <w:r w:rsidRPr="00C951B0">
        <w:rPr>
          <w:rFonts w:ascii="Times New Roman" w:eastAsia="Calibri" w:hAnsi="Times New Roman" w:cs="Times New Roman"/>
          <w:sz w:val="24"/>
          <w:szCs w:val="24"/>
        </w:rPr>
        <w:t>Стратегия Иерархии</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9736BE">
        <w:rPr>
          <w:rFonts w:ascii="Times New Roman" w:eastAsia="Calibri" w:hAnsi="Times New Roman" w:cs="Times New Roman"/>
          <w:sz w:val="24"/>
          <w:szCs w:val="24"/>
        </w:rPr>
        <w:t>…</w:t>
      </w:r>
      <w:r w:rsidR="00B27085">
        <w:rPr>
          <w:rFonts w:ascii="Times New Roman" w:eastAsia="Calibri" w:hAnsi="Times New Roman" w:cs="Times New Roman"/>
          <w:sz w:val="24"/>
          <w:szCs w:val="24"/>
        </w:rPr>
        <w:t>……………………………………………………………….....…..</w:t>
      </w:r>
      <w:r w:rsidR="009736BE">
        <w:rPr>
          <w:rFonts w:ascii="Times New Roman" w:eastAsia="Calibri" w:hAnsi="Times New Roman" w:cs="Times New Roman"/>
          <w:sz w:val="24"/>
          <w:szCs w:val="24"/>
        </w:rPr>
        <w:t xml:space="preserve">   7</w:t>
      </w:r>
    </w:p>
    <w:p w:rsidR="00214F8B" w:rsidRPr="00C951B0" w:rsidRDefault="00C547EE"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Иерархическая конфедеративность. План Творения Отца</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9736BE">
        <w:rPr>
          <w:rFonts w:ascii="Times New Roman" w:eastAsia="Calibri" w:hAnsi="Times New Roman" w:cs="Times New Roman"/>
          <w:sz w:val="24"/>
          <w:szCs w:val="24"/>
        </w:rPr>
        <w:t>…   9</w:t>
      </w:r>
    </w:p>
    <w:p w:rsidR="00D627F8" w:rsidRPr="00C951B0" w:rsidRDefault="00214F8B"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Старая Мудрость</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C6C77">
        <w:rPr>
          <w:rFonts w:ascii="Times New Roman" w:eastAsia="Calibri" w:hAnsi="Times New Roman" w:cs="Times New Roman"/>
          <w:sz w:val="24"/>
          <w:szCs w:val="24"/>
        </w:rPr>
        <w:t>…  10</w:t>
      </w:r>
    </w:p>
    <w:p w:rsidR="00D627F8" w:rsidRPr="00C951B0" w:rsidRDefault="00FA5BC8"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Новая цивилизация – Метагалактическая. Самоорганизация Метагалактики</w:t>
      </w:r>
      <w:r w:rsidR="00B27085">
        <w:rPr>
          <w:rFonts w:ascii="Times New Roman" w:eastAsia="Calibri" w:hAnsi="Times New Roman" w:cs="Times New Roman"/>
          <w:sz w:val="24"/>
          <w:szCs w:val="24"/>
        </w:rPr>
        <w:t xml:space="preserve">  …...</w:t>
      </w:r>
      <w:r w:rsidR="00551F17" w:rsidRPr="00C951B0">
        <w:rPr>
          <w:rFonts w:ascii="Times New Roman" w:eastAsia="Calibri" w:hAnsi="Times New Roman" w:cs="Times New Roman"/>
          <w:sz w:val="24"/>
          <w:szCs w:val="24"/>
        </w:rPr>
        <w:t>…………</w:t>
      </w:r>
      <w:r w:rsidR="00BC6C77">
        <w:rPr>
          <w:rFonts w:ascii="Times New Roman" w:eastAsia="Calibri" w:hAnsi="Times New Roman" w:cs="Times New Roman"/>
          <w:sz w:val="24"/>
          <w:szCs w:val="24"/>
        </w:rPr>
        <w:t>…  11</w:t>
      </w:r>
    </w:p>
    <w:p w:rsidR="00D627F8" w:rsidRPr="00C951B0" w:rsidRDefault="007E5403"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color w:val="222222"/>
          <w:sz w:val="24"/>
          <w:szCs w:val="24"/>
          <w:shd w:val="clear" w:color="auto" w:fill="FFFFFF"/>
        </w:rPr>
        <w:t>Атма включилась в действие</w:t>
      </w:r>
      <w:r w:rsidR="00B27085">
        <w:rPr>
          <w:rFonts w:ascii="Times New Roman" w:eastAsia="Calibri" w:hAnsi="Times New Roman" w:cs="Times New Roman"/>
          <w:color w:val="222222"/>
          <w:sz w:val="24"/>
          <w:szCs w:val="24"/>
          <w:shd w:val="clear" w:color="auto" w:fill="FFFFFF"/>
        </w:rPr>
        <w:t xml:space="preserve">  …...</w:t>
      </w:r>
      <w:r w:rsidRPr="00C951B0">
        <w:rPr>
          <w:rFonts w:ascii="Times New Roman" w:eastAsia="Calibri" w:hAnsi="Times New Roman" w:cs="Times New Roman"/>
          <w:color w:val="222222"/>
          <w:sz w:val="24"/>
          <w:szCs w:val="24"/>
          <w:shd w:val="clear" w:color="auto" w:fill="FFFFFF"/>
        </w:rPr>
        <w:t>…</w:t>
      </w:r>
      <w:r w:rsidR="00551F17" w:rsidRPr="00C951B0">
        <w:rPr>
          <w:rFonts w:ascii="Times New Roman" w:eastAsia="Calibri" w:hAnsi="Times New Roman" w:cs="Times New Roman"/>
          <w:color w:val="222222"/>
          <w:sz w:val="24"/>
          <w:szCs w:val="24"/>
          <w:shd w:val="clear" w:color="auto" w:fill="FFFFFF"/>
        </w:rPr>
        <w:t>……………………………………………………………</w:t>
      </w:r>
      <w:r w:rsidR="00BC6C77">
        <w:rPr>
          <w:rFonts w:ascii="Times New Roman" w:eastAsia="Calibri" w:hAnsi="Times New Roman" w:cs="Times New Roman"/>
          <w:color w:val="222222"/>
          <w:sz w:val="24"/>
          <w:szCs w:val="24"/>
          <w:shd w:val="clear" w:color="auto" w:fill="FFFFFF"/>
        </w:rPr>
        <w:t>…  12</w:t>
      </w:r>
    </w:p>
    <w:p w:rsidR="00D627F8" w:rsidRPr="00C951B0" w:rsidRDefault="00BC6C77" w:rsidP="00C951B0">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7E5403" w:rsidRPr="00C951B0">
        <w:rPr>
          <w:rFonts w:ascii="Times New Roman" w:eastAsia="Calibri" w:hAnsi="Times New Roman" w:cs="Times New Roman"/>
          <w:sz w:val="24"/>
          <w:szCs w:val="24"/>
        </w:rPr>
        <w:t>бъявление Матери Планеты. Новая природная реальность Планеты</w:t>
      </w:r>
      <w:r w:rsidR="00B27085">
        <w:rPr>
          <w:rFonts w:ascii="Times New Roman" w:eastAsia="Calibri" w:hAnsi="Times New Roman" w:cs="Times New Roman"/>
          <w:sz w:val="24"/>
          <w:szCs w:val="24"/>
        </w:rPr>
        <w:t xml:space="preserve">  …..</w:t>
      </w:r>
      <w:r w:rsidR="007E5403"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Pr>
          <w:rFonts w:ascii="Times New Roman" w:eastAsia="Calibri" w:hAnsi="Times New Roman" w:cs="Times New Roman"/>
          <w:sz w:val="24"/>
          <w:szCs w:val="24"/>
        </w:rPr>
        <w:t>…   14</w:t>
      </w:r>
    </w:p>
    <w:p w:rsidR="00253260" w:rsidRPr="00C951B0" w:rsidRDefault="007E5403"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Сложности публикации Идеи Метагалактической Цивилизации.</w:t>
      </w:r>
      <w:r w:rsidR="00AC283D" w:rsidRPr="00C951B0">
        <w:rPr>
          <w:rFonts w:ascii="Times New Roman" w:eastAsia="Calibri" w:hAnsi="Times New Roman" w:cs="Times New Roman"/>
          <w:sz w:val="24"/>
          <w:szCs w:val="24"/>
        </w:rPr>
        <w:t xml:space="preserve"> Партия</w:t>
      </w:r>
      <w:r w:rsidR="00B27085">
        <w:rPr>
          <w:rFonts w:ascii="Times New Roman" w:eastAsia="Calibri" w:hAnsi="Times New Roman" w:cs="Times New Roman"/>
          <w:sz w:val="24"/>
          <w:szCs w:val="24"/>
        </w:rPr>
        <w:t xml:space="preserve">  …...</w:t>
      </w:r>
      <w:r w:rsidR="00AC283D"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C6C77">
        <w:rPr>
          <w:rFonts w:ascii="Times New Roman" w:eastAsia="Calibri" w:hAnsi="Times New Roman" w:cs="Times New Roman"/>
          <w:sz w:val="24"/>
          <w:szCs w:val="24"/>
        </w:rPr>
        <w:t>..  19</w:t>
      </w:r>
    </w:p>
    <w:p w:rsidR="00253260" w:rsidRPr="00C951B0" w:rsidRDefault="00253260" w:rsidP="00C951B0">
      <w:pPr>
        <w:spacing w:after="0" w:line="240" w:lineRule="auto"/>
        <w:rPr>
          <w:rFonts w:ascii="Times New Roman" w:eastAsia="Calibri" w:hAnsi="Times New Roman" w:cs="Times New Roman"/>
          <w:sz w:val="24"/>
          <w:szCs w:val="24"/>
        </w:rPr>
      </w:pPr>
      <w:r w:rsidRPr="00C951B0">
        <w:rPr>
          <w:rFonts w:ascii="Times New Roman" w:eastAsia="Calibri" w:hAnsi="Times New Roman" w:cs="Times New Roman"/>
          <w:sz w:val="24"/>
          <w:szCs w:val="24"/>
        </w:rPr>
        <w:t>Предисловие перед практикой</w:t>
      </w:r>
      <w:r w:rsidR="00B27085">
        <w:rPr>
          <w:rFonts w:ascii="Times New Roman" w:eastAsia="Calibri" w:hAnsi="Times New Roman" w:cs="Times New Roman"/>
          <w:sz w:val="24"/>
          <w:szCs w:val="24"/>
        </w:rPr>
        <w:t xml:space="preserve">  ……</w:t>
      </w:r>
      <w:r w:rsidR="00AC283D"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C6C77">
        <w:rPr>
          <w:rFonts w:ascii="Times New Roman" w:eastAsia="Calibri" w:hAnsi="Times New Roman" w:cs="Times New Roman"/>
          <w:sz w:val="24"/>
          <w:szCs w:val="24"/>
        </w:rPr>
        <w:t>….  21</w:t>
      </w:r>
    </w:p>
    <w:p w:rsidR="00BC6C77" w:rsidRDefault="00BC6C77" w:rsidP="00C951B0">
      <w:pPr>
        <w:suppressAutoHyphens/>
        <w:spacing w:after="0" w:line="240" w:lineRule="auto"/>
        <w:rPr>
          <w:rFonts w:ascii="Times New Roman" w:eastAsia="Times New Roman" w:hAnsi="Times New Roman" w:cs="Times New Roman"/>
          <w:bCs/>
          <w:sz w:val="24"/>
          <w:szCs w:val="24"/>
          <w:lang w:eastAsia="ar-SA"/>
        </w:rPr>
      </w:pPr>
      <w:r w:rsidRPr="00BC6C77">
        <w:rPr>
          <w:rFonts w:ascii="Times New Roman" w:eastAsia="Times New Roman" w:hAnsi="Times New Roman" w:cs="Times New Roman"/>
          <w:b/>
          <w:sz w:val="24"/>
          <w:szCs w:val="24"/>
          <w:lang w:eastAsia="ar-SA"/>
        </w:rPr>
        <w:t xml:space="preserve">ПРАКТИКА </w:t>
      </w:r>
      <w:r w:rsidR="00253260" w:rsidRPr="00BC6C77">
        <w:rPr>
          <w:rFonts w:ascii="Times New Roman" w:eastAsia="Times New Roman" w:hAnsi="Times New Roman" w:cs="Times New Roman"/>
          <w:b/>
          <w:sz w:val="24"/>
          <w:szCs w:val="24"/>
          <w:lang w:eastAsia="ar-SA"/>
        </w:rPr>
        <w:t>1</w:t>
      </w:r>
      <w:r w:rsidR="00253260" w:rsidRPr="00C951B0">
        <w:rPr>
          <w:rFonts w:ascii="Times New Roman" w:eastAsia="Times New Roman" w:hAnsi="Times New Roman" w:cs="Times New Roman"/>
          <w:sz w:val="24"/>
          <w:szCs w:val="24"/>
          <w:lang w:eastAsia="ar-SA"/>
        </w:rPr>
        <w:t xml:space="preserve">. </w:t>
      </w:r>
      <w:r w:rsidR="00253260" w:rsidRPr="00C951B0">
        <w:rPr>
          <w:rFonts w:ascii="Times New Roman" w:eastAsia="Times New Roman" w:hAnsi="Times New Roman" w:cs="Times New Roman"/>
          <w:bCs/>
          <w:sz w:val="24"/>
          <w:szCs w:val="24"/>
          <w:lang w:eastAsia="ar-SA"/>
        </w:rPr>
        <w:t xml:space="preserve">Стяжание 256-ричной фиксации и явление ИВ Ипостасей ИВО. </w:t>
      </w:r>
    </w:p>
    <w:p w:rsidR="00026E99" w:rsidRPr="00C951B0" w:rsidRDefault="00253260" w:rsidP="00BC6C77">
      <w:pPr>
        <w:suppressAutoHyphens/>
        <w:spacing w:after="0" w:line="240" w:lineRule="auto"/>
        <w:ind w:left="708"/>
        <w:rPr>
          <w:rFonts w:ascii="Times New Roman" w:hAnsi="Times New Roman" w:cs="Times New Roman"/>
          <w:sz w:val="24"/>
          <w:szCs w:val="24"/>
        </w:rPr>
      </w:pPr>
      <w:r w:rsidRPr="00C951B0">
        <w:rPr>
          <w:rFonts w:ascii="Times New Roman" w:eastAsia="Times New Roman" w:hAnsi="Times New Roman" w:cs="Times New Roman"/>
          <w:bCs/>
          <w:sz w:val="24"/>
          <w:szCs w:val="24"/>
          <w:lang w:eastAsia="ar-SA"/>
        </w:rPr>
        <w:t>Стяжание ипостасности ИВ Отцу 256-рично. Стяжание ракурса ипостасного владения явлением ИВО в явлении ипостасности Мудростью ИВО владыческ</w:t>
      </w:r>
      <w:r w:rsidR="00BC6C77">
        <w:rPr>
          <w:rFonts w:ascii="Times New Roman" w:eastAsia="Times New Roman" w:hAnsi="Times New Roman" w:cs="Times New Roman"/>
          <w:bCs/>
          <w:sz w:val="24"/>
          <w:szCs w:val="24"/>
          <w:lang w:eastAsia="ar-SA"/>
        </w:rPr>
        <w:t xml:space="preserve">ого исполнения собою, и явления </w:t>
      </w:r>
      <w:r w:rsidRPr="00C951B0">
        <w:rPr>
          <w:rFonts w:ascii="Times New Roman" w:eastAsia="Times New Roman" w:hAnsi="Times New Roman" w:cs="Times New Roman"/>
          <w:bCs/>
          <w:sz w:val="24"/>
          <w:szCs w:val="24"/>
          <w:lang w:eastAsia="ar-SA"/>
        </w:rPr>
        <w:t>ИВО</w:t>
      </w:r>
      <w:r w:rsidR="00B27085">
        <w:rPr>
          <w:rFonts w:ascii="Times New Roman" w:eastAsia="Times New Roman" w:hAnsi="Times New Roman" w:cs="Times New Roman"/>
          <w:bCs/>
          <w:sz w:val="24"/>
          <w:szCs w:val="24"/>
          <w:lang w:eastAsia="ar-SA"/>
        </w:rPr>
        <w:t xml:space="preserve">  …………………</w:t>
      </w:r>
      <w:r w:rsidRPr="00C951B0">
        <w:rPr>
          <w:rFonts w:ascii="Times New Roman" w:eastAsia="Times New Roman" w:hAnsi="Times New Roman" w:cs="Times New Roman"/>
          <w:bCs/>
          <w:sz w:val="24"/>
          <w:szCs w:val="24"/>
          <w:lang w:eastAsia="ar-SA"/>
        </w:rPr>
        <w:t>…………</w:t>
      </w:r>
      <w:r w:rsidR="00BC6C77">
        <w:rPr>
          <w:rFonts w:ascii="Times New Roman" w:eastAsia="Times New Roman" w:hAnsi="Times New Roman" w:cs="Times New Roman"/>
          <w:bCs/>
          <w:sz w:val="24"/>
          <w:szCs w:val="24"/>
          <w:lang w:eastAsia="ar-SA"/>
        </w:rPr>
        <w:t>………………………………………..  21</w:t>
      </w:r>
    </w:p>
    <w:p w:rsidR="00026E99" w:rsidRPr="00C951B0" w:rsidRDefault="00026E99" w:rsidP="00C951B0">
      <w:pPr>
        <w:suppressAutoHyphens/>
        <w:spacing w:after="0" w:line="240" w:lineRule="auto"/>
        <w:rPr>
          <w:rFonts w:ascii="Times New Roman" w:eastAsia="Calibri" w:hAnsi="Times New Roman" w:cs="Times New Roman"/>
          <w:sz w:val="24"/>
          <w:szCs w:val="24"/>
        </w:rPr>
      </w:pPr>
      <w:r w:rsidRPr="00C951B0">
        <w:rPr>
          <w:rFonts w:ascii="Times New Roman" w:eastAsia="Calibri" w:hAnsi="Times New Roman" w:cs="Times New Roman"/>
          <w:sz w:val="24"/>
          <w:szCs w:val="24"/>
        </w:rPr>
        <w:t>Комментарий после практики</w:t>
      </w:r>
      <w:r w:rsidR="00B27085">
        <w:rPr>
          <w:rFonts w:ascii="Times New Roman" w:eastAsia="Calibri" w:hAnsi="Times New Roman" w:cs="Times New Roman"/>
          <w:sz w:val="24"/>
          <w:szCs w:val="24"/>
        </w:rPr>
        <w:t xml:space="preserve">  ……</w:t>
      </w:r>
      <w:r w:rsidR="00555C8D"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C6C77">
        <w:rPr>
          <w:rFonts w:ascii="Times New Roman" w:eastAsia="Calibri" w:hAnsi="Times New Roman" w:cs="Times New Roman"/>
          <w:sz w:val="24"/>
          <w:szCs w:val="24"/>
        </w:rPr>
        <w:t>…..  23</w:t>
      </w:r>
    </w:p>
    <w:p w:rsidR="00D627F8" w:rsidRPr="00C951B0" w:rsidRDefault="0047011A" w:rsidP="00C951B0">
      <w:pPr>
        <w:suppressAutoHyphens/>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 xml:space="preserve">Преодоление эфиризации. </w:t>
      </w:r>
      <w:r w:rsidRPr="00C951B0">
        <w:rPr>
          <w:rFonts w:ascii="Times New Roman" w:eastAsia="Arial Unicode MS" w:hAnsi="Times New Roman" w:cs="Times New Roman"/>
          <w:color w:val="000000"/>
          <w:sz w:val="24"/>
          <w:szCs w:val="24"/>
          <w:bdr w:val="nil"/>
          <w:lang w:eastAsia="ru-RU"/>
        </w:rPr>
        <w:t>Вмещение Планетой Земля И</w:t>
      </w:r>
      <w:r w:rsidR="00BC6C77">
        <w:rPr>
          <w:rFonts w:ascii="Times New Roman" w:eastAsia="Arial Unicode MS" w:hAnsi="Times New Roman" w:cs="Times New Roman"/>
          <w:color w:val="000000"/>
          <w:sz w:val="24"/>
          <w:szCs w:val="24"/>
          <w:bdr w:val="nil"/>
          <w:lang w:eastAsia="ru-RU"/>
        </w:rPr>
        <w:t xml:space="preserve">значальной </w:t>
      </w:r>
      <w:r w:rsidRPr="00C951B0">
        <w:rPr>
          <w:rFonts w:ascii="Times New Roman" w:eastAsia="Arial Unicode MS" w:hAnsi="Times New Roman" w:cs="Times New Roman"/>
          <w:color w:val="000000"/>
          <w:sz w:val="24"/>
          <w:szCs w:val="24"/>
          <w:bdr w:val="nil"/>
          <w:lang w:eastAsia="ru-RU"/>
        </w:rPr>
        <w:t>Метагалактики</w:t>
      </w:r>
      <w:r w:rsidR="00B27085">
        <w:rPr>
          <w:rFonts w:ascii="Times New Roman" w:eastAsia="Arial Unicode MS" w:hAnsi="Times New Roman" w:cs="Times New Roman"/>
          <w:color w:val="000000"/>
          <w:sz w:val="24"/>
          <w:szCs w:val="24"/>
          <w:bdr w:val="nil"/>
          <w:lang w:eastAsia="ru-RU"/>
        </w:rPr>
        <w:t xml:space="preserve">  ………………………</w:t>
      </w:r>
      <w:r w:rsidR="0057144E" w:rsidRPr="00C951B0">
        <w:rPr>
          <w:rFonts w:ascii="Times New Roman" w:eastAsia="Arial Unicode MS" w:hAnsi="Times New Roman" w:cs="Times New Roman"/>
          <w:color w:val="000000"/>
          <w:sz w:val="24"/>
          <w:szCs w:val="24"/>
          <w:bdr w:val="nil"/>
          <w:lang w:eastAsia="ru-RU"/>
        </w:rPr>
        <w:t>………</w:t>
      </w:r>
      <w:r w:rsidR="00BC6C77">
        <w:rPr>
          <w:rFonts w:ascii="Times New Roman" w:eastAsia="Arial Unicode MS" w:hAnsi="Times New Roman" w:cs="Times New Roman"/>
          <w:color w:val="000000"/>
          <w:sz w:val="24"/>
          <w:szCs w:val="24"/>
          <w:bdr w:val="nil"/>
          <w:lang w:eastAsia="ru-RU"/>
        </w:rPr>
        <w:t>…………………………………………………………………...……  23</w:t>
      </w:r>
    </w:p>
    <w:p w:rsidR="00D627F8" w:rsidRPr="00C951B0" w:rsidRDefault="006C61E0"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Переход энергопотенциала с двойки на пятерку</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C6C77">
        <w:rPr>
          <w:rFonts w:ascii="Times New Roman" w:eastAsia="Calibri" w:hAnsi="Times New Roman" w:cs="Times New Roman"/>
          <w:sz w:val="24"/>
          <w:szCs w:val="24"/>
        </w:rPr>
        <w:t>…  29</w:t>
      </w:r>
    </w:p>
    <w:p w:rsidR="00D627F8" w:rsidRPr="00C951B0" w:rsidRDefault="006C61E0"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Четыре 256-рицы</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27085">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27085">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C6C77">
        <w:rPr>
          <w:rFonts w:ascii="Times New Roman" w:eastAsia="Calibri" w:hAnsi="Times New Roman" w:cs="Times New Roman"/>
          <w:sz w:val="24"/>
          <w:szCs w:val="24"/>
        </w:rPr>
        <w:t>…  31</w:t>
      </w:r>
    </w:p>
    <w:p w:rsidR="00D627F8" w:rsidRPr="00C951B0" w:rsidRDefault="00435243"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Внутреннее развитие. Переход в Изначальную Метагалактику</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C6C77">
        <w:rPr>
          <w:rFonts w:ascii="Times New Roman" w:eastAsia="Calibri" w:hAnsi="Times New Roman" w:cs="Times New Roman"/>
          <w:sz w:val="24"/>
          <w:szCs w:val="24"/>
        </w:rPr>
        <w:t>....  32</w:t>
      </w:r>
    </w:p>
    <w:p w:rsidR="00D627F8" w:rsidRPr="00C951B0" w:rsidRDefault="00DC0556"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Ипостасность Владыческая Мудростью Статуса</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C6C77">
        <w:rPr>
          <w:rFonts w:ascii="Times New Roman" w:eastAsia="Calibri" w:hAnsi="Times New Roman" w:cs="Times New Roman"/>
          <w:sz w:val="24"/>
          <w:szCs w:val="24"/>
        </w:rPr>
        <w:t xml:space="preserve">....  </w:t>
      </w:r>
      <w:r w:rsidR="00555C8D" w:rsidRPr="00C951B0">
        <w:rPr>
          <w:rFonts w:ascii="Times New Roman" w:eastAsia="Calibri" w:hAnsi="Times New Roman" w:cs="Times New Roman"/>
          <w:sz w:val="24"/>
          <w:szCs w:val="24"/>
        </w:rPr>
        <w:t>34</w:t>
      </w:r>
    </w:p>
    <w:p w:rsidR="00D627F8" w:rsidRPr="00C951B0" w:rsidRDefault="000C3256"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Изменения в Практиках ………………………</w:t>
      </w:r>
      <w:r w:rsidR="00551F17" w:rsidRPr="00C951B0">
        <w:rPr>
          <w:rFonts w:ascii="Times New Roman" w:eastAsia="Calibri" w:hAnsi="Times New Roman" w:cs="Times New Roman"/>
          <w:sz w:val="24"/>
          <w:szCs w:val="24"/>
        </w:rPr>
        <w:t>………………</w:t>
      </w:r>
      <w:r w:rsidR="00B27085">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C6C77">
        <w:rPr>
          <w:rFonts w:ascii="Times New Roman" w:eastAsia="Calibri" w:hAnsi="Times New Roman" w:cs="Times New Roman"/>
          <w:sz w:val="24"/>
          <w:szCs w:val="24"/>
        </w:rPr>
        <w:t>…  35</w:t>
      </w:r>
    </w:p>
    <w:p w:rsidR="00D627F8" w:rsidRPr="00C951B0" w:rsidRDefault="00BC6C77" w:rsidP="00C951B0">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Семь организаций –</w:t>
      </w:r>
      <w:r w:rsidR="000C3256" w:rsidRPr="00C951B0">
        <w:rPr>
          <w:rFonts w:ascii="Times New Roman" w:eastAsia="Calibri" w:hAnsi="Times New Roman" w:cs="Times New Roman"/>
          <w:sz w:val="24"/>
          <w:szCs w:val="24"/>
        </w:rPr>
        <w:t xml:space="preserve"> Инструменты ИДИВО</w:t>
      </w:r>
      <w:r w:rsidR="00B27085">
        <w:rPr>
          <w:rFonts w:ascii="Times New Roman" w:eastAsia="Calibri" w:hAnsi="Times New Roman" w:cs="Times New Roman"/>
          <w:sz w:val="24"/>
          <w:szCs w:val="24"/>
        </w:rPr>
        <w:t xml:space="preserve">  …...</w:t>
      </w:r>
      <w:r w:rsidR="000C3256"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0C3256" w:rsidRPr="00C951B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55C8D" w:rsidRPr="00C951B0">
        <w:rPr>
          <w:rFonts w:ascii="Times New Roman" w:eastAsia="Calibri" w:hAnsi="Times New Roman" w:cs="Times New Roman"/>
          <w:sz w:val="24"/>
          <w:szCs w:val="24"/>
        </w:rPr>
        <w:t>37</w:t>
      </w:r>
    </w:p>
    <w:p w:rsidR="00D627F8" w:rsidRPr="00C951B0" w:rsidRDefault="001B38B2"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Выражение организаций собою</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BC6C77">
        <w:rPr>
          <w:rFonts w:ascii="Times New Roman" w:eastAsia="Calibri" w:hAnsi="Times New Roman" w:cs="Times New Roman"/>
          <w:sz w:val="24"/>
          <w:szCs w:val="24"/>
        </w:rPr>
        <w:t>....  37</w:t>
      </w:r>
    </w:p>
    <w:p w:rsidR="00D627F8" w:rsidRPr="00C951B0" w:rsidRDefault="00131BB1" w:rsidP="00C951B0">
      <w:pPr>
        <w:spacing w:after="0" w:line="240" w:lineRule="auto"/>
        <w:rPr>
          <w:rFonts w:ascii="Times New Roman" w:hAnsi="Times New Roman" w:cs="Times New Roman"/>
          <w:sz w:val="24"/>
          <w:szCs w:val="24"/>
        </w:rPr>
      </w:pPr>
      <w:r w:rsidRPr="00C951B0">
        <w:rPr>
          <w:rFonts w:ascii="Times New Roman" w:hAnsi="Times New Roman" w:cs="Times New Roman"/>
          <w:sz w:val="24"/>
          <w:szCs w:val="24"/>
        </w:rPr>
        <w:t>Стяжание Абсолютов</w:t>
      </w:r>
      <w:r w:rsidR="00B27085">
        <w:rPr>
          <w:rFonts w:ascii="Times New Roman" w:hAnsi="Times New Roman" w:cs="Times New Roman"/>
          <w:sz w:val="24"/>
          <w:szCs w:val="24"/>
        </w:rPr>
        <w:t xml:space="preserve">  ……</w:t>
      </w:r>
      <w:r w:rsidRPr="00C951B0">
        <w:rPr>
          <w:rFonts w:ascii="Times New Roman" w:hAnsi="Times New Roman" w:cs="Times New Roman"/>
          <w:sz w:val="24"/>
          <w:szCs w:val="24"/>
        </w:rPr>
        <w:t>………</w:t>
      </w:r>
      <w:r w:rsidR="00551F17" w:rsidRPr="00C951B0">
        <w:rPr>
          <w:rFonts w:ascii="Times New Roman" w:hAnsi="Times New Roman" w:cs="Times New Roman"/>
          <w:sz w:val="24"/>
          <w:szCs w:val="24"/>
        </w:rPr>
        <w:t>………………………………………………………………</w:t>
      </w:r>
      <w:r w:rsidR="00BC6C77">
        <w:rPr>
          <w:rFonts w:ascii="Times New Roman" w:hAnsi="Times New Roman" w:cs="Times New Roman"/>
          <w:sz w:val="24"/>
          <w:szCs w:val="24"/>
        </w:rPr>
        <w:t xml:space="preserve">…  </w:t>
      </w:r>
      <w:r w:rsidR="00B27085">
        <w:rPr>
          <w:rFonts w:ascii="Times New Roman" w:hAnsi="Times New Roman" w:cs="Times New Roman"/>
          <w:sz w:val="24"/>
          <w:szCs w:val="24"/>
        </w:rPr>
        <w:t>38</w:t>
      </w:r>
    </w:p>
    <w:p w:rsidR="00D627F8" w:rsidRPr="00C951B0" w:rsidRDefault="00B92E86" w:rsidP="00C951B0">
      <w:pPr>
        <w:spacing w:after="0" w:line="240" w:lineRule="auto"/>
        <w:rPr>
          <w:rFonts w:ascii="Times New Roman" w:hAnsi="Times New Roman" w:cs="Times New Roman"/>
          <w:sz w:val="24"/>
          <w:szCs w:val="24"/>
        </w:rPr>
      </w:pPr>
      <w:r w:rsidRPr="00C951B0">
        <w:rPr>
          <w:rFonts w:ascii="Times New Roman" w:hAnsi="Times New Roman" w:cs="Times New Roman"/>
          <w:sz w:val="24"/>
          <w:szCs w:val="24"/>
        </w:rPr>
        <w:t>Схема условий Отца</w:t>
      </w:r>
      <w:r w:rsidR="00B27085">
        <w:rPr>
          <w:rFonts w:ascii="Times New Roman" w:hAnsi="Times New Roman" w:cs="Times New Roman"/>
          <w:sz w:val="24"/>
          <w:szCs w:val="24"/>
        </w:rPr>
        <w:t xml:space="preserve">  ……</w:t>
      </w:r>
      <w:r w:rsidRPr="00C951B0">
        <w:rPr>
          <w:rFonts w:ascii="Times New Roman" w:hAnsi="Times New Roman" w:cs="Times New Roman"/>
          <w:sz w:val="24"/>
          <w:szCs w:val="24"/>
        </w:rPr>
        <w:t>…………………</w:t>
      </w:r>
      <w:r w:rsidR="00551F17" w:rsidRPr="00C951B0">
        <w:rPr>
          <w:rFonts w:ascii="Times New Roman" w:hAnsi="Times New Roman" w:cs="Times New Roman"/>
          <w:sz w:val="24"/>
          <w:szCs w:val="24"/>
        </w:rPr>
        <w:t>……………………………………………………</w:t>
      </w:r>
      <w:r w:rsidR="00BC6C77">
        <w:rPr>
          <w:rFonts w:ascii="Times New Roman" w:hAnsi="Times New Roman" w:cs="Times New Roman"/>
          <w:sz w:val="24"/>
          <w:szCs w:val="24"/>
        </w:rPr>
        <w:t>…..  39</w:t>
      </w:r>
    </w:p>
    <w:p w:rsidR="00D627F8" w:rsidRPr="00C951B0" w:rsidRDefault="0017025C" w:rsidP="00C951B0">
      <w:pPr>
        <w:spacing w:after="0" w:line="240" w:lineRule="auto"/>
        <w:rPr>
          <w:rFonts w:ascii="Times New Roman" w:hAnsi="Times New Roman" w:cs="Times New Roman"/>
          <w:sz w:val="24"/>
          <w:szCs w:val="24"/>
        </w:rPr>
      </w:pPr>
      <w:r w:rsidRPr="00C951B0">
        <w:rPr>
          <w:rFonts w:ascii="Times New Roman" w:hAnsi="Times New Roman" w:cs="Times New Roman"/>
          <w:sz w:val="24"/>
          <w:szCs w:val="24"/>
        </w:rPr>
        <w:t>Любовь – учительство – цивилизованность – Сила</w:t>
      </w:r>
      <w:r w:rsidR="00B27085">
        <w:rPr>
          <w:rFonts w:ascii="Times New Roman" w:hAnsi="Times New Roman" w:cs="Times New Roman"/>
          <w:sz w:val="24"/>
          <w:szCs w:val="24"/>
        </w:rPr>
        <w:t xml:space="preserve">  ……</w:t>
      </w:r>
      <w:r w:rsidRPr="00C951B0">
        <w:rPr>
          <w:rFonts w:ascii="Times New Roman" w:hAnsi="Times New Roman" w:cs="Times New Roman"/>
          <w:sz w:val="24"/>
          <w:szCs w:val="24"/>
        </w:rPr>
        <w:t>……………</w:t>
      </w:r>
      <w:r w:rsidR="00551F17" w:rsidRPr="00C951B0">
        <w:rPr>
          <w:rFonts w:ascii="Times New Roman" w:hAnsi="Times New Roman" w:cs="Times New Roman"/>
          <w:sz w:val="24"/>
          <w:szCs w:val="24"/>
        </w:rPr>
        <w:t>………………………...</w:t>
      </w:r>
      <w:r w:rsidR="00BC6C77">
        <w:rPr>
          <w:rFonts w:ascii="Times New Roman" w:hAnsi="Times New Roman" w:cs="Times New Roman"/>
          <w:sz w:val="24"/>
          <w:szCs w:val="24"/>
        </w:rPr>
        <w:t>....  40</w:t>
      </w:r>
    </w:p>
    <w:p w:rsidR="00D627F8" w:rsidRPr="00C951B0" w:rsidRDefault="00CF52D9"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Высшая Школа Синтеза. Аватарский взгляд</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641E27">
        <w:rPr>
          <w:rFonts w:ascii="Times New Roman" w:eastAsia="Calibri" w:hAnsi="Times New Roman" w:cs="Times New Roman"/>
          <w:sz w:val="24"/>
          <w:szCs w:val="24"/>
        </w:rPr>
        <w:t>….  43</w:t>
      </w:r>
    </w:p>
    <w:p w:rsidR="00D627F8" w:rsidRPr="00C951B0" w:rsidRDefault="00CF52D9"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ИМАН</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641E27">
        <w:rPr>
          <w:rFonts w:ascii="Times New Roman" w:eastAsia="Calibri" w:hAnsi="Times New Roman" w:cs="Times New Roman"/>
          <w:sz w:val="24"/>
          <w:szCs w:val="24"/>
        </w:rPr>
        <w:t>….  44</w:t>
      </w:r>
      <w:r w:rsidR="002523AB" w:rsidRPr="00C951B0">
        <w:rPr>
          <w:rFonts w:ascii="Times New Roman" w:hAnsi="Times New Roman" w:cs="Times New Roman"/>
          <w:sz w:val="24"/>
          <w:szCs w:val="24"/>
        </w:rPr>
        <w:t xml:space="preserve"> </w:t>
      </w:r>
      <w:r w:rsidR="002523AB" w:rsidRPr="00C951B0">
        <w:rPr>
          <w:rFonts w:ascii="Times New Roman" w:eastAsia="Calibri" w:hAnsi="Times New Roman" w:cs="Times New Roman"/>
          <w:sz w:val="24"/>
          <w:szCs w:val="24"/>
        </w:rPr>
        <w:t xml:space="preserve">МГК, </w:t>
      </w:r>
      <w:proofErr w:type="gramStart"/>
      <w:r w:rsidR="002523AB" w:rsidRPr="00C951B0">
        <w:rPr>
          <w:rFonts w:ascii="Times New Roman" w:eastAsia="Calibri" w:hAnsi="Times New Roman" w:cs="Times New Roman"/>
          <w:sz w:val="24"/>
          <w:szCs w:val="24"/>
        </w:rPr>
        <w:t>Жива</w:t>
      </w:r>
      <w:proofErr w:type="gramEnd"/>
      <w:r w:rsidR="002523AB" w:rsidRPr="00C951B0">
        <w:rPr>
          <w:rFonts w:ascii="Times New Roman" w:eastAsia="Calibri" w:hAnsi="Times New Roman" w:cs="Times New Roman"/>
          <w:sz w:val="24"/>
          <w:szCs w:val="24"/>
        </w:rPr>
        <w:t>, Ипостасность</w:t>
      </w:r>
      <w:r w:rsidR="00B27085">
        <w:rPr>
          <w:rFonts w:ascii="Times New Roman" w:eastAsia="Calibri" w:hAnsi="Times New Roman" w:cs="Times New Roman"/>
          <w:sz w:val="24"/>
          <w:szCs w:val="24"/>
        </w:rPr>
        <w:t xml:space="preserve">  …...</w:t>
      </w:r>
      <w:r w:rsidR="002523AB"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3C016F" w:rsidRPr="00C951B0">
        <w:rPr>
          <w:rFonts w:ascii="Times New Roman" w:eastAsia="Calibri" w:hAnsi="Times New Roman" w:cs="Times New Roman"/>
          <w:sz w:val="24"/>
          <w:szCs w:val="24"/>
        </w:rPr>
        <w:t>…</w:t>
      </w:r>
      <w:r w:rsidR="00641E27">
        <w:rPr>
          <w:rFonts w:ascii="Times New Roman" w:eastAsia="Calibri" w:hAnsi="Times New Roman" w:cs="Times New Roman"/>
          <w:sz w:val="24"/>
          <w:szCs w:val="24"/>
        </w:rPr>
        <w:t xml:space="preserve">…  </w:t>
      </w:r>
      <w:r w:rsidR="000B3431" w:rsidRPr="00C951B0">
        <w:rPr>
          <w:rFonts w:ascii="Times New Roman" w:eastAsia="Calibri" w:hAnsi="Times New Roman" w:cs="Times New Roman"/>
          <w:sz w:val="24"/>
          <w:szCs w:val="24"/>
        </w:rPr>
        <w:t>45</w:t>
      </w:r>
    </w:p>
    <w:p w:rsidR="00D627F8" w:rsidRPr="00C951B0" w:rsidRDefault="008079BE"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ДИВО Психодинамики – служебный взгляд</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641E27">
        <w:rPr>
          <w:rFonts w:ascii="Times New Roman" w:eastAsia="Calibri" w:hAnsi="Times New Roman" w:cs="Times New Roman"/>
          <w:sz w:val="24"/>
          <w:szCs w:val="24"/>
        </w:rPr>
        <w:t xml:space="preserve">…..  </w:t>
      </w:r>
      <w:r w:rsidR="000B3431" w:rsidRPr="00C951B0">
        <w:rPr>
          <w:rFonts w:ascii="Times New Roman" w:eastAsia="Calibri" w:hAnsi="Times New Roman" w:cs="Times New Roman"/>
          <w:sz w:val="24"/>
          <w:szCs w:val="24"/>
        </w:rPr>
        <w:t>46</w:t>
      </w:r>
    </w:p>
    <w:p w:rsidR="00D627F8" w:rsidRPr="00C951B0" w:rsidRDefault="00885EE3"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Элементы Психодинамики через координацию с пятью органами чувств</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641E27">
        <w:rPr>
          <w:rFonts w:ascii="Times New Roman" w:eastAsia="Calibri" w:hAnsi="Times New Roman" w:cs="Times New Roman"/>
          <w:sz w:val="24"/>
          <w:szCs w:val="24"/>
        </w:rPr>
        <w:t xml:space="preserve">….  </w:t>
      </w:r>
      <w:r w:rsidR="000B3431" w:rsidRPr="00C951B0">
        <w:rPr>
          <w:rFonts w:ascii="Times New Roman" w:eastAsia="Calibri" w:hAnsi="Times New Roman" w:cs="Times New Roman"/>
          <w:sz w:val="24"/>
          <w:szCs w:val="24"/>
        </w:rPr>
        <w:t>47</w:t>
      </w:r>
    </w:p>
    <w:p w:rsidR="00D627F8" w:rsidRPr="00C951B0" w:rsidRDefault="00996BCE"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Предисловие перед практикой</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551F17" w:rsidRPr="00C951B0">
        <w:rPr>
          <w:rFonts w:ascii="Times New Roman" w:eastAsia="Calibri" w:hAnsi="Times New Roman" w:cs="Times New Roman"/>
          <w:sz w:val="24"/>
          <w:szCs w:val="24"/>
        </w:rPr>
        <w:t>……………………………………………</w:t>
      </w:r>
      <w:r w:rsidR="00641E27">
        <w:rPr>
          <w:rFonts w:ascii="Times New Roman" w:eastAsia="Calibri" w:hAnsi="Times New Roman" w:cs="Times New Roman"/>
          <w:sz w:val="24"/>
          <w:szCs w:val="24"/>
        </w:rPr>
        <w:t>….  49</w:t>
      </w:r>
    </w:p>
    <w:p w:rsidR="00641E27" w:rsidRDefault="00641E27" w:rsidP="00641E27">
      <w:pPr>
        <w:spacing w:after="0" w:line="240" w:lineRule="auto"/>
        <w:rPr>
          <w:rFonts w:ascii="Times New Roman" w:hAnsi="Times New Roman" w:cs="Times New Roman"/>
          <w:sz w:val="24"/>
          <w:szCs w:val="24"/>
        </w:rPr>
      </w:pPr>
      <w:r w:rsidRPr="00641E27">
        <w:rPr>
          <w:rFonts w:ascii="Times New Roman" w:eastAsia="Times New Roman" w:hAnsi="Times New Roman" w:cs="Times New Roman"/>
          <w:b/>
          <w:bCs/>
          <w:sz w:val="24"/>
          <w:szCs w:val="24"/>
        </w:rPr>
        <w:t xml:space="preserve">ПРАКТИКА </w:t>
      </w:r>
      <w:r w:rsidR="00996BCE" w:rsidRPr="00641E27">
        <w:rPr>
          <w:rFonts w:ascii="Times New Roman" w:eastAsia="Times New Roman" w:hAnsi="Times New Roman" w:cs="Times New Roman"/>
          <w:b/>
          <w:bCs/>
          <w:sz w:val="24"/>
          <w:szCs w:val="24"/>
        </w:rPr>
        <w:t>2</w:t>
      </w:r>
      <w:r w:rsidR="00996BCE" w:rsidRPr="00C951B0">
        <w:rPr>
          <w:rFonts w:ascii="Times New Roman" w:eastAsia="Times New Roman" w:hAnsi="Times New Roman" w:cs="Times New Roman"/>
          <w:bCs/>
          <w:sz w:val="24"/>
          <w:szCs w:val="24"/>
        </w:rPr>
        <w:t xml:space="preserve">. </w:t>
      </w:r>
      <w:r w:rsidR="00996BCE" w:rsidRPr="00C951B0">
        <w:rPr>
          <w:rFonts w:ascii="Times New Roman" w:hAnsi="Times New Roman" w:cs="Times New Roman"/>
          <w:sz w:val="24"/>
          <w:szCs w:val="24"/>
        </w:rPr>
        <w:t xml:space="preserve">Стяжание формы Ипостаси 4-го/58-го Синтеза ИВО. Стяжание </w:t>
      </w:r>
      <w:r>
        <w:rPr>
          <w:rFonts w:ascii="Times New Roman" w:hAnsi="Times New Roman" w:cs="Times New Roman"/>
          <w:sz w:val="24"/>
          <w:szCs w:val="24"/>
        </w:rPr>
        <w:t xml:space="preserve">6-ти </w:t>
      </w:r>
    </w:p>
    <w:p w:rsidR="00641E27" w:rsidRDefault="00641E27" w:rsidP="00641E27">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Организаций </w:t>
      </w:r>
      <w:r w:rsidR="00996BCE" w:rsidRPr="00C951B0">
        <w:rPr>
          <w:rFonts w:ascii="Times New Roman" w:hAnsi="Times New Roman" w:cs="Times New Roman"/>
          <w:sz w:val="24"/>
          <w:szCs w:val="24"/>
        </w:rPr>
        <w:t>и комплекта Инструментов-организаций ИВДИВО. Стяж</w:t>
      </w:r>
      <w:r>
        <w:rPr>
          <w:rFonts w:ascii="Times New Roman" w:hAnsi="Times New Roman" w:cs="Times New Roman"/>
          <w:sz w:val="24"/>
          <w:szCs w:val="24"/>
        </w:rPr>
        <w:t xml:space="preserve">ание </w:t>
      </w:r>
      <w:r w:rsidR="00996BCE" w:rsidRPr="00C951B0">
        <w:rPr>
          <w:rFonts w:ascii="Times New Roman" w:hAnsi="Times New Roman" w:cs="Times New Roman"/>
          <w:sz w:val="24"/>
          <w:szCs w:val="24"/>
        </w:rPr>
        <w:t>инструментальной применимости ИВДИВО и подразделения. Ипостасность</w:t>
      </w:r>
    </w:p>
    <w:p w:rsidR="00641E27" w:rsidRDefault="00996BCE" w:rsidP="00641E27">
      <w:pPr>
        <w:spacing w:after="0" w:line="240" w:lineRule="auto"/>
        <w:ind w:left="708"/>
        <w:rPr>
          <w:rFonts w:ascii="Times New Roman" w:hAnsi="Times New Roman" w:cs="Times New Roman"/>
          <w:sz w:val="24"/>
          <w:szCs w:val="24"/>
        </w:rPr>
      </w:pPr>
      <w:r w:rsidRPr="00C951B0">
        <w:rPr>
          <w:rFonts w:ascii="Times New Roman" w:hAnsi="Times New Roman" w:cs="Times New Roman"/>
          <w:sz w:val="24"/>
          <w:szCs w:val="24"/>
        </w:rPr>
        <w:t xml:space="preserve">ИВ Владыке Кут Хуми, инструментарии явления Ипостасности Владыке. </w:t>
      </w:r>
    </w:p>
    <w:p w:rsidR="00641E27" w:rsidRDefault="00996BCE" w:rsidP="00641E27">
      <w:pPr>
        <w:spacing w:after="0" w:line="240" w:lineRule="auto"/>
        <w:ind w:left="708"/>
        <w:rPr>
          <w:rFonts w:ascii="Times New Roman" w:hAnsi="Times New Roman" w:cs="Times New Roman"/>
          <w:sz w:val="24"/>
          <w:szCs w:val="24"/>
        </w:rPr>
      </w:pPr>
      <w:r w:rsidRPr="00C951B0">
        <w:rPr>
          <w:rFonts w:ascii="Times New Roman" w:hAnsi="Times New Roman" w:cs="Times New Roman"/>
          <w:sz w:val="24"/>
          <w:szCs w:val="24"/>
        </w:rPr>
        <w:t>Стяжание шести компактов организационного явления ИВО. Об</w:t>
      </w:r>
      <w:r w:rsidR="00641E27">
        <w:rPr>
          <w:rFonts w:ascii="Times New Roman" w:hAnsi="Times New Roman" w:cs="Times New Roman"/>
          <w:sz w:val="24"/>
          <w:szCs w:val="24"/>
        </w:rPr>
        <w:t xml:space="preserve">щение ИВО </w:t>
      </w:r>
    </w:p>
    <w:p w:rsidR="00D627F8" w:rsidRPr="00C951B0" w:rsidRDefault="00641E27" w:rsidP="00641E27">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 xml:space="preserve">с каждым из нас этими </w:t>
      </w:r>
      <w:r w:rsidR="00996BCE" w:rsidRPr="00C951B0">
        <w:rPr>
          <w:rFonts w:ascii="Times New Roman" w:hAnsi="Times New Roman" w:cs="Times New Roman"/>
          <w:sz w:val="24"/>
          <w:szCs w:val="24"/>
        </w:rPr>
        <w:t>инструментами</w:t>
      </w:r>
      <w:r w:rsidR="00B27085">
        <w:rPr>
          <w:rFonts w:ascii="Times New Roman" w:hAnsi="Times New Roman" w:cs="Times New Roman"/>
          <w:sz w:val="24"/>
          <w:szCs w:val="24"/>
        </w:rPr>
        <w:t xml:space="preserve">  ……</w:t>
      </w:r>
      <w:r w:rsidR="00996BCE" w:rsidRPr="00C951B0">
        <w:rPr>
          <w:rFonts w:ascii="Times New Roman" w:hAnsi="Times New Roman" w:cs="Times New Roman"/>
          <w:sz w:val="24"/>
          <w:szCs w:val="24"/>
        </w:rPr>
        <w:t>………………………</w:t>
      </w:r>
      <w:r w:rsidR="00B27085">
        <w:rPr>
          <w:rFonts w:ascii="Times New Roman" w:hAnsi="Times New Roman" w:cs="Times New Roman"/>
          <w:sz w:val="24"/>
          <w:szCs w:val="24"/>
        </w:rPr>
        <w:t>……………………</w:t>
      </w:r>
      <w:r>
        <w:rPr>
          <w:rFonts w:ascii="Times New Roman" w:hAnsi="Times New Roman" w:cs="Times New Roman"/>
          <w:sz w:val="24"/>
          <w:szCs w:val="24"/>
        </w:rPr>
        <w:t xml:space="preserve">..  </w:t>
      </w:r>
      <w:r w:rsidR="00B27085">
        <w:rPr>
          <w:rFonts w:ascii="Times New Roman" w:hAnsi="Times New Roman" w:cs="Times New Roman"/>
          <w:sz w:val="24"/>
          <w:szCs w:val="24"/>
        </w:rPr>
        <w:t>49</w:t>
      </w:r>
    </w:p>
    <w:p w:rsidR="00D627F8" w:rsidRPr="00C951B0" w:rsidRDefault="00CB311E" w:rsidP="00C951B0">
      <w:pPr>
        <w:spacing w:after="0" w:line="240" w:lineRule="auto"/>
        <w:rPr>
          <w:rFonts w:ascii="Times New Roman" w:hAnsi="Times New Roman" w:cs="Times New Roman"/>
          <w:sz w:val="24"/>
          <w:szCs w:val="24"/>
        </w:rPr>
      </w:pPr>
      <w:r w:rsidRPr="00C951B0">
        <w:rPr>
          <w:rFonts w:ascii="Times New Roman" w:eastAsia="Times New Roman" w:hAnsi="Times New Roman" w:cs="Times New Roman"/>
          <w:sz w:val="24"/>
          <w:szCs w:val="24"/>
        </w:rPr>
        <w:t>Комментарий после практики</w:t>
      </w:r>
      <w:r w:rsidR="00B27085">
        <w:rPr>
          <w:rFonts w:ascii="Times New Roman" w:eastAsia="Times New Roman" w:hAnsi="Times New Roman" w:cs="Times New Roman"/>
          <w:sz w:val="24"/>
          <w:szCs w:val="24"/>
        </w:rPr>
        <w:t xml:space="preserve">  ……</w:t>
      </w:r>
      <w:r w:rsidRPr="00C951B0">
        <w:rPr>
          <w:rFonts w:ascii="Times New Roman" w:eastAsia="Times New Roman" w:hAnsi="Times New Roman" w:cs="Times New Roman"/>
          <w:sz w:val="24"/>
          <w:szCs w:val="24"/>
        </w:rPr>
        <w:t>……………</w:t>
      </w:r>
      <w:r w:rsidR="0085016B" w:rsidRPr="00C951B0">
        <w:rPr>
          <w:rFonts w:ascii="Times New Roman" w:eastAsia="Times New Roman" w:hAnsi="Times New Roman" w:cs="Times New Roman"/>
          <w:sz w:val="24"/>
          <w:szCs w:val="24"/>
        </w:rPr>
        <w:t>………………………………………………</w:t>
      </w:r>
      <w:r w:rsidR="00641E27">
        <w:rPr>
          <w:rFonts w:ascii="Times New Roman" w:eastAsia="Times New Roman" w:hAnsi="Times New Roman" w:cs="Times New Roman"/>
          <w:sz w:val="24"/>
          <w:szCs w:val="24"/>
        </w:rPr>
        <w:t xml:space="preserve">…..  </w:t>
      </w:r>
      <w:r w:rsidR="00B27085">
        <w:rPr>
          <w:rFonts w:ascii="Times New Roman" w:eastAsia="Times New Roman" w:hAnsi="Times New Roman" w:cs="Times New Roman"/>
          <w:sz w:val="24"/>
          <w:szCs w:val="24"/>
        </w:rPr>
        <w:t>51</w:t>
      </w:r>
    </w:p>
    <w:p w:rsidR="00641E27" w:rsidRDefault="00641E27" w:rsidP="00C951B0">
      <w:pPr>
        <w:spacing w:after="0" w:line="240" w:lineRule="auto"/>
        <w:rPr>
          <w:rFonts w:ascii="Times New Roman" w:hAnsi="Times New Roman" w:cs="Times New Roman"/>
          <w:sz w:val="24"/>
          <w:szCs w:val="24"/>
        </w:rPr>
      </w:pPr>
    </w:p>
    <w:p w:rsidR="00D627F8" w:rsidRPr="00641E27" w:rsidRDefault="00641E27" w:rsidP="00C951B0">
      <w:pPr>
        <w:spacing w:after="0" w:line="240" w:lineRule="auto"/>
        <w:rPr>
          <w:rFonts w:ascii="Times New Roman" w:hAnsi="Times New Roman" w:cs="Times New Roman"/>
          <w:b/>
          <w:sz w:val="24"/>
          <w:szCs w:val="24"/>
        </w:rPr>
      </w:pPr>
      <w:r w:rsidRPr="00641E27">
        <w:rPr>
          <w:rFonts w:ascii="Times New Roman" w:eastAsia="Times New Roman" w:hAnsi="Times New Roman" w:cs="Times New Roman"/>
          <w:b/>
          <w:sz w:val="24"/>
          <w:szCs w:val="24"/>
        </w:rPr>
        <w:t>1 д</w:t>
      </w:r>
      <w:r w:rsidR="00CB311E" w:rsidRPr="00641E27">
        <w:rPr>
          <w:rFonts w:ascii="Times New Roman" w:eastAsia="Times New Roman" w:hAnsi="Times New Roman" w:cs="Times New Roman"/>
          <w:b/>
          <w:sz w:val="24"/>
          <w:szCs w:val="24"/>
        </w:rPr>
        <w:t>ень</w:t>
      </w:r>
      <w:r w:rsidRPr="00641E27">
        <w:rPr>
          <w:rFonts w:ascii="Times New Roman" w:eastAsia="Times New Roman" w:hAnsi="Times New Roman" w:cs="Times New Roman"/>
          <w:b/>
          <w:sz w:val="24"/>
          <w:szCs w:val="24"/>
        </w:rPr>
        <w:t xml:space="preserve"> 2 </w:t>
      </w:r>
      <w:r w:rsidR="00CB311E" w:rsidRPr="00641E27">
        <w:rPr>
          <w:rFonts w:ascii="Times New Roman" w:eastAsia="Times New Roman" w:hAnsi="Times New Roman" w:cs="Times New Roman"/>
          <w:b/>
          <w:sz w:val="24"/>
          <w:szCs w:val="24"/>
        </w:rPr>
        <w:t>часть</w:t>
      </w:r>
    </w:p>
    <w:p w:rsidR="00D627F8" w:rsidRPr="00C951B0" w:rsidRDefault="00CB311E"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Ипостасность. Обучаемость</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641E27">
        <w:rPr>
          <w:rFonts w:ascii="Times New Roman" w:eastAsia="Calibri" w:hAnsi="Times New Roman" w:cs="Times New Roman"/>
          <w:sz w:val="24"/>
          <w:szCs w:val="24"/>
        </w:rPr>
        <w:t xml:space="preserve">.…  </w:t>
      </w:r>
      <w:r w:rsidR="000B3431" w:rsidRPr="00C951B0">
        <w:rPr>
          <w:rFonts w:ascii="Times New Roman" w:eastAsia="Calibri" w:hAnsi="Times New Roman" w:cs="Times New Roman"/>
          <w:sz w:val="24"/>
          <w:szCs w:val="24"/>
        </w:rPr>
        <w:t>53</w:t>
      </w:r>
    </w:p>
    <w:p w:rsidR="00D627F8" w:rsidRPr="00C951B0" w:rsidRDefault="00CB311E"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Программа Омеги</w:t>
      </w:r>
      <w:r w:rsidR="00B27085">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641E27">
        <w:rPr>
          <w:rFonts w:ascii="Times New Roman" w:eastAsia="Calibri" w:hAnsi="Times New Roman" w:cs="Times New Roman"/>
          <w:sz w:val="24"/>
          <w:szCs w:val="24"/>
        </w:rPr>
        <w:t>…..  54</w:t>
      </w:r>
    </w:p>
    <w:p w:rsidR="00D627F8" w:rsidRPr="00C951B0" w:rsidRDefault="00641E27" w:rsidP="00C951B0">
      <w:pPr>
        <w:spacing w:after="0" w:line="240" w:lineRule="auto"/>
        <w:rPr>
          <w:rFonts w:ascii="Times New Roman" w:hAnsi="Times New Roman" w:cs="Times New Roman"/>
          <w:sz w:val="24"/>
          <w:szCs w:val="24"/>
        </w:rPr>
      </w:pPr>
      <w:r w:rsidRPr="00641E27">
        <w:rPr>
          <w:rFonts w:ascii="Times New Roman" w:hAnsi="Times New Roman" w:cs="Times New Roman"/>
          <w:b/>
          <w:sz w:val="24"/>
          <w:szCs w:val="24"/>
        </w:rPr>
        <w:t xml:space="preserve">ПРАКТИКА </w:t>
      </w:r>
      <w:r w:rsidR="00434B28" w:rsidRPr="00641E27">
        <w:rPr>
          <w:rFonts w:ascii="Times New Roman" w:hAnsi="Times New Roman" w:cs="Times New Roman"/>
          <w:b/>
          <w:sz w:val="24"/>
          <w:szCs w:val="24"/>
        </w:rPr>
        <w:t>3</w:t>
      </w:r>
      <w:r w:rsidR="00434B28" w:rsidRPr="00C951B0">
        <w:rPr>
          <w:rFonts w:ascii="Times New Roman" w:hAnsi="Times New Roman" w:cs="Times New Roman"/>
          <w:sz w:val="24"/>
          <w:szCs w:val="24"/>
        </w:rPr>
        <w:t>. Посвящённый Синтез</w:t>
      </w:r>
      <w:r w:rsidR="00B27085">
        <w:rPr>
          <w:rFonts w:ascii="Times New Roman" w:hAnsi="Times New Roman" w:cs="Times New Roman"/>
          <w:sz w:val="24"/>
          <w:szCs w:val="24"/>
        </w:rPr>
        <w:t xml:space="preserve">  ……</w:t>
      </w:r>
      <w:r w:rsidR="00434B28" w:rsidRPr="00C951B0">
        <w:rPr>
          <w:rFonts w:ascii="Times New Roman" w:hAnsi="Times New Roman" w:cs="Times New Roman"/>
          <w:sz w:val="24"/>
          <w:szCs w:val="24"/>
        </w:rPr>
        <w:t>……</w:t>
      </w:r>
      <w:r>
        <w:rPr>
          <w:rFonts w:ascii="Times New Roman" w:hAnsi="Times New Roman" w:cs="Times New Roman"/>
          <w:sz w:val="24"/>
          <w:szCs w:val="24"/>
        </w:rPr>
        <w:t>………………………………………...</w:t>
      </w:r>
      <w:r w:rsidR="0085016B" w:rsidRPr="00C951B0">
        <w:rPr>
          <w:rFonts w:ascii="Times New Roman" w:hAnsi="Times New Roman" w:cs="Times New Roman"/>
          <w:sz w:val="24"/>
          <w:szCs w:val="24"/>
        </w:rPr>
        <w:t>……</w:t>
      </w:r>
      <w:r>
        <w:rPr>
          <w:rFonts w:ascii="Times New Roman" w:hAnsi="Times New Roman" w:cs="Times New Roman"/>
          <w:sz w:val="24"/>
          <w:szCs w:val="24"/>
        </w:rPr>
        <w:t xml:space="preserve">….  </w:t>
      </w:r>
      <w:r w:rsidR="000B3431" w:rsidRPr="00C951B0">
        <w:rPr>
          <w:rFonts w:ascii="Times New Roman" w:hAnsi="Times New Roman" w:cs="Times New Roman"/>
          <w:sz w:val="24"/>
          <w:szCs w:val="24"/>
        </w:rPr>
        <w:t>56</w:t>
      </w:r>
      <w:r w:rsidR="00100A77" w:rsidRPr="00C951B0">
        <w:rPr>
          <w:rFonts w:ascii="Times New Roman" w:hAnsi="Times New Roman" w:cs="Times New Roman"/>
          <w:sz w:val="24"/>
          <w:szCs w:val="24"/>
        </w:rPr>
        <w:t xml:space="preserve"> </w:t>
      </w:r>
      <w:r w:rsidR="00100A77" w:rsidRPr="00C951B0">
        <w:rPr>
          <w:rFonts w:ascii="Times New Roman" w:eastAsia="Calibri" w:hAnsi="Times New Roman" w:cs="Times New Roman"/>
          <w:sz w:val="24"/>
          <w:szCs w:val="24"/>
        </w:rPr>
        <w:t>Возжигание Прав, применение Посвящений</w:t>
      </w:r>
      <w:r w:rsidR="00B27085">
        <w:rPr>
          <w:rFonts w:ascii="Times New Roman" w:eastAsia="Calibri" w:hAnsi="Times New Roman" w:cs="Times New Roman"/>
          <w:sz w:val="24"/>
          <w:szCs w:val="24"/>
        </w:rPr>
        <w:t xml:space="preserve">  …...</w:t>
      </w:r>
      <w:r w:rsidR="00100A77"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19265D">
        <w:rPr>
          <w:rFonts w:ascii="Times New Roman" w:eastAsia="Calibri" w:hAnsi="Times New Roman" w:cs="Times New Roman"/>
          <w:sz w:val="24"/>
          <w:szCs w:val="24"/>
        </w:rPr>
        <w:t>…..  57</w:t>
      </w:r>
    </w:p>
    <w:p w:rsidR="00CA3FC8" w:rsidRPr="00C951B0" w:rsidRDefault="0019265D" w:rsidP="00C951B0">
      <w:pPr>
        <w:spacing w:after="0" w:line="240" w:lineRule="auto"/>
        <w:rPr>
          <w:rFonts w:ascii="Times New Roman" w:hAnsi="Times New Roman" w:cs="Times New Roman"/>
          <w:sz w:val="24"/>
          <w:szCs w:val="24"/>
        </w:rPr>
      </w:pPr>
      <w:r w:rsidRPr="0019265D">
        <w:rPr>
          <w:rFonts w:ascii="Times New Roman" w:eastAsia="Calibri" w:hAnsi="Times New Roman" w:cs="Times New Roman"/>
          <w:b/>
          <w:sz w:val="24"/>
          <w:szCs w:val="24"/>
        </w:rPr>
        <w:t xml:space="preserve">ПРАКТИКА </w:t>
      </w:r>
      <w:r w:rsidR="00CA3FC8" w:rsidRPr="0019265D">
        <w:rPr>
          <w:rFonts w:ascii="Times New Roman" w:eastAsia="Calibri" w:hAnsi="Times New Roman" w:cs="Times New Roman"/>
          <w:b/>
          <w:sz w:val="24"/>
          <w:szCs w:val="24"/>
        </w:rPr>
        <w:t>4</w:t>
      </w:r>
      <w:r w:rsidR="00CA3FC8" w:rsidRPr="00C951B0">
        <w:rPr>
          <w:rFonts w:ascii="Times New Roman" w:eastAsia="Calibri" w:hAnsi="Times New Roman" w:cs="Times New Roman"/>
          <w:sz w:val="24"/>
          <w:szCs w:val="24"/>
        </w:rPr>
        <w:t>. Ночная подготовка</w:t>
      </w:r>
      <w:r w:rsidR="00B27085">
        <w:rPr>
          <w:rFonts w:ascii="Times New Roman" w:eastAsia="Calibri" w:hAnsi="Times New Roman" w:cs="Times New Roman"/>
          <w:sz w:val="24"/>
          <w:szCs w:val="24"/>
        </w:rPr>
        <w:t xml:space="preserve">  …...</w:t>
      </w:r>
      <w:r w:rsidR="00CA3FC8"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B3431" w:rsidRPr="00C951B0">
        <w:rPr>
          <w:rFonts w:ascii="Times New Roman" w:eastAsia="Calibri" w:hAnsi="Times New Roman" w:cs="Times New Roman"/>
          <w:sz w:val="24"/>
          <w:szCs w:val="24"/>
        </w:rPr>
        <w:t>58</w:t>
      </w:r>
    </w:p>
    <w:p w:rsidR="0019265D" w:rsidRDefault="0019265D" w:rsidP="00C951B0">
      <w:pPr>
        <w:spacing w:after="0" w:line="240" w:lineRule="auto"/>
        <w:rPr>
          <w:rFonts w:ascii="Times New Roman" w:hAnsi="Times New Roman" w:cs="Times New Roman"/>
          <w:sz w:val="24"/>
          <w:szCs w:val="24"/>
        </w:rPr>
      </w:pPr>
    </w:p>
    <w:p w:rsidR="00CA3FC8" w:rsidRPr="0019265D" w:rsidRDefault="0019265D" w:rsidP="00C951B0">
      <w:pPr>
        <w:spacing w:after="0" w:line="240" w:lineRule="auto"/>
        <w:rPr>
          <w:rFonts w:ascii="Times New Roman" w:eastAsia="Calibri" w:hAnsi="Times New Roman" w:cs="Times New Roman"/>
          <w:b/>
          <w:sz w:val="24"/>
          <w:szCs w:val="24"/>
        </w:rPr>
      </w:pPr>
      <w:r w:rsidRPr="0019265D">
        <w:rPr>
          <w:rFonts w:ascii="Times New Roman" w:eastAsia="Calibri" w:hAnsi="Times New Roman" w:cs="Times New Roman"/>
          <w:b/>
          <w:sz w:val="24"/>
          <w:szCs w:val="24"/>
        </w:rPr>
        <w:t xml:space="preserve">2 </w:t>
      </w:r>
      <w:r w:rsidR="00D67D34" w:rsidRPr="0019265D">
        <w:rPr>
          <w:rFonts w:ascii="Times New Roman" w:eastAsia="Calibri" w:hAnsi="Times New Roman" w:cs="Times New Roman"/>
          <w:b/>
          <w:sz w:val="24"/>
          <w:szCs w:val="24"/>
        </w:rPr>
        <w:t>день, 1</w:t>
      </w:r>
      <w:r w:rsidRPr="0019265D">
        <w:rPr>
          <w:rFonts w:ascii="Times New Roman" w:eastAsia="Calibri" w:hAnsi="Times New Roman" w:cs="Times New Roman"/>
          <w:b/>
          <w:sz w:val="24"/>
          <w:szCs w:val="24"/>
        </w:rPr>
        <w:t xml:space="preserve"> </w:t>
      </w:r>
      <w:r w:rsidR="00CA3FC8" w:rsidRPr="0019265D">
        <w:rPr>
          <w:rFonts w:ascii="Times New Roman" w:eastAsia="Calibri" w:hAnsi="Times New Roman" w:cs="Times New Roman"/>
          <w:b/>
          <w:sz w:val="24"/>
          <w:szCs w:val="24"/>
        </w:rPr>
        <w:t>часть</w:t>
      </w:r>
      <w:r w:rsidRPr="0019265D">
        <w:rPr>
          <w:rFonts w:ascii="Times New Roman" w:eastAsia="Calibri" w:hAnsi="Times New Roman" w:cs="Times New Roman"/>
          <w:b/>
          <w:sz w:val="24"/>
          <w:szCs w:val="24"/>
        </w:rPr>
        <w:t xml:space="preserve"> </w:t>
      </w:r>
    </w:p>
    <w:p w:rsidR="00D627F8" w:rsidRPr="00C951B0" w:rsidRDefault="000979A1"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Взаимодействие с материей</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19265D">
        <w:rPr>
          <w:rFonts w:ascii="Times New Roman" w:eastAsia="Calibri" w:hAnsi="Times New Roman" w:cs="Times New Roman"/>
          <w:sz w:val="24"/>
          <w:szCs w:val="24"/>
        </w:rPr>
        <w:t>…..  60</w:t>
      </w:r>
    </w:p>
    <w:p w:rsidR="00D627F8" w:rsidRPr="00C951B0" w:rsidRDefault="000979A1"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lastRenderedPageBreak/>
        <w:t>16-ца Любви</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19265D">
        <w:rPr>
          <w:rFonts w:ascii="Times New Roman" w:eastAsia="Calibri" w:hAnsi="Times New Roman" w:cs="Times New Roman"/>
          <w:sz w:val="24"/>
          <w:szCs w:val="24"/>
        </w:rPr>
        <w:t>....  65</w:t>
      </w:r>
    </w:p>
    <w:p w:rsidR="00D627F8" w:rsidRPr="00C951B0" w:rsidRDefault="00807971"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Неотчуждаемая отчуждённость</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B27085">
        <w:rPr>
          <w:rFonts w:ascii="Times New Roman" w:eastAsia="Calibri" w:hAnsi="Times New Roman" w:cs="Times New Roman"/>
          <w:sz w:val="24"/>
          <w:szCs w:val="24"/>
        </w:rPr>
        <w:t>...  69</w:t>
      </w:r>
    </w:p>
    <w:p w:rsidR="00D627F8" w:rsidRPr="00C951B0" w:rsidRDefault="00D53050"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Учи тело</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19265D">
        <w:rPr>
          <w:rFonts w:ascii="Times New Roman" w:eastAsia="Calibri" w:hAnsi="Times New Roman" w:cs="Times New Roman"/>
          <w:sz w:val="24"/>
          <w:szCs w:val="24"/>
        </w:rPr>
        <w:t>….  71</w:t>
      </w:r>
    </w:p>
    <w:p w:rsidR="00D627F8" w:rsidRPr="00C951B0" w:rsidRDefault="00D53050"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ИМАН – вера и знание – новый вид Мудрости</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19265D">
        <w:rPr>
          <w:rFonts w:ascii="Times New Roman" w:eastAsia="Calibri" w:hAnsi="Times New Roman" w:cs="Times New Roman"/>
          <w:sz w:val="24"/>
          <w:szCs w:val="24"/>
        </w:rPr>
        <w:t xml:space="preserve">….  </w:t>
      </w:r>
      <w:r w:rsidR="000B3431" w:rsidRPr="00C951B0">
        <w:rPr>
          <w:rFonts w:ascii="Times New Roman" w:eastAsia="Calibri" w:hAnsi="Times New Roman" w:cs="Times New Roman"/>
          <w:sz w:val="24"/>
          <w:szCs w:val="24"/>
        </w:rPr>
        <w:t>73</w:t>
      </w:r>
    </w:p>
    <w:p w:rsidR="00D627F8" w:rsidRPr="00C951B0" w:rsidRDefault="00D436DA"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Посвящённый Синтез. Действие Правами</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19265D">
        <w:rPr>
          <w:rFonts w:ascii="Times New Roman" w:eastAsia="Calibri" w:hAnsi="Times New Roman" w:cs="Times New Roman"/>
          <w:sz w:val="24"/>
          <w:szCs w:val="24"/>
        </w:rPr>
        <w:t xml:space="preserve">…..  </w:t>
      </w:r>
      <w:r w:rsidR="000B3431" w:rsidRPr="00C951B0">
        <w:rPr>
          <w:rFonts w:ascii="Times New Roman" w:eastAsia="Calibri" w:hAnsi="Times New Roman" w:cs="Times New Roman"/>
          <w:sz w:val="24"/>
          <w:szCs w:val="24"/>
        </w:rPr>
        <w:t>75</w:t>
      </w:r>
    </w:p>
    <w:p w:rsidR="00D627F8" w:rsidRPr="00C951B0" w:rsidRDefault="00920F60"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Посвящения Новой эпохи и Старой эпохи</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456942">
        <w:rPr>
          <w:rFonts w:ascii="Times New Roman" w:eastAsia="Calibri" w:hAnsi="Times New Roman" w:cs="Times New Roman"/>
          <w:sz w:val="24"/>
          <w:szCs w:val="24"/>
        </w:rPr>
        <w:t>…..  77</w:t>
      </w:r>
    </w:p>
    <w:p w:rsidR="00D627F8" w:rsidRPr="00C951B0" w:rsidRDefault="00920F60"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Созидатель</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19265D">
        <w:rPr>
          <w:rFonts w:ascii="Times New Roman" w:eastAsia="Calibri" w:hAnsi="Times New Roman" w:cs="Times New Roman"/>
          <w:sz w:val="24"/>
          <w:szCs w:val="24"/>
        </w:rPr>
        <w:t xml:space="preserve">…..  </w:t>
      </w:r>
      <w:r w:rsidR="000B3431" w:rsidRPr="00C951B0">
        <w:rPr>
          <w:rFonts w:ascii="Times New Roman" w:eastAsia="Calibri" w:hAnsi="Times New Roman" w:cs="Times New Roman"/>
          <w:sz w:val="24"/>
          <w:szCs w:val="24"/>
        </w:rPr>
        <w:t>78</w:t>
      </w:r>
    </w:p>
    <w:p w:rsidR="00D627F8" w:rsidRPr="00C951B0" w:rsidRDefault="00920F60"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Применение Прав</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19265D">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456942">
        <w:rPr>
          <w:rFonts w:ascii="Times New Roman" w:eastAsia="Calibri" w:hAnsi="Times New Roman" w:cs="Times New Roman"/>
          <w:sz w:val="24"/>
          <w:szCs w:val="24"/>
        </w:rPr>
        <w:t>……  80</w:t>
      </w:r>
    </w:p>
    <w:p w:rsidR="00D627F8" w:rsidRPr="00C951B0" w:rsidRDefault="0019265D" w:rsidP="00C951B0">
      <w:pPr>
        <w:spacing w:after="0" w:line="240" w:lineRule="auto"/>
        <w:rPr>
          <w:rFonts w:ascii="Times New Roman" w:hAnsi="Times New Roman" w:cs="Times New Roman"/>
          <w:sz w:val="24"/>
          <w:szCs w:val="24"/>
        </w:rPr>
      </w:pPr>
      <w:r w:rsidRPr="0019265D">
        <w:rPr>
          <w:rFonts w:ascii="Times New Roman" w:hAnsi="Times New Roman" w:cs="Times New Roman"/>
          <w:b/>
          <w:bCs/>
          <w:sz w:val="24"/>
          <w:szCs w:val="24"/>
        </w:rPr>
        <w:t xml:space="preserve">ПРАКТИКА </w:t>
      </w:r>
      <w:r w:rsidR="00920F60" w:rsidRPr="0019265D">
        <w:rPr>
          <w:rFonts w:ascii="Times New Roman" w:hAnsi="Times New Roman" w:cs="Times New Roman"/>
          <w:b/>
          <w:bCs/>
          <w:sz w:val="24"/>
          <w:szCs w:val="24"/>
        </w:rPr>
        <w:t>5</w:t>
      </w:r>
      <w:r w:rsidR="00920F60" w:rsidRPr="00C951B0">
        <w:rPr>
          <w:rFonts w:ascii="Times New Roman" w:hAnsi="Times New Roman" w:cs="Times New Roman"/>
          <w:bCs/>
          <w:sz w:val="24"/>
          <w:szCs w:val="24"/>
        </w:rPr>
        <w:t xml:space="preserve">. </w:t>
      </w:r>
      <w:r w:rsidR="00920F60" w:rsidRPr="00C951B0">
        <w:rPr>
          <w:rFonts w:ascii="Times New Roman" w:hAnsi="Times New Roman" w:cs="Times New Roman"/>
          <w:bCs/>
          <w:sz w:val="24"/>
          <w:szCs w:val="24"/>
          <w:shd w:val="clear" w:color="auto" w:fill="FFFFFF"/>
        </w:rPr>
        <w:t>Стяжание Ипостасного Владычества</w:t>
      </w:r>
      <w:r w:rsidR="00920F60" w:rsidRPr="00C951B0">
        <w:rPr>
          <w:rFonts w:ascii="Times New Roman" w:hAnsi="Times New Roman" w:cs="Times New Roman"/>
          <w:sz w:val="24"/>
          <w:szCs w:val="24"/>
        </w:rPr>
        <w:t xml:space="preserve"> </w:t>
      </w:r>
      <w:r>
        <w:rPr>
          <w:rFonts w:ascii="Times New Roman" w:hAnsi="Times New Roman" w:cs="Times New Roman"/>
          <w:sz w:val="24"/>
          <w:szCs w:val="24"/>
        </w:rPr>
        <w:t xml:space="preserve">ИВО </w:t>
      </w:r>
      <w:r w:rsidR="00456942">
        <w:rPr>
          <w:rFonts w:ascii="Times New Roman" w:hAnsi="Times New Roman" w:cs="Times New Roman"/>
          <w:sz w:val="24"/>
          <w:szCs w:val="24"/>
        </w:rPr>
        <w:t xml:space="preserve"> ……</w:t>
      </w:r>
      <w:r>
        <w:rPr>
          <w:rFonts w:ascii="Times New Roman" w:hAnsi="Times New Roman" w:cs="Times New Roman"/>
          <w:sz w:val="24"/>
          <w:szCs w:val="24"/>
        </w:rPr>
        <w:t xml:space="preserve">………………...…………….  </w:t>
      </w:r>
      <w:r w:rsidR="00456942">
        <w:rPr>
          <w:rFonts w:ascii="Times New Roman" w:hAnsi="Times New Roman" w:cs="Times New Roman"/>
          <w:sz w:val="24"/>
          <w:szCs w:val="24"/>
        </w:rPr>
        <w:t>88</w:t>
      </w:r>
    </w:p>
    <w:p w:rsidR="00D627F8" w:rsidRPr="00C951B0" w:rsidRDefault="00B87E93" w:rsidP="00C951B0">
      <w:pPr>
        <w:spacing w:after="0" w:line="240" w:lineRule="auto"/>
        <w:rPr>
          <w:rFonts w:ascii="Times New Roman" w:hAnsi="Times New Roman" w:cs="Times New Roman"/>
          <w:sz w:val="24"/>
          <w:szCs w:val="24"/>
        </w:rPr>
      </w:pPr>
      <w:r w:rsidRPr="00C951B0">
        <w:rPr>
          <w:rFonts w:ascii="Times New Roman" w:hAnsi="Times New Roman" w:cs="Times New Roman"/>
          <w:sz w:val="24"/>
          <w:szCs w:val="24"/>
        </w:rPr>
        <w:t>Ипостасное Владычество</w:t>
      </w:r>
      <w:r w:rsidR="00456942">
        <w:rPr>
          <w:rFonts w:ascii="Times New Roman" w:hAnsi="Times New Roman" w:cs="Times New Roman"/>
          <w:sz w:val="24"/>
          <w:szCs w:val="24"/>
        </w:rPr>
        <w:t xml:space="preserve">  …...</w:t>
      </w:r>
      <w:r w:rsidRPr="00C951B0">
        <w:rPr>
          <w:rFonts w:ascii="Times New Roman" w:hAnsi="Times New Roman" w:cs="Times New Roman"/>
          <w:sz w:val="24"/>
          <w:szCs w:val="24"/>
        </w:rPr>
        <w:t>…………………</w:t>
      </w:r>
      <w:r w:rsidR="0085016B" w:rsidRPr="00C951B0">
        <w:rPr>
          <w:rFonts w:ascii="Times New Roman" w:hAnsi="Times New Roman" w:cs="Times New Roman"/>
          <w:sz w:val="24"/>
          <w:szCs w:val="24"/>
        </w:rPr>
        <w:t>………………………………………………</w:t>
      </w:r>
      <w:r w:rsidR="00456942">
        <w:rPr>
          <w:rFonts w:ascii="Times New Roman" w:hAnsi="Times New Roman" w:cs="Times New Roman"/>
          <w:sz w:val="24"/>
          <w:szCs w:val="24"/>
        </w:rPr>
        <w:t>…..  90</w:t>
      </w:r>
    </w:p>
    <w:p w:rsidR="00D627F8" w:rsidRPr="00C951B0" w:rsidRDefault="00B87E93" w:rsidP="00C951B0">
      <w:pPr>
        <w:spacing w:after="0" w:line="240" w:lineRule="auto"/>
        <w:rPr>
          <w:rFonts w:ascii="Times New Roman" w:hAnsi="Times New Roman" w:cs="Times New Roman"/>
          <w:sz w:val="24"/>
          <w:szCs w:val="24"/>
        </w:rPr>
      </w:pPr>
      <w:r w:rsidRPr="00C951B0">
        <w:rPr>
          <w:rFonts w:ascii="Times New Roman" w:hAnsi="Times New Roman" w:cs="Times New Roman"/>
          <w:sz w:val="24"/>
          <w:szCs w:val="24"/>
        </w:rPr>
        <w:t>Строение Изначально Вышестоящей Метагалактики</w:t>
      </w:r>
      <w:r w:rsidR="00456942">
        <w:rPr>
          <w:rFonts w:ascii="Times New Roman" w:hAnsi="Times New Roman" w:cs="Times New Roman"/>
          <w:sz w:val="24"/>
          <w:szCs w:val="24"/>
        </w:rPr>
        <w:t xml:space="preserve">  …...</w:t>
      </w:r>
      <w:r w:rsidRPr="00C951B0">
        <w:rPr>
          <w:rFonts w:ascii="Times New Roman" w:hAnsi="Times New Roman" w:cs="Times New Roman"/>
          <w:sz w:val="24"/>
          <w:szCs w:val="24"/>
        </w:rPr>
        <w:t>……</w:t>
      </w:r>
      <w:r w:rsidR="0085016B" w:rsidRPr="00C951B0">
        <w:rPr>
          <w:rFonts w:ascii="Times New Roman" w:hAnsi="Times New Roman" w:cs="Times New Roman"/>
          <w:sz w:val="24"/>
          <w:szCs w:val="24"/>
        </w:rPr>
        <w:t>……………………………</w:t>
      </w:r>
      <w:r w:rsidR="00456942">
        <w:rPr>
          <w:rFonts w:ascii="Times New Roman" w:hAnsi="Times New Roman" w:cs="Times New Roman"/>
          <w:sz w:val="24"/>
          <w:szCs w:val="24"/>
        </w:rPr>
        <w:t>……  95</w:t>
      </w:r>
    </w:p>
    <w:p w:rsidR="001D3CA4" w:rsidRDefault="001D3CA4" w:rsidP="00C951B0">
      <w:pPr>
        <w:spacing w:after="0" w:line="240" w:lineRule="auto"/>
        <w:rPr>
          <w:rFonts w:ascii="Times New Roman" w:eastAsia="Times New Roman" w:hAnsi="Times New Roman" w:cs="Times New Roman"/>
          <w:sz w:val="24"/>
          <w:szCs w:val="24"/>
        </w:rPr>
      </w:pPr>
      <w:r w:rsidRPr="001D3CA4">
        <w:rPr>
          <w:rFonts w:ascii="Times New Roman" w:eastAsia="Times New Roman" w:hAnsi="Times New Roman" w:cs="Times New Roman"/>
          <w:b/>
          <w:sz w:val="24"/>
          <w:szCs w:val="24"/>
        </w:rPr>
        <w:t xml:space="preserve">ПРАКТИКА </w:t>
      </w:r>
      <w:r w:rsidR="00B87E93" w:rsidRPr="001D3CA4">
        <w:rPr>
          <w:rFonts w:ascii="Times New Roman" w:eastAsia="Times New Roman" w:hAnsi="Times New Roman" w:cs="Times New Roman"/>
          <w:b/>
          <w:sz w:val="24"/>
          <w:szCs w:val="24"/>
        </w:rPr>
        <w:t>6</w:t>
      </w:r>
      <w:r w:rsidR="00B87E93" w:rsidRPr="00C951B0">
        <w:rPr>
          <w:rFonts w:ascii="Times New Roman" w:eastAsia="Times New Roman" w:hAnsi="Times New Roman" w:cs="Times New Roman"/>
          <w:sz w:val="24"/>
          <w:szCs w:val="24"/>
        </w:rPr>
        <w:t xml:space="preserve">. Стяжание Цельных Изначальных Реальностей. Выход </w:t>
      </w:r>
      <w:proofErr w:type="gramStart"/>
      <w:r w:rsidR="00B87E93" w:rsidRPr="00C951B0">
        <w:rPr>
          <w:rFonts w:ascii="Times New Roman" w:eastAsia="Times New Roman" w:hAnsi="Times New Roman" w:cs="Times New Roman"/>
          <w:sz w:val="24"/>
          <w:szCs w:val="24"/>
        </w:rPr>
        <w:t>из</w:t>
      </w:r>
      <w:proofErr w:type="gramEnd"/>
      <w:r w:rsidR="00B87E93" w:rsidRPr="00C951B0">
        <w:rPr>
          <w:rFonts w:ascii="Times New Roman" w:eastAsia="Times New Roman" w:hAnsi="Times New Roman" w:cs="Times New Roman"/>
          <w:sz w:val="24"/>
          <w:szCs w:val="24"/>
        </w:rPr>
        <w:t xml:space="preserve"> </w:t>
      </w:r>
    </w:p>
    <w:p w:rsidR="00B87E93" w:rsidRPr="00C951B0" w:rsidRDefault="00B87E93" w:rsidP="001D3CA4">
      <w:pPr>
        <w:spacing w:after="0" w:line="240" w:lineRule="auto"/>
        <w:ind w:firstLine="708"/>
        <w:rPr>
          <w:rFonts w:ascii="Times New Roman" w:eastAsia="Times New Roman" w:hAnsi="Times New Roman" w:cs="Times New Roman"/>
          <w:sz w:val="24"/>
          <w:szCs w:val="24"/>
        </w:rPr>
      </w:pPr>
      <w:r w:rsidRPr="00C951B0">
        <w:rPr>
          <w:rFonts w:ascii="Times New Roman" w:eastAsia="Times New Roman" w:hAnsi="Times New Roman" w:cs="Times New Roman"/>
          <w:sz w:val="24"/>
          <w:szCs w:val="24"/>
        </w:rPr>
        <w:t>системного Синтеза и впитывание цельности Синтеза</w:t>
      </w:r>
      <w:r w:rsidR="00456942">
        <w:rPr>
          <w:rFonts w:ascii="Times New Roman" w:eastAsia="Times New Roman" w:hAnsi="Times New Roman" w:cs="Times New Roman"/>
          <w:sz w:val="24"/>
          <w:szCs w:val="24"/>
        </w:rPr>
        <w:t xml:space="preserve">  ……</w:t>
      </w:r>
      <w:r w:rsidRPr="00C951B0">
        <w:rPr>
          <w:rFonts w:ascii="Times New Roman" w:eastAsia="Times New Roman" w:hAnsi="Times New Roman" w:cs="Times New Roman"/>
          <w:sz w:val="24"/>
          <w:szCs w:val="24"/>
        </w:rPr>
        <w:t>…………</w:t>
      </w:r>
      <w:r w:rsidR="001D3CA4">
        <w:rPr>
          <w:rFonts w:ascii="Times New Roman" w:eastAsia="Times New Roman" w:hAnsi="Times New Roman" w:cs="Times New Roman"/>
          <w:sz w:val="24"/>
          <w:szCs w:val="24"/>
        </w:rPr>
        <w:t xml:space="preserve">………………...  </w:t>
      </w:r>
      <w:r w:rsidR="00AC0A2C" w:rsidRPr="00C951B0">
        <w:rPr>
          <w:rFonts w:ascii="Times New Roman" w:eastAsia="Times New Roman" w:hAnsi="Times New Roman" w:cs="Times New Roman"/>
          <w:sz w:val="24"/>
          <w:szCs w:val="24"/>
        </w:rPr>
        <w:t>100</w:t>
      </w:r>
    </w:p>
    <w:p w:rsidR="00D627F8" w:rsidRPr="00C951B0" w:rsidRDefault="00A77789" w:rsidP="00C951B0">
      <w:pPr>
        <w:spacing w:after="0" w:line="240" w:lineRule="auto"/>
        <w:rPr>
          <w:rFonts w:ascii="Times New Roman" w:hAnsi="Times New Roman" w:cs="Times New Roman"/>
          <w:sz w:val="24"/>
          <w:szCs w:val="24"/>
        </w:rPr>
      </w:pPr>
      <w:r w:rsidRPr="00C951B0">
        <w:rPr>
          <w:rFonts w:ascii="Times New Roman" w:eastAsia="Times New Roman" w:hAnsi="Times New Roman" w:cs="Times New Roman"/>
          <w:sz w:val="24"/>
          <w:szCs w:val="24"/>
        </w:rPr>
        <w:t>Пояснения после практики</w:t>
      </w:r>
      <w:r w:rsidR="00456942">
        <w:rPr>
          <w:rFonts w:ascii="Times New Roman" w:eastAsia="Times New Roman" w:hAnsi="Times New Roman" w:cs="Times New Roman"/>
          <w:sz w:val="24"/>
          <w:szCs w:val="24"/>
        </w:rPr>
        <w:t xml:space="preserve">  ……</w:t>
      </w:r>
      <w:r w:rsidRPr="00C951B0">
        <w:rPr>
          <w:rFonts w:ascii="Times New Roman" w:eastAsia="Times New Roman" w:hAnsi="Times New Roman" w:cs="Times New Roman"/>
          <w:sz w:val="24"/>
          <w:szCs w:val="24"/>
        </w:rPr>
        <w:t>…………</w:t>
      </w:r>
      <w:r w:rsidR="0085016B" w:rsidRPr="00C951B0">
        <w:rPr>
          <w:rFonts w:ascii="Times New Roman" w:eastAsia="Times New Roman" w:hAnsi="Times New Roman" w:cs="Times New Roman"/>
          <w:sz w:val="24"/>
          <w:szCs w:val="24"/>
        </w:rPr>
        <w:t>……………………………………………………</w:t>
      </w:r>
      <w:r w:rsidR="00456942">
        <w:rPr>
          <w:rFonts w:ascii="Times New Roman" w:eastAsia="Times New Roman" w:hAnsi="Times New Roman" w:cs="Times New Roman"/>
          <w:sz w:val="24"/>
          <w:szCs w:val="24"/>
        </w:rPr>
        <w:t>….  101</w:t>
      </w:r>
    </w:p>
    <w:p w:rsidR="001D3CA4" w:rsidRDefault="001D3CA4" w:rsidP="00C951B0">
      <w:pPr>
        <w:spacing w:after="0" w:line="240" w:lineRule="auto"/>
        <w:rPr>
          <w:rFonts w:ascii="Times New Roman" w:hAnsi="Times New Roman" w:cs="Times New Roman"/>
          <w:sz w:val="24"/>
          <w:szCs w:val="24"/>
        </w:rPr>
      </w:pPr>
    </w:p>
    <w:p w:rsidR="001D3CA4" w:rsidRPr="001D3CA4" w:rsidRDefault="001D3CA4" w:rsidP="00C951B0">
      <w:pPr>
        <w:spacing w:after="0" w:line="240" w:lineRule="auto"/>
        <w:rPr>
          <w:rFonts w:ascii="Times New Roman" w:eastAsia="Calibri" w:hAnsi="Times New Roman" w:cs="Times New Roman"/>
          <w:b/>
          <w:sz w:val="24"/>
          <w:szCs w:val="24"/>
        </w:rPr>
      </w:pPr>
      <w:r w:rsidRPr="001D3CA4">
        <w:rPr>
          <w:rFonts w:ascii="Times New Roman" w:eastAsia="Calibri" w:hAnsi="Times New Roman" w:cs="Times New Roman"/>
          <w:b/>
          <w:sz w:val="24"/>
          <w:szCs w:val="24"/>
        </w:rPr>
        <w:t xml:space="preserve">2 день, 2 </w:t>
      </w:r>
      <w:r w:rsidR="00A77789" w:rsidRPr="001D3CA4">
        <w:rPr>
          <w:rFonts w:ascii="Times New Roman" w:eastAsia="Calibri" w:hAnsi="Times New Roman" w:cs="Times New Roman"/>
          <w:b/>
          <w:sz w:val="24"/>
          <w:szCs w:val="24"/>
        </w:rPr>
        <w:t>часть.</w:t>
      </w:r>
      <w:r w:rsidR="00784C4B" w:rsidRPr="001D3CA4">
        <w:rPr>
          <w:rFonts w:ascii="Times New Roman" w:eastAsia="Calibri" w:hAnsi="Times New Roman" w:cs="Times New Roman"/>
          <w:b/>
          <w:sz w:val="24"/>
          <w:szCs w:val="24"/>
        </w:rPr>
        <w:t xml:space="preserve"> </w:t>
      </w:r>
    </w:p>
    <w:p w:rsidR="00D627F8" w:rsidRPr="00C951B0" w:rsidRDefault="00784C4B"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bCs/>
          <w:sz w:val="24"/>
          <w:szCs w:val="24"/>
        </w:rPr>
        <w:t>О преодолении рабства</w:t>
      </w:r>
      <w:r w:rsidR="00456942">
        <w:rPr>
          <w:rFonts w:ascii="Times New Roman" w:eastAsia="Calibri" w:hAnsi="Times New Roman" w:cs="Times New Roman"/>
          <w:bCs/>
          <w:sz w:val="24"/>
          <w:szCs w:val="24"/>
        </w:rPr>
        <w:t xml:space="preserve">  ……</w:t>
      </w:r>
      <w:r w:rsidRPr="00C951B0">
        <w:rPr>
          <w:rFonts w:ascii="Times New Roman" w:eastAsia="Calibri" w:hAnsi="Times New Roman" w:cs="Times New Roman"/>
          <w:bCs/>
          <w:sz w:val="24"/>
          <w:szCs w:val="24"/>
        </w:rPr>
        <w:t>…………</w:t>
      </w:r>
      <w:r w:rsidR="0085016B" w:rsidRPr="00C951B0">
        <w:rPr>
          <w:rFonts w:ascii="Times New Roman" w:eastAsia="Calibri" w:hAnsi="Times New Roman" w:cs="Times New Roman"/>
          <w:bCs/>
          <w:sz w:val="24"/>
          <w:szCs w:val="24"/>
        </w:rPr>
        <w:t>…………………………………</w:t>
      </w:r>
      <w:r w:rsidR="00456942">
        <w:rPr>
          <w:rFonts w:ascii="Times New Roman" w:eastAsia="Calibri" w:hAnsi="Times New Roman" w:cs="Times New Roman"/>
          <w:bCs/>
          <w:sz w:val="24"/>
          <w:szCs w:val="24"/>
        </w:rPr>
        <w:t>………...………………  103</w:t>
      </w:r>
    </w:p>
    <w:p w:rsidR="001D3CA4" w:rsidRDefault="001D3CA4" w:rsidP="00C951B0">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ПРАКТИКА 7. </w:t>
      </w:r>
      <w:r w:rsidR="00507023" w:rsidRPr="00C951B0">
        <w:rPr>
          <w:rFonts w:ascii="Times New Roman" w:eastAsia="Calibri" w:hAnsi="Times New Roman" w:cs="Times New Roman"/>
          <w:sz w:val="24"/>
          <w:szCs w:val="24"/>
        </w:rPr>
        <w:t>Цельные Изначальные Реальности явления И</w:t>
      </w:r>
      <w:r>
        <w:rPr>
          <w:rFonts w:ascii="Times New Roman" w:eastAsia="Calibri" w:hAnsi="Times New Roman" w:cs="Times New Roman"/>
          <w:sz w:val="24"/>
          <w:szCs w:val="24"/>
        </w:rPr>
        <w:t>ВО</w:t>
      </w:r>
      <w:r w:rsidR="00507023" w:rsidRPr="00C951B0">
        <w:rPr>
          <w:rFonts w:ascii="Times New Roman" w:eastAsia="Calibri" w:hAnsi="Times New Roman" w:cs="Times New Roman"/>
          <w:sz w:val="24"/>
          <w:szCs w:val="24"/>
        </w:rPr>
        <w:t xml:space="preserve">. Чаша Грааля и </w:t>
      </w:r>
    </w:p>
    <w:p w:rsidR="001D3CA4" w:rsidRDefault="00507023" w:rsidP="001D3CA4">
      <w:pPr>
        <w:spacing w:after="0" w:line="240" w:lineRule="auto"/>
        <w:ind w:firstLine="708"/>
        <w:rPr>
          <w:rFonts w:ascii="Times New Roman" w:eastAsia="Calibri" w:hAnsi="Times New Roman" w:cs="Times New Roman"/>
          <w:sz w:val="24"/>
          <w:szCs w:val="24"/>
        </w:rPr>
      </w:pPr>
      <w:r w:rsidRPr="00C951B0">
        <w:rPr>
          <w:rFonts w:ascii="Times New Roman" w:eastAsia="Calibri" w:hAnsi="Times New Roman" w:cs="Times New Roman"/>
          <w:sz w:val="24"/>
          <w:szCs w:val="24"/>
        </w:rPr>
        <w:t xml:space="preserve">Престол Явления Цельной Изначальной Реальности ракурса Служения </w:t>
      </w:r>
    </w:p>
    <w:p w:rsidR="00D627F8" w:rsidRPr="00C951B0" w:rsidRDefault="00507023" w:rsidP="001D3CA4">
      <w:pPr>
        <w:spacing w:after="0" w:line="240" w:lineRule="auto"/>
        <w:ind w:firstLine="708"/>
        <w:rPr>
          <w:rFonts w:ascii="Times New Roman" w:hAnsi="Times New Roman" w:cs="Times New Roman"/>
          <w:sz w:val="24"/>
          <w:szCs w:val="24"/>
        </w:rPr>
      </w:pPr>
      <w:r w:rsidRPr="00C951B0">
        <w:rPr>
          <w:rFonts w:ascii="Times New Roman" w:eastAsia="Calibri" w:hAnsi="Times New Roman" w:cs="Times New Roman"/>
          <w:sz w:val="24"/>
          <w:szCs w:val="24"/>
        </w:rPr>
        <w:t>каждого из нас</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456942">
        <w:rPr>
          <w:rFonts w:ascii="Times New Roman" w:eastAsia="Calibri" w:hAnsi="Times New Roman" w:cs="Times New Roman"/>
          <w:sz w:val="24"/>
          <w:szCs w:val="24"/>
        </w:rPr>
        <w:t>…………………………………………………………..  105</w:t>
      </w:r>
    </w:p>
    <w:p w:rsidR="00D627F8" w:rsidRPr="00C951B0" w:rsidRDefault="00301428"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Ипостасное Владычество. Огонь Грааля</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456942">
        <w:rPr>
          <w:rFonts w:ascii="Times New Roman" w:eastAsia="Calibri" w:hAnsi="Times New Roman" w:cs="Times New Roman"/>
          <w:sz w:val="24"/>
          <w:szCs w:val="24"/>
        </w:rPr>
        <w:t>....  107</w:t>
      </w:r>
    </w:p>
    <w:p w:rsidR="00D627F8" w:rsidRPr="00C951B0" w:rsidRDefault="00301428"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Задание Отца</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1D3CA4">
        <w:rPr>
          <w:rFonts w:ascii="Times New Roman" w:eastAsia="Calibri" w:hAnsi="Times New Roman" w:cs="Times New Roman"/>
          <w:sz w:val="24"/>
          <w:szCs w:val="24"/>
        </w:rPr>
        <w:t>…</w:t>
      </w:r>
      <w:r w:rsidR="00456942">
        <w:rPr>
          <w:rFonts w:ascii="Times New Roman" w:eastAsia="Calibri" w:hAnsi="Times New Roman" w:cs="Times New Roman"/>
          <w:sz w:val="24"/>
          <w:szCs w:val="24"/>
        </w:rPr>
        <w:t>……………..……………………………………………...… 109</w:t>
      </w:r>
    </w:p>
    <w:p w:rsidR="00D627F8" w:rsidRPr="00C951B0" w:rsidRDefault="00301428" w:rsidP="00C951B0">
      <w:pPr>
        <w:spacing w:after="0" w:line="240" w:lineRule="auto"/>
        <w:rPr>
          <w:rFonts w:ascii="Times New Roman" w:hAnsi="Times New Roman" w:cs="Times New Roman"/>
          <w:sz w:val="24"/>
          <w:szCs w:val="24"/>
        </w:rPr>
      </w:pPr>
      <w:r w:rsidRPr="00C951B0">
        <w:rPr>
          <w:rFonts w:ascii="Times New Roman" w:eastAsia="Calibri" w:hAnsi="Times New Roman" w:cs="Times New Roman"/>
          <w:sz w:val="24"/>
          <w:szCs w:val="24"/>
        </w:rPr>
        <w:t>Части стяжания 58-го Синтеза</w:t>
      </w:r>
      <w:r w:rsidR="00456942">
        <w:rPr>
          <w:rFonts w:ascii="Times New Roman" w:eastAsia="Calibri" w:hAnsi="Times New Roman" w:cs="Times New Roman"/>
          <w:sz w:val="24"/>
          <w:szCs w:val="24"/>
        </w:rPr>
        <w:t xml:space="preserve">  …...</w:t>
      </w:r>
      <w:r w:rsidRPr="00C951B0">
        <w:rPr>
          <w:rFonts w:ascii="Times New Roman" w:eastAsia="Calibri" w:hAnsi="Times New Roman" w:cs="Times New Roman"/>
          <w:sz w:val="24"/>
          <w:szCs w:val="24"/>
        </w:rPr>
        <w:t>…………………</w:t>
      </w:r>
      <w:r w:rsidR="0085016B" w:rsidRPr="00C951B0">
        <w:rPr>
          <w:rFonts w:ascii="Times New Roman" w:eastAsia="Calibri" w:hAnsi="Times New Roman" w:cs="Times New Roman"/>
          <w:sz w:val="24"/>
          <w:szCs w:val="24"/>
        </w:rPr>
        <w:t>…………………………………………</w:t>
      </w:r>
      <w:r w:rsidR="00456942">
        <w:rPr>
          <w:rFonts w:ascii="Times New Roman" w:eastAsia="Calibri" w:hAnsi="Times New Roman" w:cs="Times New Roman"/>
          <w:sz w:val="24"/>
          <w:szCs w:val="24"/>
        </w:rPr>
        <w:t>…  109</w:t>
      </w:r>
    </w:p>
    <w:p w:rsidR="001D3CA4" w:rsidRDefault="001D3CA4" w:rsidP="00C951B0">
      <w:pPr>
        <w:spacing w:after="0" w:line="240" w:lineRule="auto"/>
        <w:rPr>
          <w:rFonts w:ascii="Times New Roman" w:hAnsi="Times New Roman" w:cs="Times New Roman"/>
          <w:sz w:val="24"/>
          <w:szCs w:val="24"/>
        </w:rPr>
      </w:pPr>
      <w:r w:rsidRPr="001D3CA4">
        <w:rPr>
          <w:rFonts w:ascii="Times New Roman" w:hAnsi="Times New Roman" w:cs="Times New Roman"/>
          <w:b/>
          <w:sz w:val="24"/>
          <w:szCs w:val="24"/>
        </w:rPr>
        <w:t xml:space="preserve">ПРАКТИКА </w:t>
      </w:r>
      <w:r w:rsidR="00301428" w:rsidRPr="001D3CA4">
        <w:rPr>
          <w:rFonts w:ascii="Times New Roman" w:hAnsi="Times New Roman" w:cs="Times New Roman"/>
          <w:b/>
          <w:sz w:val="24"/>
          <w:szCs w:val="24"/>
        </w:rPr>
        <w:t>8</w:t>
      </w:r>
      <w:r w:rsidR="00301428" w:rsidRPr="00C951B0">
        <w:rPr>
          <w:rFonts w:ascii="Times New Roman" w:hAnsi="Times New Roman" w:cs="Times New Roman"/>
          <w:sz w:val="24"/>
          <w:szCs w:val="24"/>
        </w:rPr>
        <w:t xml:space="preserve">. Стяжание явления развёртывания и развития Тела каждого из нас </w:t>
      </w:r>
    </w:p>
    <w:p w:rsidR="001D3CA4" w:rsidRDefault="00301428" w:rsidP="001D3CA4">
      <w:pPr>
        <w:spacing w:after="0" w:line="240" w:lineRule="auto"/>
        <w:ind w:firstLine="708"/>
        <w:rPr>
          <w:rFonts w:ascii="Times New Roman" w:hAnsi="Times New Roman" w:cs="Times New Roman"/>
          <w:sz w:val="24"/>
          <w:szCs w:val="24"/>
        </w:rPr>
      </w:pPr>
      <w:r w:rsidRPr="00C951B0">
        <w:rPr>
          <w:rFonts w:ascii="Times New Roman" w:hAnsi="Times New Roman" w:cs="Times New Roman"/>
          <w:sz w:val="24"/>
          <w:szCs w:val="24"/>
        </w:rPr>
        <w:t>в Здании Сотворения ИВО Тел. Стя</w:t>
      </w:r>
      <w:r w:rsidR="001D3CA4">
        <w:rPr>
          <w:rFonts w:ascii="Times New Roman" w:hAnsi="Times New Roman" w:cs="Times New Roman"/>
          <w:sz w:val="24"/>
          <w:szCs w:val="24"/>
        </w:rPr>
        <w:t>жание Частей Интуиция Генезиса,</w:t>
      </w:r>
    </w:p>
    <w:p w:rsidR="00301428" w:rsidRPr="00C951B0" w:rsidRDefault="00301428" w:rsidP="001D3CA4">
      <w:pPr>
        <w:spacing w:after="0" w:line="240" w:lineRule="auto"/>
        <w:ind w:firstLine="708"/>
        <w:rPr>
          <w:rFonts w:ascii="Times New Roman" w:hAnsi="Times New Roman" w:cs="Times New Roman"/>
          <w:sz w:val="24"/>
          <w:szCs w:val="24"/>
        </w:rPr>
      </w:pPr>
      <w:r w:rsidRPr="00C951B0">
        <w:rPr>
          <w:rFonts w:ascii="Times New Roman" w:hAnsi="Times New Roman" w:cs="Times New Roman"/>
          <w:sz w:val="24"/>
          <w:szCs w:val="24"/>
        </w:rPr>
        <w:t>Посвящённого, 370-мерного и 371-мерного Синтезтел ИВО</w:t>
      </w:r>
      <w:r w:rsidR="00456942">
        <w:rPr>
          <w:rFonts w:ascii="Times New Roman" w:hAnsi="Times New Roman" w:cs="Times New Roman"/>
          <w:sz w:val="24"/>
          <w:szCs w:val="24"/>
        </w:rPr>
        <w:t xml:space="preserve">  ……</w:t>
      </w:r>
      <w:r w:rsidRPr="00C951B0">
        <w:rPr>
          <w:rFonts w:ascii="Times New Roman" w:hAnsi="Times New Roman" w:cs="Times New Roman"/>
          <w:sz w:val="24"/>
          <w:szCs w:val="24"/>
        </w:rPr>
        <w:t>…</w:t>
      </w:r>
      <w:r w:rsidR="001D3CA4">
        <w:rPr>
          <w:rFonts w:ascii="Times New Roman" w:hAnsi="Times New Roman" w:cs="Times New Roman"/>
          <w:sz w:val="24"/>
          <w:szCs w:val="24"/>
        </w:rPr>
        <w:t>……………...</w:t>
      </w:r>
      <w:r w:rsidR="0085016B" w:rsidRPr="00C951B0">
        <w:rPr>
          <w:rFonts w:ascii="Times New Roman" w:hAnsi="Times New Roman" w:cs="Times New Roman"/>
          <w:sz w:val="24"/>
          <w:szCs w:val="24"/>
        </w:rPr>
        <w:t>…..</w:t>
      </w:r>
      <w:r w:rsidR="00456942">
        <w:rPr>
          <w:rFonts w:ascii="Times New Roman" w:hAnsi="Times New Roman" w:cs="Times New Roman"/>
          <w:sz w:val="24"/>
          <w:szCs w:val="24"/>
        </w:rPr>
        <w:t xml:space="preserve">  112</w:t>
      </w:r>
    </w:p>
    <w:p w:rsidR="00D627F8" w:rsidRPr="00C951B0" w:rsidRDefault="003D2896" w:rsidP="00C951B0">
      <w:pPr>
        <w:spacing w:after="0" w:line="240" w:lineRule="auto"/>
        <w:rPr>
          <w:rFonts w:ascii="Times New Roman" w:hAnsi="Times New Roman" w:cs="Times New Roman"/>
          <w:sz w:val="24"/>
          <w:szCs w:val="24"/>
        </w:rPr>
      </w:pPr>
      <w:r w:rsidRPr="00C951B0">
        <w:rPr>
          <w:rFonts w:ascii="Times New Roman" w:hAnsi="Times New Roman" w:cs="Times New Roman"/>
          <w:sz w:val="24"/>
          <w:szCs w:val="24"/>
        </w:rPr>
        <w:t>Ипостасность Владычества Владыки Наума</w:t>
      </w:r>
      <w:r w:rsidR="00456942">
        <w:rPr>
          <w:rFonts w:ascii="Times New Roman" w:hAnsi="Times New Roman" w:cs="Times New Roman"/>
          <w:sz w:val="24"/>
          <w:szCs w:val="24"/>
        </w:rPr>
        <w:t xml:space="preserve">  ……</w:t>
      </w:r>
      <w:r w:rsidRPr="00C951B0">
        <w:rPr>
          <w:rFonts w:ascii="Times New Roman" w:hAnsi="Times New Roman" w:cs="Times New Roman"/>
          <w:sz w:val="24"/>
          <w:szCs w:val="24"/>
        </w:rPr>
        <w:t>………</w:t>
      </w:r>
      <w:r w:rsidR="0085016B" w:rsidRPr="00C951B0">
        <w:rPr>
          <w:rFonts w:ascii="Times New Roman" w:hAnsi="Times New Roman" w:cs="Times New Roman"/>
          <w:sz w:val="24"/>
          <w:szCs w:val="24"/>
        </w:rPr>
        <w:t>…………………………………</w:t>
      </w:r>
      <w:r w:rsidR="001D3CA4">
        <w:rPr>
          <w:rFonts w:ascii="Times New Roman" w:hAnsi="Times New Roman" w:cs="Times New Roman"/>
          <w:sz w:val="24"/>
          <w:szCs w:val="24"/>
        </w:rPr>
        <w:t>…</w:t>
      </w:r>
      <w:r w:rsidR="0085016B" w:rsidRPr="00C951B0">
        <w:rPr>
          <w:rFonts w:ascii="Times New Roman" w:hAnsi="Times New Roman" w:cs="Times New Roman"/>
          <w:sz w:val="24"/>
          <w:szCs w:val="24"/>
        </w:rPr>
        <w:t>…</w:t>
      </w:r>
      <w:r w:rsidR="00456942">
        <w:rPr>
          <w:rFonts w:ascii="Times New Roman" w:hAnsi="Times New Roman" w:cs="Times New Roman"/>
          <w:sz w:val="24"/>
          <w:szCs w:val="24"/>
        </w:rPr>
        <w:t xml:space="preserve">  114</w:t>
      </w:r>
    </w:p>
    <w:p w:rsidR="00D627F8" w:rsidRDefault="003D2896" w:rsidP="00C951B0">
      <w:pPr>
        <w:spacing w:after="0" w:line="240" w:lineRule="auto"/>
        <w:rPr>
          <w:rFonts w:ascii="Times New Roman" w:hAnsi="Times New Roman" w:cs="Times New Roman"/>
          <w:sz w:val="24"/>
          <w:szCs w:val="24"/>
        </w:rPr>
      </w:pPr>
      <w:r w:rsidRPr="008A109C">
        <w:rPr>
          <w:rFonts w:ascii="Times New Roman" w:hAnsi="Times New Roman" w:cs="Times New Roman"/>
          <w:b/>
          <w:sz w:val="24"/>
          <w:szCs w:val="24"/>
        </w:rPr>
        <w:t>ПРАКТИКА 9</w:t>
      </w:r>
      <w:r w:rsidRPr="00C951B0">
        <w:rPr>
          <w:rFonts w:ascii="Times New Roman" w:hAnsi="Times New Roman" w:cs="Times New Roman"/>
          <w:sz w:val="24"/>
          <w:szCs w:val="24"/>
        </w:rPr>
        <w:t>. Итоговая</w:t>
      </w:r>
      <w:r w:rsidR="00456942">
        <w:rPr>
          <w:rFonts w:ascii="Times New Roman" w:hAnsi="Times New Roman" w:cs="Times New Roman"/>
          <w:sz w:val="24"/>
          <w:szCs w:val="24"/>
        </w:rPr>
        <w:t xml:space="preserve">  …...</w:t>
      </w:r>
      <w:r w:rsidR="00AC0A2C" w:rsidRPr="00C951B0">
        <w:rPr>
          <w:rFonts w:ascii="Times New Roman" w:hAnsi="Times New Roman" w:cs="Times New Roman"/>
          <w:sz w:val="24"/>
          <w:szCs w:val="24"/>
        </w:rPr>
        <w:t>…</w:t>
      </w:r>
      <w:r w:rsidR="0085016B" w:rsidRPr="00C951B0">
        <w:rPr>
          <w:rFonts w:ascii="Times New Roman" w:hAnsi="Times New Roman" w:cs="Times New Roman"/>
          <w:sz w:val="24"/>
          <w:szCs w:val="24"/>
        </w:rPr>
        <w:t>……………………………………………………………</w:t>
      </w:r>
      <w:r w:rsidR="008A109C">
        <w:rPr>
          <w:rFonts w:ascii="Times New Roman" w:hAnsi="Times New Roman" w:cs="Times New Roman"/>
          <w:sz w:val="24"/>
          <w:szCs w:val="24"/>
        </w:rPr>
        <w:t>...</w:t>
      </w:r>
      <w:r w:rsidR="0085016B" w:rsidRPr="00C951B0">
        <w:rPr>
          <w:rFonts w:ascii="Times New Roman" w:hAnsi="Times New Roman" w:cs="Times New Roman"/>
          <w:sz w:val="24"/>
          <w:szCs w:val="24"/>
        </w:rPr>
        <w:t>….</w:t>
      </w:r>
      <w:r w:rsidR="00456942">
        <w:rPr>
          <w:rFonts w:ascii="Times New Roman" w:hAnsi="Times New Roman" w:cs="Times New Roman"/>
          <w:sz w:val="24"/>
          <w:szCs w:val="24"/>
        </w:rPr>
        <w:t xml:space="preserve">  115</w:t>
      </w:r>
    </w:p>
    <w:p w:rsidR="008A109C" w:rsidRPr="00C951B0" w:rsidRDefault="008A109C" w:rsidP="00C951B0">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публикации</w:t>
      </w:r>
      <w:r w:rsidR="00456942">
        <w:rPr>
          <w:rFonts w:ascii="Times New Roman" w:hAnsi="Times New Roman" w:cs="Times New Roman"/>
          <w:sz w:val="24"/>
          <w:szCs w:val="24"/>
        </w:rPr>
        <w:t xml:space="preserve">  ……</w:t>
      </w:r>
      <w:r>
        <w:rPr>
          <w:rFonts w:ascii="Times New Roman" w:hAnsi="Times New Roman" w:cs="Times New Roman"/>
          <w:sz w:val="24"/>
          <w:szCs w:val="24"/>
        </w:rPr>
        <w:t>…</w:t>
      </w:r>
      <w:r w:rsidR="00456942">
        <w:rPr>
          <w:rFonts w:ascii="Times New Roman" w:hAnsi="Times New Roman" w:cs="Times New Roman"/>
          <w:sz w:val="24"/>
          <w:szCs w:val="24"/>
        </w:rPr>
        <w:t>……………………………...…………………………………  119</w:t>
      </w: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Pr="00C951B0" w:rsidRDefault="00D627F8" w:rsidP="00C951B0">
      <w:pPr>
        <w:spacing w:after="0" w:line="240" w:lineRule="auto"/>
        <w:rPr>
          <w:rFonts w:ascii="Times New Roman" w:hAnsi="Times New Roman" w:cs="Times New Roman"/>
          <w:sz w:val="24"/>
          <w:szCs w:val="24"/>
        </w:rPr>
      </w:pPr>
    </w:p>
    <w:p w:rsidR="00D627F8" w:rsidRDefault="00D627F8" w:rsidP="00785DDC">
      <w:pPr>
        <w:spacing w:after="0" w:line="240" w:lineRule="auto"/>
        <w:rPr>
          <w:rFonts w:ascii="Times New Roman" w:hAnsi="Times New Roman"/>
          <w:sz w:val="24"/>
          <w:szCs w:val="24"/>
        </w:rPr>
      </w:pPr>
    </w:p>
    <w:p w:rsidR="00D627F8" w:rsidRDefault="00D627F8" w:rsidP="00785DDC">
      <w:pPr>
        <w:spacing w:after="0" w:line="240" w:lineRule="auto"/>
        <w:rPr>
          <w:rFonts w:ascii="Times New Roman" w:hAnsi="Times New Roman"/>
          <w:sz w:val="24"/>
          <w:szCs w:val="24"/>
        </w:rPr>
      </w:pPr>
    </w:p>
    <w:p w:rsidR="00D627F8" w:rsidRDefault="00D627F8" w:rsidP="00785DDC">
      <w:pPr>
        <w:spacing w:after="0" w:line="240" w:lineRule="auto"/>
        <w:rPr>
          <w:rFonts w:ascii="Times New Roman" w:hAnsi="Times New Roman"/>
          <w:sz w:val="24"/>
          <w:szCs w:val="24"/>
        </w:rPr>
      </w:pPr>
    </w:p>
    <w:p w:rsidR="001D7D32" w:rsidRDefault="008A109C" w:rsidP="008A109C">
      <w:pPr>
        <w:spacing w:after="0" w:line="240" w:lineRule="auto"/>
        <w:ind w:left="7080"/>
        <w:rPr>
          <w:rFonts w:ascii="Times New Roman" w:hAnsi="Times New Roman"/>
          <w:sz w:val="24"/>
          <w:szCs w:val="24"/>
        </w:rPr>
      </w:pPr>
      <w:r>
        <w:rPr>
          <w:rFonts w:ascii="Times New Roman" w:hAnsi="Times New Roman"/>
          <w:sz w:val="24"/>
          <w:szCs w:val="24"/>
        </w:rPr>
        <w:t xml:space="preserve">    </w:t>
      </w:r>
    </w:p>
    <w:p w:rsidR="001D7D32" w:rsidRDefault="001D7D32" w:rsidP="008A109C">
      <w:pPr>
        <w:spacing w:after="0" w:line="240" w:lineRule="auto"/>
        <w:ind w:left="7080"/>
        <w:rPr>
          <w:rFonts w:ascii="Times New Roman" w:hAnsi="Times New Roman"/>
          <w:sz w:val="24"/>
          <w:szCs w:val="24"/>
        </w:rPr>
      </w:pPr>
    </w:p>
    <w:p w:rsidR="00020E5B" w:rsidRDefault="00020E5B" w:rsidP="008A109C">
      <w:pPr>
        <w:spacing w:after="0" w:line="240" w:lineRule="auto"/>
        <w:ind w:left="7080"/>
        <w:rPr>
          <w:rFonts w:ascii="Times New Roman" w:eastAsia="Calibri" w:hAnsi="Times New Roman" w:cs="Times New Roman"/>
          <w:b/>
          <w:sz w:val="24"/>
          <w:szCs w:val="24"/>
        </w:rPr>
      </w:pPr>
    </w:p>
    <w:p w:rsidR="00020E5B" w:rsidRDefault="00020E5B" w:rsidP="008A109C">
      <w:pPr>
        <w:spacing w:after="0" w:line="240" w:lineRule="auto"/>
        <w:ind w:left="7080"/>
        <w:rPr>
          <w:rFonts w:ascii="Times New Roman" w:eastAsia="Calibri" w:hAnsi="Times New Roman" w:cs="Times New Roman"/>
          <w:b/>
          <w:sz w:val="24"/>
          <w:szCs w:val="24"/>
        </w:rPr>
      </w:pPr>
    </w:p>
    <w:p w:rsidR="00020E5B" w:rsidRDefault="00020E5B" w:rsidP="008A109C">
      <w:pPr>
        <w:spacing w:after="0" w:line="240" w:lineRule="auto"/>
        <w:ind w:left="7080"/>
        <w:rPr>
          <w:rFonts w:ascii="Times New Roman" w:eastAsia="Calibri" w:hAnsi="Times New Roman" w:cs="Times New Roman"/>
          <w:b/>
          <w:sz w:val="24"/>
          <w:szCs w:val="24"/>
        </w:rPr>
      </w:pPr>
    </w:p>
    <w:p w:rsidR="00DB06C7" w:rsidRDefault="00DB06C7" w:rsidP="008A109C">
      <w:pPr>
        <w:spacing w:after="0" w:line="240" w:lineRule="auto"/>
        <w:ind w:left="7080"/>
        <w:rPr>
          <w:rFonts w:ascii="Times New Roman" w:eastAsia="Calibri" w:hAnsi="Times New Roman" w:cs="Times New Roman"/>
          <w:b/>
          <w:sz w:val="24"/>
          <w:szCs w:val="24"/>
        </w:rPr>
      </w:pPr>
    </w:p>
    <w:p w:rsidR="00DB06C7" w:rsidRDefault="00DB06C7" w:rsidP="008A109C">
      <w:pPr>
        <w:spacing w:after="0" w:line="240" w:lineRule="auto"/>
        <w:ind w:left="7080"/>
        <w:rPr>
          <w:rFonts w:ascii="Times New Roman" w:eastAsia="Calibri" w:hAnsi="Times New Roman" w:cs="Times New Roman"/>
          <w:b/>
          <w:sz w:val="24"/>
          <w:szCs w:val="24"/>
        </w:rPr>
      </w:pPr>
    </w:p>
    <w:p w:rsidR="00D627F8" w:rsidRDefault="00C951B0" w:rsidP="008A109C">
      <w:pPr>
        <w:spacing w:after="0" w:line="240" w:lineRule="auto"/>
        <w:ind w:left="708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w:t>
      </w:r>
      <w:r w:rsidR="000D34BD" w:rsidRPr="00D627F8">
        <w:rPr>
          <w:rFonts w:ascii="Times New Roman" w:eastAsia="Calibri" w:hAnsi="Times New Roman" w:cs="Times New Roman"/>
          <w:b/>
          <w:sz w:val="24"/>
          <w:szCs w:val="24"/>
        </w:rPr>
        <w:t>ень</w:t>
      </w:r>
      <w:r>
        <w:rPr>
          <w:rFonts w:ascii="Times New Roman" w:eastAsia="Calibri" w:hAnsi="Times New Roman" w:cs="Times New Roman"/>
          <w:b/>
          <w:sz w:val="24"/>
          <w:szCs w:val="24"/>
        </w:rPr>
        <w:t xml:space="preserve"> 1,</w:t>
      </w:r>
      <w:r w:rsidR="007C52E4">
        <w:rPr>
          <w:rFonts w:ascii="Times New Roman" w:eastAsia="Calibri" w:hAnsi="Times New Roman" w:cs="Times New Roman"/>
          <w:b/>
          <w:sz w:val="24"/>
          <w:szCs w:val="24"/>
        </w:rPr>
        <w:t xml:space="preserve"> </w:t>
      </w:r>
      <w:r w:rsidR="000D34BD" w:rsidRPr="00D627F8">
        <w:rPr>
          <w:rFonts w:ascii="Times New Roman" w:eastAsia="Calibri" w:hAnsi="Times New Roman" w:cs="Times New Roman"/>
          <w:b/>
          <w:sz w:val="24"/>
          <w:szCs w:val="24"/>
        </w:rPr>
        <w:t>часть</w:t>
      </w:r>
      <w:r>
        <w:rPr>
          <w:rFonts w:ascii="Times New Roman" w:eastAsia="Calibri" w:hAnsi="Times New Roman" w:cs="Times New Roman"/>
          <w:b/>
          <w:sz w:val="24"/>
          <w:szCs w:val="24"/>
        </w:rPr>
        <w:t xml:space="preserve"> 1</w:t>
      </w:r>
    </w:p>
    <w:p w:rsidR="00074EB9" w:rsidRDefault="00074EB9" w:rsidP="00074EB9">
      <w:pPr>
        <w:spacing w:after="0" w:line="240" w:lineRule="auto"/>
        <w:ind w:firstLine="567"/>
        <w:jc w:val="both"/>
        <w:rPr>
          <w:rFonts w:ascii="Times New Roman" w:eastAsia="Calibri" w:hAnsi="Times New Roman" w:cs="Times New Roman"/>
          <w:sz w:val="24"/>
          <w:szCs w:val="24"/>
        </w:rPr>
      </w:pPr>
    </w:p>
    <w:p w:rsidR="00FA6E73" w:rsidRPr="00175267" w:rsidRDefault="000D34BD" w:rsidP="00074EB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Пожалуйста, всё</w:t>
      </w:r>
      <w:r w:rsidR="009458D4">
        <w:rPr>
          <w:rFonts w:ascii="Times New Roman" w:eastAsia="Calibri" w:hAnsi="Times New Roman" w:cs="Times New Roman"/>
          <w:sz w:val="24"/>
          <w:szCs w:val="24"/>
        </w:rPr>
        <w:t>, тише, мы начинаем.</w:t>
      </w:r>
      <w:r w:rsidR="00074EB9">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Ну что</w:t>
      </w:r>
      <w:r w:rsidR="009458D4">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включилось? Есть? Ну, и всё, успели.</w:t>
      </w:r>
      <w:r w:rsidR="00074EB9">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Ну</w:t>
      </w:r>
      <w:r w:rsidR="00FA6E73" w:rsidRPr="00175267">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что</w:t>
      </w:r>
      <w:r w:rsidR="009458D4">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добрый день, так</w:t>
      </w:r>
      <w:r w:rsidR="00AC276C">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тишина. Вот прямо там садитесь, всё. Добрый день.</w:t>
      </w:r>
    </w:p>
    <w:p w:rsidR="00FA6E73" w:rsidRPr="0017526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Мы начинаем четв</w:t>
      </w:r>
      <w:r w:rsidR="00AC276C">
        <w:rPr>
          <w:rFonts w:ascii="Times New Roman" w:eastAsia="Calibri" w:hAnsi="Times New Roman" w:cs="Times New Roman"/>
          <w:sz w:val="24"/>
          <w:szCs w:val="24"/>
        </w:rPr>
        <w:t>ё</w:t>
      </w:r>
      <w:r w:rsidRPr="00175267">
        <w:rPr>
          <w:rFonts w:ascii="Times New Roman" w:eastAsia="Calibri" w:hAnsi="Times New Roman" w:cs="Times New Roman"/>
          <w:sz w:val="24"/>
          <w:szCs w:val="24"/>
        </w:rPr>
        <w:t>ртый Ипостасный</w:t>
      </w:r>
      <w:r w:rsidR="00AC276C">
        <w:rPr>
          <w:rFonts w:ascii="Times New Roman" w:eastAsia="Calibri" w:hAnsi="Times New Roman" w:cs="Times New Roman"/>
          <w:sz w:val="24"/>
          <w:szCs w:val="24"/>
        </w:rPr>
        <w:t>/</w:t>
      </w:r>
      <w:r w:rsidRPr="00175267">
        <w:rPr>
          <w:rFonts w:ascii="Times New Roman" w:eastAsia="Calibri" w:hAnsi="Times New Roman" w:cs="Times New Roman"/>
          <w:sz w:val="24"/>
          <w:szCs w:val="24"/>
        </w:rPr>
        <w:t>58</w:t>
      </w:r>
      <w:r w:rsidR="00AC276C">
        <w:rPr>
          <w:rFonts w:ascii="Times New Roman" w:eastAsia="Calibri" w:hAnsi="Times New Roman" w:cs="Times New Roman"/>
          <w:sz w:val="24"/>
          <w:szCs w:val="24"/>
        </w:rPr>
        <w:t>-й</w:t>
      </w:r>
      <w:r w:rsidR="00FA6E73" w:rsidRPr="00175267">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Синтез Изначально Вышестоящего Отца. Правильно четвёртый? Не</w:t>
      </w:r>
      <w:r w:rsidR="00AC276C">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ну я это так, чтоб контакт пошёл, все помнят куда приехали или нет? А то у нас сейчас временные разрывы будут сложные</w:t>
      </w:r>
      <w:r w:rsidR="00FA6E73" w:rsidRPr="00175267">
        <w:rPr>
          <w:rFonts w:ascii="Times New Roman" w:eastAsia="Calibri" w:hAnsi="Times New Roman" w:cs="Times New Roman"/>
          <w:sz w:val="24"/>
          <w:szCs w:val="24"/>
        </w:rPr>
        <w:t>.</w:t>
      </w:r>
    </w:p>
    <w:p w:rsidR="00535B52" w:rsidRDefault="00FA6E73"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И</w:t>
      </w:r>
      <w:r w:rsidR="000D34BD" w:rsidRPr="00175267">
        <w:rPr>
          <w:rFonts w:ascii="Times New Roman" w:eastAsia="Calibri" w:hAnsi="Times New Roman" w:cs="Times New Roman"/>
          <w:sz w:val="24"/>
          <w:szCs w:val="24"/>
        </w:rPr>
        <w:t xml:space="preserve"> мы продолжаем нашим восхо</w:t>
      </w:r>
      <w:r w:rsidR="00AC276C">
        <w:rPr>
          <w:rFonts w:ascii="Times New Roman" w:eastAsia="Calibri" w:hAnsi="Times New Roman" w:cs="Times New Roman"/>
          <w:sz w:val="24"/>
          <w:szCs w:val="24"/>
        </w:rPr>
        <w:t>ждением… Можно так ещё сказать: п</w:t>
      </w:r>
      <w:r w:rsidR="000D34BD" w:rsidRPr="00175267">
        <w:rPr>
          <w:rFonts w:ascii="Times New Roman" w:eastAsia="Calibri" w:hAnsi="Times New Roman" w:cs="Times New Roman"/>
          <w:sz w:val="24"/>
          <w:szCs w:val="24"/>
        </w:rPr>
        <w:t>ервым Ипостасным кругом Изначально Вышестоящего Дома Изначально Вышестоящего Отца</w:t>
      </w:r>
      <w:r w:rsidR="00AC276C">
        <w:rPr>
          <w:rFonts w:ascii="Times New Roman" w:eastAsia="Calibri" w:hAnsi="Times New Roman" w:cs="Times New Roman"/>
          <w:sz w:val="24"/>
          <w:szCs w:val="24"/>
        </w:rPr>
        <w:t>,</w:t>
      </w:r>
      <w:r w:rsidR="000D34BD" w:rsidRPr="00175267">
        <w:rPr>
          <w:rFonts w:ascii="Times New Roman" w:eastAsia="Calibri" w:hAnsi="Times New Roman" w:cs="Times New Roman"/>
          <w:sz w:val="24"/>
          <w:szCs w:val="24"/>
        </w:rPr>
        <w:t xml:space="preserve"> </w:t>
      </w:r>
      <w:r w:rsidR="00AC276C">
        <w:rPr>
          <w:rFonts w:ascii="Times New Roman" w:eastAsia="Calibri" w:hAnsi="Times New Roman" w:cs="Times New Roman"/>
          <w:sz w:val="24"/>
          <w:szCs w:val="24"/>
        </w:rPr>
        <w:t>и</w:t>
      </w:r>
      <w:r w:rsidR="000D34BD" w:rsidRPr="00175267">
        <w:rPr>
          <w:rFonts w:ascii="Times New Roman" w:eastAsia="Calibri" w:hAnsi="Times New Roman" w:cs="Times New Roman"/>
          <w:sz w:val="24"/>
          <w:szCs w:val="24"/>
        </w:rPr>
        <w:t xml:space="preserve"> п</w:t>
      </w:r>
      <w:r w:rsidR="009512B3">
        <w:rPr>
          <w:rFonts w:ascii="Times New Roman" w:eastAsia="Calibri" w:hAnsi="Times New Roman" w:cs="Times New Roman"/>
          <w:sz w:val="24"/>
          <w:szCs w:val="24"/>
        </w:rPr>
        <w:t>роникаемся такой системой, как и</w:t>
      </w:r>
      <w:r w:rsidR="000D34BD" w:rsidRPr="00175267">
        <w:rPr>
          <w:rFonts w:ascii="Times New Roman" w:eastAsia="Calibri" w:hAnsi="Times New Roman" w:cs="Times New Roman"/>
          <w:sz w:val="24"/>
          <w:szCs w:val="24"/>
        </w:rPr>
        <w:t>постасная активация каждого из нас.</w:t>
      </w:r>
    </w:p>
    <w:p w:rsidR="00FA6E73"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Ну, вот таких три новости для в</w:t>
      </w:r>
      <w:r w:rsidR="00AC276C">
        <w:rPr>
          <w:rFonts w:ascii="Times New Roman" w:eastAsia="Calibri" w:hAnsi="Times New Roman" w:cs="Times New Roman"/>
          <w:sz w:val="24"/>
          <w:szCs w:val="24"/>
        </w:rPr>
        <w:t>ас, с точки зрения Ипостасного С</w:t>
      </w:r>
      <w:r w:rsidRPr="00175267">
        <w:rPr>
          <w:rFonts w:ascii="Times New Roman" w:eastAsia="Calibri" w:hAnsi="Times New Roman" w:cs="Times New Roman"/>
          <w:sz w:val="24"/>
          <w:szCs w:val="24"/>
        </w:rPr>
        <w:t>интеза очень важные. Мы сейчас разберём отдельн</w:t>
      </w:r>
      <w:r w:rsidR="00AC276C">
        <w:rPr>
          <w:rFonts w:ascii="Times New Roman" w:eastAsia="Calibri" w:hAnsi="Times New Roman" w:cs="Times New Roman"/>
          <w:sz w:val="24"/>
          <w:szCs w:val="24"/>
        </w:rPr>
        <w:t>ые некоторые новые темы, потому</w:t>
      </w:r>
      <w:r w:rsidRPr="00175267">
        <w:rPr>
          <w:rFonts w:ascii="Times New Roman" w:eastAsia="Calibri" w:hAnsi="Times New Roman" w:cs="Times New Roman"/>
          <w:sz w:val="24"/>
          <w:szCs w:val="24"/>
        </w:rPr>
        <w:t xml:space="preserve"> что даже в 58</w:t>
      </w:r>
      <w:r w:rsidR="00AC276C">
        <w:rPr>
          <w:rFonts w:ascii="Times New Roman" w:eastAsia="Calibri" w:hAnsi="Times New Roman" w:cs="Times New Roman"/>
          <w:sz w:val="24"/>
          <w:szCs w:val="24"/>
        </w:rPr>
        <w:t>-м С</w:t>
      </w:r>
      <w:r w:rsidRPr="00175267">
        <w:rPr>
          <w:rFonts w:ascii="Times New Roman" w:eastAsia="Calibri" w:hAnsi="Times New Roman" w:cs="Times New Roman"/>
          <w:sz w:val="24"/>
          <w:szCs w:val="24"/>
        </w:rPr>
        <w:t xml:space="preserve">интезе мы без них не обойдёмся. Но </w:t>
      </w:r>
      <w:r w:rsidR="00AC276C">
        <w:rPr>
          <w:rFonts w:ascii="Times New Roman" w:eastAsia="Calibri" w:hAnsi="Times New Roman" w:cs="Times New Roman"/>
          <w:sz w:val="24"/>
          <w:szCs w:val="24"/>
        </w:rPr>
        <w:t>в</w:t>
      </w:r>
      <w:r w:rsidRPr="00175267">
        <w:rPr>
          <w:rFonts w:ascii="Times New Roman" w:eastAsia="Calibri" w:hAnsi="Times New Roman" w:cs="Times New Roman"/>
          <w:sz w:val="24"/>
          <w:szCs w:val="24"/>
        </w:rPr>
        <w:t>начале</w:t>
      </w:r>
      <w:r w:rsidR="00FA6E73" w:rsidRPr="00175267">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даже для объявления новой темы.</w:t>
      </w:r>
    </w:p>
    <w:p w:rsidR="00377A93" w:rsidRDefault="00377A93" w:rsidP="00421A99">
      <w:pPr>
        <w:spacing w:after="0" w:line="240" w:lineRule="auto"/>
        <w:ind w:firstLine="567"/>
        <w:jc w:val="both"/>
        <w:rPr>
          <w:rFonts w:ascii="Times New Roman" w:eastAsia="Calibri" w:hAnsi="Times New Roman" w:cs="Times New Roman"/>
          <w:sz w:val="24"/>
          <w:szCs w:val="24"/>
        </w:rPr>
      </w:pPr>
    </w:p>
    <w:p w:rsidR="006E1502" w:rsidRDefault="00F37B6D" w:rsidP="00421A9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Фиксация 256-</w:t>
      </w:r>
      <w:r w:rsidR="00C951B0">
        <w:rPr>
          <w:rFonts w:ascii="Times New Roman" w:eastAsia="Calibri" w:hAnsi="Times New Roman" w:cs="Times New Roman"/>
          <w:b/>
          <w:sz w:val="24"/>
          <w:szCs w:val="24"/>
        </w:rPr>
        <w:t>цы на служащих</w:t>
      </w:r>
    </w:p>
    <w:p w:rsidR="00C951B0" w:rsidRPr="00377A93" w:rsidRDefault="00C951B0" w:rsidP="00421A99">
      <w:pPr>
        <w:spacing w:after="0" w:line="240" w:lineRule="auto"/>
        <w:jc w:val="center"/>
        <w:rPr>
          <w:rFonts w:ascii="Times New Roman" w:eastAsia="Calibri" w:hAnsi="Times New Roman" w:cs="Times New Roman"/>
          <w:b/>
          <w:sz w:val="24"/>
          <w:szCs w:val="24"/>
        </w:rPr>
      </w:pPr>
    </w:p>
    <w:p w:rsidR="00FA6E73" w:rsidRPr="00175267" w:rsidRDefault="00FA6E73"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b/>
          <w:sz w:val="24"/>
          <w:szCs w:val="24"/>
        </w:rPr>
        <w:t>П</w:t>
      </w:r>
      <w:r w:rsidR="000D34BD" w:rsidRPr="00175267">
        <w:rPr>
          <w:rFonts w:ascii="Times New Roman" w:eastAsia="Calibri" w:hAnsi="Times New Roman" w:cs="Times New Roman"/>
          <w:b/>
          <w:sz w:val="24"/>
          <w:szCs w:val="24"/>
        </w:rPr>
        <w:t>ервое.</w:t>
      </w:r>
      <w:r w:rsidR="000D34BD" w:rsidRPr="00175267">
        <w:rPr>
          <w:rFonts w:ascii="Times New Roman" w:eastAsia="Calibri" w:hAnsi="Times New Roman" w:cs="Times New Roman"/>
          <w:sz w:val="24"/>
          <w:szCs w:val="24"/>
        </w:rPr>
        <w:t xml:space="preserve"> Принято решение</w:t>
      </w:r>
      <w:r w:rsidR="00AC276C">
        <w:rPr>
          <w:rFonts w:ascii="Times New Roman" w:eastAsia="Calibri" w:hAnsi="Times New Roman" w:cs="Times New Roman"/>
          <w:sz w:val="24"/>
          <w:szCs w:val="24"/>
        </w:rPr>
        <w:t>,</w:t>
      </w:r>
      <w:r w:rsidR="000D34BD" w:rsidRPr="00175267">
        <w:rPr>
          <w:rFonts w:ascii="Times New Roman" w:eastAsia="Calibri" w:hAnsi="Times New Roman" w:cs="Times New Roman"/>
          <w:sz w:val="24"/>
          <w:szCs w:val="24"/>
        </w:rPr>
        <w:t xml:space="preserve"> оно окончательно, и </w:t>
      </w:r>
      <w:r w:rsidR="006E1502">
        <w:rPr>
          <w:rFonts w:ascii="Times New Roman" w:eastAsia="Calibri" w:hAnsi="Times New Roman" w:cs="Times New Roman"/>
          <w:sz w:val="24"/>
          <w:szCs w:val="24"/>
        </w:rPr>
        <w:t>так теперь будет действовать на</w:t>
      </w:r>
      <w:r w:rsidR="00AC276C">
        <w:rPr>
          <w:rFonts w:ascii="Times New Roman" w:eastAsia="Calibri" w:hAnsi="Times New Roman" w:cs="Times New Roman"/>
          <w:sz w:val="24"/>
          <w:szCs w:val="24"/>
        </w:rPr>
        <w:t>долго, что на Ипостасном С</w:t>
      </w:r>
      <w:r w:rsidR="000D34BD" w:rsidRPr="00175267">
        <w:rPr>
          <w:rFonts w:ascii="Times New Roman" w:eastAsia="Calibri" w:hAnsi="Times New Roman" w:cs="Times New Roman"/>
          <w:sz w:val="24"/>
          <w:szCs w:val="24"/>
        </w:rPr>
        <w:t>интезе, вот на этих 10</w:t>
      </w:r>
      <w:r w:rsidR="00AC276C">
        <w:rPr>
          <w:rFonts w:ascii="Times New Roman" w:eastAsia="Calibri" w:hAnsi="Times New Roman" w:cs="Times New Roman"/>
          <w:sz w:val="24"/>
          <w:szCs w:val="24"/>
        </w:rPr>
        <w:t>-и</w:t>
      </w:r>
      <w:r w:rsidR="000D34BD" w:rsidRPr="00175267">
        <w:rPr>
          <w:rFonts w:ascii="Times New Roman" w:eastAsia="Calibri" w:hAnsi="Times New Roman" w:cs="Times New Roman"/>
          <w:sz w:val="24"/>
          <w:szCs w:val="24"/>
        </w:rPr>
        <w:t xml:space="preserve"> Синтезах, почему мы их </w:t>
      </w:r>
      <w:r w:rsidRPr="00175267">
        <w:rPr>
          <w:rFonts w:ascii="Times New Roman" w:eastAsia="Calibri" w:hAnsi="Times New Roman" w:cs="Times New Roman"/>
          <w:sz w:val="24"/>
          <w:szCs w:val="24"/>
        </w:rPr>
        <w:t>и развивали</w:t>
      </w:r>
      <w:r w:rsidR="00AC276C">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и они сложились.  </w:t>
      </w:r>
      <w:r w:rsidRPr="00175267">
        <w:rPr>
          <w:rFonts w:ascii="Times New Roman" w:eastAsia="Calibri" w:hAnsi="Times New Roman" w:cs="Times New Roman"/>
          <w:b/>
          <w:sz w:val="24"/>
          <w:szCs w:val="24"/>
        </w:rPr>
        <w:t>Н</w:t>
      </w:r>
      <w:r w:rsidR="000D34BD" w:rsidRPr="00175267">
        <w:rPr>
          <w:rFonts w:ascii="Times New Roman" w:eastAsia="Calibri" w:hAnsi="Times New Roman" w:cs="Times New Roman"/>
          <w:b/>
          <w:sz w:val="24"/>
          <w:szCs w:val="24"/>
        </w:rPr>
        <w:t>а каждого</w:t>
      </w:r>
      <w:r w:rsidR="00AC276C">
        <w:rPr>
          <w:rFonts w:ascii="Times New Roman" w:eastAsia="Calibri" w:hAnsi="Times New Roman" w:cs="Times New Roman"/>
          <w:b/>
          <w:sz w:val="24"/>
          <w:szCs w:val="24"/>
        </w:rPr>
        <w:t>,</w:t>
      </w:r>
      <w:r w:rsidR="000D34BD" w:rsidRPr="00175267">
        <w:rPr>
          <w:rFonts w:ascii="Times New Roman" w:eastAsia="Calibri" w:hAnsi="Times New Roman" w:cs="Times New Roman"/>
          <w:b/>
          <w:sz w:val="24"/>
          <w:szCs w:val="24"/>
        </w:rPr>
        <w:t xml:space="preserve"> кто </w:t>
      </w:r>
      <w:r w:rsidR="00AC276C">
        <w:rPr>
          <w:rFonts w:ascii="Times New Roman" w:eastAsia="Calibri" w:hAnsi="Times New Roman" w:cs="Times New Roman"/>
          <w:b/>
          <w:sz w:val="24"/>
          <w:szCs w:val="24"/>
        </w:rPr>
        <w:t>приходит на Ипостасный С</w:t>
      </w:r>
      <w:r w:rsidRPr="00175267">
        <w:rPr>
          <w:rFonts w:ascii="Times New Roman" w:eastAsia="Calibri" w:hAnsi="Times New Roman" w:cs="Times New Roman"/>
          <w:b/>
          <w:sz w:val="24"/>
          <w:szCs w:val="24"/>
        </w:rPr>
        <w:t>интез</w:t>
      </w:r>
      <w:r w:rsidR="00AC276C">
        <w:rPr>
          <w:rFonts w:ascii="Times New Roman" w:eastAsia="Calibri" w:hAnsi="Times New Roman" w:cs="Times New Roman"/>
          <w:b/>
          <w:sz w:val="24"/>
          <w:szCs w:val="24"/>
        </w:rPr>
        <w:t xml:space="preserve"> - р</w:t>
      </w:r>
      <w:r w:rsidRPr="00175267">
        <w:rPr>
          <w:rFonts w:ascii="Times New Roman" w:eastAsia="Calibri" w:hAnsi="Times New Roman" w:cs="Times New Roman"/>
          <w:sz w:val="24"/>
          <w:szCs w:val="24"/>
        </w:rPr>
        <w:t>ешение принято</w:t>
      </w:r>
      <w:r w:rsidR="00AC276C">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в</w:t>
      </w:r>
      <w:r w:rsidR="000D34BD" w:rsidRPr="00175267">
        <w:rPr>
          <w:rFonts w:ascii="Times New Roman" w:eastAsia="Calibri" w:hAnsi="Times New Roman" w:cs="Times New Roman"/>
          <w:sz w:val="24"/>
          <w:szCs w:val="24"/>
        </w:rPr>
        <w:t xml:space="preserve">от с вашего </w:t>
      </w:r>
      <w:r w:rsidR="00AC276C">
        <w:rPr>
          <w:rFonts w:ascii="Times New Roman" w:eastAsia="Calibri" w:hAnsi="Times New Roman" w:cs="Times New Roman"/>
          <w:sz w:val="24"/>
          <w:szCs w:val="24"/>
        </w:rPr>
        <w:t>С</w:t>
      </w:r>
      <w:r w:rsidR="000D34BD" w:rsidRPr="00175267">
        <w:rPr>
          <w:rFonts w:ascii="Times New Roman" w:eastAsia="Calibri" w:hAnsi="Times New Roman" w:cs="Times New Roman"/>
          <w:sz w:val="24"/>
          <w:szCs w:val="24"/>
        </w:rPr>
        <w:t>интеза и начинается</w:t>
      </w:r>
      <w:r w:rsidRPr="00175267">
        <w:rPr>
          <w:rFonts w:ascii="Times New Roman" w:eastAsia="Calibri" w:hAnsi="Times New Roman" w:cs="Times New Roman"/>
          <w:sz w:val="24"/>
          <w:szCs w:val="24"/>
        </w:rPr>
        <w:t xml:space="preserve"> - ф</w:t>
      </w:r>
      <w:r w:rsidR="000D34BD" w:rsidRPr="00175267">
        <w:rPr>
          <w:rFonts w:ascii="Times New Roman" w:eastAsia="Calibri" w:hAnsi="Times New Roman" w:cs="Times New Roman"/>
          <w:b/>
          <w:sz w:val="24"/>
          <w:szCs w:val="24"/>
        </w:rPr>
        <w:t>иксируется сразу все 256 Ипостасей Отца.</w:t>
      </w:r>
      <w:r w:rsidR="000D34BD" w:rsidRPr="00175267">
        <w:rPr>
          <w:rFonts w:ascii="Times New Roman" w:eastAsia="Calibri" w:hAnsi="Times New Roman" w:cs="Times New Roman"/>
          <w:sz w:val="24"/>
          <w:szCs w:val="24"/>
        </w:rPr>
        <w:t xml:space="preserve"> Н</w:t>
      </w:r>
      <w:r w:rsidR="00AC276C">
        <w:rPr>
          <w:rFonts w:ascii="Times New Roman" w:eastAsia="Calibri" w:hAnsi="Times New Roman" w:cs="Times New Roman"/>
          <w:sz w:val="24"/>
          <w:szCs w:val="24"/>
        </w:rPr>
        <w:t>е</w:t>
      </w:r>
      <w:r w:rsidR="000D34BD" w:rsidRPr="00175267">
        <w:rPr>
          <w:rFonts w:ascii="Times New Roman" w:eastAsia="Calibri" w:hAnsi="Times New Roman" w:cs="Times New Roman"/>
          <w:sz w:val="24"/>
          <w:szCs w:val="24"/>
        </w:rPr>
        <w:t xml:space="preserve"> один, н</w:t>
      </w:r>
      <w:r w:rsidR="00AC276C">
        <w:rPr>
          <w:rFonts w:ascii="Times New Roman" w:eastAsia="Calibri" w:hAnsi="Times New Roman" w:cs="Times New Roman"/>
          <w:sz w:val="24"/>
          <w:szCs w:val="24"/>
        </w:rPr>
        <w:t>е</w:t>
      </w:r>
      <w:r w:rsidR="000D34BD" w:rsidRPr="00175267">
        <w:rPr>
          <w:rFonts w:ascii="Times New Roman" w:eastAsia="Calibri" w:hAnsi="Times New Roman" w:cs="Times New Roman"/>
          <w:sz w:val="24"/>
          <w:szCs w:val="24"/>
        </w:rPr>
        <w:t xml:space="preserve"> два, н</w:t>
      </w:r>
      <w:r w:rsidR="00AC276C">
        <w:rPr>
          <w:rFonts w:ascii="Times New Roman" w:eastAsia="Calibri" w:hAnsi="Times New Roman" w:cs="Times New Roman"/>
          <w:sz w:val="24"/>
          <w:szCs w:val="24"/>
        </w:rPr>
        <w:t>е</w:t>
      </w:r>
      <w:r w:rsidR="000D34BD" w:rsidRPr="00175267">
        <w:rPr>
          <w:rFonts w:ascii="Times New Roman" w:eastAsia="Calibri" w:hAnsi="Times New Roman" w:cs="Times New Roman"/>
          <w:sz w:val="24"/>
          <w:szCs w:val="24"/>
        </w:rPr>
        <w:t xml:space="preserve"> три, н</w:t>
      </w:r>
      <w:r w:rsidR="00AC276C">
        <w:rPr>
          <w:rFonts w:ascii="Times New Roman" w:eastAsia="Calibri" w:hAnsi="Times New Roman" w:cs="Times New Roman"/>
          <w:sz w:val="24"/>
          <w:szCs w:val="24"/>
        </w:rPr>
        <w:t>е четыре, не</w:t>
      </w:r>
      <w:r w:rsidR="000D34BD" w:rsidRPr="00175267">
        <w:rPr>
          <w:rFonts w:ascii="Times New Roman" w:eastAsia="Calibri" w:hAnsi="Times New Roman" w:cs="Times New Roman"/>
          <w:sz w:val="24"/>
          <w:szCs w:val="24"/>
        </w:rPr>
        <w:t xml:space="preserve"> того</w:t>
      </w:r>
      <w:r w:rsidR="00AC276C">
        <w:rPr>
          <w:rFonts w:ascii="Times New Roman" w:eastAsia="Calibri" w:hAnsi="Times New Roman" w:cs="Times New Roman"/>
          <w:sz w:val="24"/>
          <w:szCs w:val="24"/>
        </w:rPr>
        <w:t>,</w:t>
      </w:r>
      <w:r w:rsidR="00F37B6D">
        <w:rPr>
          <w:rFonts w:ascii="Times New Roman" w:eastAsia="Calibri" w:hAnsi="Times New Roman" w:cs="Times New Roman"/>
          <w:sz w:val="24"/>
          <w:szCs w:val="24"/>
        </w:rPr>
        <w:t xml:space="preserve"> кого мы проходим, а сразу 256-и.</w:t>
      </w:r>
    </w:p>
    <w:p w:rsidR="00FA6E73" w:rsidRPr="0017526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 xml:space="preserve">Задача </w:t>
      </w:r>
      <w:r w:rsidR="00F37B6D">
        <w:rPr>
          <w:rFonts w:ascii="Times New Roman" w:eastAsia="Calibri" w:hAnsi="Times New Roman" w:cs="Times New Roman"/>
          <w:sz w:val="24"/>
          <w:szCs w:val="24"/>
        </w:rPr>
        <w:t>Ипостасного круга подготовки эта</w:t>
      </w:r>
      <w:r w:rsidRPr="00175267">
        <w:rPr>
          <w:rFonts w:ascii="Times New Roman" w:eastAsia="Calibri" w:hAnsi="Times New Roman" w:cs="Times New Roman"/>
          <w:sz w:val="24"/>
          <w:szCs w:val="24"/>
        </w:rPr>
        <w:t xml:space="preserve"> вот мне поставлена, как перспектива, куда мы должны дойти. Это сложить курс так, чтобы у участников курса, то есть у вас, была фиксация 256</w:t>
      </w:r>
      <w:r w:rsidR="00F37B6D">
        <w:rPr>
          <w:rFonts w:ascii="Times New Roman" w:eastAsia="Calibri" w:hAnsi="Times New Roman" w:cs="Times New Roman"/>
          <w:sz w:val="24"/>
          <w:szCs w:val="24"/>
        </w:rPr>
        <w:t>-и</w:t>
      </w:r>
      <w:r w:rsidRPr="00175267">
        <w:rPr>
          <w:rFonts w:ascii="Times New Roman" w:eastAsia="Calibri" w:hAnsi="Times New Roman" w:cs="Times New Roman"/>
          <w:sz w:val="24"/>
          <w:szCs w:val="24"/>
        </w:rPr>
        <w:t xml:space="preserve"> Ипостасей. Теоретически это сдел</w:t>
      </w:r>
      <w:r w:rsidR="00F37B6D">
        <w:rPr>
          <w:rFonts w:ascii="Times New Roman" w:eastAsia="Calibri" w:hAnsi="Times New Roman" w:cs="Times New Roman"/>
          <w:sz w:val="24"/>
          <w:szCs w:val="24"/>
        </w:rPr>
        <w:t xml:space="preserve">ать легко: вышел, зафиксировал </w:t>
      </w:r>
      <w:r w:rsidRPr="00175267">
        <w:rPr>
          <w:rFonts w:ascii="Times New Roman" w:eastAsia="Calibri" w:hAnsi="Times New Roman" w:cs="Times New Roman"/>
          <w:sz w:val="24"/>
          <w:szCs w:val="24"/>
        </w:rPr>
        <w:t>и ушёл, как мы это всегда умеем делать. Зашёл, прекрасн</w:t>
      </w:r>
      <w:r w:rsidR="00FA6E73" w:rsidRPr="00175267">
        <w:rPr>
          <w:rFonts w:ascii="Times New Roman" w:eastAsia="Calibri" w:hAnsi="Times New Roman" w:cs="Times New Roman"/>
          <w:sz w:val="24"/>
          <w:szCs w:val="24"/>
        </w:rPr>
        <w:t xml:space="preserve">о в этом побыл и ещё лучше ушёл. А </w:t>
      </w:r>
      <w:r w:rsidRPr="00175267">
        <w:rPr>
          <w:rFonts w:ascii="Times New Roman" w:eastAsia="Calibri" w:hAnsi="Times New Roman" w:cs="Times New Roman"/>
          <w:sz w:val="24"/>
          <w:szCs w:val="24"/>
        </w:rPr>
        <w:t>вот сло</w:t>
      </w:r>
      <w:r w:rsidR="00F37B6D">
        <w:rPr>
          <w:rFonts w:ascii="Times New Roman" w:eastAsia="Calibri" w:hAnsi="Times New Roman" w:cs="Times New Roman"/>
          <w:sz w:val="24"/>
          <w:szCs w:val="24"/>
        </w:rPr>
        <w:t>жить так, чтоб в течение всего С</w:t>
      </w:r>
      <w:r w:rsidRPr="00175267">
        <w:rPr>
          <w:rFonts w:ascii="Times New Roman" w:eastAsia="Calibri" w:hAnsi="Times New Roman" w:cs="Times New Roman"/>
          <w:sz w:val="24"/>
          <w:szCs w:val="24"/>
        </w:rPr>
        <w:t>интеза эта концентрация была на каждом, это у нас новое с вами задание.</w:t>
      </w:r>
    </w:p>
    <w:p w:rsidR="000D34BD" w:rsidRPr="0017526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Поэтому у нас с вами, новое задание сег</w:t>
      </w:r>
      <w:r w:rsidR="00F37B6D">
        <w:rPr>
          <w:rFonts w:ascii="Times New Roman" w:eastAsia="Calibri" w:hAnsi="Times New Roman" w:cs="Times New Roman"/>
          <w:sz w:val="24"/>
          <w:szCs w:val="24"/>
        </w:rPr>
        <w:t>одня. Оно будет так сквозь все С</w:t>
      </w:r>
      <w:r w:rsidRPr="00175267">
        <w:rPr>
          <w:rFonts w:ascii="Times New Roman" w:eastAsia="Calibri" w:hAnsi="Times New Roman" w:cs="Times New Roman"/>
          <w:sz w:val="24"/>
          <w:szCs w:val="24"/>
        </w:rPr>
        <w:t>интезы и практики, скв</w:t>
      </w:r>
      <w:r w:rsidR="00F37B6D">
        <w:rPr>
          <w:rFonts w:ascii="Times New Roman" w:eastAsia="Calibri" w:hAnsi="Times New Roman" w:cs="Times New Roman"/>
          <w:sz w:val="24"/>
          <w:szCs w:val="24"/>
        </w:rPr>
        <w:t xml:space="preserve">озь весь Синтез и практики идти. Видите, даже сквозь все Синтезы идти. </w:t>
      </w:r>
      <w:r w:rsidR="00D80F99" w:rsidRPr="00175267">
        <w:rPr>
          <w:rFonts w:ascii="Times New Roman" w:eastAsia="Calibri" w:hAnsi="Times New Roman" w:cs="Times New Roman"/>
          <w:sz w:val="24"/>
          <w:szCs w:val="24"/>
        </w:rPr>
        <w:t>Э</w:t>
      </w:r>
      <w:r w:rsidRPr="00175267">
        <w:rPr>
          <w:rFonts w:ascii="Times New Roman" w:eastAsia="Calibri" w:hAnsi="Times New Roman" w:cs="Times New Roman"/>
          <w:sz w:val="24"/>
          <w:szCs w:val="24"/>
        </w:rPr>
        <w:t>то</w:t>
      </w:r>
      <w:r w:rsidR="00F37B6D">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как раз вот, выход на нас 256</w:t>
      </w:r>
      <w:r w:rsidR="00F37B6D">
        <w:rPr>
          <w:rFonts w:ascii="Times New Roman" w:eastAsia="Calibri" w:hAnsi="Times New Roman" w:cs="Times New Roman"/>
          <w:sz w:val="24"/>
          <w:szCs w:val="24"/>
        </w:rPr>
        <w:t>-и</w:t>
      </w:r>
      <w:r w:rsidRPr="00175267">
        <w:rPr>
          <w:rFonts w:ascii="Times New Roman" w:eastAsia="Calibri" w:hAnsi="Times New Roman" w:cs="Times New Roman"/>
          <w:sz w:val="24"/>
          <w:szCs w:val="24"/>
        </w:rPr>
        <w:t xml:space="preserve"> Ипостасей. Не будем сразу строить иллюзий на эту тему, сразу каждый из нас 256 не выдержит. Я подчёркиваю, у нас практики были. Вышел, зафиксировал, несколько секунд, минуту постоял, а потом ушёл. Ну и какая-то фиксац</w:t>
      </w:r>
      <w:r w:rsidR="00F37B6D">
        <w:rPr>
          <w:rFonts w:ascii="Times New Roman" w:eastAsia="Calibri" w:hAnsi="Times New Roman" w:cs="Times New Roman"/>
          <w:sz w:val="24"/>
          <w:szCs w:val="24"/>
        </w:rPr>
        <w:t>ия осталась. А вот здесь именно</w:t>
      </w:r>
      <w:r w:rsidRPr="00175267">
        <w:rPr>
          <w:rFonts w:ascii="Times New Roman" w:eastAsia="Calibri" w:hAnsi="Times New Roman" w:cs="Times New Roman"/>
          <w:sz w:val="24"/>
          <w:szCs w:val="24"/>
        </w:rPr>
        <w:t xml:space="preserve"> чтобы фиксация состоялась. Поэтому в течение этог</w:t>
      </w:r>
      <w:r w:rsidR="00F37B6D">
        <w:rPr>
          <w:rFonts w:ascii="Times New Roman" w:eastAsia="Calibri" w:hAnsi="Times New Roman" w:cs="Times New Roman"/>
          <w:sz w:val="24"/>
          <w:szCs w:val="24"/>
        </w:rPr>
        <w:t>о Си</w:t>
      </w:r>
      <w:r w:rsidRPr="00175267">
        <w:rPr>
          <w:rFonts w:ascii="Times New Roman" w:eastAsia="Calibri" w:hAnsi="Times New Roman" w:cs="Times New Roman"/>
          <w:sz w:val="24"/>
          <w:szCs w:val="24"/>
        </w:rPr>
        <w:t>нтеза, завтра к концу, мы должны попробовать вот этот вариант накрутить, рас</w:t>
      </w:r>
      <w:r w:rsidR="00D80F99" w:rsidRPr="00175267">
        <w:rPr>
          <w:rFonts w:ascii="Times New Roman" w:eastAsia="Calibri" w:hAnsi="Times New Roman" w:cs="Times New Roman"/>
          <w:sz w:val="24"/>
          <w:szCs w:val="24"/>
        </w:rPr>
        <w:t>крутить, сложить, это наше такое</w:t>
      </w:r>
      <w:r w:rsidRPr="00175267">
        <w:rPr>
          <w:rFonts w:ascii="Times New Roman" w:eastAsia="Calibri" w:hAnsi="Times New Roman" w:cs="Times New Roman"/>
          <w:sz w:val="24"/>
          <w:szCs w:val="24"/>
        </w:rPr>
        <w:t xml:space="preserve"> задание на этот </w:t>
      </w:r>
      <w:r w:rsidR="00F37B6D">
        <w:rPr>
          <w:rFonts w:ascii="Times New Roman" w:eastAsia="Calibri" w:hAnsi="Times New Roman" w:cs="Times New Roman"/>
          <w:sz w:val="24"/>
          <w:szCs w:val="24"/>
        </w:rPr>
        <w:t>С</w:t>
      </w:r>
      <w:r w:rsidRPr="00175267">
        <w:rPr>
          <w:rFonts w:ascii="Times New Roman" w:eastAsia="Calibri" w:hAnsi="Times New Roman" w:cs="Times New Roman"/>
          <w:sz w:val="24"/>
          <w:szCs w:val="24"/>
        </w:rPr>
        <w:t>интез. Наше задание.</w:t>
      </w:r>
    </w:p>
    <w:p w:rsidR="00D80F99" w:rsidRPr="0017526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b/>
          <w:sz w:val="24"/>
          <w:szCs w:val="24"/>
        </w:rPr>
        <w:t>Второй момент.</w:t>
      </w:r>
      <w:r w:rsidRPr="00175267">
        <w:rPr>
          <w:rFonts w:ascii="Times New Roman" w:eastAsia="Calibri" w:hAnsi="Times New Roman" w:cs="Times New Roman"/>
          <w:sz w:val="24"/>
          <w:szCs w:val="24"/>
        </w:rPr>
        <w:t xml:space="preserve"> Опять же, не строим иллюзию, что сразу все 256 будут действовать на каждого. Кто сколько выдержит, то есть, мы должны  напрягаться на 256, ну у кого-то сработает там 32</w:t>
      </w:r>
      <w:r w:rsidR="00F37B6D">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 уже хорошо. У нас в ИВДИВО сейчас больше 24</w:t>
      </w:r>
      <w:r w:rsidR="00F37B6D">
        <w:rPr>
          <w:rFonts w:ascii="Times New Roman" w:eastAsia="Calibri" w:hAnsi="Times New Roman" w:cs="Times New Roman"/>
          <w:sz w:val="24"/>
          <w:szCs w:val="24"/>
        </w:rPr>
        <w:t>-х</w:t>
      </w:r>
      <w:r w:rsidRPr="00175267">
        <w:rPr>
          <w:rFonts w:ascii="Times New Roman" w:eastAsia="Calibri" w:hAnsi="Times New Roman" w:cs="Times New Roman"/>
          <w:sz w:val="24"/>
          <w:szCs w:val="24"/>
        </w:rPr>
        <w:t xml:space="preserve"> </w:t>
      </w:r>
      <w:r w:rsidR="00F37B6D">
        <w:rPr>
          <w:rFonts w:ascii="Times New Roman" w:eastAsia="Calibri" w:hAnsi="Times New Roman" w:cs="Times New Roman"/>
          <w:sz w:val="24"/>
          <w:szCs w:val="24"/>
        </w:rPr>
        <w:t>Ч</w:t>
      </w:r>
      <w:r w:rsidRPr="00175267">
        <w:rPr>
          <w:rFonts w:ascii="Times New Roman" w:eastAsia="Calibri" w:hAnsi="Times New Roman" w:cs="Times New Roman"/>
          <w:sz w:val="24"/>
          <w:szCs w:val="24"/>
        </w:rPr>
        <w:t>астей действующих. Сейчас уже где-то 26 фиксируются. Вот 26 Ипостасей</w:t>
      </w:r>
      <w:r w:rsidR="00D80F99" w:rsidRPr="00175267">
        <w:rPr>
          <w:rFonts w:ascii="Times New Roman" w:eastAsia="Calibri" w:hAnsi="Times New Roman" w:cs="Times New Roman"/>
          <w:sz w:val="24"/>
          <w:szCs w:val="24"/>
        </w:rPr>
        <w:t xml:space="preserve"> если</w:t>
      </w:r>
      <w:r w:rsidRPr="00175267">
        <w:rPr>
          <w:rFonts w:ascii="Times New Roman" w:eastAsia="Calibri" w:hAnsi="Times New Roman" w:cs="Times New Roman"/>
          <w:sz w:val="24"/>
          <w:szCs w:val="24"/>
        </w:rPr>
        <w:t xml:space="preserve"> я </w:t>
      </w:r>
      <w:r w:rsidR="00D80F99" w:rsidRPr="00175267">
        <w:rPr>
          <w:rFonts w:ascii="Times New Roman" w:eastAsia="Calibri" w:hAnsi="Times New Roman" w:cs="Times New Roman"/>
          <w:sz w:val="24"/>
          <w:szCs w:val="24"/>
        </w:rPr>
        <w:t xml:space="preserve">в </w:t>
      </w:r>
      <w:r w:rsidRPr="00175267">
        <w:rPr>
          <w:rFonts w:ascii="Times New Roman" w:eastAsia="Calibri" w:hAnsi="Times New Roman" w:cs="Times New Roman"/>
          <w:sz w:val="24"/>
          <w:szCs w:val="24"/>
        </w:rPr>
        <w:t>себя фиксирую, ну то, что вверху</w:t>
      </w:r>
      <w:r w:rsidR="00F37B6D">
        <w:rPr>
          <w:rFonts w:ascii="Times New Roman" w:eastAsia="Calibri" w:hAnsi="Times New Roman" w:cs="Times New Roman"/>
          <w:sz w:val="24"/>
          <w:szCs w:val="24"/>
        </w:rPr>
        <w:t>, то и внизу:</w:t>
      </w:r>
      <w:r w:rsidRPr="00175267">
        <w:rPr>
          <w:rFonts w:ascii="Times New Roman" w:eastAsia="Calibri" w:hAnsi="Times New Roman" w:cs="Times New Roman"/>
          <w:sz w:val="24"/>
          <w:szCs w:val="24"/>
        </w:rPr>
        <w:t xml:space="preserve"> действ</w:t>
      </w:r>
      <w:r w:rsidR="00F37B6D">
        <w:rPr>
          <w:rFonts w:ascii="Times New Roman" w:eastAsia="Calibri" w:hAnsi="Times New Roman" w:cs="Times New Roman"/>
          <w:sz w:val="24"/>
          <w:szCs w:val="24"/>
        </w:rPr>
        <w:t>уют 26 Частей -</w:t>
      </w:r>
      <w:r w:rsidRPr="00175267">
        <w:rPr>
          <w:rFonts w:ascii="Times New Roman" w:eastAsia="Calibri" w:hAnsi="Times New Roman" w:cs="Times New Roman"/>
          <w:sz w:val="24"/>
          <w:szCs w:val="24"/>
        </w:rPr>
        <w:t xml:space="preserve"> 26 Ипостасей</w:t>
      </w:r>
      <w:r w:rsidR="00F37B6D">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уже хорошо.</w:t>
      </w:r>
    </w:p>
    <w:p w:rsidR="00D80F99" w:rsidRPr="0017526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 xml:space="preserve">256 Ипостасей </w:t>
      </w:r>
      <w:r w:rsidR="00F37B6D">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это не предел, у Отца 1024. Поэтому</w:t>
      </w:r>
      <w:r w:rsidR="00F37B6D">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кто думает</w:t>
      </w:r>
      <w:r w:rsidR="0059401A">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w:t>
      </w:r>
      <w:r w:rsidR="00F37B6D">
        <w:rPr>
          <w:rFonts w:ascii="Times New Roman" w:eastAsia="Calibri" w:hAnsi="Times New Roman" w:cs="Times New Roman"/>
          <w:sz w:val="24"/>
          <w:szCs w:val="24"/>
        </w:rPr>
        <w:t>«</w:t>
      </w:r>
      <w:r w:rsidR="0059401A">
        <w:rPr>
          <w:rFonts w:ascii="Times New Roman" w:eastAsia="Calibri" w:hAnsi="Times New Roman" w:cs="Times New Roman"/>
          <w:sz w:val="24"/>
          <w:szCs w:val="24"/>
        </w:rPr>
        <w:t>Э</w:t>
      </w:r>
      <w:r w:rsidR="00F37B6D">
        <w:rPr>
          <w:rFonts w:ascii="Times New Roman" w:eastAsia="Calibri" w:hAnsi="Times New Roman" w:cs="Times New Roman"/>
          <w:sz w:val="24"/>
          <w:szCs w:val="24"/>
        </w:rPr>
        <w:t xml:space="preserve">то </w:t>
      </w:r>
      <w:r w:rsidRPr="00175267">
        <w:rPr>
          <w:rFonts w:ascii="Times New Roman" w:eastAsia="Calibri" w:hAnsi="Times New Roman" w:cs="Times New Roman"/>
          <w:sz w:val="24"/>
          <w:szCs w:val="24"/>
        </w:rPr>
        <w:t>круто»</w:t>
      </w:r>
      <w:r w:rsidR="00F37B6D">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 да</w:t>
      </w:r>
      <w:r w:rsidR="00F37B6D">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это круто, но это начало работы. Поэтому в перспективе вообще, в десятилетиях, мы должны по</w:t>
      </w:r>
      <w:r w:rsidR="00F37B6D">
        <w:rPr>
          <w:rFonts w:ascii="Times New Roman" w:eastAsia="Calibri" w:hAnsi="Times New Roman" w:cs="Times New Roman"/>
          <w:sz w:val="24"/>
          <w:szCs w:val="24"/>
        </w:rPr>
        <w:t>дойти к 1024</w:t>
      </w:r>
      <w:r w:rsidR="0059401A">
        <w:rPr>
          <w:rFonts w:ascii="Times New Roman" w:eastAsia="Calibri" w:hAnsi="Times New Roman" w:cs="Times New Roman"/>
          <w:sz w:val="24"/>
          <w:szCs w:val="24"/>
        </w:rPr>
        <w:t>-м</w:t>
      </w:r>
      <w:r w:rsidR="00F37B6D">
        <w:rPr>
          <w:rFonts w:ascii="Times New Roman" w:eastAsia="Calibri" w:hAnsi="Times New Roman" w:cs="Times New Roman"/>
          <w:sz w:val="24"/>
          <w:szCs w:val="24"/>
        </w:rPr>
        <w:t>. На сегодня это не</w:t>
      </w:r>
      <w:r w:rsidRPr="00175267">
        <w:rPr>
          <w:rFonts w:ascii="Times New Roman" w:eastAsia="Calibri" w:hAnsi="Times New Roman" w:cs="Times New Roman"/>
          <w:sz w:val="24"/>
          <w:szCs w:val="24"/>
        </w:rPr>
        <w:t>реально, стяжать можно, фиксировать можно, несколько секунд выстоять</w:t>
      </w:r>
      <w:r w:rsidR="00F37B6D">
        <w:rPr>
          <w:rFonts w:ascii="Times New Roman" w:eastAsia="Calibri" w:hAnsi="Times New Roman" w:cs="Times New Roman"/>
          <w:sz w:val="24"/>
          <w:szCs w:val="24"/>
        </w:rPr>
        <w:t xml:space="preserve"> можно, держать целый Синтез не</w:t>
      </w:r>
      <w:r w:rsidRPr="00175267">
        <w:rPr>
          <w:rFonts w:ascii="Times New Roman" w:eastAsia="Calibri" w:hAnsi="Times New Roman" w:cs="Times New Roman"/>
          <w:sz w:val="24"/>
          <w:szCs w:val="24"/>
        </w:rPr>
        <w:t>реально.</w:t>
      </w:r>
    </w:p>
    <w:p w:rsidR="000D34BD" w:rsidRPr="0017526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Я специально это говорю утвердит</w:t>
      </w:r>
      <w:r w:rsidR="0059401A">
        <w:rPr>
          <w:rFonts w:ascii="Times New Roman" w:eastAsia="Calibri" w:hAnsi="Times New Roman" w:cs="Times New Roman"/>
          <w:sz w:val="24"/>
          <w:szCs w:val="24"/>
        </w:rPr>
        <w:t>ельно, чтобы не было иллюзий: «А</w:t>
      </w:r>
      <w:r w:rsidRPr="00175267">
        <w:rPr>
          <w:rFonts w:ascii="Times New Roman" w:eastAsia="Calibri" w:hAnsi="Times New Roman" w:cs="Times New Roman"/>
          <w:sz w:val="24"/>
          <w:szCs w:val="24"/>
        </w:rPr>
        <w:t xml:space="preserve"> я могу». Потому что у нас были практики с подготовленными служащими, когда мы пытались войти в концентрацию этой фиксации</w:t>
      </w:r>
      <w:r w:rsidR="0059401A">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держать её физически, то есть, те</w:t>
      </w:r>
      <w:r w:rsidR="00D80F99" w:rsidRPr="00175267">
        <w:rPr>
          <w:rFonts w:ascii="Times New Roman" w:eastAsia="Calibri" w:hAnsi="Times New Roman" w:cs="Times New Roman"/>
          <w:sz w:val="24"/>
          <w:szCs w:val="24"/>
        </w:rPr>
        <w:t>,</w:t>
      </w:r>
      <w:r w:rsidR="0059401A">
        <w:rPr>
          <w:rFonts w:ascii="Times New Roman" w:eastAsia="Calibri" w:hAnsi="Times New Roman" w:cs="Times New Roman"/>
          <w:sz w:val="24"/>
          <w:szCs w:val="24"/>
        </w:rPr>
        <w:t xml:space="preserve"> кто понимает, проживают, видят</w:t>
      </w:r>
      <w:r w:rsidR="00D80F99" w:rsidRPr="00175267">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 там по-разному бывает. Не обязательно видят, но чувствуют, и они видят</w:t>
      </w:r>
      <w:r w:rsidR="00D80F99" w:rsidRPr="00175267">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как на физике это уходит. Ну, просто сползает с тела, потому что вот физика должна, </w:t>
      </w:r>
      <w:r w:rsidRPr="00175267">
        <w:rPr>
          <w:rFonts w:ascii="Times New Roman" w:eastAsia="Calibri" w:hAnsi="Times New Roman" w:cs="Times New Roman"/>
          <w:b/>
          <w:sz w:val="24"/>
          <w:szCs w:val="24"/>
        </w:rPr>
        <w:t>телесная физика, вот само тело должно ещё физически встроит</w:t>
      </w:r>
      <w:r w:rsidR="00D80F99" w:rsidRPr="00175267">
        <w:rPr>
          <w:rFonts w:ascii="Times New Roman" w:eastAsia="Calibri" w:hAnsi="Times New Roman" w:cs="Times New Roman"/>
          <w:b/>
          <w:sz w:val="24"/>
          <w:szCs w:val="24"/>
        </w:rPr>
        <w:t>ь</w:t>
      </w:r>
      <w:r w:rsidRPr="00175267">
        <w:rPr>
          <w:rFonts w:ascii="Times New Roman" w:eastAsia="Calibri" w:hAnsi="Times New Roman" w:cs="Times New Roman"/>
          <w:b/>
          <w:sz w:val="24"/>
          <w:szCs w:val="24"/>
        </w:rPr>
        <w:t>ся в такой контакт.</w:t>
      </w:r>
      <w:r w:rsidRPr="00175267">
        <w:rPr>
          <w:rFonts w:ascii="Times New Roman" w:eastAsia="Calibri" w:hAnsi="Times New Roman" w:cs="Times New Roman"/>
          <w:sz w:val="24"/>
          <w:szCs w:val="24"/>
        </w:rPr>
        <w:t xml:space="preserve"> И вот такая учёба у нас теперь будет на</w:t>
      </w:r>
      <w:r w:rsidR="00D80F99" w:rsidRPr="00175267">
        <w:rPr>
          <w:rFonts w:ascii="Times New Roman" w:eastAsia="Calibri" w:hAnsi="Times New Roman" w:cs="Times New Roman"/>
          <w:sz w:val="24"/>
          <w:szCs w:val="24"/>
        </w:rPr>
        <w:t xml:space="preserve"> Ипостасном курсе. </w:t>
      </w:r>
      <w:proofErr w:type="gramStart"/>
      <w:r w:rsidR="00D80F99" w:rsidRPr="00175267">
        <w:rPr>
          <w:rFonts w:ascii="Times New Roman" w:eastAsia="Calibri" w:hAnsi="Times New Roman" w:cs="Times New Roman"/>
          <w:sz w:val="24"/>
          <w:szCs w:val="24"/>
        </w:rPr>
        <w:t>Обязательная</w:t>
      </w:r>
      <w:proofErr w:type="gramEnd"/>
      <w:r w:rsidR="0059401A">
        <w:rPr>
          <w:rFonts w:ascii="Times New Roman" w:eastAsia="Calibri" w:hAnsi="Times New Roman" w:cs="Times New Roman"/>
          <w:sz w:val="24"/>
          <w:szCs w:val="24"/>
        </w:rPr>
        <w:t xml:space="preserve"> всегда, начиная с этого Синтеза. Так</w:t>
      </w:r>
      <w:r w:rsidRPr="00175267">
        <w:rPr>
          <w:rFonts w:ascii="Times New Roman" w:eastAsia="Calibri" w:hAnsi="Times New Roman" w:cs="Times New Roman"/>
          <w:sz w:val="24"/>
          <w:szCs w:val="24"/>
        </w:rPr>
        <w:t xml:space="preserve"> что у нас с вами первый </w:t>
      </w:r>
      <w:r w:rsidR="0059401A">
        <w:rPr>
          <w:rFonts w:ascii="Times New Roman" w:eastAsia="Calibri" w:hAnsi="Times New Roman" w:cs="Times New Roman"/>
          <w:sz w:val="24"/>
          <w:szCs w:val="24"/>
        </w:rPr>
        <w:t>С</w:t>
      </w:r>
      <w:r w:rsidRPr="00175267">
        <w:rPr>
          <w:rFonts w:ascii="Times New Roman" w:eastAsia="Calibri" w:hAnsi="Times New Roman" w:cs="Times New Roman"/>
          <w:sz w:val="24"/>
          <w:szCs w:val="24"/>
        </w:rPr>
        <w:t xml:space="preserve">интез по вхождению в эти новые условия. И вот от некоторого количества Ипостасей, желательно чтобы их </w:t>
      </w:r>
      <w:proofErr w:type="gramStart"/>
      <w:r w:rsidRPr="00175267">
        <w:rPr>
          <w:rFonts w:ascii="Times New Roman" w:eastAsia="Calibri" w:hAnsi="Times New Roman" w:cs="Times New Roman"/>
          <w:sz w:val="24"/>
          <w:szCs w:val="24"/>
        </w:rPr>
        <w:t>было</w:t>
      </w:r>
      <w:proofErr w:type="gramEnd"/>
      <w:r w:rsidRPr="00175267">
        <w:rPr>
          <w:rFonts w:ascii="Times New Roman" w:eastAsia="Calibri" w:hAnsi="Times New Roman" w:cs="Times New Roman"/>
          <w:sz w:val="24"/>
          <w:szCs w:val="24"/>
        </w:rPr>
        <w:t xml:space="preserve"> сколько в базе. А?</w:t>
      </w:r>
    </w:p>
    <w:p w:rsidR="000D34BD" w:rsidRPr="00175267" w:rsidRDefault="007B7B05" w:rsidP="00421A9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lastRenderedPageBreak/>
        <w:t>–</w:t>
      </w:r>
      <w:r w:rsidR="00D80F99" w:rsidRPr="00175267">
        <w:rPr>
          <w:rFonts w:ascii="Times New Roman" w:eastAsia="Calibri" w:hAnsi="Times New Roman" w:cs="Times New Roman"/>
          <w:sz w:val="24"/>
          <w:szCs w:val="24"/>
        </w:rPr>
        <w:t xml:space="preserve"> </w:t>
      </w:r>
      <w:r w:rsidR="000D34BD" w:rsidRPr="00175267">
        <w:rPr>
          <w:rFonts w:ascii="Times New Roman" w:eastAsia="Calibri" w:hAnsi="Times New Roman" w:cs="Times New Roman"/>
          <w:i/>
          <w:sz w:val="24"/>
          <w:szCs w:val="24"/>
        </w:rPr>
        <w:t>96</w:t>
      </w:r>
    </w:p>
    <w:p w:rsidR="00D80F99" w:rsidRPr="00175267" w:rsidRDefault="006E1502" w:rsidP="00421A9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96. Ещё варианты есть в зале?</w:t>
      </w:r>
      <w:r w:rsidR="0059401A">
        <w:rPr>
          <w:rFonts w:ascii="Times New Roman" w:eastAsia="Calibri" w:hAnsi="Times New Roman" w:cs="Times New Roman"/>
          <w:sz w:val="24"/>
          <w:szCs w:val="24"/>
        </w:rPr>
        <w:t xml:space="preserve"> С точки зрения С</w:t>
      </w:r>
      <w:r w:rsidR="000D34BD" w:rsidRPr="00175267">
        <w:rPr>
          <w:rFonts w:ascii="Times New Roman" w:eastAsia="Calibri" w:hAnsi="Times New Roman" w:cs="Times New Roman"/>
          <w:sz w:val="24"/>
          <w:szCs w:val="24"/>
        </w:rPr>
        <w:t>интеза</w:t>
      </w:r>
      <w:r w:rsidR="00D80F99" w:rsidRPr="00175267">
        <w:rPr>
          <w:rFonts w:ascii="Times New Roman" w:eastAsia="Calibri" w:hAnsi="Times New Roman" w:cs="Times New Roman"/>
          <w:sz w:val="24"/>
          <w:szCs w:val="24"/>
        </w:rPr>
        <w:t>,</w:t>
      </w:r>
      <w:r w:rsidR="000D34BD" w:rsidRPr="00175267">
        <w:rPr>
          <w:rFonts w:ascii="Times New Roman" w:eastAsia="Calibri" w:hAnsi="Times New Roman" w:cs="Times New Roman"/>
          <w:sz w:val="24"/>
          <w:szCs w:val="24"/>
        </w:rPr>
        <w:t xml:space="preserve"> сколько Ипостасей должно быть в базе, чтобы мы начали восходить в 256.</w:t>
      </w:r>
    </w:p>
    <w:p w:rsidR="00D80F99" w:rsidRPr="00175267" w:rsidRDefault="007B7B05" w:rsidP="00421A9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80F99" w:rsidRPr="00175267">
        <w:rPr>
          <w:rFonts w:ascii="Times New Roman" w:eastAsia="Calibri" w:hAnsi="Times New Roman" w:cs="Times New Roman"/>
          <w:sz w:val="24"/>
          <w:szCs w:val="24"/>
        </w:rPr>
        <w:t xml:space="preserve"> </w:t>
      </w:r>
      <w:r w:rsidR="000D34BD" w:rsidRPr="00C951B0">
        <w:rPr>
          <w:rFonts w:ascii="Times New Roman" w:eastAsia="Calibri" w:hAnsi="Times New Roman" w:cs="Times New Roman"/>
          <w:i/>
          <w:sz w:val="24"/>
          <w:szCs w:val="24"/>
        </w:rPr>
        <w:t>58.</w:t>
      </w:r>
    </w:p>
    <w:p w:rsidR="00175267" w:rsidRDefault="0059401A" w:rsidP="00421A9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 нас 58-й С</w:t>
      </w:r>
      <w:r w:rsidR="000D34BD" w:rsidRPr="00175267">
        <w:rPr>
          <w:rFonts w:ascii="Times New Roman" w:eastAsia="Calibri" w:hAnsi="Times New Roman" w:cs="Times New Roman"/>
          <w:sz w:val="24"/>
          <w:szCs w:val="24"/>
        </w:rPr>
        <w:t>интез, а значит, их должно быть 58. Но минимально их должно быть четыре. Потому что у нас чет</w:t>
      </w:r>
      <w:r w:rsidR="00D80F99" w:rsidRPr="00175267">
        <w:rPr>
          <w:rFonts w:ascii="Times New Roman" w:eastAsia="Calibri" w:hAnsi="Times New Roman" w:cs="Times New Roman"/>
          <w:sz w:val="24"/>
          <w:szCs w:val="24"/>
        </w:rPr>
        <w:t>вёртый Ипостасный. Вы скажете</w:t>
      </w:r>
      <w:r w:rsidR="00175267" w:rsidRPr="00175267">
        <w:rPr>
          <w:rFonts w:ascii="Times New Roman" w:eastAsia="Calibri" w:hAnsi="Times New Roman" w:cs="Times New Roman"/>
          <w:sz w:val="24"/>
          <w:szCs w:val="24"/>
        </w:rPr>
        <w:t>:</w:t>
      </w:r>
      <w:r w:rsidR="00175267">
        <w:rPr>
          <w:rFonts w:ascii="Times New Roman" w:eastAsia="Calibri" w:hAnsi="Times New Roman" w:cs="Times New Roman"/>
          <w:sz w:val="24"/>
          <w:szCs w:val="24"/>
        </w:rPr>
        <w:t xml:space="preserve"> «</w:t>
      </w:r>
      <w:r w:rsidR="00175267" w:rsidRPr="00175267">
        <w:rPr>
          <w:rFonts w:ascii="Times New Roman" w:eastAsia="Calibri" w:hAnsi="Times New Roman" w:cs="Times New Roman"/>
          <w:sz w:val="24"/>
          <w:szCs w:val="24"/>
        </w:rPr>
        <w:t>Н</w:t>
      </w:r>
      <w:r w:rsidR="000D34BD" w:rsidRPr="00175267">
        <w:rPr>
          <w:rFonts w:ascii="Times New Roman" w:eastAsia="Calibri" w:hAnsi="Times New Roman" w:cs="Times New Roman"/>
          <w:sz w:val="24"/>
          <w:szCs w:val="24"/>
        </w:rPr>
        <w:t>у</w:t>
      </w:r>
      <w:r w:rsidR="00175267" w:rsidRPr="00175267">
        <w:rPr>
          <w:rFonts w:ascii="Times New Roman" w:eastAsia="Calibri" w:hAnsi="Times New Roman" w:cs="Times New Roman"/>
          <w:sz w:val="24"/>
          <w:szCs w:val="24"/>
        </w:rPr>
        <w:t>,</w:t>
      </w:r>
      <w:r w:rsidR="000D34BD" w:rsidRPr="00175267">
        <w:rPr>
          <w:rFonts w:ascii="Times New Roman" w:eastAsia="Calibri" w:hAnsi="Times New Roman" w:cs="Times New Roman"/>
          <w:sz w:val="24"/>
          <w:szCs w:val="24"/>
        </w:rPr>
        <w:t xml:space="preserve"> минимально</w:t>
      </w:r>
      <w:r w:rsidR="003324BA">
        <w:rPr>
          <w:rFonts w:ascii="Times New Roman" w:eastAsia="Calibri" w:hAnsi="Times New Roman" w:cs="Times New Roman"/>
          <w:sz w:val="24"/>
          <w:szCs w:val="24"/>
        </w:rPr>
        <w:t xml:space="preserve"> –</w:t>
      </w:r>
      <w:r w:rsidR="000D34BD" w:rsidRPr="00175267">
        <w:rPr>
          <w:rFonts w:ascii="Times New Roman" w:eastAsia="Calibri" w:hAnsi="Times New Roman" w:cs="Times New Roman"/>
          <w:sz w:val="24"/>
          <w:szCs w:val="24"/>
        </w:rPr>
        <w:t xml:space="preserve"> это вообще мало</w:t>
      </w:r>
      <w:r w:rsidR="00175267" w:rsidRPr="0017526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75267">
        <w:rPr>
          <w:rFonts w:ascii="Times New Roman" w:eastAsia="Calibri" w:hAnsi="Times New Roman" w:cs="Times New Roman"/>
          <w:sz w:val="24"/>
          <w:szCs w:val="24"/>
        </w:rPr>
        <w:t>Т</w:t>
      </w:r>
      <w:r w:rsidR="000D34BD" w:rsidRPr="00175267">
        <w:rPr>
          <w:rFonts w:ascii="Times New Roman" w:eastAsia="Calibri" w:hAnsi="Times New Roman" w:cs="Times New Roman"/>
          <w:sz w:val="24"/>
          <w:szCs w:val="24"/>
        </w:rPr>
        <w:t>акой маленький заход в историю. Мы помним, что у Отца была троица. Сколько людей выдерживало троицу?</w:t>
      </w:r>
    </w:p>
    <w:p w:rsidR="00175267" w:rsidRDefault="007B7B05" w:rsidP="00421A9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175267" w:rsidRPr="00175267">
        <w:rPr>
          <w:rFonts w:ascii="Times New Roman" w:eastAsia="Calibri" w:hAnsi="Times New Roman" w:cs="Times New Roman"/>
          <w:i/>
          <w:sz w:val="24"/>
          <w:szCs w:val="24"/>
        </w:rPr>
        <w:t xml:space="preserve"> Очень много.</w:t>
      </w:r>
    </w:p>
    <w:p w:rsidR="0017526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Очень много, в смысле</w:t>
      </w:r>
      <w:r w:rsidR="0059401A">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их почти не видно. Почему, потому что даже целые религиозные направления, такие к</w:t>
      </w:r>
      <w:r w:rsidR="00175267">
        <w:rPr>
          <w:rFonts w:ascii="Times New Roman" w:eastAsia="Calibri" w:hAnsi="Times New Roman" w:cs="Times New Roman"/>
          <w:sz w:val="24"/>
          <w:szCs w:val="24"/>
        </w:rPr>
        <w:t>ак вот христианство. Вспоминаем</w:t>
      </w:r>
      <w:r w:rsidRPr="00175267">
        <w:rPr>
          <w:rFonts w:ascii="Times New Roman" w:eastAsia="Calibri" w:hAnsi="Times New Roman" w:cs="Times New Roman"/>
          <w:sz w:val="24"/>
          <w:szCs w:val="24"/>
        </w:rPr>
        <w:t xml:space="preserve"> то</w:t>
      </w:r>
      <w:r w:rsidR="00175267">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что на нашей территории максимально активировано, шло только к одному выразителю Троицы, к Сыну. Ну</w:t>
      </w:r>
      <w:r w:rsidR="00175267">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его признали Сыном, значит</w:t>
      </w:r>
      <w:r w:rsidR="0059401A">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он выразитель Троицы. И пытались громадным коллективным выражением выразить одну Ипостась.</w:t>
      </w:r>
    </w:p>
    <w:p w:rsidR="0017526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Поэтому говорить о том, что наша работа будет лёгкая, я не могу. Опыт наших национальных интересов, вот народов, которые вместе даже в Советском Союзе разв</w:t>
      </w:r>
      <w:r w:rsidR="0059401A">
        <w:rPr>
          <w:rFonts w:ascii="Times New Roman" w:eastAsia="Calibri" w:hAnsi="Times New Roman" w:cs="Times New Roman"/>
          <w:sz w:val="24"/>
          <w:szCs w:val="24"/>
        </w:rPr>
        <w:t>ивался, это опыт одной И</w:t>
      </w:r>
      <w:r w:rsidRPr="00175267">
        <w:rPr>
          <w:rFonts w:ascii="Times New Roman" w:eastAsia="Calibri" w:hAnsi="Times New Roman" w:cs="Times New Roman"/>
          <w:sz w:val="24"/>
          <w:szCs w:val="24"/>
        </w:rPr>
        <w:t>постаси. Тут не вопрос в нации, тут не вопрос в национальности, вопрос вот того, что было в предыдущую эпоху. То</w:t>
      </w:r>
      <w:r w:rsidR="00175267">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же самое в мусульманстве, только там речь идёт о Святом духе, хотя они так это не называют. Понятно.</w:t>
      </w:r>
    </w:p>
    <w:p w:rsidR="000D34BD" w:rsidRPr="0017526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А вот о Боге Отце вообще никто даже речи не вёл. Понятно. То есть, к Отцу-то обращались, но в выражение его никто не задействовался. Поэтому опыт одной Ипостаси у нас есть. И когда говорим, что нам хотя бы выразить четыре, некоторые говорят</w:t>
      </w:r>
      <w:r w:rsidR="0059401A">
        <w:rPr>
          <w:rFonts w:ascii="Times New Roman" w:eastAsia="Calibri" w:hAnsi="Times New Roman" w:cs="Times New Roman"/>
          <w:sz w:val="24"/>
          <w:szCs w:val="24"/>
        </w:rPr>
        <w:t>: «Н</w:t>
      </w:r>
      <w:r w:rsidRPr="00175267">
        <w:rPr>
          <w:rFonts w:ascii="Times New Roman" w:eastAsia="Calibri" w:hAnsi="Times New Roman" w:cs="Times New Roman"/>
          <w:sz w:val="24"/>
          <w:szCs w:val="24"/>
        </w:rPr>
        <w:t>у</w:t>
      </w:r>
      <w:r w:rsidR="0059401A">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маловато</w:t>
      </w:r>
      <w:r w:rsidR="0059401A">
        <w:rPr>
          <w:rFonts w:ascii="Times New Roman" w:eastAsia="Calibri" w:hAnsi="Times New Roman" w:cs="Times New Roman"/>
          <w:sz w:val="24"/>
          <w:szCs w:val="24"/>
        </w:rPr>
        <w:t>». С точки зрения С</w:t>
      </w:r>
      <w:r w:rsidRPr="00175267">
        <w:rPr>
          <w:rFonts w:ascii="Times New Roman" w:eastAsia="Calibri" w:hAnsi="Times New Roman" w:cs="Times New Roman"/>
          <w:sz w:val="24"/>
          <w:szCs w:val="24"/>
        </w:rPr>
        <w:t xml:space="preserve">интеза и Метагалактики </w:t>
      </w:r>
      <w:r w:rsidR="004F7B20">
        <w:rPr>
          <w:rFonts w:ascii="Times New Roman" w:eastAsia="Calibri" w:hAnsi="Times New Roman" w:cs="Times New Roman"/>
          <w:sz w:val="24"/>
          <w:szCs w:val="24"/>
        </w:rPr>
        <w:t>–</w:t>
      </w:r>
      <w:r w:rsidR="0059401A">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маловато. У нас парадигма</w:t>
      </w:r>
      <w:r w:rsidR="00175267">
        <w:rPr>
          <w:rFonts w:ascii="Times New Roman" w:eastAsia="Calibri" w:hAnsi="Times New Roman" w:cs="Times New Roman"/>
          <w:sz w:val="24"/>
          <w:szCs w:val="24"/>
        </w:rPr>
        <w:t xml:space="preserve"> на</w:t>
      </w:r>
      <w:r w:rsidR="0059401A">
        <w:rPr>
          <w:rFonts w:ascii="Times New Roman" w:eastAsia="Calibri" w:hAnsi="Times New Roman" w:cs="Times New Roman"/>
          <w:sz w:val="24"/>
          <w:szCs w:val="24"/>
        </w:rPr>
        <w:t xml:space="preserve">много шире, глубже, больше. </w:t>
      </w:r>
      <w:r w:rsidR="00175267">
        <w:rPr>
          <w:rFonts w:ascii="Times New Roman" w:eastAsia="Calibri" w:hAnsi="Times New Roman" w:cs="Times New Roman"/>
          <w:sz w:val="24"/>
          <w:szCs w:val="24"/>
        </w:rPr>
        <w:t>А</w:t>
      </w:r>
      <w:r w:rsidRPr="00175267">
        <w:rPr>
          <w:rFonts w:ascii="Times New Roman" w:eastAsia="Calibri" w:hAnsi="Times New Roman" w:cs="Times New Roman"/>
          <w:sz w:val="24"/>
          <w:szCs w:val="24"/>
        </w:rPr>
        <w:t xml:space="preserve"> </w:t>
      </w:r>
      <w:r w:rsidR="0059401A">
        <w:rPr>
          <w:rFonts w:ascii="Times New Roman" w:eastAsia="Calibri" w:hAnsi="Times New Roman" w:cs="Times New Roman"/>
          <w:sz w:val="24"/>
          <w:szCs w:val="24"/>
        </w:rPr>
        <w:t xml:space="preserve">вот с точки зрения практичности, </w:t>
      </w:r>
      <w:r w:rsidRPr="00175267">
        <w:rPr>
          <w:rFonts w:ascii="Times New Roman" w:eastAsia="Calibri" w:hAnsi="Times New Roman" w:cs="Times New Roman"/>
          <w:sz w:val="24"/>
          <w:szCs w:val="24"/>
        </w:rPr>
        <w:t>как мы живём</w:t>
      </w:r>
      <w:r w:rsidR="0059401A">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то четыре </w:t>
      </w:r>
      <w:r w:rsidR="0059401A">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это очень даже много.</w:t>
      </w:r>
      <w:r w:rsidR="00175267">
        <w:rPr>
          <w:rFonts w:ascii="Times New Roman" w:eastAsia="Calibri" w:hAnsi="Times New Roman" w:cs="Times New Roman"/>
          <w:sz w:val="24"/>
          <w:szCs w:val="24"/>
        </w:rPr>
        <w:t xml:space="preserve"> То есть</w:t>
      </w:r>
      <w:r w:rsidR="0059401A">
        <w:rPr>
          <w:rFonts w:ascii="Times New Roman" w:eastAsia="Calibri" w:hAnsi="Times New Roman" w:cs="Times New Roman"/>
          <w:sz w:val="24"/>
          <w:szCs w:val="24"/>
        </w:rPr>
        <w:t>,</w:t>
      </w:r>
      <w:r w:rsidR="00175267">
        <w:rPr>
          <w:rFonts w:ascii="Times New Roman" w:eastAsia="Calibri" w:hAnsi="Times New Roman" w:cs="Times New Roman"/>
          <w:sz w:val="24"/>
          <w:szCs w:val="24"/>
        </w:rPr>
        <w:t xml:space="preserve"> с точки зрения традицио</w:t>
      </w:r>
      <w:r w:rsidRPr="00175267">
        <w:rPr>
          <w:rFonts w:ascii="Times New Roman" w:eastAsia="Calibri" w:hAnsi="Times New Roman" w:cs="Times New Roman"/>
          <w:sz w:val="24"/>
          <w:szCs w:val="24"/>
        </w:rPr>
        <w:t>нализма и традиций физичности, которая у нас есть, перейти с одно</w:t>
      </w:r>
      <w:r w:rsidR="0059401A">
        <w:rPr>
          <w:rFonts w:ascii="Times New Roman" w:eastAsia="Calibri" w:hAnsi="Times New Roman" w:cs="Times New Roman"/>
          <w:sz w:val="24"/>
          <w:szCs w:val="24"/>
        </w:rPr>
        <w:t>й И</w:t>
      </w:r>
      <w:r w:rsidRPr="00175267">
        <w:rPr>
          <w:rFonts w:ascii="Times New Roman" w:eastAsia="Calibri" w:hAnsi="Times New Roman" w:cs="Times New Roman"/>
          <w:sz w:val="24"/>
          <w:szCs w:val="24"/>
        </w:rPr>
        <w:t>постаси на четыре, на восемь. П</w:t>
      </w:r>
      <w:r w:rsidR="00175267">
        <w:rPr>
          <w:rFonts w:ascii="Times New Roman" w:eastAsia="Calibri" w:hAnsi="Times New Roman" w:cs="Times New Roman"/>
          <w:sz w:val="24"/>
          <w:szCs w:val="24"/>
        </w:rPr>
        <w:t>оэтому Отец минимально восми</w:t>
      </w:r>
      <w:r w:rsidRPr="00175267">
        <w:rPr>
          <w:rFonts w:ascii="Times New Roman" w:eastAsia="Calibri" w:hAnsi="Times New Roman" w:cs="Times New Roman"/>
          <w:sz w:val="24"/>
          <w:szCs w:val="24"/>
        </w:rPr>
        <w:t>ричен. Это очень большая задача.</w:t>
      </w:r>
    </w:p>
    <w:p w:rsidR="009A2D4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Я понимаю, что вы удивитесь</w:t>
      </w:r>
      <w:r w:rsidR="009A2D47">
        <w:rPr>
          <w:rFonts w:ascii="Times New Roman" w:eastAsia="Calibri" w:hAnsi="Times New Roman" w:cs="Times New Roman"/>
          <w:sz w:val="24"/>
          <w:szCs w:val="24"/>
        </w:rPr>
        <w:t xml:space="preserve"> и скаже</w:t>
      </w:r>
      <w:r w:rsidR="00175267">
        <w:rPr>
          <w:rFonts w:ascii="Times New Roman" w:eastAsia="Calibri" w:hAnsi="Times New Roman" w:cs="Times New Roman"/>
          <w:sz w:val="24"/>
          <w:szCs w:val="24"/>
        </w:rPr>
        <w:t>те: «Н</w:t>
      </w:r>
      <w:r w:rsidRPr="00175267">
        <w:rPr>
          <w:rFonts w:ascii="Times New Roman" w:eastAsia="Calibri" w:hAnsi="Times New Roman" w:cs="Times New Roman"/>
          <w:sz w:val="24"/>
          <w:szCs w:val="24"/>
        </w:rPr>
        <w:t>у как это?</w:t>
      </w:r>
      <w:r w:rsidR="00175267">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Ну, вот так это. Оч</w:t>
      </w:r>
      <w:r w:rsidR="009A2D47">
        <w:rPr>
          <w:rFonts w:ascii="Times New Roman" w:eastAsia="Calibri" w:hAnsi="Times New Roman" w:cs="Times New Roman"/>
          <w:sz w:val="24"/>
          <w:szCs w:val="24"/>
        </w:rPr>
        <w:t>ень простой вопрос к вам.</w:t>
      </w:r>
      <w:r w:rsidR="006E1502">
        <w:rPr>
          <w:rFonts w:ascii="Times New Roman" w:eastAsia="Calibri" w:hAnsi="Times New Roman" w:cs="Times New Roman"/>
          <w:sz w:val="24"/>
          <w:szCs w:val="24"/>
        </w:rPr>
        <w:t xml:space="preserve"> </w:t>
      </w:r>
      <w:r w:rsidR="009A2D47">
        <w:rPr>
          <w:rFonts w:ascii="Times New Roman" w:eastAsia="Calibri" w:hAnsi="Times New Roman" w:cs="Times New Roman"/>
          <w:sz w:val="24"/>
          <w:szCs w:val="24"/>
        </w:rPr>
        <w:t>В</w:t>
      </w:r>
      <w:r w:rsidR="006E1502">
        <w:rPr>
          <w:rFonts w:ascii="Times New Roman" w:eastAsia="Calibri" w:hAnsi="Times New Roman" w:cs="Times New Roman"/>
          <w:sz w:val="24"/>
          <w:szCs w:val="24"/>
        </w:rPr>
        <w:t>осьми</w:t>
      </w:r>
      <w:r w:rsidRPr="00175267">
        <w:rPr>
          <w:rFonts w:ascii="Times New Roman" w:eastAsia="Calibri" w:hAnsi="Times New Roman" w:cs="Times New Roman"/>
          <w:sz w:val="24"/>
          <w:szCs w:val="24"/>
        </w:rPr>
        <w:t xml:space="preserve">рица </w:t>
      </w:r>
      <w:r w:rsidR="004F7B20">
        <w:rPr>
          <w:rFonts w:ascii="Times New Roman" w:eastAsia="Calibri" w:hAnsi="Times New Roman" w:cs="Times New Roman"/>
          <w:sz w:val="24"/>
          <w:szCs w:val="24"/>
        </w:rPr>
        <w:t>–</w:t>
      </w:r>
      <w:r w:rsidR="009A2D47">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минимально физическое присутствие Отца у нас в ИВДИВО, в отражении предыдущей эпохи</w:t>
      </w:r>
      <w:r w:rsidR="009A2D47">
        <w:rPr>
          <w:rFonts w:ascii="Times New Roman" w:eastAsia="Calibri" w:hAnsi="Times New Roman" w:cs="Times New Roman"/>
          <w:sz w:val="24"/>
          <w:szCs w:val="24"/>
        </w:rPr>
        <w:t xml:space="preserve"> строится специально восемь о</w:t>
      </w:r>
      <w:r w:rsidRPr="00175267">
        <w:rPr>
          <w:rFonts w:ascii="Times New Roman" w:eastAsia="Calibri" w:hAnsi="Times New Roman" w:cs="Times New Roman"/>
          <w:sz w:val="24"/>
          <w:szCs w:val="24"/>
        </w:rPr>
        <w:t xml:space="preserve">рганизаций, потому что по законам предыдущей </w:t>
      </w:r>
      <w:r w:rsidR="009A2D47">
        <w:rPr>
          <w:rFonts w:ascii="Times New Roman" w:eastAsia="Calibri" w:hAnsi="Times New Roman" w:cs="Times New Roman"/>
          <w:sz w:val="24"/>
          <w:szCs w:val="24"/>
        </w:rPr>
        <w:t>э</w:t>
      </w:r>
      <w:r w:rsidRPr="00175267">
        <w:rPr>
          <w:rFonts w:ascii="Times New Roman" w:eastAsia="Calibri" w:hAnsi="Times New Roman" w:cs="Times New Roman"/>
          <w:sz w:val="24"/>
          <w:szCs w:val="24"/>
        </w:rPr>
        <w:t>похи</w:t>
      </w:r>
      <w:r w:rsidR="009A2D47">
        <w:rPr>
          <w:rFonts w:ascii="Times New Roman" w:eastAsia="Calibri" w:hAnsi="Times New Roman" w:cs="Times New Roman"/>
          <w:sz w:val="24"/>
          <w:szCs w:val="24"/>
        </w:rPr>
        <w:t xml:space="preserve"> одна о</w:t>
      </w:r>
      <w:r w:rsidRPr="00175267">
        <w:rPr>
          <w:rFonts w:ascii="Times New Roman" w:eastAsia="Calibri" w:hAnsi="Times New Roman" w:cs="Times New Roman"/>
          <w:sz w:val="24"/>
          <w:szCs w:val="24"/>
        </w:rPr>
        <w:t>рганиз</w:t>
      </w:r>
      <w:r w:rsidR="00175267">
        <w:rPr>
          <w:rFonts w:ascii="Times New Roman" w:eastAsia="Calibri" w:hAnsi="Times New Roman" w:cs="Times New Roman"/>
          <w:sz w:val="24"/>
          <w:szCs w:val="24"/>
        </w:rPr>
        <w:t>ация</w:t>
      </w:r>
      <w:r w:rsidR="009A2D47">
        <w:rPr>
          <w:rFonts w:ascii="Times New Roman" w:eastAsia="Calibri" w:hAnsi="Times New Roman" w:cs="Times New Roman"/>
          <w:sz w:val="24"/>
          <w:szCs w:val="24"/>
        </w:rPr>
        <w:t xml:space="preserve"> - одна Ипостась. Правильно?</w:t>
      </w:r>
    </w:p>
    <w:p w:rsidR="007B7B05"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 xml:space="preserve">Ну, к Сыну </w:t>
      </w:r>
      <w:r w:rsidR="004F7B20">
        <w:rPr>
          <w:rFonts w:ascii="Times New Roman" w:eastAsia="Calibri" w:hAnsi="Times New Roman" w:cs="Times New Roman"/>
          <w:sz w:val="24"/>
          <w:szCs w:val="24"/>
        </w:rPr>
        <w:t>–</w:t>
      </w:r>
      <w:r w:rsidR="009A2D47">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одна </w:t>
      </w:r>
      <w:r w:rsidR="009A2D47">
        <w:rPr>
          <w:rFonts w:ascii="Times New Roman" w:eastAsia="Calibri" w:hAnsi="Times New Roman" w:cs="Times New Roman"/>
          <w:sz w:val="24"/>
          <w:szCs w:val="24"/>
        </w:rPr>
        <w:t>организация христианства,</w:t>
      </w:r>
      <w:r w:rsidRPr="00175267">
        <w:rPr>
          <w:rFonts w:ascii="Times New Roman" w:eastAsia="Calibri" w:hAnsi="Times New Roman" w:cs="Times New Roman"/>
          <w:sz w:val="24"/>
          <w:szCs w:val="24"/>
        </w:rPr>
        <w:t xml:space="preserve"> они поделились на массу </w:t>
      </w:r>
      <w:proofErr w:type="gramStart"/>
      <w:r w:rsidRPr="00175267">
        <w:rPr>
          <w:rFonts w:ascii="Times New Roman" w:eastAsia="Calibri" w:hAnsi="Times New Roman" w:cs="Times New Roman"/>
          <w:sz w:val="24"/>
          <w:szCs w:val="24"/>
        </w:rPr>
        <w:t>мелких</w:t>
      </w:r>
      <w:proofErr w:type="gramEnd"/>
      <w:r w:rsidRPr="00175267">
        <w:rPr>
          <w:rFonts w:ascii="Times New Roman" w:eastAsia="Calibri" w:hAnsi="Times New Roman" w:cs="Times New Roman"/>
          <w:sz w:val="24"/>
          <w:szCs w:val="24"/>
        </w:rPr>
        <w:t>, но это уже вариации взгляда на Сына. Извиняйте. И вот</w:t>
      </w:r>
      <w:r w:rsidR="007B7B05">
        <w:rPr>
          <w:rFonts w:ascii="Times New Roman" w:eastAsia="Calibri" w:hAnsi="Times New Roman" w:cs="Times New Roman"/>
          <w:sz w:val="24"/>
          <w:szCs w:val="24"/>
        </w:rPr>
        <w:t xml:space="preserve"> ч</w:t>
      </w:r>
      <w:r w:rsidRPr="00175267">
        <w:rPr>
          <w:rFonts w:ascii="Times New Roman" w:eastAsia="Calibri" w:hAnsi="Times New Roman" w:cs="Times New Roman"/>
          <w:sz w:val="24"/>
          <w:szCs w:val="24"/>
        </w:rPr>
        <w:t>еловечество настолько к этому притёрлось, что в ИВДИВО в процессе многих лет, когда мы взращивали ИВДИВО, мы фактически пришли к тому ж самому, чтоб наших служащих, которые, не видя это, идут Отцом, тоже приходится активировать отдельными органи</w:t>
      </w:r>
      <w:r w:rsidR="009A2D47">
        <w:rPr>
          <w:rFonts w:ascii="Times New Roman" w:eastAsia="Calibri" w:hAnsi="Times New Roman" w:cs="Times New Roman"/>
          <w:sz w:val="24"/>
          <w:szCs w:val="24"/>
        </w:rPr>
        <w:t xml:space="preserve">зациями. И тогда им легче войти </w:t>
      </w:r>
      <w:r w:rsidR="009B039B">
        <w:rPr>
          <w:rFonts w:ascii="Times New Roman" w:eastAsia="Calibri" w:hAnsi="Times New Roman" w:cs="Times New Roman"/>
          <w:sz w:val="24"/>
          <w:szCs w:val="24"/>
        </w:rPr>
        <w:t>–</w:t>
      </w:r>
      <w:r w:rsidR="009A2D47">
        <w:rPr>
          <w:rFonts w:ascii="Times New Roman" w:eastAsia="Calibri" w:hAnsi="Times New Roman" w:cs="Times New Roman"/>
          <w:sz w:val="24"/>
          <w:szCs w:val="24"/>
        </w:rPr>
        <w:t xml:space="preserve"> внимание</w:t>
      </w:r>
      <w:r w:rsidR="009B039B">
        <w:rPr>
          <w:rFonts w:ascii="Times New Roman" w:eastAsia="Calibri" w:hAnsi="Times New Roman" w:cs="Times New Roman"/>
          <w:sz w:val="24"/>
          <w:szCs w:val="24"/>
        </w:rPr>
        <w:t>!</w:t>
      </w:r>
      <w:r w:rsidR="009A2D47">
        <w:rPr>
          <w:rFonts w:ascii="Times New Roman" w:eastAsia="Calibri" w:hAnsi="Times New Roman" w:cs="Times New Roman"/>
          <w:sz w:val="24"/>
          <w:szCs w:val="24"/>
        </w:rPr>
        <w:t xml:space="preserve"> </w:t>
      </w:r>
      <w:r w:rsidR="004F7B20">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в </w:t>
      </w:r>
      <w:r w:rsidR="009A2D47">
        <w:rPr>
          <w:rFonts w:ascii="Times New Roman" w:eastAsia="Calibri" w:hAnsi="Times New Roman" w:cs="Times New Roman"/>
          <w:b/>
          <w:sz w:val="24"/>
          <w:szCs w:val="24"/>
        </w:rPr>
        <w:t>восьми</w:t>
      </w:r>
      <w:r w:rsidRPr="007B7B05">
        <w:rPr>
          <w:rFonts w:ascii="Times New Roman" w:eastAsia="Calibri" w:hAnsi="Times New Roman" w:cs="Times New Roman"/>
          <w:b/>
          <w:sz w:val="24"/>
          <w:szCs w:val="24"/>
        </w:rPr>
        <w:t>ипостасность</w:t>
      </w:r>
      <w:r w:rsidRPr="00175267">
        <w:rPr>
          <w:rFonts w:ascii="Times New Roman" w:eastAsia="Calibri" w:hAnsi="Times New Roman" w:cs="Times New Roman"/>
          <w:sz w:val="24"/>
          <w:szCs w:val="24"/>
        </w:rPr>
        <w:t>.</w:t>
      </w:r>
    </w:p>
    <w:p w:rsidR="000D34BD" w:rsidRPr="0017526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Более того, когда у нас был Совет на восемь служащих, а не на девять, так как подразде</w:t>
      </w:r>
      <w:r w:rsidR="007936BD">
        <w:rPr>
          <w:rFonts w:ascii="Times New Roman" w:eastAsia="Calibri" w:hAnsi="Times New Roman" w:cs="Times New Roman"/>
          <w:sz w:val="24"/>
          <w:szCs w:val="24"/>
        </w:rPr>
        <w:t>ления мы не называем отдельной о</w:t>
      </w:r>
      <w:r w:rsidRPr="00175267">
        <w:rPr>
          <w:rFonts w:ascii="Times New Roman" w:eastAsia="Calibri" w:hAnsi="Times New Roman" w:cs="Times New Roman"/>
          <w:sz w:val="24"/>
          <w:szCs w:val="24"/>
        </w:rPr>
        <w:t>рганизацией,</w:t>
      </w:r>
      <w:r w:rsidR="007936BD">
        <w:rPr>
          <w:rFonts w:ascii="Times New Roman" w:eastAsia="Calibri" w:hAnsi="Times New Roman" w:cs="Times New Roman"/>
          <w:sz w:val="24"/>
          <w:szCs w:val="24"/>
        </w:rPr>
        <w:t xml:space="preserve"> оно больше сразу </w:t>
      </w:r>
      <w:proofErr w:type="gramStart"/>
      <w:r w:rsidR="007936BD">
        <w:rPr>
          <w:rFonts w:ascii="Times New Roman" w:eastAsia="Calibri" w:hAnsi="Times New Roman" w:cs="Times New Roman"/>
          <w:sz w:val="24"/>
          <w:szCs w:val="24"/>
        </w:rPr>
        <w:t>с</w:t>
      </w:r>
      <w:proofErr w:type="gramEnd"/>
      <w:r w:rsidR="007936BD">
        <w:rPr>
          <w:rFonts w:ascii="Times New Roman" w:eastAsia="Calibri" w:hAnsi="Times New Roman" w:cs="Times New Roman"/>
          <w:sz w:val="24"/>
          <w:szCs w:val="24"/>
        </w:rPr>
        <w:t xml:space="preserve"> В</w:t>
      </w:r>
      <w:r w:rsidR="007B7B05">
        <w:rPr>
          <w:rFonts w:ascii="Times New Roman" w:eastAsia="Calibri" w:hAnsi="Times New Roman" w:cs="Times New Roman"/>
          <w:sz w:val="24"/>
          <w:szCs w:val="24"/>
        </w:rPr>
        <w:t>ышестоящим</w:t>
      </w:r>
      <w:r w:rsidRPr="00175267">
        <w:rPr>
          <w:rFonts w:ascii="Times New Roman" w:eastAsia="Calibri" w:hAnsi="Times New Roman" w:cs="Times New Roman"/>
          <w:sz w:val="24"/>
          <w:szCs w:val="24"/>
        </w:rPr>
        <w:t xml:space="preserve"> фиксируем, с ИВДИВО. Нам не хватало</w:t>
      </w:r>
      <w:r w:rsidR="007B7B05">
        <w:rPr>
          <w:rFonts w:ascii="Times New Roman" w:eastAsia="Calibri" w:hAnsi="Times New Roman" w:cs="Times New Roman"/>
          <w:sz w:val="24"/>
          <w:szCs w:val="24"/>
        </w:rPr>
        <w:t xml:space="preserve"> восьми </w:t>
      </w:r>
      <w:r w:rsidR="007936BD">
        <w:rPr>
          <w:rFonts w:ascii="Times New Roman" w:eastAsia="Calibri" w:hAnsi="Times New Roman" w:cs="Times New Roman"/>
          <w:sz w:val="24"/>
          <w:szCs w:val="24"/>
        </w:rPr>
        <w:t>о</w:t>
      </w:r>
      <w:r w:rsidR="007B7B05">
        <w:rPr>
          <w:rFonts w:ascii="Times New Roman" w:eastAsia="Calibri" w:hAnsi="Times New Roman" w:cs="Times New Roman"/>
          <w:sz w:val="24"/>
          <w:szCs w:val="24"/>
        </w:rPr>
        <w:t>рганизаций, и восьми</w:t>
      </w:r>
      <w:r w:rsidRPr="00175267">
        <w:rPr>
          <w:rFonts w:ascii="Times New Roman" w:eastAsia="Calibri" w:hAnsi="Times New Roman" w:cs="Times New Roman"/>
          <w:sz w:val="24"/>
          <w:szCs w:val="24"/>
        </w:rPr>
        <w:t>ричность Отца у нас не особо выражалась.</w:t>
      </w:r>
    </w:p>
    <w:p w:rsidR="007B7B05"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Это знают только профессионалы</w:t>
      </w:r>
      <w:r w:rsidR="007B7B05">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с которыми мы обсуждали эту тему, мы её массово не публиковали. И мы сознательно добивались, чтобы у нас появился девятый член Совета Изначально Вышестоящего Отца, девятый сотрудник, девятая </w:t>
      </w:r>
      <w:r w:rsidR="007936BD">
        <w:rPr>
          <w:rFonts w:ascii="Times New Roman" w:eastAsia="Calibri" w:hAnsi="Times New Roman" w:cs="Times New Roman"/>
          <w:sz w:val="24"/>
          <w:szCs w:val="24"/>
        </w:rPr>
        <w:t>о</w:t>
      </w:r>
      <w:r w:rsidRPr="00175267">
        <w:rPr>
          <w:rFonts w:ascii="Times New Roman" w:eastAsia="Calibri" w:hAnsi="Times New Roman" w:cs="Times New Roman"/>
          <w:sz w:val="24"/>
          <w:szCs w:val="24"/>
        </w:rPr>
        <w:t xml:space="preserve">рганизация. </w:t>
      </w:r>
      <w:r w:rsidR="007936BD">
        <w:rPr>
          <w:rFonts w:ascii="Times New Roman" w:eastAsia="Calibri" w:hAnsi="Times New Roman" w:cs="Times New Roman"/>
          <w:sz w:val="24"/>
          <w:szCs w:val="24"/>
        </w:rPr>
        <w:t xml:space="preserve">И мы на это выходили два года. </w:t>
      </w:r>
      <w:r w:rsidR="007B7B05">
        <w:rPr>
          <w:rFonts w:ascii="Times New Roman" w:eastAsia="Calibri" w:hAnsi="Times New Roman" w:cs="Times New Roman"/>
          <w:sz w:val="24"/>
          <w:szCs w:val="24"/>
        </w:rPr>
        <w:t>У</w:t>
      </w:r>
      <w:r w:rsidRPr="00175267">
        <w:rPr>
          <w:rFonts w:ascii="Times New Roman" w:eastAsia="Calibri" w:hAnsi="Times New Roman" w:cs="Times New Roman"/>
          <w:sz w:val="24"/>
          <w:szCs w:val="24"/>
        </w:rPr>
        <w:t xml:space="preserve"> нас не получалось созда</w:t>
      </w:r>
      <w:r w:rsidR="007936BD">
        <w:rPr>
          <w:rFonts w:ascii="Times New Roman" w:eastAsia="Calibri" w:hAnsi="Times New Roman" w:cs="Times New Roman"/>
          <w:sz w:val="24"/>
          <w:szCs w:val="24"/>
        </w:rPr>
        <w:t>ть эту организацию, то есть, ни</w:t>
      </w:r>
      <w:r w:rsidRPr="00175267">
        <w:rPr>
          <w:rFonts w:ascii="Times New Roman" w:eastAsia="Calibri" w:hAnsi="Times New Roman" w:cs="Times New Roman"/>
          <w:sz w:val="24"/>
          <w:szCs w:val="24"/>
        </w:rPr>
        <w:t>какая не лезла в эти ворота. То есть</w:t>
      </w:r>
      <w:r w:rsidR="007936BD">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w:t>
      </w:r>
      <w:r w:rsidR="000978D1">
        <w:rPr>
          <w:rFonts w:ascii="Times New Roman" w:eastAsia="Calibri" w:hAnsi="Times New Roman" w:cs="Times New Roman"/>
          <w:sz w:val="24"/>
          <w:szCs w:val="24"/>
        </w:rPr>
        <w:t>и</w:t>
      </w:r>
      <w:r w:rsidRPr="00175267">
        <w:rPr>
          <w:rFonts w:ascii="Times New Roman" w:eastAsia="Calibri" w:hAnsi="Times New Roman" w:cs="Times New Roman"/>
          <w:sz w:val="24"/>
          <w:szCs w:val="24"/>
        </w:rPr>
        <w:t>постасность не выражалась</w:t>
      </w:r>
      <w:r w:rsidR="007936BD">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и даже Иерархия начала… Я знаю, что это слово нам не всегда нравится, но это один из языков Иерархии: тасовать состав Совета Отца по фиксац</w:t>
      </w:r>
      <w:proofErr w:type="gramStart"/>
      <w:r w:rsidRPr="00175267">
        <w:rPr>
          <w:rFonts w:ascii="Times New Roman" w:eastAsia="Calibri" w:hAnsi="Times New Roman" w:cs="Times New Roman"/>
          <w:sz w:val="24"/>
          <w:szCs w:val="24"/>
        </w:rPr>
        <w:t>ии Ие</w:t>
      </w:r>
      <w:proofErr w:type="gramEnd"/>
      <w:r w:rsidRPr="00175267">
        <w:rPr>
          <w:rFonts w:ascii="Times New Roman" w:eastAsia="Calibri" w:hAnsi="Times New Roman" w:cs="Times New Roman"/>
          <w:sz w:val="24"/>
          <w:szCs w:val="24"/>
        </w:rPr>
        <w:t>рархов, к которым мы легче бы относились и сопереживали, чтоб выразить это организационное начало собою.</w:t>
      </w:r>
    </w:p>
    <w:p w:rsidR="007B7B05"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И только</w:t>
      </w:r>
      <w:r w:rsidR="007B7B05">
        <w:rPr>
          <w:rFonts w:ascii="Times New Roman" w:eastAsia="Calibri" w:hAnsi="Times New Roman" w:cs="Times New Roman"/>
          <w:sz w:val="24"/>
          <w:szCs w:val="24"/>
        </w:rPr>
        <w:t xml:space="preserve"> </w:t>
      </w:r>
      <w:proofErr w:type="gramStart"/>
      <w:r w:rsidRPr="00175267">
        <w:rPr>
          <w:rFonts w:ascii="Times New Roman" w:eastAsia="Calibri" w:hAnsi="Times New Roman" w:cs="Times New Roman"/>
          <w:sz w:val="24"/>
          <w:szCs w:val="24"/>
        </w:rPr>
        <w:t>пос</w:t>
      </w:r>
      <w:r w:rsidR="007B7B05">
        <w:rPr>
          <w:rFonts w:ascii="Times New Roman" w:eastAsia="Calibri" w:hAnsi="Times New Roman" w:cs="Times New Roman"/>
          <w:sz w:val="24"/>
          <w:szCs w:val="24"/>
        </w:rPr>
        <w:t>ледняя</w:t>
      </w:r>
      <w:proofErr w:type="gramEnd"/>
      <w:r w:rsidR="00377A93">
        <w:rPr>
          <w:rFonts w:ascii="Times New Roman" w:eastAsia="Calibri" w:hAnsi="Times New Roman" w:cs="Times New Roman"/>
          <w:sz w:val="24"/>
          <w:szCs w:val="24"/>
        </w:rPr>
        <w:t xml:space="preserve"> </w:t>
      </w:r>
      <w:r w:rsidR="007B7B05">
        <w:rPr>
          <w:rFonts w:ascii="Times New Roman" w:eastAsia="Calibri" w:hAnsi="Times New Roman" w:cs="Times New Roman"/>
          <w:sz w:val="24"/>
          <w:szCs w:val="24"/>
        </w:rPr>
        <w:t>девятирица, ну, или восьми</w:t>
      </w:r>
      <w:r w:rsidRPr="00175267">
        <w:rPr>
          <w:rFonts w:ascii="Times New Roman" w:eastAsia="Calibri" w:hAnsi="Times New Roman" w:cs="Times New Roman"/>
          <w:sz w:val="24"/>
          <w:szCs w:val="24"/>
        </w:rPr>
        <w:t>рица Отца</w:t>
      </w:r>
      <w:r w:rsidR="007936BD">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 это то, что нам удало</w:t>
      </w:r>
      <w:r w:rsidR="007B7B05">
        <w:rPr>
          <w:rFonts w:ascii="Times New Roman" w:eastAsia="Calibri" w:hAnsi="Times New Roman" w:cs="Times New Roman"/>
          <w:sz w:val="24"/>
          <w:szCs w:val="24"/>
        </w:rPr>
        <w:t>сь сложить, чтоб выражать восьми</w:t>
      </w:r>
      <w:r w:rsidRPr="00175267">
        <w:rPr>
          <w:rFonts w:ascii="Times New Roman" w:eastAsia="Calibri" w:hAnsi="Times New Roman" w:cs="Times New Roman"/>
          <w:sz w:val="24"/>
          <w:szCs w:val="24"/>
        </w:rPr>
        <w:t>рицу Отца собою. Если учесть,</w:t>
      </w:r>
      <w:r w:rsidR="007B7B05">
        <w:rPr>
          <w:rFonts w:ascii="Times New Roman" w:eastAsia="Calibri" w:hAnsi="Times New Roman" w:cs="Times New Roman"/>
          <w:sz w:val="24"/>
          <w:szCs w:val="24"/>
        </w:rPr>
        <w:t xml:space="preserve"> что девятым поставили Христа. Н</w:t>
      </w:r>
      <w:r w:rsidRPr="00175267">
        <w:rPr>
          <w:rFonts w:ascii="Times New Roman" w:eastAsia="Calibri" w:hAnsi="Times New Roman" w:cs="Times New Roman"/>
          <w:sz w:val="24"/>
          <w:szCs w:val="24"/>
        </w:rPr>
        <w:t>у</w:t>
      </w:r>
      <w:r w:rsidR="00A32F8D">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сверху вниз, если вот </w:t>
      </w:r>
      <w:r w:rsidR="007B7B05">
        <w:rPr>
          <w:rFonts w:ascii="Times New Roman" w:eastAsia="Calibri" w:hAnsi="Times New Roman" w:cs="Times New Roman"/>
          <w:sz w:val="24"/>
          <w:szCs w:val="24"/>
        </w:rPr>
        <w:t>с</w:t>
      </w:r>
      <w:r w:rsidRPr="00175267">
        <w:rPr>
          <w:rFonts w:ascii="Times New Roman" w:eastAsia="Calibri" w:hAnsi="Times New Roman" w:cs="Times New Roman"/>
          <w:sz w:val="24"/>
          <w:szCs w:val="24"/>
        </w:rPr>
        <w:t xml:space="preserve">читать, то Майтрейя </w:t>
      </w:r>
      <w:r w:rsidR="004F7B20">
        <w:rPr>
          <w:rFonts w:ascii="Times New Roman" w:eastAsia="Calibri" w:hAnsi="Times New Roman" w:cs="Times New Roman"/>
          <w:sz w:val="24"/>
          <w:szCs w:val="24"/>
        </w:rPr>
        <w:t>–</w:t>
      </w:r>
      <w:r w:rsidR="007936BD">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единица, а Майтрейя </w:t>
      </w:r>
      <w:r w:rsidR="004F7B20">
        <w:rPr>
          <w:rFonts w:ascii="Times New Roman" w:eastAsia="Calibri" w:hAnsi="Times New Roman" w:cs="Times New Roman"/>
          <w:sz w:val="24"/>
          <w:szCs w:val="24"/>
        </w:rPr>
        <w:t>–</w:t>
      </w:r>
      <w:r w:rsidR="007936BD">
        <w:rPr>
          <w:rFonts w:ascii="Times New Roman" w:eastAsia="Calibri" w:hAnsi="Times New Roman" w:cs="Times New Roman"/>
          <w:sz w:val="24"/>
          <w:szCs w:val="24"/>
        </w:rPr>
        <w:t xml:space="preserve"> это наш путь </w:t>
      </w:r>
      <w:r w:rsidR="007936BD">
        <w:rPr>
          <w:rFonts w:ascii="Times New Roman" w:eastAsia="Calibri" w:hAnsi="Times New Roman" w:cs="Times New Roman"/>
          <w:sz w:val="24"/>
          <w:szCs w:val="24"/>
        </w:rPr>
        <w:lastRenderedPageBreak/>
        <w:t>в</w:t>
      </w:r>
      <w:r w:rsidRPr="00175267">
        <w:rPr>
          <w:rFonts w:ascii="Times New Roman" w:eastAsia="Calibri" w:hAnsi="Times New Roman" w:cs="Times New Roman"/>
          <w:sz w:val="24"/>
          <w:szCs w:val="24"/>
        </w:rPr>
        <w:t xml:space="preserve">осхождения, а девятый </w:t>
      </w:r>
      <w:r w:rsidR="004F7B20">
        <w:rPr>
          <w:rFonts w:ascii="Times New Roman" w:eastAsia="Calibri" w:hAnsi="Times New Roman" w:cs="Times New Roman"/>
          <w:sz w:val="24"/>
          <w:szCs w:val="24"/>
        </w:rPr>
        <w:t>–</w:t>
      </w:r>
      <w:r w:rsidR="007936BD">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Христос. То</w:t>
      </w:r>
      <w:r w:rsidR="007936BD">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же следующий ИВДИВО </w:t>
      </w:r>
      <w:r w:rsidR="004F7B20">
        <w:rPr>
          <w:rFonts w:ascii="Times New Roman" w:eastAsia="Calibri" w:hAnsi="Times New Roman" w:cs="Times New Roman"/>
          <w:sz w:val="24"/>
          <w:szCs w:val="24"/>
        </w:rPr>
        <w:t>–</w:t>
      </w:r>
      <w:r w:rsidR="007936BD">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Христос</w:t>
      </w:r>
      <w:r w:rsidR="007936BD">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w:t>
      </w:r>
      <w:r w:rsidR="007936BD">
        <w:rPr>
          <w:rFonts w:ascii="Times New Roman" w:eastAsia="Calibri" w:hAnsi="Times New Roman" w:cs="Times New Roman"/>
          <w:sz w:val="24"/>
          <w:szCs w:val="24"/>
        </w:rPr>
        <w:t>Т</w:t>
      </w:r>
      <w:r w:rsidRPr="00175267">
        <w:rPr>
          <w:rFonts w:ascii="Times New Roman" w:eastAsia="Calibri" w:hAnsi="Times New Roman" w:cs="Times New Roman"/>
          <w:sz w:val="24"/>
          <w:szCs w:val="24"/>
        </w:rPr>
        <w:t>о, когда я говорил</w:t>
      </w:r>
      <w:r w:rsidR="007B7B05">
        <w:rPr>
          <w:rFonts w:ascii="Times New Roman" w:eastAsia="Calibri" w:hAnsi="Times New Roman" w:cs="Times New Roman"/>
          <w:sz w:val="24"/>
          <w:szCs w:val="24"/>
        </w:rPr>
        <w:t xml:space="preserve"> с Ипостасью Христа, он смеялся и говорил:</w:t>
      </w:r>
      <w:r w:rsidRPr="00175267">
        <w:rPr>
          <w:rFonts w:ascii="Times New Roman" w:eastAsia="Calibri" w:hAnsi="Times New Roman" w:cs="Times New Roman"/>
          <w:sz w:val="24"/>
          <w:szCs w:val="24"/>
        </w:rPr>
        <w:t xml:space="preserve"> «У меня</w:t>
      </w:r>
      <w:r w:rsidR="007936BD">
        <w:rPr>
          <w:rFonts w:ascii="Times New Roman" w:eastAsia="Calibri" w:hAnsi="Times New Roman" w:cs="Times New Roman"/>
          <w:sz w:val="24"/>
          <w:szCs w:val="24"/>
        </w:rPr>
        <w:t xml:space="preserve"> очень хорошая задача, простая: т</w:t>
      </w:r>
      <w:r w:rsidRPr="00175267">
        <w:rPr>
          <w:rFonts w:ascii="Times New Roman" w:eastAsia="Calibri" w:hAnsi="Times New Roman" w:cs="Times New Roman"/>
          <w:sz w:val="24"/>
          <w:szCs w:val="24"/>
        </w:rPr>
        <w:t>ы не пройдёшь!</w:t>
      </w:r>
      <w:r w:rsidR="00377A93">
        <w:rPr>
          <w:rFonts w:ascii="Times New Roman" w:eastAsia="Calibri" w:hAnsi="Times New Roman" w:cs="Times New Roman"/>
          <w:sz w:val="24"/>
          <w:szCs w:val="24"/>
        </w:rPr>
        <w:t xml:space="preserve"> То есть</w:t>
      </w:r>
      <w:r w:rsidR="007936BD">
        <w:rPr>
          <w:rFonts w:ascii="Times New Roman" w:eastAsia="Calibri" w:hAnsi="Times New Roman" w:cs="Times New Roman"/>
          <w:sz w:val="24"/>
          <w:szCs w:val="24"/>
        </w:rPr>
        <w:t>,</w:t>
      </w:r>
      <w:r w:rsidR="00377A93">
        <w:rPr>
          <w:rFonts w:ascii="Times New Roman" w:eastAsia="Calibri" w:hAnsi="Times New Roman" w:cs="Times New Roman"/>
          <w:sz w:val="24"/>
          <w:szCs w:val="24"/>
        </w:rPr>
        <w:t xml:space="preserve"> ты должен взять восьмирицу Отца, и ниже без восьми</w:t>
      </w:r>
      <w:r w:rsidRPr="00175267">
        <w:rPr>
          <w:rFonts w:ascii="Times New Roman" w:eastAsia="Calibri" w:hAnsi="Times New Roman" w:cs="Times New Roman"/>
          <w:sz w:val="24"/>
          <w:szCs w:val="24"/>
        </w:rPr>
        <w:t xml:space="preserve">рицы Отца я </w:t>
      </w:r>
      <w:r w:rsidR="007B7B05">
        <w:rPr>
          <w:rFonts w:ascii="Times New Roman" w:eastAsia="Calibri" w:hAnsi="Times New Roman" w:cs="Times New Roman"/>
          <w:sz w:val="24"/>
          <w:szCs w:val="24"/>
        </w:rPr>
        <w:t>тебя не пущу, потому что люба</w:t>
      </w:r>
      <w:r w:rsidR="007936BD">
        <w:rPr>
          <w:rFonts w:ascii="Times New Roman" w:eastAsia="Calibri" w:hAnsi="Times New Roman" w:cs="Times New Roman"/>
          <w:sz w:val="24"/>
          <w:szCs w:val="24"/>
        </w:rPr>
        <w:t xml:space="preserve">я </w:t>
      </w:r>
      <w:r w:rsidR="001A150E">
        <w:rPr>
          <w:rFonts w:ascii="Times New Roman" w:eastAsia="Calibri" w:hAnsi="Times New Roman" w:cs="Times New Roman"/>
          <w:sz w:val="24"/>
          <w:szCs w:val="24"/>
        </w:rPr>
        <w:t>и</w:t>
      </w:r>
      <w:r w:rsidRPr="00175267">
        <w:rPr>
          <w:rFonts w:ascii="Times New Roman" w:eastAsia="Calibri" w:hAnsi="Times New Roman" w:cs="Times New Roman"/>
          <w:sz w:val="24"/>
          <w:szCs w:val="24"/>
        </w:rPr>
        <w:t>постасность начинается сверху вниз</w:t>
      </w:r>
      <w:r w:rsidR="005658E5">
        <w:rPr>
          <w:rFonts w:ascii="Times New Roman" w:eastAsia="Calibri" w:hAnsi="Times New Roman" w:cs="Times New Roman"/>
          <w:sz w:val="24"/>
          <w:szCs w:val="24"/>
        </w:rPr>
        <w:t>»</w:t>
      </w:r>
      <w:r w:rsidRPr="00175267">
        <w:rPr>
          <w:rFonts w:ascii="Times New Roman" w:eastAsia="Calibri" w:hAnsi="Times New Roman" w:cs="Times New Roman"/>
          <w:sz w:val="24"/>
          <w:szCs w:val="24"/>
        </w:rPr>
        <w:t>.</w:t>
      </w:r>
    </w:p>
    <w:p w:rsidR="009D2C81"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А так как мы на этой территории больше христианской направленности, поставили Хрис</w:t>
      </w:r>
      <w:r w:rsidR="007B7B05">
        <w:rPr>
          <w:rFonts w:ascii="Times New Roman" w:eastAsia="Calibri" w:hAnsi="Times New Roman" w:cs="Times New Roman"/>
          <w:sz w:val="24"/>
          <w:szCs w:val="24"/>
        </w:rPr>
        <w:t xml:space="preserve">та. Мусульманская направленность </w:t>
      </w:r>
      <w:r w:rsidR="004F7B20">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это Майтрейя фактически. Ну, он так применяется этим, как Имам Магди. Физически, то есть</w:t>
      </w:r>
      <w:r w:rsidR="005658E5">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это другое имя Майтрей</w:t>
      </w:r>
      <w:r w:rsidR="005658E5">
        <w:rPr>
          <w:rFonts w:ascii="Times New Roman" w:eastAsia="Calibri" w:hAnsi="Times New Roman" w:cs="Times New Roman"/>
          <w:sz w:val="24"/>
          <w:szCs w:val="24"/>
        </w:rPr>
        <w:t>и</w:t>
      </w:r>
      <w:r w:rsidRPr="00175267">
        <w:rPr>
          <w:rFonts w:ascii="Times New Roman" w:eastAsia="Calibri" w:hAnsi="Times New Roman" w:cs="Times New Roman"/>
          <w:sz w:val="24"/>
          <w:szCs w:val="24"/>
        </w:rPr>
        <w:t>. И они вдвоём, мягко говоря, держат нас</w:t>
      </w:r>
      <w:r w:rsidR="009D2C81">
        <w:rPr>
          <w:rFonts w:ascii="Times New Roman" w:eastAsia="Calibri" w:hAnsi="Times New Roman" w:cs="Times New Roman"/>
          <w:sz w:val="24"/>
          <w:szCs w:val="24"/>
        </w:rPr>
        <w:t>, чтоб мы стали восьми</w:t>
      </w:r>
      <w:r w:rsidRPr="00175267">
        <w:rPr>
          <w:rFonts w:ascii="Times New Roman" w:eastAsia="Calibri" w:hAnsi="Times New Roman" w:cs="Times New Roman"/>
          <w:sz w:val="24"/>
          <w:szCs w:val="24"/>
        </w:rPr>
        <w:t>ричны.</w:t>
      </w:r>
      <w:r w:rsidR="009D2C81">
        <w:rPr>
          <w:rFonts w:ascii="Times New Roman" w:eastAsia="Calibri" w:hAnsi="Times New Roman" w:cs="Times New Roman"/>
          <w:sz w:val="24"/>
          <w:szCs w:val="24"/>
        </w:rPr>
        <w:t xml:space="preserve"> И с одной и</w:t>
      </w:r>
      <w:r w:rsidRPr="00175267">
        <w:rPr>
          <w:rFonts w:ascii="Times New Roman" w:eastAsia="Calibri" w:hAnsi="Times New Roman" w:cs="Times New Roman"/>
          <w:sz w:val="24"/>
          <w:szCs w:val="24"/>
        </w:rPr>
        <w:t>постасностью, или вби</w:t>
      </w:r>
      <w:r w:rsidR="005658E5">
        <w:rPr>
          <w:rFonts w:ascii="Times New Roman" w:eastAsia="Calibri" w:hAnsi="Times New Roman" w:cs="Times New Roman"/>
          <w:sz w:val="24"/>
          <w:szCs w:val="24"/>
        </w:rPr>
        <w:t>той в голову теоретически трёх</w:t>
      </w:r>
      <w:r w:rsidR="009D2C81">
        <w:rPr>
          <w:rFonts w:ascii="Times New Roman" w:eastAsia="Calibri" w:hAnsi="Times New Roman" w:cs="Times New Roman"/>
          <w:sz w:val="24"/>
          <w:szCs w:val="24"/>
        </w:rPr>
        <w:t>и</w:t>
      </w:r>
      <w:r w:rsidRPr="00175267">
        <w:rPr>
          <w:rFonts w:ascii="Times New Roman" w:eastAsia="Calibri" w:hAnsi="Times New Roman" w:cs="Times New Roman"/>
          <w:sz w:val="24"/>
          <w:szCs w:val="24"/>
        </w:rPr>
        <w:t>постасности.</w:t>
      </w:r>
    </w:p>
    <w:p w:rsidR="00320A5B"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Поэтому</w:t>
      </w:r>
      <w:r w:rsidR="001F4D2E">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когда я вам сказал, что у</w:t>
      </w:r>
      <w:r w:rsidR="001F4D2E">
        <w:rPr>
          <w:rFonts w:ascii="Times New Roman" w:eastAsia="Calibri" w:hAnsi="Times New Roman" w:cs="Times New Roman"/>
          <w:sz w:val="24"/>
          <w:szCs w:val="24"/>
        </w:rPr>
        <w:t xml:space="preserve"> нас будет в перспективе 256-и</w:t>
      </w:r>
      <w:r w:rsidRPr="00175267">
        <w:rPr>
          <w:rFonts w:ascii="Times New Roman" w:eastAsia="Calibri" w:hAnsi="Times New Roman" w:cs="Times New Roman"/>
          <w:sz w:val="24"/>
          <w:szCs w:val="24"/>
        </w:rPr>
        <w:t>постасность, теоретически, зная парадигм</w:t>
      </w:r>
      <w:r w:rsidR="001F4D2E">
        <w:rPr>
          <w:rFonts w:ascii="Times New Roman" w:eastAsia="Calibri" w:hAnsi="Times New Roman" w:cs="Times New Roman"/>
          <w:sz w:val="24"/>
          <w:szCs w:val="24"/>
        </w:rPr>
        <w:t>у С</w:t>
      </w:r>
      <w:r w:rsidR="009D2C81">
        <w:rPr>
          <w:rFonts w:ascii="Times New Roman" w:eastAsia="Calibri" w:hAnsi="Times New Roman" w:cs="Times New Roman"/>
          <w:sz w:val="24"/>
          <w:szCs w:val="24"/>
        </w:rPr>
        <w:t>интеза, вы покивали головой: «</w:t>
      </w:r>
      <w:r w:rsidRPr="00175267">
        <w:rPr>
          <w:rFonts w:ascii="Times New Roman" w:eastAsia="Calibri" w:hAnsi="Times New Roman" w:cs="Times New Roman"/>
          <w:sz w:val="24"/>
          <w:szCs w:val="24"/>
        </w:rPr>
        <w:t>Да, да хорошо. Да</w:t>
      </w:r>
      <w:r w:rsidR="001F4D2E">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мы войдём</w:t>
      </w:r>
      <w:r w:rsidR="009D2C81">
        <w:rPr>
          <w:rFonts w:ascii="Times New Roman" w:eastAsia="Calibri" w:hAnsi="Times New Roman" w:cs="Times New Roman"/>
          <w:sz w:val="24"/>
          <w:szCs w:val="24"/>
        </w:rPr>
        <w:t>»</w:t>
      </w:r>
      <w:r w:rsidRPr="00175267">
        <w:rPr>
          <w:rFonts w:ascii="Times New Roman" w:eastAsia="Calibri" w:hAnsi="Times New Roman" w:cs="Times New Roman"/>
          <w:sz w:val="24"/>
          <w:szCs w:val="24"/>
        </w:rPr>
        <w:t>. Я знаю, что мы с вами войдём. Я вот сейчас перевёл на практическое русло, как это действовало в пятой расе. Как это у нас действует, и мы отдаём себе отчёт, как Главы ИВДИВО, что им</w:t>
      </w:r>
      <w:r w:rsidR="001F4D2E">
        <w:rPr>
          <w:rFonts w:ascii="Times New Roman" w:eastAsia="Calibri" w:hAnsi="Times New Roman" w:cs="Times New Roman"/>
          <w:sz w:val="24"/>
          <w:szCs w:val="24"/>
        </w:rPr>
        <w:t>енно так и действуе</w:t>
      </w:r>
      <w:r w:rsidRPr="00175267">
        <w:rPr>
          <w:rFonts w:ascii="Times New Roman" w:eastAsia="Calibri" w:hAnsi="Times New Roman" w:cs="Times New Roman"/>
          <w:sz w:val="24"/>
          <w:szCs w:val="24"/>
        </w:rPr>
        <w:t>т. Пока стоит Христос и го</w:t>
      </w:r>
      <w:r w:rsidR="00320A5B">
        <w:rPr>
          <w:rFonts w:ascii="Times New Roman" w:eastAsia="Calibri" w:hAnsi="Times New Roman" w:cs="Times New Roman"/>
          <w:sz w:val="24"/>
          <w:szCs w:val="24"/>
        </w:rPr>
        <w:t>ворит: «Ты не пройдёшь, ты ещё не восьми</w:t>
      </w:r>
      <w:r w:rsidRPr="00175267">
        <w:rPr>
          <w:rFonts w:ascii="Times New Roman" w:eastAsia="Calibri" w:hAnsi="Times New Roman" w:cs="Times New Roman"/>
          <w:sz w:val="24"/>
          <w:szCs w:val="24"/>
        </w:rPr>
        <w:t>ричен</w:t>
      </w:r>
      <w:r w:rsidR="00320A5B">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и отстр</w:t>
      </w:r>
      <w:r w:rsidR="00320A5B">
        <w:rPr>
          <w:rFonts w:ascii="Times New Roman" w:eastAsia="Calibri" w:hAnsi="Times New Roman" w:cs="Times New Roman"/>
          <w:sz w:val="24"/>
          <w:szCs w:val="24"/>
        </w:rPr>
        <w:t>аивает нас, чтоб только с восьми</w:t>
      </w:r>
      <w:r w:rsidRPr="00175267">
        <w:rPr>
          <w:rFonts w:ascii="Times New Roman" w:eastAsia="Calibri" w:hAnsi="Times New Roman" w:cs="Times New Roman"/>
          <w:sz w:val="24"/>
          <w:szCs w:val="24"/>
        </w:rPr>
        <w:t>рицей мы пошли дальше расширяться.</w:t>
      </w:r>
    </w:p>
    <w:p w:rsidR="00320A5B" w:rsidRDefault="00AE725F" w:rsidP="00421A9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снизу вверх</w:t>
      </w:r>
      <w:r w:rsidR="000D34BD" w:rsidRPr="00175267">
        <w:rPr>
          <w:rFonts w:ascii="Times New Roman" w:eastAsia="Calibri" w:hAnsi="Times New Roman" w:cs="Times New Roman"/>
          <w:sz w:val="24"/>
          <w:szCs w:val="24"/>
        </w:rPr>
        <w:t xml:space="preserve"> мы и так идём. Вопрос, что 256</w:t>
      </w:r>
      <w:r>
        <w:rPr>
          <w:rFonts w:ascii="Times New Roman" w:eastAsia="Calibri" w:hAnsi="Times New Roman" w:cs="Times New Roman"/>
          <w:sz w:val="24"/>
          <w:szCs w:val="24"/>
        </w:rPr>
        <w:t>-ца</w:t>
      </w:r>
      <w:r w:rsidR="000D34BD" w:rsidRPr="00175267">
        <w:rPr>
          <w:rFonts w:ascii="Times New Roman" w:eastAsia="Calibri" w:hAnsi="Times New Roman" w:cs="Times New Roman"/>
          <w:sz w:val="24"/>
          <w:szCs w:val="24"/>
        </w:rPr>
        <w:t xml:space="preserve"> Отца действует по знакомой нам схеме. Вначале минимум четыре, поэтому многие мучают</w:t>
      </w:r>
      <w:r w:rsidR="00320A5B">
        <w:rPr>
          <w:rFonts w:ascii="Times New Roman" w:eastAsia="Calibri" w:hAnsi="Times New Roman" w:cs="Times New Roman"/>
          <w:sz w:val="24"/>
          <w:szCs w:val="24"/>
        </w:rPr>
        <w:t>ся Л</w:t>
      </w:r>
      <w:r w:rsidR="000D34BD" w:rsidRPr="00175267">
        <w:rPr>
          <w:rFonts w:ascii="Times New Roman" w:eastAsia="Calibri" w:hAnsi="Times New Roman" w:cs="Times New Roman"/>
          <w:sz w:val="24"/>
          <w:szCs w:val="24"/>
        </w:rPr>
        <w:t xml:space="preserve">юбовью Учителя, пока не переключатся на это. Четверица. Поэтому мы фиксируем на Планете Цивилизацию, которая </w:t>
      </w:r>
      <w:r w:rsidR="00320A5B">
        <w:rPr>
          <w:rFonts w:ascii="Times New Roman" w:eastAsia="Calibri" w:hAnsi="Times New Roman" w:cs="Times New Roman"/>
          <w:sz w:val="24"/>
          <w:szCs w:val="24"/>
        </w:rPr>
        <w:t xml:space="preserve">у </w:t>
      </w:r>
      <w:r w:rsidR="000D34BD" w:rsidRPr="00175267">
        <w:rPr>
          <w:rFonts w:ascii="Times New Roman" w:eastAsia="Calibri" w:hAnsi="Times New Roman" w:cs="Times New Roman"/>
          <w:sz w:val="24"/>
          <w:szCs w:val="24"/>
        </w:rPr>
        <w:t>Учителя. Четверица. И через э</w:t>
      </w:r>
      <w:r>
        <w:rPr>
          <w:rFonts w:ascii="Times New Roman" w:eastAsia="Calibri" w:hAnsi="Times New Roman" w:cs="Times New Roman"/>
          <w:sz w:val="24"/>
          <w:szCs w:val="24"/>
        </w:rPr>
        <w:t>то нас легче становится понять.</w:t>
      </w:r>
    </w:p>
    <w:p w:rsidR="006A5B55"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Но как только мы доходим</w:t>
      </w:r>
      <w:r w:rsidR="00320A5B">
        <w:rPr>
          <w:rFonts w:ascii="Times New Roman" w:eastAsia="Calibri" w:hAnsi="Times New Roman" w:cs="Times New Roman"/>
          <w:sz w:val="24"/>
          <w:szCs w:val="24"/>
        </w:rPr>
        <w:t xml:space="preserve"> до </w:t>
      </w:r>
      <w:r w:rsidR="00AE725F">
        <w:rPr>
          <w:rFonts w:ascii="Times New Roman" w:eastAsia="Calibri" w:hAnsi="Times New Roman" w:cs="Times New Roman"/>
          <w:sz w:val="24"/>
          <w:szCs w:val="24"/>
        </w:rPr>
        <w:t xml:space="preserve">Партии, где Жива и ты живой… Жива, не Огонь Жизни, а </w:t>
      </w:r>
      <w:r w:rsidR="00320A5B">
        <w:rPr>
          <w:rFonts w:ascii="Times New Roman" w:eastAsia="Calibri" w:hAnsi="Times New Roman" w:cs="Times New Roman"/>
          <w:sz w:val="24"/>
          <w:szCs w:val="24"/>
        </w:rPr>
        <w:t>Жива. У меня может быть Огонь Ж</w:t>
      </w:r>
      <w:r w:rsidRPr="00175267">
        <w:rPr>
          <w:rFonts w:ascii="Times New Roman" w:eastAsia="Calibri" w:hAnsi="Times New Roman" w:cs="Times New Roman"/>
          <w:sz w:val="24"/>
          <w:szCs w:val="24"/>
        </w:rPr>
        <w:t>изни, но</w:t>
      </w:r>
      <w:r w:rsidR="00320A5B">
        <w:rPr>
          <w:rFonts w:ascii="Times New Roman" w:eastAsia="Calibri" w:hAnsi="Times New Roman" w:cs="Times New Roman"/>
          <w:sz w:val="24"/>
          <w:szCs w:val="24"/>
        </w:rPr>
        <w:t xml:space="preserve"> внешне я спокойный-спокойный: «А</w:t>
      </w:r>
      <w:r w:rsidRPr="00175267">
        <w:rPr>
          <w:rFonts w:ascii="Times New Roman" w:eastAsia="Calibri" w:hAnsi="Times New Roman" w:cs="Times New Roman"/>
          <w:sz w:val="24"/>
          <w:szCs w:val="24"/>
        </w:rPr>
        <w:t xml:space="preserve"> можно</w:t>
      </w:r>
      <w:r w:rsidR="00320A5B">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чтобы вы на меня не дышали</w:t>
      </w:r>
      <w:r w:rsidR="004F7B20">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w:t>
      </w:r>
      <w:r w:rsidR="00320A5B">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Почему? </w:t>
      </w:r>
      <w:r w:rsidR="00320A5B">
        <w:rPr>
          <w:rFonts w:ascii="Times New Roman" w:eastAsia="Calibri" w:hAnsi="Times New Roman" w:cs="Times New Roman"/>
          <w:sz w:val="24"/>
          <w:szCs w:val="24"/>
        </w:rPr>
        <w:t>–</w:t>
      </w:r>
      <w:r w:rsidR="00320A5B">
        <w:t xml:space="preserve"> </w:t>
      </w:r>
      <w:r w:rsidRPr="00175267">
        <w:rPr>
          <w:rFonts w:ascii="Times New Roman" w:eastAsia="Calibri" w:hAnsi="Times New Roman" w:cs="Times New Roman"/>
          <w:sz w:val="24"/>
          <w:szCs w:val="24"/>
        </w:rPr>
        <w:t>А меня сдувает</w:t>
      </w:r>
      <w:r w:rsidR="00320A5B">
        <w:rPr>
          <w:rFonts w:ascii="Times New Roman" w:eastAsia="Calibri" w:hAnsi="Times New Roman" w:cs="Times New Roman"/>
          <w:sz w:val="24"/>
          <w:szCs w:val="24"/>
        </w:rPr>
        <w:t>»</w:t>
      </w:r>
      <w:r w:rsidRPr="00175267">
        <w:rPr>
          <w:rFonts w:ascii="Times New Roman" w:eastAsia="Calibri" w:hAnsi="Times New Roman" w:cs="Times New Roman"/>
          <w:sz w:val="24"/>
          <w:szCs w:val="24"/>
        </w:rPr>
        <w:t>. Это я такой спокойный.</w:t>
      </w:r>
      <w:r w:rsidR="006A413B">
        <w:rPr>
          <w:rFonts w:ascii="Times New Roman" w:eastAsia="Calibri" w:hAnsi="Times New Roman" w:cs="Times New Roman"/>
          <w:sz w:val="24"/>
          <w:szCs w:val="24"/>
        </w:rPr>
        <w:t xml:space="preserve"> </w:t>
      </w:r>
      <w:proofErr w:type="gramStart"/>
      <w:r w:rsidRPr="00175267">
        <w:rPr>
          <w:rFonts w:ascii="Times New Roman" w:eastAsia="Calibri" w:hAnsi="Times New Roman" w:cs="Times New Roman"/>
          <w:sz w:val="24"/>
          <w:szCs w:val="24"/>
        </w:rPr>
        <w:t>Ну</w:t>
      </w:r>
      <w:proofErr w:type="gramEnd"/>
      <w:r w:rsidRPr="00175267">
        <w:rPr>
          <w:rFonts w:ascii="Times New Roman" w:eastAsia="Calibri" w:hAnsi="Times New Roman" w:cs="Times New Roman"/>
          <w:sz w:val="24"/>
          <w:szCs w:val="24"/>
        </w:rPr>
        <w:t xml:space="preserve"> всё, </w:t>
      </w:r>
      <w:r w:rsidR="00AE725F">
        <w:rPr>
          <w:rFonts w:ascii="Times New Roman" w:eastAsia="Calibri" w:hAnsi="Times New Roman" w:cs="Times New Roman"/>
          <w:sz w:val="24"/>
          <w:szCs w:val="24"/>
        </w:rPr>
        <w:t>без Ж</w:t>
      </w:r>
      <w:r w:rsidRPr="00175267">
        <w:rPr>
          <w:rFonts w:ascii="Times New Roman" w:eastAsia="Calibri" w:hAnsi="Times New Roman" w:cs="Times New Roman"/>
          <w:sz w:val="24"/>
          <w:szCs w:val="24"/>
        </w:rPr>
        <w:t>ивы т</w:t>
      </w:r>
      <w:r w:rsidR="00AE725F">
        <w:rPr>
          <w:rFonts w:ascii="Times New Roman" w:eastAsia="Calibri" w:hAnsi="Times New Roman" w:cs="Times New Roman"/>
          <w:sz w:val="24"/>
          <w:szCs w:val="24"/>
        </w:rPr>
        <w:t>ебя сносит по Ж</w:t>
      </w:r>
      <w:r w:rsidR="006E1502">
        <w:rPr>
          <w:rFonts w:ascii="Times New Roman" w:eastAsia="Calibri" w:hAnsi="Times New Roman" w:cs="Times New Roman"/>
          <w:sz w:val="24"/>
          <w:szCs w:val="24"/>
        </w:rPr>
        <w:t>изни. То уже пяти</w:t>
      </w:r>
      <w:r w:rsidRPr="00175267">
        <w:rPr>
          <w:rFonts w:ascii="Times New Roman" w:eastAsia="Calibri" w:hAnsi="Times New Roman" w:cs="Times New Roman"/>
          <w:sz w:val="24"/>
          <w:szCs w:val="24"/>
        </w:rPr>
        <w:t xml:space="preserve">рица у нас не особо работает. Идём ещё ниже, там </w:t>
      </w:r>
      <w:r w:rsidR="006A5B55">
        <w:rPr>
          <w:rFonts w:ascii="Times New Roman" w:eastAsia="Calibri" w:hAnsi="Times New Roman" w:cs="Times New Roman"/>
          <w:sz w:val="24"/>
          <w:szCs w:val="24"/>
        </w:rPr>
        <w:t xml:space="preserve">вообще </w:t>
      </w:r>
      <w:r w:rsidRPr="00175267">
        <w:rPr>
          <w:rFonts w:ascii="Times New Roman" w:eastAsia="Calibri" w:hAnsi="Times New Roman" w:cs="Times New Roman"/>
          <w:sz w:val="24"/>
          <w:szCs w:val="24"/>
        </w:rPr>
        <w:t>страшные слова: Служащий, Посвящённый. Мы их знаем, но слова страшные, мы их не выражаем собою.</w:t>
      </w:r>
    </w:p>
    <w:p w:rsidR="006A5B55"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Сейчас идёт битва за попытку</w:t>
      </w:r>
      <w:r w:rsidR="006A5B55">
        <w:rPr>
          <w:rFonts w:ascii="Times New Roman" w:eastAsia="Calibri" w:hAnsi="Times New Roman" w:cs="Times New Roman"/>
          <w:sz w:val="24"/>
          <w:szCs w:val="24"/>
        </w:rPr>
        <w:t xml:space="preserve"> в наших служащих сложить восьми</w:t>
      </w:r>
      <w:r w:rsidRPr="00175267">
        <w:rPr>
          <w:rFonts w:ascii="Times New Roman" w:eastAsia="Calibri" w:hAnsi="Times New Roman" w:cs="Times New Roman"/>
          <w:sz w:val="24"/>
          <w:szCs w:val="24"/>
        </w:rPr>
        <w:t>рицу. Более того</w:t>
      </w:r>
      <w:r w:rsidR="000E067F">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общение с нашим</w:t>
      </w:r>
      <w:r w:rsidR="000E067F">
        <w:rPr>
          <w:rFonts w:ascii="Times New Roman" w:eastAsia="Calibri" w:hAnsi="Times New Roman" w:cs="Times New Roman"/>
          <w:sz w:val="24"/>
          <w:szCs w:val="24"/>
        </w:rPr>
        <w:t>и служащими во многих Домах</w:t>
      </w:r>
      <w:r w:rsidRPr="00175267">
        <w:rPr>
          <w:rFonts w:ascii="Times New Roman" w:eastAsia="Calibri" w:hAnsi="Times New Roman" w:cs="Times New Roman"/>
          <w:sz w:val="24"/>
          <w:szCs w:val="24"/>
        </w:rPr>
        <w:t xml:space="preserve"> всегда даёт вывод простой: наши служащие любят закрываться</w:t>
      </w:r>
      <w:r w:rsidR="000E067F">
        <w:rPr>
          <w:rFonts w:ascii="Times New Roman" w:eastAsia="Calibri" w:hAnsi="Times New Roman" w:cs="Times New Roman"/>
          <w:sz w:val="24"/>
          <w:szCs w:val="24"/>
        </w:rPr>
        <w:t xml:space="preserve"> в своей отдельной о</w:t>
      </w:r>
      <w:r w:rsidR="006A5B55">
        <w:rPr>
          <w:rFonts w:ascii="Times New Roman" w:eastAsia="Calibri" w:hAnsi="Times New Roman" w:cs="Times New Roman"/>
          <w:sz w:val="24"/>
          <w:szCs w:val="24"/>
        </w:rPr>
        <w:t>рганизации: «</w:t>
      </w:r>
      <w:r w:rsidRPr="00175267">
        <w:rPr>
          <w:rFonts w:ascii="Times New Roman" w:eastAsia="Calibri" w:hAnsi="Times New Roman" w:cs="Times New Roman"/>
          <w:sz w:val="24"/>
          <w:szCs w:val="24"/>
        </w:rPr>
        <w:t>Мы члены Партии, или Высшая Школа Синтез</w:t>
      </w:r>
      <w:r w:rsidR="000E067F">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или Центр</w:t>
      </w:r>
      <w:r w:rsidR="000E067F">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и к соседям мы не ходим, нам и так некогда</w:t>
      </w:r>
      <w:r w:rsidR="009512B3">
        <w:rPr>
          <w:rFonts w:ascii="Times New Roman" w:eastAsia="Calibri" w:hAnsi="Times New Roman" w:cs="Times New Roman"/>
          <w:sz w:val="24"/>
          <w:szCs w:val="24"/>
        </w:rPr>
        <w:t>». Ну, это одна и</w:t>
      </w:r>
      <w:r w:rsidRPr="00175267">
        <w:rPr>
          <w:rFonts w:ascii="Times New Roman" w:eastAsia="Calibri" w:hAnsi="Times New Roman" w:cs="Times New Roman"/>
          <w:sz w:val="24"/>
          <w:szCs w:val="24"/>
        </w:rPr>
        <w:t xml:space="preserve">постасность. Чтобы в ДИВО Психодинамики </w:t>
      </w:r>
      <w:proofErr w:type="gramStart"/>
      <w:r w:rsidRPr="00175267">
        <w:rPr>
          <w:rFonts w:ascii="Times New Roman" w:eastAsia="Calibri" w:hAnsi="Times New Roman" w:cs="Times New Roman"/>
          <w:sz w:val="24"/>
          <w:szCs w:val="24"/>
        </w:rPr>
        <w:t>сделать</w:t>
      </w:r>
      <w:proofErr w:type="gramEnd"/>
      <w:r w:rsidRPr="00175267">
        <w:rPr>
          <w:rFonts w:ascii="Times New Roman" w:eastAsia="Calibri" w:hAnsi="Times New Roman" w:cs="Times New Roman"/>
          <w:sz w:val="24"/>
          <w:szCs w:val="24"/>
        </w:rPr>
        <w:t xml:space="preserve"> хо</w:t>
      </w:r>
      <w:r w:rsidR="006A5B55">
        <w:rPr>
          <w:rFonts w:ascii="Times New Roman" w:eastAsia="Calibri" w:hAnsi="Times New Roman" w:cs="Times New Roman"/>
          <w:sz w:val="24"/>
          <w:szCs w:val="24"/>
        </w:rPr>
        <w:t>тя б одну практику в год: «Ты что</w:t>
      </w:r>
      <w:r w:rsidRPr="00175267">
        <w:rPr>
          <w:rFonts w:ascii="Times New Roman" w:eastAsia="Calibri" w:hAnsi="Times New Roman" w:cs="Times New Roman"/>
          <w:sz w:val="24"/>
          <w:szCs w:val="24"/>
        </w:rPr>
        <w:t>, не ставь меня по списку, я весной к тебе подойду, если не забуду. Я забуду. Сейчас мне некогда делать эту практику</w:t>
      </w:r>
      <w:r w:rsidR="006A5B55">
        <w:rPr>
          <w:rFonts w:ascii="Times New Roman" w:eastAsia="Calibri" w:hAnsi="Times New Roman" w:cs="Times New Roman"/>
          <w:sz w:val="24"/>
          <w:szCs w:val="24"/>
        </w:rPr>
        <w:t>»</w:t>
      </w:r>
      <w:r w:rsidRPr="00175267">
        <w:rPr>
          <w:rFonts w:ascii="Times New Roman" w:eastAsia="Calibri" w:hAnsi="Times New Roman" w:cs="Times New Roman"/>
          <w:sz w:val="24"/>
          <w:szCs w:val="24"/>
        </w:rPr>
        <w:t>.</w:t>
      </w:r>
    </w:p>
    <w:p w:rsidR="000D34BD" w:rsidRPr="0017526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 xml:space="preserve">Чтоб зайти в ДИВО </w:t>
      </w:r>
      <w:proofErr w:type="gramStart"/>
      <w:r w:rsidRPr="00175267">
        <w:rPr>
          <w:rFonts w:ascii="Times New Roman" w:eastAsia="Calibri" w:hAnsi="Times New Roman" w:cs="Times New Roman"/>
          <w:sz w:val="24"/>
          <w:szCs w:val="24"/>
        </w:rPr>
        <w:t>Посвящён</w:t>
      </w:r>
      <w:r w:rsidR="006A5B55">
        <w:rPr>
          <w:rFonts w:ascii="Times New Roman" w:eastAsia="Calibri" w:hAnsi="Times New Roman" w:cs="Times New Roman"/>
          <w:sz w:val="24"/>
          <w:szCs w:val="24"/>
        </w:rPr>
        <w:t>ного</w:t>
      </w:r>
      <w:proofErr w:type="gramEnd"/>
      <w:r w:rsidR="006A5B55">
        <w:rPr>
          <w:rFonts w:ascii="Times New Roman" w:eastAsia="Calibri" w:hAnsi="Times New Roman" w:cs="Times New Roman"/>
          <w:sz w:val="24"/>
          <w:szCs w:val="24"/>
        </w:rPr>
        <w:t>, пойти к Владыкам Царств: «З</w:t>
      </w:r>
      <w:r w:rsidRPr="00175267">
        <w:rPr>
          <w:rFonts w:ascii="Times New Roman" w:eastAsia="Calibri" w:hAnsi="Times New Roman" w:cs="Times New Roman"/>
          <w:sz w:val="24"/>
          <w:szCs w:val="24"/>
        </w:rPr>
        <w:t>ачем? У меня и так всё в порядке</w:t>
      </w:r>
      <w:r w:rsidR="000E067F">
        <w:rPr>
          <w:rFonts w:ascii="Times New Roman" w:eastAsia="Calibri" w:hAnsi="Times New Roman" w:cs="Times New Roman"/>
          <w:sz w:val="24"/>
          <w:szCs w:val="24"/>
        </w:rPr>
        <w:t>»</w:t>
      </w:r>
      <w:r w:rsidR="006A5B55">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 </w:t>
      </w:r>
      <w:r w:rsidR="000E067F">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А </w:t>
      </w:r>
      <w:r w:rsidR="00F46F1C">
        <w:rPr>
          <w:rFonts w:ascii="Times New Roman" w:eastAsia="Calibri" w:hAnsi="Times New Roman" w:cs="Times New Roman"/>
          <w:sz w:val="24"/>
          <w:szCs w:val="24"/>
        </w:rPr>
        <w:t>энергопотенц</w:t>
      </w:r>
      <w:r w:rsidRPr="00175267">
        <w:rPr>
          <w:rFonts w:ascii="Times New Roman" w:eastAsia="Calibri" w:hAnsi="Times New Roman" w:cs="Times New Roman"/>
          <w:sz w:val="24"/>
          <w:szCs w:val="24"/>
        </w:rPr>
        <w:t xml:space="preserve">иал тебе </w:t>
      </w:r>
      <w:proofErr w:type="gramStart"/>
      <w:r w:rsidRPr="00175267">
        <w:rPr>
          <w:rFonts w:ascii="Times New Roman" w:eastAsia="Calibri" w:hAnsi="Times New Roman" w:cs="Times New Roman"/>
          <w:sz w:val="24"/>
          <w:szCs w:val="24"/>
        </w:rPr>
        <w:t>нужен</w:t>
      </w:r>
      <w:proofErr w:type="gramEnd"/>
      <w:r w:rsidRPr="00175267">
        <w:rPr>
          <w:rFonts w:ascii="Times New Roman" w:eastAsia="Calibri" w:hAnsi="Times New Roman" w:cs="Times New Roman"/>
          <w:sz w:val="24"/>
          <w:szCs w:val="24"/>
        </w:rPr>
        <w:t>?</w:t>
      </w:r>
      <w:r w:rsidR="006A5B55">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 Всегда нужен, но я это сам сделаю». И у нас не складывается, чтоб коллективное взаимодействие</w:t>
      </w:r>
      <w:r w:rsidR="000E067F">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очен</w:t>
      </w:r>
      <w:r w:rsidR="000E067F">
        <w:rPr>
          <w:rFonts w:ascii="Times New Roman" w:eastAsia="Calibri" w:hAnsi="Times New Roman" w:cs="Times New Roman"/>
          <w:sz w:val="24"/>
          <w:szCs w:val="24"/>
        </w:rPr>
        <w:t>ь важно. Это на</w:t>
      </w:r>
      <w:r w:rsidR="006A5B55">
        <w:rPr>
          <w:rFonts w:ascii="Times New Roman" w:eastAsia="Calibri" w:hAnsi="Times New Roman" w:cs="Times New Roman"/>
          <w:sz w:val="24"/>
          <w:szCs w:val="24"/>
        </w:rPr>
        <w:t>счёт следующих И</w:t>
      </w:r>
      <w:r w:rsidRPr="00175267">
        <w:rPr>
          <w:rFonts w:ascii="Times New Roman" w:eastAsia="Calibri" w:hAnsi="Times New Roman" w:cs="Times New Roman"/>
          <w:sz w:val="24"/>
          <w:szCs w:val="24"/>
        </w:rPr>
        <w:t>постасей. Ипостась</w:t>
      </w:r>
      <w:r w:rsidR="004F7B20">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 это не просто фиксация на нас, это умение ещё дей</w:t>
      </w:r>
      <w:r w:rsidR="006A5B55">
        <w:rPr>
          <w:rFonts w:ascii="Times New Roman" w:eastAsia="Calibri" w:hAnsi="Times New Roman" w:cs="Times New Roman"/>
          <w:sz w:val="24"/>
          <w:szCs w:val="24"/>
        </w:rPr>
        <w:t>ствоват</w:t>
      </w:r>
      <w:r w:rsidR="000E067F">
        <w:rPr>
          <w:rFonts w:ascii="Times New Roman" w:eastAsia="Calibri" w:hAnsi="Times New Roman" w:cs="Times New Roman"/>
          <w:sz w:val="24"/>
          <w:szCs w:val="24"/>
        </w:rPr>
        <w:t xml:space="preserve">ь ими. Ну, а после восьмирицы дойдём </w:t>
      </w:r>
      <w:r w:rsidRPr="00175267">
        <w:rPr>
          <w:rFonts w:ascii="Times New Roman" w:eastAsia="Calibri" w:hAnsi="Times New Roman" w:cs="Times New Roman"/>
          <w:sz w:val="24"/>
          <w:szCs w:val="24"/>
        </w:rPr>
        <w:t>до Христа, Будды, Творца, Теурга, четырёх видов Человека. Восемь. У нас</w:t>
      </w:r>
      <w:r w:rsidR="000E067F">
        <w:rPr>
          <w:rFonts w:ascii="Times New Roman" w:eastAsia="Calibri" w:hAnsi="Times New Roman" w:cs="Times New Roman"/>
          <w:sz w:val="24"/>
          <w:szCs w:val="24"/>
        </w:rPr>
        <w:t xml:space="preserve"> идёт четыре, потом восемь. Это</w:t>
      </w:r>
      <w:r w:rsidRPr="00175267">
        <w:rPr>
          <w:rFonts w:ascii="Times New Roman" w:eastAsia="Calibri" w:hAnsi="Times New Roman" w:cs="Times New Roman"/>
          <w:sz w:val="24"/>
          <w:szCs w:val="24"/>
        </w:rPr>
        <w:t xml:space="preserve"> что мы сейчас с вами отрабатываем командно. И то это не все отрабатывают ещё.</w:t>
      </w:r>
    </w:p>
    <w:p w:rsidR="006A5B55"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Потом доходим до16-ти. Где надо четыре вполне себе развитых человека</w:t>
      </w:r>
      <w:r w:rsidR="00066F76">
        <w:rPr>
          <w:rFonts w:ascii="Times New Roman" w:eastAsia="Calibri" w:hAnsi="Times New Roman" w:cs="Times New Roman"/>
          <w:sz w:val="24"/>
          <w:szCs w:val="24"/>
        </w:rPr>
        <w:t>, которые всё отстяжали. И 16-</w:t>
      </w:r>
      <w:r w:rsidRPr="00175267">
        <w:rPr>
          <w:rFonts w:ascii="Times New Roman" w:eastAsia="Calibri" w:hAnsi="Times New Roman" w:cs="Times New Roman"/>
          <w:sz w:val="24"/>
          <w:szCs w:val="24"/>
        </w:rPr>
        <w:t>ца многим не грозит, потому что стяжания у нас где? Ой, где же они у меня тут? Сейчас, прячутся, с</w:t>
      </w:r>
      <w:r w:rsidR="00377A93">
        <w:rPr>
          <w:rFonts w:ascii="Times New Roman" w:eastAsia="Calibri" w:hAnsi="Times New Roman" w:cs="Times New Roman"/>
          <w:sz w:val="24"/>
          <w:szCs w:val="24"/>
        </w:rPr>
        <w:t>ейчас достану. В смысле, их нет</w:t>
      </w:r>
      <w:r w:rsidRPr="00175267">
        <w:rPr>
          <w:rFonts w:ascii="Times New Roman" w:eastAsia="Calibri" w:hAnsi="Times New Roman" w:cs="Times New Roman"/>
          <w:sz w:val="24"/>
          <w:szCs w:val="24"/>
        </w:rPr>
        <w:t>. Я знаю</w:t>
      </w:r>
      <w:r w:rsidR="006A5B55">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что они</w:t>
      </w:r>
      <w:r w:rsidR="00066F76">
        <w:rPr>
          <w:rFonts w:ascii="Times New Roman" w:eastAsia="Calibri" w:hAnsi="Times New Roman" w:cs="Times New Roman"/>
          <w:sz w:val="24"/>
          <w:szCs w:val="24"/>
        </w:rPr>
        <w:t xml:space="preserve"> нужны. Это четверица Человека.</w:t>
      </w:r>
    </w:p>
    <w:p w:rsidR="006A5B55"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А у нас Человек Изначально Вышестоящего Отца</w:t>
      </w:r>
      <w:r w:rsidR="00066F76">
        <w:rPr>
          <w:rFonts w:ascii="Times New Roman" w:eastAsia="Calibri" w:hAnsi="Times New Roman" w:cs="Times New Roman"/>
          <w:sz w:val="24"/>
          <w:szCs w:val="24"/>
        </w:rPr>
        <w:t>, он входит в 16-</w:t>
      </w:r>
      <w:r w:rsidRPr="00175267">
        <w:rPr>
          <w:rFonts w:ascii="Times New Roman" w:eastAsia="Calibri" w:hAnsi="Times New Roman" w:cs="Times New Roman"/>
          <w:sz w:val="24"/>
          <w:szCs w:val="24"/>
        </w:rPr>
        <w:t>цу. Человек Изначальн</w:t>
      </w:r>
      <w:r w:rsidR="006A5B55">
        <w:rPr>
          <w:rFonts w:ascii="Times New Roman" w:eastAsia="Calibri" w:hAnsi="Times New Roman" w:cs="Times New Roman"/>
          <w:sz w:val="24"/>
          <w:szCs w:val="24"/>
        </w:rPr>
        <w:t>ости входит в16-</w:t>
      </w:r>
      <w:r w:rsidRPr="00175267">
        <w:rPr>
          <w:rFonts w:ascii="Times New Roman" w:eastAsia="Calibri" w:hAnsi="Times New Roman" w:cs="Times New Roman"/>
          <w:sz w:val="24"/>
          <w:szCs w:val="24"/>
        </w:rPr>
        <w:t>цу теперь. И нам</w:t>
      </w:r>
      <w:r w:rsidR="00066F76">
        <w:rPr>
          <w:rFonts w:ascii="Times New Roman" w:eastAsia="Calibri" w:hAnsi="Times New Roman" w:cs="Times New Roman"/>
          <w:sz w:val="24"/>
          <w:szCs w:val="24"/>
        </w:rPr>
        <w:t xml:space="preserve"> не грозит 16-</w:t>
      </w:r>
      <w:r w:rsidR="00CD3EC4">
        <w:rPr>
          <w:rFonts w:ascii="Times New Roman" w:eastAsia="Calibri" w:hAnsi="Times New Roman" w:cs="Times New Roman"/>
          <w:sz w:val="24"/>
          <w:szCs w:val="24"/>
        </w:rPr>
        <w:t>ца после восьми</w:t>
      </w:r>
      <w:r w:rsidRPr="00175267">
        <w:rPr>
          <w:rFonts w:ascii="Times New Roman" w:eastAsia="Calibri" w:hAnsi="Times New Roman" w:cs="Times New Roman"/>
          <w:sz w:val="24"/>
          <w:szCs w:val="24"/>
        </w:rPr>
        <w:t>рицы, пока мы не пройдём все программы Отца. У меня даже оптимизм появился для наших служащих. Ребята</w:t>
      </w:r>
      <w:r w:rsidR="00066F76">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вы ж посмотрите, нам не вводят новые программы. Не вводят, просто ждут, чтоб мы хотя бы исполнили старые. Там стяжали Омежку</w:t>
      </w:r>
      <w:r w:rsidR="004F7B20">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 можно сказать, что это новая программа, хотя мы всегда это стяжа</w:t>
      </w:r>
      <w:r w:rsidR="00066F76">
        <w:rPr>
          <w:rFonts w:ascii="Times New Roman" w:eastAsia="Calibri" w:hAnsi="Times New Roman" w:cs="Times New Roman"/>
          <w:sz w:val="24"/>
          <w:szCs w:val="24"/>
        </w:rPr>
        <w:t>ли. Стяжали Абсолютик, стяжали Ч</w:t>
      </w:r>
      <w:r w:rsidRPr="00175267">
        <w:rPr>
          <w:rFonts w:ascii="Times New Roman" w:eastAsia="Calibri" w:hAnsi="Times New Roman" w:cs="Times New Roman"/>
          <w:sz w:val="24"/>
          <w:szCs w:val="24"/>
        </w:rPr>
        <w:t>асти, ну</w:t>
      </w:r>
      <w:r w:rsidR="00066F76">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их теперь чуть больше стало. Ну, принципиально. Программы те же самые, что были все годы Синтеза. Просто мы их правильно регламентировали.</w:t>
      </w:r>
    </w:p>
    <w:p w:rsidR="006A5B55"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lastRenderedPageBreak/>
        <w:t xml:space="preserve">А </w:t>
      </w:r>
      <w:proofErr w:type="gramStart"/>
      <w:r w:rsidRPr="00175267">
        <w:rPr>
          <w:rFonts w:ascii="Times New Roman" w:eastAsia="Calibri" w:hAnsi="Times New Roman" w:cs="Times New Roman"/>
          <w:sz w:val="24"/>
          <w:szCs w:val="24"/>
        </w:rPr>
        <w:t>новые</w:t>
      </w:r>
      <w:proofErr w:type="gramEnd"/>
      <w:r w:rsidR="006A413B">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н</w:t>
      </w:r>
      <w:r w:rsidR="006A5B55">
        <w:rPr>
          <w:rFonts w:ascii="Times New Roman" w:eastAsia="Calibri" w:hAnsi="Times New Roman" w:cs="Times New Roman"/>
          <w:sz w:val="24"/>
          <w:szCs w:val="24"/>
        </w:rPr>
        <w:t>ам даже не дают. Потому, что 50 процентов</w:t>
      </w:r>
      <w:r w:rsidRPr="00175267">
        <w:rPr>
          <w:rFonts w:ascii="Times New Roman" w:eastAsia="Calibri" w:hAnsi="Times New Roman" w:cs="Times New Roman"/>
          <w:sz w:val="24"/>
          <w:szCs w:val="24"/>
        </w:rPr>
        <w:t xml:space="preserve"> плюс один не исполняют даже </w:t>
      </w:r>
      <w:proofErr w:type="gramStart"/>
      <w:r w:rsidRPr="00175267">
        <w:rPr>
          <w:rFonts w:ascii="Times New Roman" w:eastAsia="Calibri" w:hAnsi="Times New Roman" w:cs="Times New Roman"/>
          <w:sz w:val="24"/>
          <w:szCs w:val="24"/>
        </w:rPr>
        <w:t>старую</w:t>
      </w:r>
      <w:proofErr w:type="gramEnd"/>
      <w:r w:rsidRPr="00175267">
        <w:rPr>
          <w:rFonts w:ascii="Times New Roman" w:eastAsia="Calibri" w:hAnsi="Times New Roman" w:cs="Times New Roman"/>
          <w:sz w:val="24"/>
          <w:szCs w:val="24"/>
        </w:rPr>
        <w:t>. Ну, это видно по спискам</w:t>
      </w:r>
      <w:r w:rsidR="00E524E0">
        <w:rPr>
          <w:rFonts w:ascii="Times New Roman" w:eastAsia="Calibri" w:hAnsi="Times New Roman" w:cs="Times New Roman"/>
          <w:sz w:val="24"/>
          <w:szCs w:val="24"/>
        </w:rPr>
        <w:t xml:space="preserve">  </w:t>
      </w:r>
      <w:proofErr w:type="gramStart"/>
      <w:r w:rsidRPr="00175267">
        <w:rPr>
          <w:rFonts w:ascii="Times New Roman" w:eastAsia="Calibri" w:hAnsi="Times New Roman" w:cs="Times New Roman"/>
          <w:sz w:val="24"/>
          <w:szCs w:val="24"/>
        </w:rPr>
        <w:t>стяжающих</w:t>
      </w:r>
      <w:proofErr w:type="gramEnd"/>
      <w:r w:rsidRPr="00175267">
        <w:rPr>
          <w:rFonts w:ascii="Times New Roman" w:eastAsia="Calibri" w:hAnsi="Times New Roman" w:cs="Times New Roman"/>
          <w:sz w:val="24"/>
          <w:szCs w:val="24"/>
        </w:rPr>
        <w:t xml:space="preserve"> столп. Там же написано кто, что стяжал. Кто </w:t>
      </w:r>
      <w:proofErr w:type="gramStart"/>
      <w:r w:rsidRPr="00175267">
        <w:rPr>
          <w:rFonts w:ascii="Times New Roman" w:eastAsia="Calibri" w:hAnsi="Times New Roman" w:cs="Times New Roman"/>
          <w:sz w:val="24"/>
          <w:szCs w:val="24"/>
        </w:rPr>
        <w:t>там</w:t>
      </w:r>
      <w:proofErr w:type="gramEnd"/>
      <w:r w:rsidR="00A1024E">
        <w:rPr>
          <w:rFonts w:ascii="Times New Roman" w:eastAsia="Calibri" w:hAnsi="Times New Roman" w:cs="Times New Roman"/>
          <w:sz w:val="24"/>
          <w:szCs w:val="24"/>
        </w:rPr>
        <w:t xml:space="preserve"> что только не стяжал. Это 16-</w:t>
      </w:r>
      <w:r w:rsidRPr="00175267">
        <w:rPr>
          <w:rFonts w:ascii="Times New Roman" w:eastAsia="Calibri" w:hAnsi="Times New Roman" w:cs="Times New Roman"/>
          <w:sz w:val="24"/>
          <w:szCs w:val="24"/>
        </w:rPr>
        <w:t>ца. За 16-</w:t>
      </w:r>
      <w:r w:rsidR="00A1024E">
        <w:rPr>
          <w:rFonts w:ascii="Times New Roman" w:eastAsia="Calibri" w:hAnsi="Times New Roman" w:cs="Times New Roman"/>
          <w:sz w:val="24"/>
          <w:szCs w:val="24"/>
        </w:rPr>
        <w:t>ей</w:t>
      </w:r>
      <w:r w:rsidRPr="00175267">
        <w:rPr>
          <w:rFonts w:ascii="Times New Roman" w:eastAsia="Calibri" w:hAnsi="Times New Roman" w:cs="Times New Roman"/>
          <w:sz w:val="24"/>
          <w:szCs w:val="24"/>
        </w:rPr>
        <w:t xml:space="preserve"> пойдёт 32. И пойдёт ещё одна проблема</w:t>
      </w:r>
      <w:r w:rsidR="00A1024E">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есть у тебя  хотя бы базовые фиксации 32</w:t>
      </w:r>
      <w:r w:rsidR="00A1024E">
        <w:rPr>
          <w:rFonts w:ascii="Times New Roman" w:eastAsia="Calibri" w:hAnsi="Times New Roman" w:cs="Times New Roman"/>
          <w:sz w:val="24"/>
          <w:szCs w:val="24"/>
        </w:rPr>
        <w:t>-х Посвящений или Частей?</w:t>
      </w:r>
      <w:r w:rsidRPr="00175267">
        <w:rPr>
          <w:rFonts w:ascii="Times New Roman" w:eastAsia="Calibri" w:hAnsi="Times New Roman" w:cs="Times New Roman"/>
          <w:sz w:val="24"/>
          <w:szCs w:val="24"/>
        </w:rPr>
        <w:t xml:space="preserve"> У нас</w:t>
      </w:r>
      <w:r w:rsidR="00A1024E">
        <w:rPr>
          <w:rFonts w:ascii="Times New Roman" w:eastAsia="Calibri" w:hAnsi="Times New Roman" w:cs="Times New Roman"/>
          <w:sz w:val="24"/>
          <w:szCs w:val="24"/>
        </w:rPr>
        <w:t>,</w:t>
      </w:r>
      <w:r w:rsidRPr="00175267">
        <w:rPr>
          <w:rFonts w:ascii="Times New Roman" w:eastAsia="Calibri" w:hAnsi="Times New Roman" w:cs="Times New Roman"/>
          <w:sz w:val="24"/>
          <w:szCs w:val="24"/>
        </w:rPr>
        <w:t xml:space="preserve"> как вы помните</w:t>
      </w:r>
      <w:r w:rsidR="00A1024E">
        <w:rPr>
          <w:rFonts w:ascii="Times New Roman" w:eastAsia="Calibri" w:hAnsi="Times New Roman" w:cs="Times New Roman"/>
          <w:sz w:val="24"/>
          <w:szCs w:val="24"/>
        </w:rPr>
        <w:t>, 26 Ч</w:t>
      </w:r>
      <w:r w:rsidRPr="00175267">
        <w:rPr>
          <w:rFonts w:ascii="Times New Roman" w:eastAsia="Calibri" w:hAnsi="Times New Roman" w:cs="Times New Roman"/>
          <w:sz w:val="24"/>
          <w:szCs w:val="24"/>
        </w:rPr>
        <w:t>астей фиксации. 32-х нет</w:t>
      </w:r>
      <w:r w:rsidR="004F7B20">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 xml:space="preserve"> опять не пройдём. То есть</w:t>
      </w:r>
      <w:r w:rsidR="00A1024E">
        <w:rPr>
          <w:rFonts w:ascii="Times New Roman" w:eastAsia="Calibri" w:hAnsi="Times New Roman" w:cs="Times New Roman"/>
          <w:sz w:val="24"/>
          <w:szCs w:val="24"/>
        </w:rPr>
        <w:t>, даже Ч</w:t>
      </w:r>
      <w:r w:rsidRPr="00175267">
        <w:rPr>
          <w:rFonts w:ascii="Times New Roman" w:eastAsia="Calibri" w:hAnsi="Times New Roman" w:cs="Times New Roman"/>
          <w:sz w:val="24"/>
          <w:szCs w:val="24"/>
        </w:rPr>
        <w:t>асти человека н</w:t>
      </w:r>
      <w:r w:rsidR="00A1024E">
        <w:rPr>
          <w:rFonts w:ascii="Times New Roman" w:eastAsia="Calibri" w:hAnsi="Times New Roman" w:cs="Times New Roman"/>
          <w:sz w:val="24"/>
          <w:szCs w:val="24"/>
        </w:rPr>
        <w:t>е помогут. 26 Ч</w:t>
      </w:r>
      <w:r w:rsidR="006A5B55">
        <w:rPr>
          <w:rFonts w:ascii="Times New Roman" w:eastAsia="Calibri" w:hAnsi="Times New Roman" w:cs="Times New Roman"/>
          <w:sz w:val="24"/>
          <w:szCs w:val="24"/>
        </w:rPr>
        <w:t>астей во всём  И</w:t>
      </w:r>
      <w:r w:rsidRPr="00175267">
        <w:rPr>
          <w:rFonts w:ascii="Times New Roman" w:eastAsia="Calibri" w:hAnsi="Times New Roman" w:cs="Times New Roman"/>
          <w:sz w:val="24"/>
          <w:szCs w:val="24"/>
        </w:rPr>
        <w:t>ДИВО. За 32</w:t>
      </w:r>
      <w:r w:rsidR="00A1024E">
        <w:rPr>
          <w:rFonts w:ascii="Times New Roman" w:eastAsia="Calibri" w:hAnsi="Times New Roman" w:cs="Times New Roman"/>
          <w:sz w:val="24"/>
          <w:szCs w:val="24"/>
        </w:rPr>
        <w:t xml:space="preserve"> пойдё</w:t>
      </w:r>
      <w:r w:rsidRPr="00175267">
        <w:rPr>
          <w:rFonts w:ascii="Times New Roman" w:eastAsia="Calibri" w:hAnsi="Times New Roman" w:cs="Times New Roman"/>
          <w:sz w:val="24"/>
          <w:szCs w:val="24"/>
        </w:rPr>
        <w:t>т сразу 64. За 6</w:t>
      </w:r>
      <w:r w:rsidR="006A5B55">
        <w:rPr>
          <w:rFonts w:ascii="Times New Roman" w:eastAsia="Calibri" w:hAnsi="Times New Roman" w:cs="Times New Roman"/>
          <w:sz w:val="24"/>
          <w:szCs w:val="24"/>
        </w:rPr>
        <w:t>4</w:t>
      </w:r>
      <w:r w:rsidR="00A1024E">
        <w:rPr>
          <w:rFonts w:ascii="Times New Roman" w:eastAsia="Calibri" w:hAnsi="Times New Roman" w:cs="Times New Roman"/>
          <w:sz w:val="24"/>
          <w:szCs w:val="24"/>
        </w:rPr>
        <w:t xml:space="preserve"> -</w:t>
      </w:r>
      <w:r w:rsidR="006A5B55">
        <w:rPr>
          <w:rFonts w:ascii="Times New Roman" w:eastAsia="Calibri" w:hAnsi="Times New Roman" w:cs="Times New Roman"/>
          <w:sz w:val="24"/>
          <w:szCs w:val="24"/>
        </w:rPr>
        <w:t xml:space="preserve"> 128. И только </w:t>
      </w:r>
      <w:r w:rsidR="00A1024E">
        <w:rPr>
          <w:rFonts w:ascii="Times New Roman" w:eastAsia="Calibri" w:hAnsi="Times New Roman" w:cs="Times New Roman"/>
          <w:sz w:val="24"/>
          <w:szCs w:val="24"/>
        </w:rPr>
        <w:t>за 128-</w:t>
      </w:r>
      <w:r w:rsidR="006A5B55">
        <w:rPr>
          <w:rFonts w:ascii="Times New Roman" w:eastAsia="Calibri" w:hAnsi="Times New Roman" w:cs="Times New Roman"/>
          <w:sz w:val="24"/>
          <w:szCs w:val="24"/>
        </w:rPr>
        <w:t>ю</w:t>
      </w:r>
      <w:r w:rsidRPr="00175267">
        <w:rPr>
          <w:rFonts w:ascii="Times New Roman" w:eastAsia="Calibri" w:hAnsi="Times New Roman" w:cs="Times New Roman"/>
          <w:sz w:val="24"/>
          <w:szCs w:val="24"/>
        </w:rPr>
        <w:t xml:space="preserve"> сразу 256. Ну и там можно всплакнуть, потому, что 128 из них </w:t>
      </w:r>
      <w:r w:rsidR="001450E4">
        <w:rPr>
          <w:rFonts w:ascii="Times New Roman" w:eastAsia="Calibri" w:hAnsi="Times New Roman" w:cs="Times New Roman"/>
          <w:sz w:val="24"/>
          <w:szCs w:val="24"/>
        </w:rPr>
        <w:t xml:space="preserve">- </w:t>
      </w:r>
      <w:r w:rsidRPr="00175267">
        <w:rPr>
          <w:rFonts w:ascii="Times New Roman" w:eastAsia="Calibri" w:hAnsi="Times New Roman" w:cs="Times New Roman"/>
          <w:sz w:val="24"/>
          <w:szCs w:val="24"/>
        </w:rPr>
        <w:t>это синтезтела мерностные.</w:t>
      </w:r>
    </w:p>
    <w:p w:rsidR="00C121E7" w:rsidRDefault="000D34BD" w:rsidP="00421A99">
      <w:pPr>
        <w:spacing w:after="0" w:line="240" w:lineRule="auto"/>
        <w:ind w:firstLine="567"/>
        <w:jc w:val="both"/>
        <w:rPr>
          <w:rFonts w:ascii="Times New Roman" w:eastAsia="Calibri" w:hAnsi="Times New Roman" w:cs="Times New Roman"/>
          <w:sz w:val="24"/>
          <w:szCs w:val="24"/>
        </w:rPr>
      </w:pPr>
      <w:r w:rsidRPr="00175267">
        <w:rPr>
          <w:rFonts w:ascii="Times New Roman" w:eastAsia="Calibri" w:hAnsi="Times New Roman" w:cs="Times New Roman"/>
          <w:sz w:val="24"/>
          <w:szCs w:val="24"/>
        </w:rPr>
        <w:t>Это умение ходить</w:t>
      </w:r>
      <w:r w:rsidR="006A5B55">
        <w:rPr>
          <w:rFonts w:ascii="Times New Roman" w:eastAsia="Calibri" w:hAnsi="Times New Roman" w:cs="Times New Roman"/>
          <w:sz w:val="24"/>
          <w:szCs w:val="24"/>
        </w:rPr>
        <w:t xml:space="preserve"> и действовать по присутствиям</w:t>
      </w:r>
      <w:r w:rsidR="001450E4">
        <w:rPr>
          <w:rFonts w:ascii="Times New Roman" w:eastAsia="Calibri" w:hAnsi="Times New Roman" w:cs="Times New Roman"/>
          <w:sz w:val="24"/>
          <w:szCs w:val="24"/>
        </w:rPr>
        <w:t>, м</w:t>
      </w:r>
      <w:r w:rsidRPr="00175267">
        <w:rPr>
          <w:rFonts w:ascii="Times New Roman" w:eastAsia="Calibri" w:hAnsi="Times New Roman" w:cs="Times New Roman"/>
          <w:sz w:val="24"/>
          <w:szCs w:val="24"/>
        </w:rPr>
        <w:t xml:space="preserve">ать их тут вот… Я </w:t>
      </w:r>
      <w:r w:rsidR="001450E4">
        <w:rPr>
          <w:rFonts w:ascii="Times New Roman" w:eastAsia="Calibri" w:hAnsi="Times New Roman" w:cs="Times New Roman"/>
          <w:sz w:val="24"/>
          <w:szCs w:val="24"/>
        </w:rPr>
        <w:t>хожу туда, ну, в общем, всегда м</w:t>
      </w:r>
      <w:r w:rsidRPr="00175267">
        <w:rPr>
          <w:rFonts w:ascii="Times New Roman" w:eastAsia="Calibri" w:hAnsi="Times New Roman" w:cs="Times New Roman"/>
          <w:sz w:val="24"/>
          <w:szCs w:val="24"/>
        </w:rPr>
        <w:t>ать вспоминаю, когда туда выхожу. Ну, в смысле Мать этого присутствия всегда вспоминаю, когда выхожу. Сам на себя вспоминаю эту Мать глубоко и думаю</w:t>
      </w:r>
      <w:r w:rsidR="006446CB">
        <w:rPr>
          <w:rFonts w:ascii="Times New Roman" w:eastAsia="Calibri" w:hAnsi="Times New Roman" w:cs="Times New Roman"/>
          <w:sz w:val="24"/>
          <w:szCs w:val="24"/>
        </w:rPr>
        <w:t>: «З</w:t>
      </w:r>
      <w:r w:rsidRPr="00175267">
        <w:rPr>
          <w:rFonts w:ascii="Times New Roman" w:eastAsia="Calibri" w:hAnsi="Times New Roman" w:cs="Times New Roman"/>
          <w:sz w:val="24"/>
          <w:szCs w:val="24"/>
        </w:rPr>
        <w:t>а что ж мне это дали такое, ходить на эти присутствия. Насилие какое-то над свободой воли</w:t>
      </w:r>
      <w:r w:rsidR="006446CB">
        <w:rPr>
          <w:rFonts w:ascii="Times New Roman" w:eastAsia="Calibri" w:hAnsi="Times New Roman" w:cs="Times New Roman"/>
          <w:sz w:val="24"/>
          <w:szCs w:val="24"/>
        </w:rPr>
        <w:t>»</w:t>
      </w:r>
      <w:r w:rsidRPr="00175267">
        <w:rPr>
          <w:rFonts w:ascii="Times New Roman" w:eastAsia="Calibri" w:hAnsi="Times New Roman" w:cs="Times New Roman"/>
          <w:sz w:val="24"/>
          <w:szCs w:val="24"/>
        </w:rPr>
        <w:t>.</w:t>
      </w:r>
    </w:p>
    <w:p w:rsidR="006C21AE" w:rsidRDefault="006446CB" w:rsidP="00421A9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256-</w:t>
      </w:r>
      <w:r w:rsidR="000D34BD" w:rsidRPr="00175267">
        <w:rPr>
          <w:rFonts w:ascii="Times New Roman" w:eastAsia="Calibri" w:hAnsi="Times New Roman" w:cs="Times New Roman"/>
          <w:sz w:val="24"/>
          <w:szCs w:val="24"/>
        </w:rPr>
        <w:t xml:space="preserve">ца, это я вам чуть нарисовал то, что нам предстоит делать. </w:t>
      </w:r>
      <w:proofErr w:type="gramStart"/>
      <w:r w:rsidR="000D34BD" w:rsidRPr="00175267">
        <w:rPr>
          <w:rFonts w:ascii="Times New Roman" w:eastAsia="Calibri" w:hAnsi="Times New Roman" w:cs="Times New Roman"/>
          <w:sz w:val="24"/>
          <w:szCs w:val="24"/>
        </w:rPr>
        <w:t xml:space="preserve">И когда </w:t>
      </w:r>
      <w:r w:rsidR="00C121E7">
        <w:rPr>
          <w:rFonts w:ascii="Times New Roman" w:eastAsia="Calibri" w:hAnsi="Times New Roman" w:cs="Times New Roman"/>
          <w:sz w:val="24"/>
          <w:szCs w:val="24"/>
        </w:rPr>
        <w:t>вы это фиксируете на Ипостасном</w:t>
      </w:r>
      <w:r w:rsidR="004F7B20">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эту 256-</w:t>
      </w:r>
      <w:r w:rsidR="000D34BD" w:rsidRPr="00175267">
        <w:rPr>
          <w:rFonts w:ascii="Times New Roman" w:eastAsia="Calibri" w:hAnsi="Times New Roman" w:cs="Times New Roman"/>
          <w:sz w:val="24"/>
          <w:szCs w:val="24"/>
        </w:rPr>
        <w:t>цу физически собою</w:t>
      </w:r>
      <w:r w:rsidR="004F7B2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D34BD" w:rsidRPr="00175267">
        <w:rPr>
          <w:rFonts w:ascii="Times New Roman" w:eastAsia="Calibri" w:hAnsi="Times New Roman" w:cs="Times New Roman"/>
          <w:sz w:val="24"/>
          <w:szCs w:val="24"/>
        </w:rPr>
        <w:t>вы должны понимать,</w:t>
      </w:r>
      <w:r w:rsidR="00E524E0">
        <w:rPr>
          <w:rFonts w:ascii="Times New Roman" w:eastAsia="Calibri" w:hAnsi="Times New Roman" w:cs="Times New Roman"/>
          <w:sz w:val="24"/>
          <w:szCs w:val="24"/>
        </w:rPr>
        <w:t xml:space="preserve"> </w:t>
      </w:r>
      <w:r w:rsidR="000D34BD" w:rsidRPr="00175267">
        <w:rPr>
          <w:rFonts w:ascii="Times New Roman" w:eastAsia="Calibri" w:hAnsi="Times New Roman" w:cs="Times New Roman"/>
          <w:sz w:val="24"/>
          <w:szCs w:val="24"/>
        </w:rPr>
        <w:t>что эти этапы не теоретически,</w:t>
      </w:r>
      <w:r w:rsidR="00C121E7">
        <w:rPr>
          <w:rFonts w:ascii="Times New Roman" w:eastAsia="Calibri" w:hAnsi="Times New Roman" w:cs="Times New Roman"/>
          <w:sz w:val="24"/>
          <w:szCs w:val="24"/>
        </w:rPr>
        <w:t xml:space="preserve"> </w:t>
      </w:r>
      <w:r w:rsidR="000D34BD" w:rsidRPr="00175267">
        <w:rPr>
          <w:rFonts w:ascii="Times New Roman" w:eastAsia="Calibri" w:hAnsi="Times New Roman" w:cs="Times New Roman"/>
          <w:sz w:val="24"/>
          <w:szCs w:val="24"/>
        </w:rPr>
        <w:t>а практически на вас влияют.</w:t>
      </w:r>
      <w:proofErr w:type="gramEnd"/>
      <w:r w:rsidR="000D34BD" w:rsidRPr="00175267">
        <w:rPr>
          <w:rFonts w:ascii="Times New Roman" w:eastAsia="Calibri" w:hAnsi="Times New Roman" w:cs="Times New Roman"/>
          <w:sz w:val="24"/>
          <w:szCs w:val="24"/>
        </w:rPr>
        <w:t xml:space="preserve"> На меня тоже. Автоматика. Поэтому выйти </w:t>
      </w:r>
      <w:r w:rsidR="00B020DC">
        <w:rPr>
          <w:rFonts w:ascii="Times New Roman" w:eastAsia="Calibri" w:hAnsi="Times New Roman" w:cs="Times New Roman"/>
          <w:sz w:val="24"/>
          <w:szCs w:val="24"/>
        </w:rPr>
        <w:t>в практику, зафиксировать 256-</w:t>
      </w:r>
      <w:r w:rsidR="000D34BD" w:rsidRPr="00175267">
        <w:rPr>
          <w:rFonts w:ascii="Times New Roman" w:eastAsia="Calibri" w:hAnsi="Times New Roman" w:cs="Times New Roman"/>
          <w:sz w:val="24"/>
          <w:szCs w:val="24"/>
        </w:rPr>
        <w:t>цу собой</w:t>
      </w:r>
      <w:r w:rsidR="00B020DC">
        <w:rPr>
          <w:rFonts w:ascii="Times New Roman" w:eastAsia="Calibri" w:hAnsi="Times New Roman" w:cs="Times New Roman"/>
          <w:sz w:val="24"/>
          <w:szCs w:val="24"/>
        </w:rPr>
        <w:t>.</w:t>
      </w:r>
      <w:r w:rsidR="006C21AE" w:rsidRPr="006C21AE">
        <w:rPr>
          <w:rFonts w:ascii="Times New Roman" w:eastAsia="Calibri" w:hAnsi="Times New Roman" w:cs="Times New Roman"/>
          <w:sz w:val="24"/>
          <w:szCs w:val="24"/>
        </w:rPr>
        <w:t xml:space="preserve"> </w:t>
      </w:r>
      <w:r w:rsidR="006C21AE" w:rsidRPr="0020197D">
        <w:rPr>
          <w:rFonts w:ascii="Times New Roman" w:eastAsia="Calibri" w:hAnsi="Times New Roman" w:cs="Times New Roman"/>
          <w:sz w:val="24"/>
          <w:szCs w:val="24"/>
        </w:rPr>
        <w:t>Это мы сделаем сейчас, а вот потом практически развиваться этим, понадобится что? Действие, действие</w:t>
      </w:r>
      <w:r w:rsidR="006C21AE">
        <w:rPr>
          <w:rFonts w:ascii="Times New Roman" w:eastAsia="Calibri" w:hAnsi="Times New Roman" w:cs="Times New Roman"/>
          <w:sz w:val="24"/>
          <w:szCs w:val="24"/>
        </w:rPr>
        <w:t>,</w:t>
      </w:r>
      <w:r w:rsidR="006C21AE" w:rsidRPr="0020197D">
        <w:rPr>
          <w:rFonts w:ascii="Times New Roman" w:eastAsia="Calibri" w:hAnsi="Times New Roman" w:cs="Times New Roman"/>
          <w:sz w:val="24"/>
          <w:szCs w:val="24"/>
        </w:rPr>
        <w:t xml:space="preserve"> и ещё раз действие</w:t>
      </w:r>
      <w:r w:rsidR="006C21AE">
        <w:rPr>
          <w:rFonts w:ascii="Times New Roman" w:eastAsia="Calibri" w:hAnsi="Times New Roman" w:cs="Times New Roman"/>
          <w:sz w:val="24"/>
          <w:szCs w:val="24"/>
        </w:rPr>
        <w:t>.</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Вот если раньше завет был в пятой расе: учиться, учиться и ещё раз учиться. То завет шестой расы: действовать, действовать и ещё раз действовать. Это не отменяет учёбы, но она становится частью действия, то есть</w:t>
      </w:r>
      <w:r w:rsidR="000F5796">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ты учишься</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не действ</w:t>
      </w:r>
      <w:r>
        <w:rPr>
          <w:rFonts w:ascii="Times New Roman" w:eastAsia="Calibri" w:hAnsi="Times New Roman" w:cs="Times New Roman"/>
          <w:sz w:val="24"/>
          <w:szCs w:val="24"/>
        </w:rPr>
        <w:t>уешь, ты неправильно учишься: н</w:t>
      </w:r>
      <w:r w:rsidRPr="0020197D">
        <w:rPr>
          <w:rFonts w:ascii="Times New Roman" w:eastAsia="Calibri" w:hAnsi="Times New Roman" w:cs="Times New Roman"/>
          <w:sz w:val="24"/>
          <w:szCs w:val="24"/>
        </w:rPr>
        <w:t xml:space="preserve">ет применения. </w:t>
      </w:r>
      <w:r>
        <w:rPr>
          <w:rFonts w:ascii="Times New Roman" w:eastAsia="Calibri" w:hAnsi="Times New Roman" w:cs="Times New Roman"/>
          <w:sz w:val="24"/>
          <w:szCs w:val="24"/>
        </w:rPr>
        <w:t>Если в пятой расе</w:t>
      </w:r>
      <w:r w:rsidRPr="0020197D">
        <w:rPr>
          <w:rFonts w:ascii="Times New Roman" w:eastAsia="Calibri" w:hAnsi="Times New Roman" w:cs="Times New Roman"/>
          <w:sz w:val="24"/>
          <w:szCs w:val="24"/>
        </w:rPr>
        <w:t xml:space="preserve"> на применение н</w:t>
      </w:r>
      <w:r w:rsidR="000F5796">
        <w:rPr>
          <w:rFonts w:ascii="Times New Roman" w:eastAsia="Calibri" w:hAnsi="Times New Roman" w:cs="Times New Roman"/>
          <w:sz w:val="24"/>
          <w:szCs w:val="24"/>
        </w:rPr>
        <w:t>е обращали внимания,</w:t>
      </w:r>
      <w:r w:rsidRPr="0020197D">
        <w:rPr>
          <w:rFonts w:ascii="Times New Roman" w:eastAsia="Calibri" w:hAnsi="Times New Roman" w:cs="Times New Roman"/>
          <w:sz w:val="24"/>
          <w:szCs w:val="24"/>
        </w:rPr>
        <w:t xml:space="preserve"> главное научить. Система образования была на </w:t>
      </w:r>
      <w:r w:rsidR="005631DE">
        <w:rPr>
          <w:rFonts w:ascii="Times New Roman" w:eastAsia="Calibri" w:hAnsi="Times New Roman" w:cs="Times New Roman"/>
          <w:sz w:val="24"/>
          <w:szCs w:val="24"/>
        </w:rPr>
        <w:t>нуле, её включали. То в шестой р</w:t>
      </w:r>
      <w:r w:rsidRPr="0020197D">
        <w:rPr>
          <w:rFonts w:ascii="Times New Roman" w:eastAsia="Calibri" w:hAnsi="Times New Roman" w:cs="Times New Roman"/>
          <w:sz w:val="24"/>
          <w:szCs w:val="24"/>
        </w:rPr>
        <w:t>асе обращают внимание на действие и применение. Более того</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даже когда ты научен, образован и вроде бы считаешь, что ты умеешь и должно получиться, очень часто хромает применение. Даже у специалистов, даже у профе</w:t>
      </w:r>
      <w:r w:rsidR="005631DE">
        <w:rPr>
          <w:rFonts w:ascii="Times New Roman" w:eastAsia="Calibri" w:hAnsi="Times New Roman" w:cs="Times New Roman"/>
          <w:sz w:val="24"/>
          <w:szCs w:val="24"/>
        </w:rPr>
        <w:t xml:space="preserve">ссионалов, не то, что говорить </w:t>
      </w:r>
      <w:r w:rsidR="002023B6">
        <w:rPr>
          <w:rFonts w:ascii="Times New Roman" w:eastAsia="Calibri" w:hAnsi="Times New Roman" w:cs="Times New Roman"/>
          <w:sz w:val="24"/>
          <w:szCs w:val="24"/>
        </w:rPr>
        <w:t>о с</w:t>
      </w:r>
      <w:r w:rsidRPr="0020197D">
        <w:rPr>
          <w:rFonts w:ascii="Times New Roman" w:eastAsia="Calibri" w:hAnsi="Times New Roman" w:cs="Times New Roman"/>
          <w:sz w:val="24"/>
          <w:szCs w:val="24"/>
        </w:rPr>
        <w:t xml:space="preserve">лужащих. Проблема применения, то есть, действия. </w:t>
      </w:r>
      <w:proofErr w:type="gramStart"/>
      <w:r w:rsidRPr="0020197D">
        <w:rPr>
          <w:rFonts w:ascii="Times New Roman" w:eastAsia="Calibri" w:hAnsi="Times New Roman" w:cs="Times New Roman"/>
          <w:sz w:val="24"/>
          <w:szCs w:val="24"/>
        </w:rPr>
        <w:t>Корректного, правильного, стратегического, тактического, осмысленного, неосмысленного – то есть, действия как такового.</w:t>
      </w:r>
      <w:proofErr w:type="gramEnd"/>
      <w:r w:rsidRPr="0020197D">
        <w:rPr>
          <w:rFonts w:ascii="Times New Roman" w:eastAsia="Calibri" w:hAnsi="Times New Roman" w:cs="Times New Roman"/>
          <w:sz w:val="24"/>
          <w:szCs w:val="24"/>
        </w:rPr>
        <w:t xml:space="preserve"> С этим у нас, я бы сказал по-старому: новая учёба – правильно действовать.</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p>
    <w:p w:rsidR="006C21AE" w:rsidRDefault="006C21AE" w:rsidP="00D32472">
      <w:pPr>
        <w:spacing w:after="0" w:line="240" w:lineRule="auto"/>
        <w:jc w:val="center"/>
        <w:rPr>
          <w:rFonts w:ascii="Times New Roman" w:eastAsia="Calibri" w:hAnsi="Times New Roman" w:cs="Times New Roman"/>
          <w:sz w:val="24"/>
          <w:szCs w:val="24"/>
        </w:rPr>
      </w:pPr>
      <w:r w:rsidRPr="0020197D">
        <w:rPr>
          <w:rFonts w:ascii="Times New Roman" w:eastAsia="Calibri" w:hAnsi="Times New Roman" w:cs="Times New Roman"/>
          <w:b/>
          <w:sz w:val="24"/>
          <w:szCs w:val="24"/>
        </w:rPr>
        <w:t>Стратегия Иерархии</w:t>
      </w:r>
    </w:p>
    <w:p w:rsidR="00C951B0" w:rsidRPr="0020197D" w:rsidRDefault="00C951B0" w:rsidP="00D32472">
      <w:pPr>
        <w:spacing w:after="0" w:line="240" w:lineRule="auto"/>
        <w:jc w:val="center"/>
        <w:rPr>
          <w:rFonts w:ascii="Times New Roman" w:eastAsia="Calibri" w:hAnsi="Times New Roman" w:cs="Times New Roman"/>
          <w:sz w:val="24"/>
          <w:szCs w:val="24"/>
        </w:rPr>
      </w:pP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То есть, Иерархия сейчас строит стратегию не на том, чтобы даже науч</w:t>
      </w:r>
      <w:r w:rsidR="002023B6">
        <w:rPr>
          <w:rFonts w:ascii="Times New Roman" w:eastAsia="Calibri" w:hAnsi="Times New Roman" w:cs="Times New Roman"/>
          <w:sz w:val="24"/>
          <w:szCs w:val="24"/>
        </w:rPr>
        <w:t xml:space="preserve">ить. Мы вполне себе очень даже </w:t>
      </w:r>
      <w:r w:rsidRPr="0020197D">
        <w:rPr>
          <w:rFonts w:ascii="Times New Roman" w:eastAsia="Calibri" w:hAnsi="Times New Roman" w:cs="Times New Roman"/>
          <w:sz w:val="24"/>
          <w:szCs w:val="24"/>
        </w:rPr>
        <w:t>образованы. Выпусти книжки – все прочтут, поймут, что тут делается, и некоторые интеллектуалы даже спокойно смогут пойти строить стратегии Синтеза. А Иерархия сейчас отстраивает каждого на умение действовать где угодно: в Синтезе, в бизнесе, в семье, лично с кем-то там, кто тебе важен или нужен – где угодно. И на этом мы иерархически растём.</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И вот вторая проблема, которая у нас с вами поднимается</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 сейчас включилась окончательно. Вспоминаем, недавно Аватара перевели в Главу Иерархии. То есть, до этого он занимался только Живой, а теперь он Глава Иерархии. Я имею в виду должность, Статус, Посвящение. То есть, оно стало второе после Отца. Но Аватар –</w:t>
      </w:r>
      <w:r w:rsidR="00AA0977">
        <w:rPr>
          <w:rFonts w:ascii="Times New Roman" w:eastAsia="Calibri" w:hAnsi="Times New Roman" w:cs="Times New Roman"/>
          <w:sz w:val="24"/>
          <w:szCs w:val="24"/>
        </w:rPr>
        <w:t xml:space="preserve"> это тот, кто привносит новое, </w:t>
      </w:r>
      <w:r w:rsidRPr="0020197D">
        <w:rPr>
          <w:rFonts w:ascii="Times New Roman" w:eastAsia="Calibri" w:hAnsi="Times New Roman" w:cs="Times New Roman"/>
          <w:sz w:val="24"/>
          <w:szCs w:val="24"/>
        </w:rPr>
        <w:t xml:space="preserve">это мы знаем. Но мы не знаем продолжение: и заставляет всех действовать по-новому. Слово «заставляет» здесь с шероховатостями. Почему? Потому что с точки зрения Посвящённого все считают, что ты не действуешь, но как-то всё происходит, как тебе надо. Понятно, да? Поэтому Аватар – вроде бы он не действует с точки зрения непосвящённых. Потому что они не видят уровень его действий, но как-то так происходит всё, как надо, потому что этот уровень действий что? </w:t>
      </w:r>
      <w:proofErr w:type="gramStart"/>
      <w:r w:rsidRPr="0020197D">
        <w:rPr>
          <w:rFonts w:ascii="Times New Roman" w:eastAsia="Calibri" w:hAnsi="Times New Roman" w:cs="Times New Roman"/>
          <w:sz w:val="24"/>
          <w:szCs w:val="24"/>
        </w:rPr>
        <w:t>Незаметен</w:t>
      </w:r>
      <w:proofErr w:type="gramEnd"/>
      <w:r w:rsidRPr="0020197D">
        <w:rPr>
          <w:rFonts w:ascii="Times New Roman" w:eastAsia="Calibri" w:hAnsi="Times New Roman" w:cs="Times New Roman"/>
          <w:sz w:val="24"/>
          <w:szCs w:val="24"/>
        </w:rPr>
        <w:t xml:space="preserve"> для Посвящённых ниже уровня Аватара. Я не рекламирую Аватара, я рекламирую Главу Иерархии.</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Так вот, ценность новой Иерархии, когда во главе поставили Аватара. Напомню, в предыдущей эпохе Главой Иерархии был Владыка. И вот смена, отстройка наших Посвящений – это повышение Иерархии на шаг. Вспоминаем, до Аватара опять поставили Владыку, проверили, включилось опять «учиться, учиться и ещё раз учиться». Отец сказал: «Хватит» и над Владыкой поставил Аватара, переведя «учиться, учиться» в Мудрость к Владыке. Раньше Мудрость была у Учителей. Учителей перевели из Мудрости в Любовь. А они были Учителя </w:t>
      </w:r>
      <w:r w:rsidRPr="0020197D">
        <w:rPr>
          <w:rFonts w:ascii="Times New Roman" w:eastAsia="Calibri" w:hAnsi="Times New Roman" w:cs="Times New Roman"/>
          <w:sz w:val="24"/>
          <w:szCs w:val="24"/>
        </w:rPr>
        <w:lastRenderedPageBreak/>
        <w:t xml:space="preserve">Мудрости, кто помнит пятую расу. Теперь у нас Учителя Любви. Владык перевели из Воли в Мудрость, в пятой расе были Владыки Воли, стали теперь Владыки Мудрости. А Аватар вообще был непонятен в пятой расе, потому что это были высокие Посвящения, за пределами нашей Планеты всей – и планетарное, и солнечное Посвящения, оно было восьмое и давалось в Солнечной системе. В итоге, это непонятное явление было для планеты. И теперь во главе Иерархии Аватар, </w:t>
      </w:r>
      <w:proofErr w:type="gramStart"/>
      <w:r w:rsidRPr="0020197D">
        <w:rPr>
          <w:rFonts w:ascii="Times New Roman" w:eastAsia="Calibri" w:hAnsi="Times New Roman" w:cs="Times New Roman"/>
          <w:sz w:val="24"/>
          <w:szCs w:val="24"/>
        </w:rPr>
        <w:t>который</w:t>
      </w:r>
      <w:proofErr w:type="gramEnd"/>
      <w:r w:rsidRPr="0020197D">
        <w:rPr>
          <w:rFonts w:ascii="Times New Roman" w:eastAsia="Calibri" w:hAnsi="Times New Roman" w:cs="Times New Roman"/>
          <w:sz w:val="24"/>
          <w:szCs w:val="24"/>
        </w:rPr>
        <w:t xml:space="preserve"> фиксирует Волю. Раньше Волю фиксировали Владыки, Владыки Отделов. Там четыре Отдела было. Теперь Аватар, как Глава Иерархии, фиксирует Волю для всех Иерархов Отца. Синтез -</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это само собой, там у нас и так на мази, мы действуем Отцом, мы действуем Синтезом. Я всегда говорил, что чтобы войти в настоящий Синтез, нужна Воля. Я когда честно все пятнадцать лет говорю, что если не хватит Воли, в Синтез ты можешь не войти. А иногда даже ты Синтез берёшь на количество Воли.</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Смотрите: не на количество Мудрости, не на количество Любви – это само собой. Потому что, чтоб ты действовал Волей, тебе нужна Мудрость и Любовь. А вот на количество Воли? Знаете, </w:t>
      </w:r>
      <w:r w:rsidRPr="0020197D">
        <w:rPr>
          <w:rFonts w:ascii="Times New Roman" w:eastAsia="Calibri" w:hAnsi="Times New Roman" w:cs="Times New Roman"/>
          <w:b/>
          <w:sz w:val="24"/>
          <w:szCs w:val="24"/>
        </w:rPr>
        <w:t>чтоб у тебя было качество Синтеза, тебе нужно количество</w:t>
      </w:r>
      <w:r w:rsidRPr="0020197D">
        <w:rPr>
          <w:rFonts w:ascii="Times New Roman" w:eastAsia="Calibri" w:hAnsi="Times New Roman" w:cs="Times New Roman"/>
          <w:sz w:val="24"/>
          <w:szCs w:val="24"/>
        </w:rPr>
        <w:t xml:space="preserve"> </w:t>
      </w:r>
      <w:r w:rsidRPr="0020197D">
        <w:rPr>
          <w:rFonts w:ascii="Times New Roman" w:eastAsia="Calibri" w:hAnsi="Times New Roman" w:cs="Times New Roman"/>
          <w:b/>
          <w:sz w:val="24"/>
          <w:szCs w:val="24"/>
        </w:rPr>
        <w:t>Воли</w:t>
      </w:r>
      <w:r w:rsidRPr="0020197D">
        <w:rPr>
          <w:rFonts w:ascii="Times New Roman" w:eastAsia="Calibri" w:hAnsi="Times New Roman" w:cs="Times New Roman"/>
          <w:sz w:val="24"/>
          <w:szCs w:val="24"/>
        </w:rPr>
        <w:t xml:space="preserve">. </w:t>
      </w:r>
      <w:r w:rsidRPr="0020197D">
        <w:rPr>
          <w:rFonts w:ascii="Times New Roman" w:eastAsia="Calibri" w:hAnsi="Times New Roman" w:cs="Times New Roman"/>
          <w:b/>
          <w:sz w:val="24"/>
          <w:szCs w:val="24"/>
        </w:rPr>
        <w:t>Чтоб у тебя было качество Воли, тебе нужно количество Мудрости. Чтоб у тебя была качественная мудрость, то тебе нужно количество Любви. Количество Любви. А чтоб у тебя было качественная Любовь, тебе нужна количественная Жива</w:t>
      </w:r>
      <w:r w:rsidRPr="0020197D">
        <w:rPr>
          <w:rFonts w:ascii="Times New Roman" w:eastAsia="Calibri" w:hAnsi="Times New Roman" w:cs="Times New Roman"/>
          <w:sz w:val="24"/>
          <w:szCs w:val="24"/>
        </w:rPr>
        <w:t xml:space="preserve">, множество </w:t>
      </w:r>
      <w:proofErr w:type="gramStart"/>
      <w:r w:rsidRPr="0020197D">
        <w:rPr>
          <w:rFonts w:ascii="Times New Roman" w:eastAsia="Calibri" w:hAnsi="Times New Roman" w:cs="Times New Roman"/>
          <w:sz w:val="24"/>
          <w:szCs w:val="24"/>
        </w:rPr>
        <w:t>Живы</w:t>
      </w:r>
      <w:proofErr w:type="gramEnd"/>
      <w:r w:rsidRPr="0020197D">
        <w:rPr>
          <w:rFonts w:ascii="Times New Roman" w:eastAsia="Calibri" w:hAnsi="Times New Roman" w:cs="Times New Roman"/>
          <w:sz w:val="24"/>
          <w:szCs w:val="24"/>
        </w:rPr>
        <w:t xml:space="preserve">. Поэтому у некоторых есть Любовь, но она некачественная – количества </w:t>
      </w:r>
      <w:proofErr w:type="gramStart"/>
      <w:r w:rsidRPr="0020197D">
        <w:rPr>
          <w:rFonts w:ascii="Times New Roman" w:eastAsia="Calibri" w:hAnsi="Times New Roman" w:cs="Times New Roman"/>
          <w:sz w:val="24"/>
          <w:szCs w:val="24"/>
        </w:rPr>
        <w:t>Живы</w:t>
      </w:r>
      <w:proofErr w:type="gramEnd"/>
      <w:r w:rsidRPr="0020197D">
        <w:rPr>
          <w:rFonts w:ascii="Times New Roman" w:eastAsia="Calibri" w:hAnsi="Times New Roman" w:cs="Times New Roman"/>
          <w:sz w:val="24"/>
          <w:szCs w:val="24"/>
        </w:rPr>
        <w:t xml:space="preserve"> не хватает. А чтобы у тебя была качественная Жива, тебе нужно количество Творения, то есть, проектов, в которых ты участвуешь. Сам для себя, где ты переключаешься. Где отдых - это не лёжка в потолок, а смена деятельности, в смысле, качество Творения. Это не всегда тело успевает, это не всегда мозги успевают. Иногда ты от этого устаёшь, но принципиально… Творцы, которых можно отследить, это, как раз, этот эффект у них переключения деятельности.</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И вот в эту вторую схему нас окончательно ввели вчера. Нет, она до этого росла, она действовала, её проверяли. А теперь она жёстко включена. Я могу сказать, что 19-го ввели, было принято решение. Но 19-го приняли решение, 20-го её включили. Кто не знает, сегодня 21-е. Сразу скажу, это никак не связано с выборами в отдельной стране на нашей планете, которую тут рекламировали. Но и в том числе было подыграно так, чтобы и на ту нацию это сказалось. Там же у нас Дом действует. Дом-то действует, и Владыки там действуют. У нас вообще Владыки видят планету Земля, а не отдельные наши супер представления на эту тему. Поэтому, фактически, количество-качество имеет значение и в этой стезе.</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Поэтому у нас вчера был день таких любопытных преодолений, когда Иерархия окончательно вошла в действие. Понятно, да? И естественно, это представили, как легче всего передать людям, чтобы они велись на какое-то событие. И включили событийный ряд, чтоб люди увидели что? Действие, где в рекламе соответствующего ученика было что? Действие, действие и ещё раз действие. На самом деле, если внимательно прослушать то, что говорилось: «Ещё раз, действовать, действовать, ещё раз действовать». Отсекать все недействия, включиться в действие. Отсекать все учебные, в том числе политические, мысли на эту тему учёбы, как правильно жить и включить действие, действие, действие, как жить. Не как правильно жить, а включить </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просто жить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То есть действовать, действовать и ещё раз действовать. Вот такая хитрая штука есть. Но, и</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к сожалени</w:t>
      </w:r>
      <w:r>
        <w:rPr>
          <w:rFonts w:ascii="Times New Roman" w:eastAsia="Calibri" w:hAnsi="Times New Roman" w:cs="Times New Roman"/>
          <w:sz w:val="24"/>
          <w:szCs w:val="24"/>
        </w:rPr>
        <w:t>ю</w:t>
      </w:r>
      <w:r w:rsidRPr="0020197D">
        <w:rPr>
          <w:rFonts w:ascii="Times New Roman" w:eastAsia="Calibri" w:hAnsi="Times New Roman" w:cs="Times New Roman"/>
          <w:sz w:val="24"/>
          <w:szCs w:val="24"/>
        </w:rPr>
        <w:t>, понятно, да?</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Мы наконец-таки до этого дошли, и я вам официально сообщаю всем, это второе сообщение. Что Иерархия перешла с троицы «учиться, учиться и ещё раз учиться» на </w:t>
      </w:r>
      <w:r w:rsidRPr="0020197D">
        <w:rPr>
          <w:rFonts w:ascii="Times New Roman" w:eastAsia="Calibri" w:hAnsi="Times New Roman" w:cs="Times New Roman"/>
          <w:b/>
          <w:sz w:val="24"/>
          <w:szCs w:val="24"/>
        </w:rPr>
        <w:t xml:space="preserve">четверицу «действовать, действовать, действовать и ещё раз действовать». </w:t>
      </w:r>
      <w:r w:rsidRPr="0020197D">
        <w:rPr>
          <w:rFonts w:ascii="Times New Roman" w:eastAsia="Calibri" w:hAnsi="Times New Roman" w:cs="Times New Roman"/>
          <w:sz w:val="24"/>
          <w:szCs w:val="24"/>
        </w:rPr>
        <w:t xml:space="preserve">Понятно. Причём, даже, более того: надо вначале действовать, а потом учиться. Я понимаю при этом, что это звучит как-то некорректно: «Как ты можешь действовать, не научившись?». А есть такая проблема, помните? После института приходишь, и тебе говорят: «Ты забудь, мы тебя научим, как правильно». Это, опять же, вначале действовать, потом учиться. То есть, из практического опыта действие вырастает </w:t>
      </w:r>
      <w:proofErr w:type="gramStart"/>
      <w:r w:rsidRPr="0020197D">
        <w:rPr>
          <w:rFonts w:ascii="Times New Roman" w:eastAsia="Calibri" w:hAnsi="Times New Roman" w:cs="Times New Roman"/>
          <w:sz w:val="24"/>
          <w:szCs w:val="24"/>
        </w:rPr>
        <w:t>более реальнее</w:t>
      </w:r>
      <w:proofErr w:type="gramEnd"/>
      <w:r w:rsidRPr="0020197D">
        <w:rPr>
          <w:rFonts w:ascii="Times New Roman" w:eastAsia="Calibri" w:hAnsi="Times New Roman" w:cs="Times New Roman"/>
          <w:sz w:val="24"/>
          <w:szCs w:val="24"/>
        </w:rPr>
        <w:t xml:space="preserve"> и правильнее, чем из теоретического учебного. Поэтому вот здесь, в том числе, не всегда присутствуют </w:t>
      </w:r>
      <w:proofErr w:type="gramStart"/>
      <w:r w:rsidRPr="0020197D">
        <w:rPr>
          <w:rFonts w:ascii="Times New Roman" w:eastAsia="Calibri" w:hAnsi="Times New Roman" w:cs="Times New Roman"/>
          <w:sz w:val="24"/>
          <w:szCs w:val="24"/>
        </w:rPr>
        <w:t>готовые</w:t>
      </w:r>
      <w:proofErr w:type="gramEnd"/>
      <w:r w:rsidRPr="0020197D">
        <w:rPr>
          <w:rFonts w:ascii="Times New Roman" w:eastAsia="Calibri" w:hAnsi="Times New Roman" w:cs="Times New Roman"/>
          <w:sz w:val="24"/>
          <w:szCs w:val="24"/>
        </w:rPr>
        <w:t>. Ну, допустим, я (</w:t>
      </w:r>
      <w:r w:rsidRPr="0020197D">
        <w:rPr>
          <w:rFonts w:ascii="Times New Roman" w:eastAsia="Calibri" w:hAnsi="Times New Roman" w:cs="Times New Roman"/>
          <w:i/>
          <w:sz w:val="24"/>
          <w:szCs w:val="24"/>
        </w:rPr>
        <w:t>неразборчиво</w:t>
      </w:r>
      <w:r w:rsidRPr="0020197D">
        <w:rPr>
          <w:rFonts w:ascii="Times New Roman" w:eastAsia="Calibri" w:hAnsi="Times New Roman" w:cs="Times New Roman"/>
          <w:sz w:val="24"/>
          <w:szCs w:val="24"/>
        </w:rPr>
        <w:t xml:space="preserve">) имею в виду, чтоб никто тут не реагировал на себя. Вопрос действия этим, а потом учёба, насыщение этим. Нельзя научиться тому, к чему практически ты не приспособлен. </w:t>
      </w:r>
      <w:r w:rsidRPr="0020197D">
        <w:rPr>
          <w:rFonts w:ascii="Times New Roman" w:eastAsia="Calibri" w:hAnsi="Times New Roman" w:cs="Times New Roman"/>
          <w:sz w:val="24"/>
          <w:szCs w:val="24"/>
        </w:rPr>
        <w:lastRenderedPageBreak/>
        <w:t xml:space="preserve">И вот все системы жизни – на планете, я подчёркиваю, это не отдельные страны – будут теперь иерархизироваться на эту тему. Это не отменяя образование, не отменяя учёбу. Но вот </w:t>
      </w:r>
      <w:r w:rsidRPr="0020197D">
        <w:rPr>
          <w:rFonts w:ascii="Times New Roman" w:eastAsia="Calibri" w:hAnsi="Times New Roman" w:cs="Times New Roman"/>
          <w:b/>
          <w:sz w:val="24"/>
          <w:szCs w:val="24"/>
        </w:rPr>
        <w:t>иерархизироваться на деятельность</w:t>
      </w:r>
      <w:r w:rsidRPr="0020197D">
        <w:rPr>
          <w:rFonts w:ascii="Times New Roman" w:eastAsia="Calibri" w:hAnsi="Times New Roman" w:cs="Times New Roman"/>
          <w:sz w:val="24"/>
          <w:szCs w:val="24"/>
        </w:rPr>
        <w:t>. И вчера это окончательно включилось. Жёстко включилось. И количество-качество начинает действовать.</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Нам везёт, потому что мы идём сверху вниз. Вы так сидите, говорите: «Да вот мы почти это изучаем». Правильно, потому что мы вас в Доме ведём к Синтезу. Мы набираем количество Синтезов, чтоб получить ещё более качественный Синтез. </w:t>
      </w:r>
      <w:r w:rsidRPr="0020197D">
        <w:rPr>
          <w:rFonts w:ascii="Times New Roman" w:eastAsia="Calibri" w:hAnsi="Times New Roman" w:cs="Times New Roman"/>
          <w:b/>
          <w:sz w:val="24"/>
          <w:szCs w:val="24"/>
        </w:rPr>
        <w:t>Мы набираем</w:t>
      </w:r>
      <w:r w:rsidRPr="0020197D">
        <w:rPr>
          <w:rFonts w:ascii="Times New Roman" w:eastAsia="Calibri" w:hAnsi="Times New Roman" w:cs="Times New Roman"/>
          <w:sz w:val="24"/>
          <w:szCs w:val="24"/>
        </w:rPr>
        <w:t xml:space="preserve"> </w:t>
      </w:r>
      <w:r w:rsidRPr="0020197D">
        <w:rPr>
          <w:rFonts w:ascii="Times New Roman" w:eastAsia="Calibri" w:hAnsi="Times New Roman" w:cs="Times New Roman"/>
          <w:b/>
          <w:sz w:val="24"/>
          <w:szCs w:val="24"/>
        </w:rPr>
        <w:t>количество Синтезов у Владык, чтоб получить качественный Синтез у Отца</w:t>
      </w:r>
      <w:r w:rsidRPr="0020197D">
        <w:rPr>
          <w:rFonts w:ascii="Times New Roman" w:eastAsia="Calibri" w:hAnsi="Times New Roman" w:cs="Times New Roman"/>
          <w:sz w:val="24"/>
          <w:szCs w:val="24"/>
        </w:rPr>
        <w:t>. И так как мы все крутимся в Синтезе, нам Воля и Мудрость не всегда заметны. Но теперь будут заметны, потому что Владыка Иерархии  включился в новой схеме деятельности.</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А мы с вами, как Посвящённые и статусные Служащие, не в должности, а как статусные, относимся, как вы думаете, к кому? К Иерархии. Да, это Иерархия ДИВО, да это Иерархия в Доме, да, Дом главный, но это всё равно Иерархия, даже в Доме. Понятно, да? То есть, это всё равно Иерархия ИДИВО, она в Доме. И даже когда мы служим в Доме, я всегда говорил, что</w:t>
      </w:r>
      <w:proofErr w:type="gramStart"/>
      <w:r w:rsidRPr="0020197D">
        <w:rPr>
          <w:rFonts w:ascii="Times New Roman" w:eastAsia="Calibri" w:hAnsi="Times New Roman" w:cs="Times New Roman"/>
          <w:sz w:val="24"/>
          <w:szCs w:val="24"/>
        </w:rPr>
        <w:t xml:space="preserve"> … Н</w:t>
      </w:r>
      <w:proofErr w:type="gramEnd"/>
      <w:r w:rsidRPr="0020197D">
        <w:rPr>
          <w:rFonts w:ascii="Times New Roman" w:eastAsia="Calibri" w:hAnsi="Times New Roman" w:cs="Times New Roman"/>
          <w:sz w:val="24"/>
          <w:szCs w:val="24"/>
        </w:rPr>
        <w:t xml:space="preserve">екоторые говорят: «Мы ж всё равно в Доме служим, причём здесь Иерархия?». А что, мы не иерархичны друг другу? Вот если последнее время, несколько лет мы вводили конфедеративный взгляд, нам удалось добиться. </w:t>
      </w:r>
      <w:proofErr w:type="gramStart"/>
      <w:r w:rsidRPr="0020197D">
        <w:rPr>
          <w:rFonts w:ascii="Times New Roman" w:eastAsia="Calibri" w:hAnsi="Times New Roman" w:cs="Times New Roman"/>
          <w:sz w:val="24"/>
          <w:szCs w:val="24"/>
        </w:rPr>
        <w:t>Не отменяя конфедеративный, нам надо ещё переключиться теперь на иерархический взгляд.</w:t>
      </w:r>
      <w:proofErr w:type="gramEnd"/>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0197D">
        <w:rPr>
          <w:rFonts w:ascii="Times New Roman" w:eastAsia="Calibri" w:hAnsi="Times New Roman" w:cs="Times New Roman"/>
          <w:sz w:val="24"/>
          <w:szCs w:val="24"/>
        </w:rPr>
        <w:t xml:space="preserve">е-не, «я начальник – ты дурак» - это не иерархический взгляд, это </w:t>
      </w:r>
      <w:proofErr w:type="gramStart"/>
      <w:r w:rsidRPr="0020197D">
        <w:rPr>
          <w:rFonts w:ascii="Times New Roman" w:eastAsia="Calibri" w:hAnsi="Times New Roman" w:cs="Times New Roman"/>
          <w:sz w:val="24"/>
          <w:szCs w:val="24"/>
        </w:rPr>
        <w:t>дебильный</w:t>
      </w:r>
      <w:proofErr w:type="gramEnd"/>
      <w:r w:rsidRPr="0020197D">
        <w:rPr>
          <w:rFonts w:ascii="Times New Roman" w:eastAsia="Calibri" w:hAnsi="Times New Roman" w:cs="Times New Roman"/>
          <w:sz w:val="24"/>
          <w:szCs w:val="24"/>
        </w:rPr>
        <w:t xml:space="preserve"> взгляд. Я бы даже сказал, демонский.</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p>
    <w:p w:rsidR="006C21AE" w:rsidRDefault="006C21AE" w:rsidP="002439F4">
      <w:pPr>
        <w:spacing w:after="0" w:line="240" w:lineRule="auto"/>
        <w:jc w:val="center"/>
        <w:rPr>
          <w:rFonts w:ascii="Times New Roman" w:eastAsia="Calibri" w:hAnsi="Times New Roman" w:cs="Times New Roman"/>
          <w:sz w:val="24"/>
          <w:szCs w:val="24"/>
        </w:rPr>
      </w:pPr>
      <w:r w:rsidRPr="0020197D">
        <w:rPr>
          <w:rFonts w:ascii="Times New Roman" w:eastAsia="Calibri" w:hAnsi="Times New Roman" w:cs="Times New Roman"/>
          <w:b/>
          <w:sz w:val="24"/>
          <w:szCs w:val="24"/>
        </w:rPr>
        <w:t>Иерархическая конфедеративность</w:t>
      </w:r>
      <w:r w:rsidRPr="0020197D">
        <w:rPr>
          <w:rFonts w:ascii="Times New Roman" w:eastAsia="Calibri" w:hAnsi="Times New Roman" w:cs="Times New Roman"/>
          <w:sz w:val="24"/>
          <w:szCs w:val="24"/>
        </w:rPr>
        <w:t xml:space="preserve">. </w:t>
      </w:r>
      <w:r w:rsidRPr="0020197D">
        <w:rPr>
          <w:rFonts w:ascii="Times New Roman" w:eastAsia="Calibri" w:hAnsi="Times New Roman" w:cs="Times New Roman"/>
          <w:b/>
          <w:sz w:val="24"/>
          <w:szCs w:val="24"/>
        </w:rPr>
        <w:t>План Творения Отца</w:t>
      </w:r>
    </w:p>
    <w:p w:rsidR="004F7B20" w:rsidRPr="0020197D" w:rsidRDefault="004F7B20" w:rsidP="002439F4">
      <w:pPr>
        <w:spacing w:after="0" w:line="240" w:lineRule="auto"/>
        <w:jc w:val="center"/>
        <w:rPr>
          <w:rFonts w:ascii="Times New Roman" w:eastAsia="Calibri" w:hAnsi="Times New Roman" w:cs="Times New Roman"/>
          <w:sz w:val="24"/>
          <w:szCs w:val="24"/>
        </w:rPr>
      </w:pP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Здесь другое. Вот та самая знаменитая связь двух слов: иерархическая конфедеративность. Вот это то, что нам врубили вчера в ИДИВО, как отстройку. Теоретически мы эти слова знаем. Но </w:t>
      </w:r>
      <w:proofErr w:type="gramStart"/>
      <w:r w:rsidRPr="0020197D">
        <w:rPr>
          <w:rFonts w:ascii="Times New Roman" w:eastAsia="Calibri" w:hAnsi="Times New Roman" w:cs="Times New Roman"/>
          <w:sz w:val="24"/>
          <w:szCs w:val="24"/>
        </w:rPr>
        <w:t>иерархическая</w:t>
      </w:r>
      <w:proofErr w:type="gramEnd"/>
      <w:r w:rsidRPr="0020197D">
        <w:rPr>
          <w:rFonts w:ascii="Times New Roman" w:eastAsia="Calibri" w:hAnsi="Times New Roman" w:cs="Times New Roman"/>
          <w:sz w:val="24"/>
          <w:szCs w:val="24"/>
        </w:rPr>
        <w:t xml:space="preserve"> конфедеративность держится на двух принципах: на конфедеративности – четвёрке, у нас 4-й Ипостасный, и на иерархичности – семёрке. Семёрка управляет четвёркой, а четвёрка управляет единицей. 7-ка – иерархичность, 4-ка – конфедеративность, а на физике у нас иерархическая конфедеративность. Потому что чётко сказать, что все будут выражать Иерархию и Волю Владык и Отца при нашем свободолюбии</w:t>
      </w:r>
      <w:proofErr w:type="gramStart"/>
      <w:r w:rsidRPr="0020197D">
        <w:rPr>
          <w:rFonts w:ascii="Times New Roman" w:eastAsia="Calibri" w:hAnsi="Times New Roman" w:cs="Times New Roman"/>
          <w:sz w:val="24"/>
          <w:szCs w:val="24"/>
        </w:rPr>
        <w:t>… Н</w:t>
      </w:r>
      <w:proofErr w:type="gramEnd"/>
      <w:r w:rsidRPr="0020197D">
        <w:rPr>
          <w:rFonts w:ascii="Times New Roman" w:eastAsia="Calibri" w:hAnsi="Times New Roman" w:cs="Times New Roman"/>
          <w:sz w:val="24"/>
          <w:szCs w:val="24"/>
        </w:rPr>
        <w:t>у, и так далее, и так далее. Не факт, что это получится даже. Говорить о том, что все чётко конфедеративны будут физически, и видеть равностность между нами. Отсюда толерантность, корректность к другим взглядам, но при этом понимать, что первый среди равных – это Отец, Ипостась или Владыка – это тоже теоретически действует, практически не всегда. Ну, мы просто не всегда во Владыке или в Отце. Поэтому мы ссылаемся на них, но это ссылка, это не реальное выражение. А нужно действие. Это вот конфедеративность.</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Ну, вот нас будут обучать физически </w:t>
      </w:r>
      <w:proofErr w:type="gramStart"/>
      <w:r w:rsidRPr="0020197D">
        <w:rPr>
          <w:rFonts w:ascii="Times New Roman" w:eastAsia="Calibri" w:hAnsi="Times New Roman" w:cs="Times New Roman"/>
          <w:sz w:val="24"/>
          <w:szCs w:val="24"/>
        </w:rPr>
        <w:t>иерархической</w:t>
      </w:r>
      <w:proofErr w:type="gramEnd"/>
      <w:r w:rsidRPr="0020197D">
        <w:rPr>
          <w:rFonts w:ascii="Times New Roman" w:eastAsia="Calibri" w:hAnsi="Times New Roman" w:cs="Times New Roman"/>
          <w:sz w:val="24"/>
          <w:szCs w:val="24"/>
        </w:rPr>
        <w:t xml:space="preserve"> конфедеративности. Термин знаком. Но вначале от нас потребуют иерархичности Воли, а потом конфедеративности Живы. И иерархическая конфедеративность на язык Посвящённых – это Воля Живы, или Жива Воли, в зависимости от того, как тебе</w:t>
      </w:r>
      <w:proofErr w:type="gramStart"/>
      <w:r w:rsidRPr="0020197D">
        <w:rPr>
          <w:rFonts w:ascii="Times New Roman" w:eastAsia="Calibri" w:hAnsi="Times New Roman" w:cs="Times New Roman"/>
          <w:sz w:val="24"/>
          <w:szCs w:val="24"/>
        </w:rPr>
        <w:t>… Т</w:t>
      </w:r>
      <w:proofErr w:type="gramEnd"/>
      <w:r w:rsidRPr="0020197D">
        <w:rPr>
          <w:rFonts w:ascii="Times New Roman" w:eastAsia="Calibri" w:hAnsi="Times New Roman" w:cs="Times New Roman"/>
          <w:sz w:val="24"/>
          <w:szCs w:val="24"/>
        </w:rPr>
        <w:t xml:space="preserve">о есть, Воля Живы – если ты сам делаешь, и Жива Воли – если тебе делают взаимопомощь, живят Волей. И ты начинаешь отстраиваться, перестраиваться. Легче показать, чем объяснить. То есть, инструментов нет. Всё, что мы до этого с вами проходили – это лишь подготовка была. То есть, мы проходили в ИДИВО и в Синтезе реальность, а в Воле и Живе – подготовку. Почему? 30-го ноября включился Проект Отца, помните? Новый План Творения. Иерархия включилась до этого, но теперь она включилась по этому Плану Творения. Аватар ведь </w:t>
      </w:r>
      <w:proofErr w:type="gramStart"/>
      <w:r w:rsidRPr="0020197D">
        <w:rPr>
          <w:rFonts w:ascii="Times New Roman" w:eastAsia="Calibri" w:hAnsi="Times New Roman" w:cs="Times New Roman"/>
          <w:sz w:val="24"/>
          <w:szCs w:val="24"/>
        </w:rPr>
        <w:t>должен</w:t>
      </w:r>
      <w:proofErr w:type="gramEnd"/>
      <w:r w:rsidRPr="0020197D">
        <w:rPr>
          <w:rFonts w:ascii="Times New Roman" w:eastAsia="Calibri" w:hAnsi="Times New Roman" w:cs="Times New Roman"/>
          <w:sz w:val="24"/>
          <w:szCs w:val="24"/>
        </w:rPr>
        <w:t xml:space="preserve"> что-то новое нести? Раз он Аватар.</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Вот Иерархии, вернее, Главе Иерархии, и не только Главе Иерархии, а Аватару, как Главе Иерархии, то есть, Ипостаси, Изначально Вышестоящей Ипостаси и дали План Творения для претворения в жизнь. Задачу такую поставили Иерархии: План Творения привнести в жизнь. Вы скажете: «А как же ИДИВО?». ИДИВО, собственно, занимается Творением, </w:t>
      </w:r>
      <w:proofErr w:type="gramStart"/>
      <w:r w:rsidRPr="0020197D">
        <w:rPr>
          <w:rFonts w:ascii="Times New Roman" w:eastAsia="Calibri" w:hAnsi="Times New Roman" w:cs="Times New Roman"/>
          <w:sz w:val="24"/>
          <w:szCs w:val="24"/>
        </w:rPr>
        <w:t>но</w:t>
      </w:r>
      <w:proofErr w:type="gramEnd"/>
      <w:r w:rsidRPr="0020197D">
        <w:rPr>
          <w:rFonts w:ascii="Times New Roman" w:eastAsia="Calibri" w:hAnsi="Times New Roman" w:cs="Times New Roman"/>
          <w:sz w:val="24"/>
          <w:szCs w:val="24"/>
        </w:rPr>
        <w:t xml:space="preserve"> а План же тоже кто-то должен иерархизировать и строить, планировать. Правильно, Иерархия управляет чем? Материей. А ИДИВО управляет чем? Огнём. В синтезе появляется ОМ – Огонь и Материя. Стандарт Синтеза, что Иерархия управляет матерей, все помнят? А Аватар – это </w:t>
      </w:r>
      <w:r w:rsidRPr="0020197D">
        <w:rPr>
          <w:rFonts w:ascii="Times New Roman" w:eastAsia="Calibri" w:hAnsi="Times New Roman" w:cs="Times New Roman"/>
          <w:sz w:val="24"/>
          <w:szCs w:val="24"/>
        </w:rPr>
        <w:lastRenderedPageBreak/>
        <w:t>носитель нового плана где? В материи. И вот план в Огне, в ИДИВО, отработан, он здесь действует. А его теперь нужно нести куда? В материю.</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У нас с вами новый путь: Иерархия, как реализатор Плана Отца в материи. На всякий случай, это очень высокий путь. В предыдущей эпохе такого не было. План Творения несли отдельные Аватары, он находился не ниже Отдела Майтрейи. Чтобы понятно было, Отдел Ману – Глава Дома Отца – он был ниже отдела Майтрейи. То есть: Отдел человечества, Отдел Иерархии – второй, Отдел Ману, третий – Дома Отца, только потом Отдел Майтрейи в Солнечной системе. Вот План Творения стоял в </w:t>
      </w:r>
      <w:proofErr w:type="spellStart"/>
      <w:r w:rsidRPr="0020197D">
        <w:rPr>
          <w:rFonts w:ascii="Times New Roman" w:eastAsia="Calibri" w:hAnsi="Times New Roman" w:cs="Times New Roman"/>
          <w:sz w:val="24"/>
          <w:szCs w:val="24"/>
        </w:rPr>
        <w:t>Головерсуме</w:t>
      </w:r>
      <w:proofErr w:type="spellEnd"/>
      <w:r w:rsidRPr="0020197D">
        <w:rPr>
          <w:rFonts w:ascii="Times New Roman" w:eastAsia="Calibri" w:hAnsi="Times New Roman" w:cs="Times New Roman"/>
          <w:sz w:val="24"/>
          <w:szCs w:val="24"/>
        </w:rPr>
        <w:t xml:space="preserve"> в Отделе Майтрейи – </w:t>
      </w:r>
      <w:proofErr w:type="gramStart"/>
      <w:r w:rsidRPr="0020197D">
        <w:rPr>
          <w:rFonts w:ascii="Times New Roman" w:eastAsia="Calibri" w:hAnsi="Times New Roman" w:cs="Times New Roman"/>
          <w:sz w:val="24"/>
          <w:szCs w:val="24"/>
        </w:rPr>
        <w:t>аж</w:t>
      </w:r>
      <w:proofErr w:type="gramEnd"/>
      <w:r w:rsidRPr="0020197D">
        <w:rPr>
          <w:rFonts w:ascii="Times New Roman" w:eastAsia="Calibri" w:hAnsi="Times New Roman" w:cs="Times New Roman"/>
          <w:sz w:val="24"/>
          <w:szCs w:val="24"/>
        </w:rPr>
        <w:t xml:space="preserve"> выше Дома Отца. Потом мы План Творения научились реализовывать в ИДИВО, как Доме Отца.</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А теперь его ещё из нашего Дома отправили куда? В Иерархию. Это большая победа, что мы устроили. Почему? Мы теперь не жёстко в планировании живём, а ещё отстраиваемся свободой Творения. И Дому дали шанс свободы Творения, свободы Созидания, свободы Синтеза, а жёсткий План Творения – Воли Отца – теперь где? В Иерархии. Мы добились этого.</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И когда некоторые наши Служащие говорят: «Вот, в ИДИВО на Синтезах было столько изменений, мы уже устали от них, мы замучились ими». Вообще-то, мы в ИДИВО отрабатывали один интересный принцип: свободу Творения. Кто не понял. Мы в ИДИВО много лет постоянно преодолевали, теперь страшная новость: предыдущие Планы Творения. То есть, нам в ИДИВО ставили План Творения - это вот спуск из Отдела Майтрейи в Дом Отца – мы его начинали реализовывать. Потом искали все возможные лазейки, чтобы пойти дальше. Но официальные лазейки, не нарушающие Волю Отца, не нарушающие План Творения. Но говорили: «Вот из этого Плана Творения мы туда дошли». И на нас учились, какой же нам План Творения дать, чтоб мы эти лазейки не нашли, не обошли. А мы обучались в Доме преодолению Планов Творения.</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Поэтому за все предыдущие годы команды Служащих в Доме научились одному интересному эффекту, который ценит Отец, и который вводит в шок многих иерархов: мы умеем в ИДИВО преодолевать План Творения. Мы к нему относимся не как к потолку, который нельзя перейти. А мы к нему относимся, что потолок – это пол следующего этажа. И мы смотрим не в потолок, а как бы запрыгнуть на следующий пол! И то, что для иерархов потолок – это поиск следующего южного полюса у нас в ИДИВО. И у нас вот такая традиция сложилась, что по итогам нам дали всё-таки шанс свободы Творения. Не отменяющего Плана Творения, но углубляющего, улучшающего, развивающего План Творения. Вот это вам новость: </w:t>
      </w:r>
      <w:r w:rsidRPr="0020197D">
        <w:rPr>
          <w:rFonts w:ascii="Times New Roman" w:eastAsia="Calibri" w:hAnsi="Times New Roman" w:cs="Times New Roman"/>
          <w:b/>
          <w:sz w:val="24"/>
          <w:szCs w:val="24"/>
        </w:rPr>
        <w:t>ИДИВО получило право развивать и расширять План</w:t>
      </w:r>
      <w:r w:rsidRPr="0020197D">
        <w:rPr>
          <w:rFonts w:ascii="Times New Roman" w:eastAsia="Calibri" w:hAnsi="Times New Roman" w:cs="Times New Roman"/>
          <w:sz w:val="24"/>
          <w:szCs w:val="24"/>
        </w:rPr>
        <w:t xml:space="preserve"> Т</w:t>
      </w:r>
      <w:r w:rsidRPr="0020197D">
        <w:rPr>
          <w:rFonts w:ascii="Times New Roman" w:eastAsia="Calibri" w:hAnsi="Times New Roman" w:cs="Times New Roman"/>
          <w:b/>
          <w:sz w:val="24"/>
          <w:szCs w:val="24"/>
        </w:rPr>
        <w:t>ворения</w:t>
      </w:r>
      <w:r w:rsidRPr="0020197D">
        <w:rPr>
          <w:rFonts w:ascii="Times New Roman" w:eastAsia="Calibri" w:hAnsi="Times New Roman" w:cs="Times New Roman"/>
          <w:sz w:val="24"/>
          <w:szCs w:val="24"/>
        </w:rPr>
        <w:t>. Не отменяя базы, основы. Вот это у нас ценное достижение.</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А Иерархия теперь реализовывает План Творения. И то, что мы раньше преодолевали План творения, теперь будет делать Иерархия. Но вначале они научатся жёстко его исполнять. В Иерархии тоже слёзки на эту тему, потому что они раньше своей Мудростью делали всё, как хотели.</w:t>
      </w:r>
    </w:p>
    <w:p w:rsidR="006C21AE" w:rsidRPr="0020197D" w:rsidRDefault="006C21AE" w:rsidP="00F5280C">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Раньше ж были Учителя Мудрости. Как мудрил – так и делал. Некоторые скажут: «Что ты имеешь в виду? Ты плохо относишься к иерархам». Я к ним хорошо отношусь. Но заметьте: из пятой расы вы знаете только три имени Владыки, остальные имена исчезли. Нет, Владыки есть, имена исчезли. Почему. Вместе с ними закончилась Мудрость, которую не надо было брать с собой в Метагалактику. Называется, старый багаж - я корректно выражусь. Чтоб старый багаж не пошёл в Метагалактику, нужно было имя сдать. Нет, не в архив – даже сжечь, и себя очень сильно перестроить на эту тему. Поэтому тех имён Владык, которых нет в новой Иерархии – это очень большая перестройка багажа, включая имя. К сожалению. Это я вам так, по чуть-чуть подсказываю, мы с вами на </w:t>
      </w:r>
      <w:proofErr w:type="gramStart"/>
      <w:r w:rsidRPr="0020197D">
        <w:rPr>
          <w:rFonts w:ascii="Times New Roman" w:eastAsia="Calibri" w:hAnsi="Times New Roman" w:cs="Times New Roman"/>
          <w:sz w:val="24"/>
          <w:szCs w:val="24"/>
        </w:rPr>
        <w:t>Ипостасном</w:t>
      </w:r>
      <w:proofErr w:type="gramEnd"/>
      <w:r w:rsidRPr="0020197D">
        <w:rPr>
          <w:rFonts w:ascii="Times New Roman" w:eastAsia="Calibri" w:hAnsi="Times New Roman" w:cs="Times New Roman"/>
          <w:sz w:val="24"/>
          <w:szCs w:val="24"/>
        </w:rPr>
        <w:t xml:space="preserve">, здесь можно чуть </w:t>
      </w:r>
      <w:proofErr w:type="spellStart"/>
      <w:r w:rsidRPr="0020197D">
        <w:rPr>
          <w:rFonts w:ascii="Times New Roman" w:eastAsia="Calibri" w:hAnsi="Times New Roman" w:cs="Times New Roman"/>
          <w:sz w:val="24"/>
          <w:szCs w:val="24"/>
        </w:rPr>
        <w:t>пооткрытее</w:t>
      </w:r>
      <w:proofErr w:type="spellEnd"/>
      <w:r w:rsidRPr="0020197D">
        <w:rPr>
          <w:rFonts w:ascii="Times New Roman" w:eastAsia="Calibri" w:hAnsi="Times New Roman" w:cs="Times New Roman"/>
          <w:sz w:val="24"/>
          <w:szCs w:val="24"/>
        </w:rPr>
        <w:t xml:space="preserve"> рассказывать.</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То есть, проблема не только у нас, а у всех. Я всегда говорил, что Синтезу обучают не только нас, а и всех Учителей, Владык Иерархии, то есть, тотальное обучение было и у нас внизу, и наверху. Это совсем другая жизнь, совсем другие методы, и мы в это вошли.</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p>
    <w:p w:rsidR="00F5280C" w:rsidRDefault="00F5280C" w:rsidP="00F5280C">
      <w:pPr>
        <w:tabs>
          <w:tab w:val="left" w:pos="2529"/>
          <w:tab w:val="center" w:pos="496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F5280C" w:rsidRDefault="00F5280C" w:rsidP="00F5280C">
      <w:pPr>
        <w:tabs>
          <w:tab w:val="left" w:pos="2529"/>
          <w:tab w:val="center" w:pos="4960"/>
        </w:tabs>
        <w:spacing w:after="0" w:line="240" w:lineRule="auto"/>
        <w:rPr>
          <w:rFonts w:ascii="Times New Roman" w:eastAsia="Calibri" w:hAnsi="Times New Roman" w:cs="Times New Roman"/>
          <w:b/>
          <w:sz w:val="24"/>
          <w:szCs w:val="24"/>
        </w:rPr>
      </w:pPr>
    </w:p>
    <w:p w:rsidR="00535B52" w:rsidRDefault="00F5280C" w:rsidP="00F5280C">
      <w:pPr>
        <w:tabs>
          <w:tab w:val="left" w:pos="2529"/>
          <w:tab w:val="center" w:pos="496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b/>
      </w:r>
      <w:r w:rsidR="006C21AE" w:rsidRPr="0020197D">
        <w:rPr>
          <w:rFonts w:ascii="Times New Roman" w:eastAsia="Calibri" w:hAnsi="Times New Roman" w:cs="Times New Roman"/>
          <w:b/>
          <w:sz w:val="24"/>
          <w:szCs w:val="24"/>
        </w:rPr>
        <w:t>Новая цивилизация</w:t>
      </w:r>
      <w:r w:rsidR="006C21AE" w:rsidRPr="0020197D">
        <w:rPr>
          <w:rFonts w:ascii="Times New Roman" w:eastAsia="Calibri" w:hAnsi="Times New Roman" w:cs="Times New Roman"/>
          <w:sz w:val="24"/>
          <w:szCs w:val="24"/>
        </w:rPr>
        <w:t xml:space="preserve"> </w:t>
      </w:r>
      <w:r w:rsidR="00535B52">
        <w:rPr>
          <w:rFonts w:ascii="Times New Roman" w:eastAsia="Calibri" w:hAnsi="Times New Roman" w:cs="Times New Roman"/>
          <w:b/>
          <w:sz w:val="24"/>
          <w:szCs w:val="24"/>
        </w:rPr>
        <w:t>– Метагалактическая.</w:t>
      </w:r>
    </w:p>
    <w:p w:rsidR="006C21AE" w:rsidRDefault="006C21AE" w:rsidP="002439F4">
      <w:pPr>
        <w:spacing w:after="0" w:line="240" w:lineRule="auto"/>
        <w:jc w:val="center"/>
        <w:rPr>
          <w:rFonts w:ascii="Times New Roman" w:eastAsia="Calibri" w:hAnsi="Times New Roman" w:cs="Times New Roman"/>
          <w:b/>
          <w:sz w:val="24"/>
          <w:szCs w:val="24"/>
        </w:rPr>
      </w:pPr>
      <w:r w:rsidRPr="0020197D">
        <w:rPr>
          <w:rFonts w:ascii="Times New Roman" w:eastAsia="Calibri" w:hAnsi="Times New Roman" w:cs="Times New Roman"/>
          <w:b/>
          <w:sz w:val="24"/>
          <w:szCs w:val="24"/>
        </w:rPr>
        <w:t>Самоорганизация Метагалактики.</w:t>
      </w:r>
    </w:p>
    <w:p w:rsidR="004F7B20" w:rsidRPr="0020197D" w:rsidRDefault="004F7B20" w:rsidP="002439F4">
      <w:pPr>
        <w:spacing w:after="0" w:line="240" w:lineRule="auto"/>
        <w:jc w:val="center"/>
        <w:rPr>
          <w:rFonts w:ascii="Times New Roman" w:eastAsia="Calibri" w:hAnsi="Times New Roman" w:cs="Times New Roman"/>
          <w:sz w:val="24"/>
          <w:szCs w:val="24"/>
        </w:rPr>
      </w:pP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Это вам второе официальное объявление. Так что Иерархия включилась, Иерархия начала действовать, мы радуемся: движуха пошла. За Иерархией – Изначально вышестоящий Человек, мы уже им умеем действовать. И начинается внедрение новой цивилизации на планету. Как вы думаете, какой? Ну конечно, Метагалактической. Ни Владык, ни Отца любые другие цивилизации теперь не интересуют. Почему. Потому что раньше было множество цивилизаций: </w:t>
      </w:r>
      <w:proofErr w:type="gramStart"/>
      <w:r w:rsidRPr="0020197D">
        <w:rPr>
          <w:rFonts w:ascii="Times New Roman" w:eastAsia="Calibri" w:hAnsi="Times New Roman" w:cs="Times New Roman"/>
          <w:sz w:val="24"/>
          <w:szCs w:val="24"/>
        </w:rPr>
        <w:t>китайская</w:t>
      </w:r>
      <w:proofErr w:type="gramEnd"/>
      <w:r w:rsidRPr="0020197D">
        <w:rPr>
          <w:rFonts w:ascii="Times New Roman" w:eastAsia="Calibri" w:hAnsi="Times New Roman" w:cs="Times New Roman"/>
          <w:sz w:val="24"/>
          <w:szCs w:val="24"/>
        </w:rPr>
        <w:t xml:space="preserve">, европейская, индийская, американская, советская, или российская до этого. И многие страны продолжают идти по пути старья: создавать свою цивилизованность, одна страна – одна цивилизация. Соседи не понимают, всем по </w:t>
      </w:r>
      <w:proofErr w:type="gramStart"/>
      <w:r w:rsidRPr="0020197D">
        <w:rPr>
          <w:rFonts w:ascii="Times New Roman" w:eastAsia="Calibri" w:hAnsi="Times New Roman" w:cs="Times New Roman"/>
          <w:sz w:val="24"/>
          <w:szCs w:val="24"/>
        </w:rPr>
        <w:t>морде</w:t>
      </w:r>
      <w:proofErr w:type="gramEnd"/>
      <w:r w:rsidRPr="0020197D">
        <w:rPr>
          <w:rFonts w:ascii="Times New Roman" w:eastAsia="Calibri" w:hAnsi="Times New Roman" w:cs="Times New Roman"/>
          <w:sz w:val="24"/>
          <w:szCs w:val="24"/>
        </w:rPr>
        <w:t xml:space="preserve"> стучу, потому что моя цивилизация главная. Это старьё. То есть, нация имеет право идти самостоятельно, а вот цивилизация по всей </w:t>
      </w:r>
      <w:proofErr w:type="gramStart"/>
      <w:r w:rsidRPr="0020197D">
        <w:rPr>
          <w:rFonts w:ascii="Times New Roman" w:eastAsia="Calibri" w:hAnsi="Times New Roman" w:cs="Times New Roman"/>
          <w:sz w:val="24"/>
          <w:szCs w:val="24"/>
        </w:rPr>
        <w:t>планете</w:t>
      </w:r>
      <w:proofErr w:type="gramEnd"/>
      <w:r w:rsidRPr="0020197D">
        <w:rPr>
          <w:rFonts w:ascii="Times New Roman" w:eastAsia="Calibri" w:hAnsi="Times New Roman" w:cs="Times New Roman"/>
          <w:sz w:val="24"/>
          <w:szCs w:val="24"/>
        </w:rPr>
        <w:t xml:space="preserve"> будет </w:t>
      </w:r>
      <w:proofErr w:type="gramStart"/>
      <w:r w:rsidRPr="0020197D">
        <w:rPr>
          <w:rFonts w:ascii="Times New Roman" w:eastAsia="Calibri" w:hAnsi="Times New Roman" w:cs="Times New Roman"/>
          <w:sz w:val="24"/>
          <w:szCs w:val="24"/>
        </w:rPr>
        <w:t>какая</w:t>
      </w:r>
      <w:proofErr w:type="gramEnd"/>
      <w:r w:rsidRPr="0020197D">
        <w:rPr>
          <w:rFonts w:ascii="Times New Roman" w:eastAsia="Calibri" w:hAnsi="Times New Roman" w:cs="Times New Roman"/>
          <w:sz w:val="24"/>
          <w:szCs w:val="24"/>
        </w:rPr>
        <w:t>? Метагалактическая. И здесь даже не вопрос Отца, Владык или моего мнения, а есть такой момент чисто научный: вся Вселенная созидает нас. Недавно Вселенная спросила: «</w:t>
      </w:r>
      <w:proofErr w:type="gramStart"/>
      <w:r w:rsidRPr="0020197D">
        <w:rPr>
          <w:rFonts w:ascii="Times New Roman" w:eastAsia="Calibri" w:hAnsi="Times New Roman" w:cs="Times New Roman"/>
          <w:sz w:val="24"/>
          <w:szCs w:val="24"/>
        </w:rPr>
        <w:t>По</w:t>
      </w:r>
      <w:proofErr w:type="gramEnd"/>
      <w:r w:rsidRPr="0020197D">
        <w:rPr>
          <w:rFonts w:ascii="Times New Roman" w:eastAsia="Calibri" w:hAnsi="Times New Roman" w:cs="Times New Roman"/>
          <w:sz w:val="24"/>
          <w:szCs w:val="24"/>
        </w:rPr>
        <w:t xml:space="preserve"> </w:t>
      </w:r>
      <w:proofErr w:type="gramStart"/>
      <w:r w:rsidRPr="0020197D">
        <w:rPr>
          <w:rFonts w:ascii="Times New Roman" w:eastAsia="Calibri" w:hAnsi="Times New Roman" w:cs="Times New Roman"/>
          <w:sz w:val="24"/>
          <w:szCs w:val="24"/>
        </w:rPr>
        <w:t>чём</w:t>
      </w:r>
      <w:proofErr w:type="gramEnd"/>
      <w:r w:rsidRPr="0020197D">
        <w:rPr>
          <w:rFonts w:ascii="Times New Roman" w:eastAsia="Calibri" w:hAnsi="Times New Roman" w:cs="Times New Roman"/>
          <w:sz w:val="24"/>
          <w:szCs w:val="24"/>
        </w:rPr>
        <w:t xml:space="preserve"> Созидание?». Вы никогда не думали, что ресурсы нашего Созидания тоже имеют конечный. Не, Вселенная большая. Только мы по отношению к этой Вселенной имеем 10 единиц возможностей на миллион, который она </w:t>
      </w:r>
      <w:proofErr w:type="spellStart"/>
      <w:r w:rsidRPr="0020197D">
        <w:rPr>
          <w:rFonts w:ascii="Times New Roman" w:eastAsia="Calibri" w:hAnsi="Times New Roman" w:cs="Times New Roman"/>
          <w:sz w:val="24"/>
          <w:szCs w:val="24"/>
        </w:rPr>
        <w:t>насозидала</w:t>
      </w:r>
      <w:proofErr w:type="spellEnd"/>
      <w:r w:rsidRPr="0020197D">
        <w:rPr>
          <w:rFonts w:ascii="Times New Roman" w:eastAsia="Calibri" w:hAnsi="Times New Roman" w:cs="Times New Roman"/>
          <w:sz w:val="24"/>
          <w:szCs w:val="24"/>
        </w:rPr>
        <w:t>. И вот ресурс закончился, и Вселенная сказала: «Иди сюда». Мы это уже рекламируем-рекламируем, не все верят в это. Ну, Метагалактика сказала: «Иди сюда».</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Но проблема уже не Отца и Владык только. А проблема такой системы, которая называется самоорганизация. Где Метагалактика и Вселенная определённым образом </w:t>
      </w:r>
      <w:proofErr w:type="spellStart"/>
      <w:r w:rsidRPr="0020197D">
        <w:rPr>
          <w:rFonts w:ascii="Times New Roman" w:eastAsia="Calibri" w:hAnsi="Times New Roman" w:cs="Times New Roman"/>
          <w:sz w:val="24"/>
          <w:szCs w:val="24"/>
        </w:rPr>
        <w:t>самоорганизована</w:t>
      </w:r>
      <w:proofErr w:type="spellEnd"/>
      <w:r w:rsidRPr="0020197D">
        <w:rPr>
          <w:rFonts w:ascii="Times New Roman" w:eastAsia="Calibri" w:hAnsi="Times New Roman" w:cs="Times New Roman"/>
          <w:sz w:val="24"/>
          <w:szCs w:val="24"/>
        </w:rPr>
        <w:t xml:space="preserve">. И мы, когда творились, мы были </w:t>
      </w:r>
      <w:proofErr w:type="spellStart"/>
      <w:r w:rsidRPr="0020197D">
        <w:rPr>
          <w:rFonts w:ascii="Times New Roman" w:eastAsia="Calibri" w:hAnsi="Times New Roman" w:cs="Times New Roman"/>
          <w:sz w:val="24"/>
          <w:szCs w:val="24"/>
        </w:rPr>
        <w:t>самоорганизованы</w:t>
      </w:r>
      <w:proofErr w:type="spellEnd"/>
      <w:r w:rsidRPr="0020197D">
        <w:rPr>
          <w:rFonts w:ascii="Times New Roman" w:eastAsia="Calibri" w:hAnsi="Times New Roman" w:cs="Times New Roman"/>
          <w:sz w:val="24"/>
          <w:szCs w:val="24"/>
        </w:rPr>
        <w:t xml:space="preserve"> только планетой.</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Но с конца 90-х годов, Аватар Синтеза пришёл чуть раньше, он </w:t>
      </w:r>
      <w:proofErr w:type="gramStart"/>
      <w:r w:rsidRPr="0020197D">
        <w:rPr>
          <w:rFonts w:ascii="Times New Roman" w:eastAsia="Calibri" w:hAnsi="Times New Roman" w:cs="Times New Roman"/>
          <w:sz w:val="24"/>
          <w:szCs w:val="24"/>
        </w:rPr>
        <w:t>пришёл именно понимая</w:t>
      </w:r>
      <w:proofErr w:type="gramEnd"/>
      <w:r w:rsidRPr="0020197D">
        <w:rPr>
          <w:rFonts w:ascii="Times New Roman" w:eastAsia="Calibri" w:hAnsi="Times New Roman" w:cs="Times New Roman"/>
          <w:sz w:val="24"/>
          <w:szCs w:val="24"/>
        </w:rPr>
        <w:t xml:space="preserve">, что это наступит. Метагалактика начала, вначале Вселенная, потом </w:t>
      </w:r>
      <w:r w:rsidRPr="0020197D">
        <w:rPr>
          <w:rFonts w:ascii="Times New Roman" w:eastAsia="Calibri" w:hAnsi="Times New Roman" w:cs="Times New Roman"/>
          <w:b/>
          <w:sz w:val="24"/>
          <w:szCs w:val="24"/>
        </w:rPr>
        <w:t>Метагалактика</w:t>
      </w:r>
      <w:r w:rsidRPr="0020197D">
        <w:rPr>
          <w:rFonts w:ascii="Times New Roman" w:eastAsia="Calibri" w:hAnsi="Times New Roman" w:cs="Times New Roman"/>
          <w:sz w:val="24"/>
          <w:szCs w:val="24"/>
        </w:rPr>
        <w:t xml:space="preserve">, как более высокий уровень, </w:t>
      </w:r>
      <w:r w:rsidRPr="0020197D">
        <w:rPr>
          <w:rFonts w:ascii="Times New Roman" w:eastAsia="Calibri" w:hAnsi="Times New Roman" w:cs="Times New Roman"/>
          <w:b/>
          <w:sz w:val="24"/>
          <w:szCs w:val="24"/>
        </w:rPr>
        <w:t>начала самоорганизацию себя на планете</w:t>
      </w:r>
      <w:r w:rsidRPr="0020197D">
        <w:rPr>
          <w:rFonts w:ascii="Times New Roman" w:eastAsia="Calibri" w:hAnsi="Times New Roman" w:cs="Times New Roman"/>
          <w:sz w:val="24"/>
          <w:szCs w:val="24"/>
        </w:rPr>
        <w:t xml:space="preserve">, </w:t>
      </w:r>
      <w:r w:rsidRPr="0020197D">
        <w:rPr>
          <w:rFonts w:ascii="Times New Roman" w:eastAsia="Calibri" w:hAnsi="Times New Roman" w:cs="Times New Roman"/>
          <w:b/>
          <w:sz w:val="24"/>
          <w:szCs w:val="24"/>
        </w:rPr>
        <w:t>отодвигая планету на себя, как часть</w:t>
      </w:r>
      <w:r w:rsidRPr="0020197D">
        <w:rPr>
          <w:rFonts w:ascii="Times New Roman" w:eastAsia="Calibri" w:hAnsi="Times New Roman" w:cs="Times New Roman"/>
          <w:sz w:val="24"/>
          <w:szCs w:val="24"/>
        </w:rPr>
        <w:t xml:space="preserve">. И в итоге эта самоорганизация дошла до пика. И теперь </w:t>
      </w:r>
      <w:r w:rsidRPr="0020197D">
        <w:rPr>
          <w:rFonts w:ascii="Times New Roman" w:eastAsia="Calibri" w:hAnsi="Times New Roman" w:cs="Times New Roman"/>
          <w:b/>
          <w:sz w:val="24"/>
          <w:szCs w:val="24"/>
        </w:rPr>
        <w:t xml:space="preserve">мы должны стать или </w:t>
      </w:r>
      <w:proofErr w:type="spellStart"/>
      <w:r w:rsidRPr="0020197D">
        <w:rPr>
          <w:rFonts w:ascii="Times New Roman" w:eastAsia="Calibri" w:hAnsi="Times New Roman" w:cs="Times New Roman"/>
          <w:b/>
          <w:sz w:val="24"/>
          <w:szCs w:val="24"/>
        </w:rPr>
        <w:t>метагалактичными</w:t>
      </w:r>
      <w:proofErr w:type="spellEnd"/>
      <w:r w:rsidRPr="0020197D">
        <w:rPr>
          <w:rFonts w:ascii="Times New Roman" w:eastAsia="Calibri" w:hAnsi="Times New Roman" w:cs="Times New Roman"/>
          <w:sz w:val="24"/>
          <w:szCs w:val="24"/>
        </w:rPr>
        <w:t xml:space="preserve">, включая Метагалактическую Цивилизацию и выходить в космос, </w:t>
      </w:r>
      <w:r w:rsidRPr="0020197D">
        <w:rPr>
          <w:rFonts w:ascii="Times New Roman" w:eastAsia="Calibri" w:hAnsi="Times New Roman" w:cs="Times New Roman"/>
          <w:b/>
          <w:sz w:val="24"/>
          <w:szCs w:val="24"/>
        </w:rPr>
        <w:t>или нас никто не будет творить природно</w:t>
      </w:r>
      <w:r w:rsidRPr="0020197D">
        <w:rPr>
          <w:rFonts w:ascii="Times New Roman" w:eastAsia="Calibri" w:hAnsi="Times New Roman" w:cs="Times New Roman"/>
          <w:sz w:val="24"/>
          <w:szCs w:val="24"/>
        </w:rPr>
        <w:t>. То есть, как любят товарищи материалисты, эволюционно, эволюция отключится. А когда вы живы, но у вас нет никакого стимулятора роста – это не жизнь, а существование, точнее - болото, точнее - смерть. Когда ты ешь и не понимаешь, зачем ты живёшь, ну смысл жизни. Я без шуток.</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И вот это включилось в природу. Окончательно это тоже включилось 19-го. Оно включилось раньше, но 19-го пошёл такой интересный взрыв-скачок, мы его ждали и не знали, когда он будет. Вот он произошёл 19-го января, вот два дня назад, когда – внимание! – обратного пути не будет. Или он будет только один. Мы с вами творчески уйдём в архив, а из тех, кто сможет выжить, будут взращивать всё равно Метагалактическую Цивилизацию. По опыту пятой расы - начала, по опыту четвёртой расы - её конца, архив нам не нужен. Мы сделали всё, чтоб это преодолеть. Мы смогли это преодолеть.</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Но теперь это надо - внимание – опять что? Наладить. Так вот мы с вами учились это преодолевать, чтобы не быть сданными в архив. И у нас такая внутренняя симуляция, чтоб нас не сдали. Симуляция, симуляция – я правильно сказал. Вначале у нас была стимуляция, а теперь у нас симуляция. Нас в архив не сдали, я уже объявил. Мы можем жить дальше, ног теперь нужно это что? Применить. 19-го мы дошли до пика, а с 19-го, ну, с 20-го, считай, на сутки запоздание идёт, это такой суточный временной вал называется. 19-го включилось, 20-го начало действовать. И 20-го дошло, обычно дают сутки после решение или после пика. Пик, потом сутки на коррекцию всех систем, и с 20-го окончательное включение.</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Вчера произошло окончательное включение физическое, когда Метагалактика согласилась, что мы живём. Но её интересует только, как и любую систему, метагалактичность. В смысле, кто платит, тот и заказывает музыку. Если раньше мы писали об этом теоретически и практически говорили, чо действует, но можно выкрутиться. То сейчас мы не выкрутимся. Или мы создаём – или создают нас. Лучше мы создаём.</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lastRenderedPageBreak/>
        <w:t>При этом</w:t>
      </w:r>
      <w:proofErr w:type="gramStart"/>
      <w:r w:rsidRPr="0020197D">
        <w:rPr>
          <w:rFonts w:ascii="Times New Roman" w:eastAsia="Calibri" w:hAnsi="Times New Roman" w:cs="Times New Roman"/>
          <w:sz w:val="24"/>
          <w:szCs w:val="24"/>
        </w:rPr>
        <w:t>,</w:t>
      </w:r>
      <w:proofErr w:type="gramEnd"/>
      <w:r w:rsidRPr="0020197D">
        <w:rPr>
          <w:rFonts w:ascii="Times New Roman" w:eastAsia="Calibri" w:hAnsi="Times New Roman" w:cs="Times New Roman"/>
          <w:sz w:val="24"/>
          <w:szCs w:val="24"/>
        </w:rPr>
        <w:t xml:space="preserve"> когда это публикуешь, все говорят: «Да, и это пройдёт». К сожалению, не пройдёт, это уже природа. То есть, даже мне Отец иногда говорит. Выходишь к Отцу на службу, говоришь: «Вот там…». Ответ Отца однажды меня просто чуть не убил: «Посмотрим, что будет дальше». При этом я понимаю, что Отец видит всё, но даже он смотрит, как сложится система природы на планете. Интерес. Хотя планирование намного дальше и выше там. То, что с вами не видим, уже видно на сотни лет вперёд. Вот даже Отцу интересно, что здесь сложится дальше. Не только здесь, там, в других местах тоже.</w:t>
      </w: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Поэтому иногда флуктуации </w:t>
      </w:r>
      <w:proofErr w:type="spellStart"/>
      <w:r w:rsidRPr="0020197D">
        <w:rPr>
          <w:rFonts w:ascii="Times New Roman" w:eastAsia="Calibri" w:hAnsi="Times New Roman" w:cs="Times New Roman"/>
          <w:sz w:val="24"/>
          <w:szCs w:val="24"/>
        </w:rPr>
        <w:t>самоорганизующего</w:t>
      </w:r>
      <w:proofErr w:type="spellEnd"/>
      <w:r w:rsidRPr="0020197D">
        <w:rPr>
          <w:rFonts w:ascii="Times New Roman" w:eastAsia="Calibri" w:hAnsi="Times New Roman" w:cs="Times New Roman"/>
          <w:sz w:val="24"/>
          <w:szCs w:val="24"/>
        </w:rPr>
        <w:t xml:space="preserve"> явления «посмотрим, что будет дальше» - они спонтанны, любопытны. И вот Отец нужен, чтобы в какой-то момент флуктуации принимать правильное решение, корректируя. Причём, это касается не только нашей планеты. Я видел там и Отцов Галактик, которые заходят к Отцу и свои флуктуации корректируют, если самоорганизация идёт не в ту степь, не по Плану Отца. Понятно (</w:t>
      </w:r>
      <w:r w:rsidRPr="0020197D">
        <w:rPr>
          <w:rFonts w:ascii="Times New Roman" w:eastAsia="Calibri" w:hAnsi="Times New Roman" w:cs="Times New Roman"/>
          <w:i/>
          <w:sz w:val="24"/>
          <w:szCs w:val="24"/>
        </w:rPr>
        <w:t>кто-то чихнул</w:t>
      </w:r>
      <w:r w:rsidRPr="0020197D">
        <w:rPr>
          <w:rFonts w:ascii="Times New Roman" w:eastAsia="Calibri" w:hAnsi="Times New Roman" w:cs="Times New Roman"/>
          <w:sz w:val="24"/>
          <w:szCs w:val="24"/>
        </w:rPr>
        <w:t>), спасибо, точно.</w:t>
      </w:r>
    </w:p>
    <w:p w:rsidR="006C21AE"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Вот у нас наступила самоорганизация с флуктуациями, Отец их пока не корректирует. Вернее, он откорректировал Планом Творения от 30-го ноября, установил его, 16-го года. Вот такой, самый пиковый год нашего восхождения был – 16-й. Прям, я бы сказал, последние пять месяцев одни преодоления, начиная с августа. Без шуток. Ну, просто вот такого пика не было. Оказалось, мы дошли до самоорганизации Метагалактики, она окончательно нас приняла в себя. Смотря, в чём мы будем. Мы будем очень высоко, то есть, то, чего мы достигли, это очень высоко. Но она говорит: «А теперь подтверждаем» - Как? – «Природно. И опять действуем, действуем, действуем, а я на вас просто буду стоять» - Где? – «На голове, на руках, на ногах – где хочешь. Везде буду стоять. Главное – метагалактическое действие».</w:t>
      </w:r>
    </w:p>
    <w:p w:rsidR="00535B52" w:rsidRDefault="00535B52" w:rsidP="00421A99">
      <w:pPr>
        <w:spacing w:after="0" w:line="240" w:lineRule="auto"/>
        <w:ind w:firstLine="567"/>
        <w:jc w:val="both"/>
        <w:rPr>
          <w:rFonts w:ascii="Times New Roman" w:eastAsia="Calibri" w:hAnsi="Times New Roman" w:cs="Times New Roman"/>
          <w:sz w:val="24"/>
          <w:szCs w:val="24"/>
        </w:rPr>
      </w:pPr>
    </w:p>
    <w:p w:rsidR="006C21AE" w:rsidRDefault="004F7B20" w:rsidP="005B5CDE">
      <w:pPr>
        <w:spacing w:after="0" w:line="240" w:lineRule="auto"/>
        <w:jc w:val="center"/>
        <w:rPr>
          <w:rFonts w:ascii="Times New Roman" w:eastAsia="Calibri" w:hAnsi="Times New Roman" w:cs="Times New Roman"/>
          <w:b/>
          <w:color w:val="222222"/>
          <w:sz w:val="24"/>
          <w:szCs w:val="24"/>
          <w:shd w:val="clear" w:color="auto" w:fill="FFFFFF"/>
        </w:rPr>
      </w:pPr>
      <w:r>
        <w:rPr>
          <w:rFonts w:ascii="Times New Roman" w:eastAsia="Calibri" w:hAnsi="Times New Roman" w:cs="Times New Roman"/>
          <w:b/>
          <w:color w:val="222222"/>
          <w:sz w:val="24"/>
          <w:szCs w:val="24"/>
          <w:shd w:val="clear" w:color="auto" w:fill="FFFFFF"/>
        </w:rPr>
        <w:t xml:space="preserve">Атма включилась в действие </w:t>
      </w:r>
    </w:p>
    <w:p w:rsidR="004F7B20" w:rsidRPr="0020197D" w:rsidRDefault="004F7B20" w:rsidP="005B5CDE">
      <w:pPr>
        <w:spacing w:after="0" w:line="240" w:lineRule="auto"/>
        <w:jc w:val="center"/>
        <w:rPr>
          <w:rFonts w:ascii="Times New Roman" w:eastAsia="Calibri" w:hAnsi="Times New Roman" w:cs="Times New Roman"/>
          <w:b/>
          <w:sz w:val="24"/>
          <w:szCs w:val="24"/>
        </w:rPr>
      </w:pPr>
    </w:p>
    <w:p w:rsidR="006C21AE" w:rsidRPr="0020197D"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Мне понравилось, я много раз об этом говорил. Недавно в России был один форум, так называемый гайдаровский. У нас вообще, в истории Советского Союза Гайдар – очень интересное лицо. Я не имею в виду только премьер-министра, я имею в виду того самого пионера, в честь которого гайдаровцы. Ну, Гай - Юлий Цезарь - и дар. Вот Гай – дар, по-китайски, из двух имён состоящий, слово «гай», «</w:t>
      </w:r>
      <w:proofErr w:type="spellStart"/>
      <w:r w:rsidRPr="0020197D">
        <w:rPr>
          <w:rFonts w:ascii="Times New Roman" w:eastAsia="Calibri" w:hAnsi="Times New Roman" w:cs="Times New Roman"/>
          <w:sz w:val="24"/>
          <w:szCs w:val="24"/>
        </w:rPr>
        <w:t>гэй</w:t>
      </w:r>
      <w:proofErr w:type="spellEnd"/>
      <w:r w:rsidRPr="0020197D">
        <w:rPr>
          <w:rFonts w:ascii="Times New Roman" w:eastAsia="Calibri" w:hAnsi="Times New Roman" w:cs="Times New Roman"/>
          <w:sz w:val="24"/>
          <w:szCs w:val="24"/>
        </w:rPr>
        <w:t>» и дар этого «</w:t>
      </w:r>
      <w:proofErr w:type="spellStart"/>
      <w:r w:rsidRPr="0020197D">
        <w:rPr>
          <w:rFonts w:ascii="Times New Roman" w:eastAsia="Calibri" w:hAnsi="Times New Roman" w:cs="Times New Roman"/>
          <w:sz w:val="24"/>
          <w:szCs w:val="24"/>
        </w:rPr>
        <w:t>гэй</w:t>
      </w:r>
      <w:proofErr w:type="spellEnd"/>
      <w:r w:rsidRPr="0020197D">
        <w:rPr>
          <w:rFonts w:ascii="Times New Roman" w:eastAsia="Calibri" w:hAnsi="Times New Roman" w:cs="Times New Roman"/>
          <w:sz w:val="24"/>
          <w:szCs w:val="24"/>
        </w:rPr>
        <w:t xml:space="preserve"> – это очень любопытное имя. Я не к самой личности бывшего премьер-министра, я к специфике названия. Вначале было слово.</w:t>
      </w:r>
    </w:p>
    <w:p w:rsidR="001228DE" w:rsidRDefault="006C21AE" w:rsidP="00421A9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Вот мне понравилось, что на этом форуме наконец-таки, официально, все об этом говорили до этого кулуарно, мы об этом всё … Открыто начали говорить, что старая экономика - </w:t>
      </w:r>
      <w:proofErr w:type="gramStart"/>
      <w:r w:rsidRPr="0020197D">
        <w:rPr>
          <w:rFonts w:ascii="Times New Roman" w:eastAsia="Calibri" w:hAnsi="Times New Roman" w:cs="Times New Roman"/>
          <w:sz w:val="24"/>
          <w:szCs w:val="24"/>
        </w:rPr>
        <w:t>чмок</w:t>
      </w:r>
      <w:proofErr w:type="gramEnd"/>
      <w:r w:rsidRPr="0020197D">
        <w:rPr>
          <w:rFonts w:ascii="Times New Roman" w:eastAsia="Calibri" w:hAnsi="Times New Roman" w:cs="Times New Roman"/>
          <w:sz w:val="24"/>
          <w:szCs w:val="24"/>
        </w:rPr>
        <w:t xml:space="preserve">, старая система – чмок, рождается новая. </w:t>
      </w:r>
      <w:proofErr w:type="gramStart"/>
      <w:r w:rsidRPr="0020197D">
        <w:rPr>
          <w:rFonts w:ascii="Times New Roman" w:eastAsia="Calibri" w:hAnsi="Times New Roman" w:cs="Times New Roman"/>
          <w:sz w:val="24"/>
          <w:szCs w:val="24"/>
        </w:rPr>
        <w:t>Прям</w:t>
      </w:r>
      <w:proofErr w:type="gramEnd"/>
      <w:r w:rsidRPr="0020197D">
        <w:rPr>
          <w:rFonts w:ascii="Times New Roman" w:eastAsia="Calibri" w:hAnsi="Times New Roman" w:cs="Times New Roman"/>
          <w:sz w:val="24"/>
          <w:szCs w:val="24"/>
        </w:rPr>
        <w:t xml:space="preserve">, причём, официально, не в кулуарах там </w:t>
      </w:r>
      <w:proofErr w:type="spellStart"/>
      <w:r w:rsidRPr="0020197D">
        <w:rPr>
          <w:rFonts w:ascii="Times New Roman" w:eastAsia="Calibri" w:hAnsi="Times New Roman" w:cs="Times New Roman"/>
          <w:sz w:val="24"/>
          <w:szCs w:val="24"/>
        </w:rPr>
        <w:t>межсобойчик</w:t>
      </w:r>
      <w:proofErr w:type="spellEnd"/>
      <w:r w:rsidRPr="0020197D">
        <w:rPr>
          <w:rFonts w:ascii="Times New Roman" w:eastAsia="Calibri" w:hAnsi="Times New Roman" w:cs="Times New Roman"/>
          <w:sz w:val="24"/>
          <w:szCs w:val="24"/>
        </w:rPr>
        <w:t>, что это не работает. А теперь это было официальное заявление людей, которые создавали форум. Значит, теперь тренд мировой политики. Причём, говорили те, которые полностью погружены в предыдущую систему экономических отношений. Ту самую, либеральную. И они официально объявили, что «старая экономика меняется, мы видим это». В смысле, не действует. «Давайте искать фактор новой экономики, чтоб создать новую экономику». Но как люди-экономисты, они имеют свой потолок экономический. Экономический потолок – это ментал, кто не знает.</w:t>
      </w:r>
      <w:bookmarkEnd w:id="0"/>
    </w:p>
    <w:p w:rsidR="000D34BD" w:rsidRPr="00A949D0" w:rsidRDefault="000D34BD" w:rsidP="00D627F8">
      <w:pPr>
        <w:spacing w:after="0" w:line="240" w:lineRule="auto"/>
        <w:ind w:firstLine="567"/>
        <w:rPr>
          <w:rFonts w:ascii="Times New Roman" w:eastAsia="Calibri" w:hAnsi="Times New Roman" w:cs="Times New Roman"/>
          <w:color w:val="222222"/>
          <w:sz w:val="18"/>
          <w:szCs w:val="18"/>
          <w:shd w:val="clear" w:color="auto" w:fill="FFFFFF"/>
        </w:rPr>
      </w:pPr>
      <w:r w:rsidRPr="00A949D0">
        <w:rPr>
          <w:rFonts w:ascii="Times New Roman" w:eastAsia="Calibri" w:hAnsi="Times New Roman" w:cs="Times New Roman"/>
          <w:sz w:val="24"/>
          <w:szCs w:val="24"/>
        </w:rPr>
        <w:t xml:space="preserve">А управление экономическим потолком, то </w:t>
      </w:r>
      <w:proofErr w:type="gramStart"/>
      <w:r w:rsidRPr="00A949D0">
        <w:rPr>
          <w:rFonts w:ascii="Times New Roman" w:eastAsia="Calibri" w:hAnsi="Times New Roman" w:cs="Times New Roman"/>
          <w:sz w:val="24"/>
          <w:szCs w:val="24"/>
        </w:rPr>
        <w:t>бишь</w:t>
      </w:r>
      <w:proofErr w:type="gramEnd"/>
      <w:r w:rsidR="00AA0977">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w:t>
      </w:r>
      <w:proofErr w:type="spellStart"/>
      <w:r w:rsidRPr="00A949D0">
        <w:rPr>
          <w:rFonts w:ascii="Times New Roman" w:eastAsia="Calibri" w:hAnsi="Times New Roman" w:cs="Times New Roman"/>
          <w:sz w:val="24"/>
          <w:szCs w:val="24"/>
        </w:rPr>
        <w:t>менталом</w:t>
      </w:r>
      <w:proofErr w:type="spellEnd"/>
      <w:r w:rsidRPr="00A949D0">
        <w:rPr>
          <w:rFonts w:ascii="Times New Roman" w:eastAsia="Calibri" w:hAnsi="Times New Roman" w:cs="Times New Roman"/>
          <w:sz w:val="24"/>
          <w:szCs w:val="24"/>
        </w:rPr>
        <w:t xml:space="preserve">, идёт </w:t>
      </w:r>
      <w:proofErr w:type="spellStart"/>
      <w:r w:rsidRPr="00A949D0">
        <w:rPr>
          <w:rFonts w:ascii="Times New Roman" w:eastAsia="Calibri" w:hAnsi="Times New Roman" w:cs="Times New Roman"/>
          <w:sz w:val="24"/>
          <w:szCs w:val="24"/>
        </w:rPr>
        <w:t>атмой</w:t>
      </w:r>
      <w:proofErr w:type="spellEnd"/>
      <w:r w:rsidRPr="00A949D0">
        <w:rPr>
          <w:rFonts w:ascii="Times New Roman" w:eastAsia="Calibri" w:hAnsi="Times New Roman" w:cs="Times New Roman"/>
          <w:sz w:val="24"/>
          <w:szCs w:val="24"/>
        </w:rPr>
        <w:t>. И пока не будет новой идеи развития</w:t>
      </w:r>
      <w:r w:rsidR="00793665"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никакая экономика не будет развиваться правильно. И как бы её правильно не простроили, если не будет идеи развития, она будет всё равно де</w:t>
      </w:r>
      <w:r w:rsidR="00AA0977">
        <w:rPr>
          <w:rFonts w:ascii="Times New Roman" w:eastAsia="Calibri" w:hAnsi="Times New Roman" w:cs="Times New Roman"/>
          <w:sz w:val="24"/>
          <w:szCs w:val="24"/>
        </w:rPr>
        <w:t>йствовать не</w:t>
      </w:r>
      <w:r w:rsidRPr="00A949D0">
        <w:rPr>
          <w:rFonts w:ascii="Times New Roman" w:eastAsia="Calibri" w:hAnsi="Times New Roman" w:cs="Times New Roman"/>
          <w:sz w:val="24"/>
          <w:szCs w:val="24"/>
        </w:rPr>
        <w:t>правильно, потому что идея движет мыслью, а не наоборот.</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Это</w:t>
      </w:r>
      <w:r w:rsidR="00AA0977">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кстати, понимают и в российской школе эко</w:t>
      </w:r>
      <w:r w:rsidR="00793665" w:rsidRPr="00A949D0">
        <w:rPr>
          <w:rFonts w:ascii="Times New Roman" w:eastAsia="Calibri" w:hAnsi="Times New Roman" w:cs="Times New Roman"/>
          <w:sz w:val="24"/>
          <w:szCs w:val="24"/>
        </w:rPr>
        <w:t>номики. В</w:t>
      </w:r>
      <w:r w:rsidRPr="00A949D0">
        <w:rPr>
          <w:rFonts w:ascii="Times New Roman" w:eastAsia="Calibri" w:hAnsi="Times New Roman" w:cs="Times New Roman"/>
          <w:sz w:val="24"/>
          <w:szCs w:val="24"/>
        </w:rPr>
        <w:t xml:space="preserve"> Высшей Школе Экономики есть один </w:t>
      </w:r>
      <w:proofErr w:type="gramStart"/>
      <w:r w:rsidRPr="00A949D0">
        <w:rPr>
          <w:rFonts w:ascii="Times New Roman" w:eastAsia="Calibri" w:hAnsi="Times New Roman" w:cs="Times New Roman"/>
          <w:sz w:val="24"/>
          <w:szCs w:val="24"/>
        </w:rPr>
        <w:t>спец</w:t>
      </w:r>
      <w:proofErr w:type="gramEnd"/>
      <w:r w:rsidRPr="00A949D0">
        <w:rPr>
          <w:rFonts w:ascii="Times New Roman" w:eastAsia="Calibri" w:hAnsi="Times New Roman" w:cs="Times New Roman"/>
          <w:sz w:val="24"/>
          <w:szCs w:val="24"/>
        </w:rPr>
        <w:t xml:space="preserve">, который </w:t>
      </w:r>
      <w:r w:rsidR="00793665" w:rsidRPr="00A949D0">
        <w:rPr>
          <w:rFonts w:ascii="Times New Roman" w:eastAsia="Calibri" w:hAnsi="Times New Roman" w:cs="Times New Roman"/>
          <w:sz w:val="24"/>
          <w:szCs w:val="24"/>
        </w:rPr>
        <w:t>почти на эту тему писал, говоря,</w:t>
      </w:r>
      <w:r w:rsidRPr="00A949D0">
        <w:rPr>
          <w:rFonts w:ascii="Times New Roman" w:eastAsia="Calibri" w:hAnsi="Times New Roman" w:cs="Times New Roman"/>
          <w:sz w:val="24"/>
          <w:szCs w:val="24"/>
        </w:rPr>
        <w:t xml:space="preserve"> что в наших выборах не было только одного – новой идеи развития Рос</w:t>
      </w:r>
      <w:r w:rsidR="00AA0977">
        <w:rPr>
          <w:rFonts w:ascii="Times New Roman" w:eastAsia="Calibri" w:hAnsi="Times New Roman" w:cs="Times New Roman"/>
          <w:sz w:val="24"/>
          <w:szCs w:val="24"/>
        </w:rPr>
        <w:t>сии. В наших российских выборах -</w:t>
      </w:r>
      <w:r w:rsidRPr="00A949D0">
        <w:rPr>
          <w:rFonts w:ascii="Times New Roman" w:eastAsia="Calibri" w:hAnsi="Times New Roman" w:cs="Times New Roman"/>
          <w:sz w:val="24"/>
          <w:szCs w:val="24"/>
        </w:rPr>
        <w:t xml:space="preserve"> извините, здесь несколько стран</w:t>
      </w:r>
      <w:r w:rsidR="00AA0977">
        <w:rPr>
          <w:rFonts w:ascii="Times New Roman" w:eastAsia="Calibri" w:hAnsi="Times New Roman" w:cs="Times New Roman"/>
          <w:sz w:val="24"/>
          <w:szCs w:val="24"/>
        </w:rPr>
        <w:t xml:space="preserve"> - </w:t>
      </w:r>
      <w:r w:rsidRPr="00A949D0">
        <w:rPr>
          <w:rFonts w:ascii="Times New Roman" w:eastAsia="Calibri" w:hAnsi="Times New Roman" w:cs="Times New Roman"/>
          <w:sz w:val="24"/>
          <w:szCs w:val="24"/>
        </w:rPr>
        <w:t xml:space="preserve">в наших российских осенних недавно выборах в Госдуму было всё, что угодно, кроме одного – новой идеи развития. А без новой идеи развития экономический базис и </w:t>
      </w:r>
      <w:r w:rsidRPr="00A949D0">
        <w:rPr>
          <w:rFonts w:ascii="Times New Roman" w:eastAsia="Calibri" w:hAnsi="Times New Roman" w:cs="Times New Roman"/>
          <w:sz w:val="24"/>
          <w:szCs w:val="24"/>
        </w:rPr>
        <w:lastRenderedPageBreak/>
        <w:t>предпринимательство развиваться не буд</w:t>
      </w:r>
      <w:r w:rsidR="00AA0977">
        <w:rPr>
          <w:rFonts w:ascii="Times New Roman" w:eastAsia="Calibri" w:hAnsi="Times New Roman" w:cs="Times New Roman"/>
          <w:sz w:val="24"/>
          <w:szCs w:val="24"/>
        </w:rPr>
        <w:t>у</w:t>
      </w:r>
      <w:r w:rsidRPr="00A949D0">
        <w:rPr>
          <w:rFonts w:ascii="Times New Roman" w:eastAsia="Calibri" w:hAnsi="Times New Roman" w:cs="Times New Roman"/>
          <w:sz w:val="24"/>
          <w:szCs w:val="24"/>
        </w:rPr>
        <w:t xml:space="preserve">т. Это сказал один из директоров института Высшей Школы Экономики. Это там </w:t>
      </w:r>
      <w:proofErr w:type="spellStart"/>
      <w:r w:rsidRPr="00A949D0">
        <w:rPr>
          <w:rFonts w:ascii="Times New Roman" w:eastAsia="Calibri" w:hAnsi="Times New Roman" w:cs="Times New Roman"/>
          <w:sz w:val="24"/>
          <w:szCs w:val="24"/>
        </w:rPr>
        <w:t>суперличнос</w:t>
      </w:r>
      <w:r w:rsidR="00AA0977">
        <w:rPr>
          <w:rFonts w:ascii="Times New Roman" w:eastAsia="Calibri" w:hAnsi="Times New Roman" w:cs="Times New Roman"/>
          <w:sz w:val="24"/>
          <w:szCs w:val="24"/>
        </w:rPr>
        <w:t>ть</w:t>
      </w:r>
      <w:proofErr w:type="spellEnd"/>
      <w:r w:rsidR="00AA0977">
        <w:rPr>
          <w:rFonts w:ascii="Times New Roman" w:eastAsia="Calibri" w:hAnsi="Times New Roman" w:cs="Times New Roman"/>
          <w:sz w:val="24"/>
          <w:szCs w:val="24"/>
        </w:rPr>
        <w:t xml:space="preserve">, </w:t>
      </w:r>
      <w:proofErr w:type="gramStart"/>
      <w:r w:rsidR="00AA0977">
        <w:rPr>
          <w:rFonts w:ascii="Times New Roman" w:eastAsia="Calibri" w:hAnsi="Times New Roman" w:cs="Times New Roman"/>
          <w:sz w:val="24"/>
          <w:szCs w:val="24"/>
        </w:rPr>
        <w:t>которая</w:t>
      </w:r>
      <w:proofErr w:type="gramEnd"/>
      <w:r w:rsidR="00AA0977">
        <w:rPr>
          <w:rFonts w:ascii="Times New Roman" w:eastAsia="Calibri" w:hAnsi="Times New Roman" w:cs="Times New Roman"/>
          <w:sz w:val="24"/>
          <w:szCs w:val="24"/>
        </w:rPr>
        <w:t xml:space="preserve"> консультирует </w:t>
      </w:r>
      <w:proofErr w:type="spellStart"/>
      <w:r w:rsidR="00AA0977">
        <w:rPr>
          <w:rFonts w:ascii="Times New Roman" w:eastAsia="Calibri" w:hAnsi="Times New Roman" w:cs="Times New Roman"/>
          <w:sz w:val="24"/>
          <w:szCs w:val="24"/>
        </w:rPr>
        <w:t>супер</w:t>
      </w:r>
      <w:r w:rsidRPr="00A949D0">
        <w:rPr>
          <w:rFonts w:ascii="Times New Roman" w:eastAsia="Calibri" w:hAnsi="Times New Roman" w:cs="Times New Roman"/>
          <w:sz w:val="24"/>
          <w:szCs w:val="24"/>
        </w:rPr>
        <w:t>личности</w:t>
      </w:r>
      <w:proofErr w:type="spellEnd"/>
      <w:r w:rsidRPr="00A949D0">
        <w:rPr>
          <w:rFonts w:ascii="Times New Roman" w:eastAsia="Calibri" w:hAnsi="Times New Roman" w:cs="Times New Roman"/>
          <w:sz w:val="24"/>
          <w:szCs w:val="24"/>
        </w:rPr>
        <w:t>. Вот так.</w:t>
      </w:r>
    </w:p>
    <w:p w:rsidR="00AB5B24"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 xml:space="preserve">Я не рекламирую </w:t>
      </w:r>
      <w:r w:rsidR="00793665" w:rsidRPr="00A949D0">
        <w:rPr>
          <w:rFonts w:ascii="Times New Roman" w:eastAsia="Calibri" w:hAnsi="Times New Roman" w:cs="Times New Roman"/>
          <w:sz w:val="24"/>
          <w:szCs w:val="24"/>
        </w:rPr>
        <w:t>то, чем мы занимаемся, я говорю</w:t>
      </w:r>
      <w:r w:rsidRPr="00A949D0">
        <w:rPr>
          <w:rFonts w:ascii="Times New Roman" w:eastAsia="Calibri" w:hAnsi="Times New Roman" w:cs="Times New Roman"/>
          <w:sz w:val="24"/>
          <w:szCs w:val="24"/>
        </w:rPr>
        <w:t xml:space="preserve"> что то</w:t>
      </w:r>
      <w:r w:rsidR="00793665"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что мы много лет говорили, к этому просто </w:t>
      </w:r>
      <w:r w:rsidR="00AA0977">
        <w:rPr>
          <w:rFonts w:ascii="Times New Roman" w:eastAsia="Calibri" w:hAnsi="Times New Roman" w:cs="Times New Roman"/>
          <w:sz w:val="24"/>
          <w:szCs w:val="24"/>
        </w:rPr>
        <w:t>физически подошли. Но идею боят</w:t>
      </w:r>
      <w:r w:rsidRPr="00A949D0">
        <w:rPr>
          <w:rFonts w:ascii="Times New Roman" w:eastAsia="Calibri" w:hAnsi="Times New Roman" w:cs="Times New Roman"/>
          <w:sz w:val="24"/>
          <w:szCs w:val="24"/>
        </w:rPr>
        <w:t>ся брать потому, что она слишком масштабна и приведёт к неожиданным выводам. Все это понимают</w:t>
      </w:r>
      <w:r w:rsidR="00AB5B24" w:rsidRPr="00A949D0">
        <w:rPr>
          <w:rFonts w:ascii="Times New Roman" w:eastAsia="Calibri" w:hAnsi="Times New Roman" w:cs="Times New Roman"/>
          <w:sz w:val="24"/>
          <w:szCs w:val="24"/>
        </w:rPr>
        <w:t>, а</w:t>
      </w:r>
      <w:r w:rsidRPr="00A949D0">
        <w:rPr>
          <w:rFonts w:ascii="Times New Roman" w:eastAsia="Calibri" w:hAnsi="Times New Roman" w:cs="Times New Roman"/>
          <w:sz w:val="24"/>
          <w:szCs w:val="24"/>
        </w:rPr>
        <w:t xml:space="preserve"> все хотят только ожидаемых выводов. А новая идея – это всегда неожиданные выводы, а все хотят</w:t>
      </w:r>
      <w:r w:rsidR="00AB5B24" w:rsidRPr="00A949D0">
        <w:rPr>
          <w:rFonts w:ascii="Times New Roman" w:eastAsia="Calibri" w:hAnsi="Times New Roman" w:cs="Times New Roman"/>
          <w:sz w:val="24"/>
          <w:szCs w:val="24"/>
        </w:rPr>
        <w:t xml:space="preserve"> только ожидаемые. А ожидаем</w:t>
      </w:r>
      <w:r w:rsidR="00AA0977">
        <w:rPr>
          <w:rFonts w:ascii="Times New Roman" w:eastAsia="Calibri" w:hAnsi="Times New Roman" w:cs="Times New Roman"/>
          <w:sz w:val="24"/>
          <w:szCs w:val="24"/>
        </w:rPr>
        <w:t xml:space="preserve">ые </w:t>
      </w:r>
      <w:r w:rsidRPr="00A949D0">
        <w:rPr>
          <w:rFonts w:ascii="Times New Roman" w:eastAsia="Calibri" w:hAnsi="Times New Roman" w:cs="Times New Roman"/>
          <w:sz w:val="24"/>
          <w:szCs w:val="24"/>
        </w:rPr>
        <w:t xml:space="preserve">идеи </w:t>
      </w:r>
      <w:r w:rsidR="00AB5B24" w:rsidRPr="00A949D0">
        <w:rPr>
          <w:rFonts w:ascii="Times New Roman" w:eastAsia="Calibri" w:hAnsi="Times New Roman" w:cs="Times New Roman"/>
          <w:sz w:val="24"/>
          <w:szCs w:val="24"/>
        </w:rPr>
        <w:t xml:space="preserve">всегда </w:t>
      </w:r>
      <w:r w:rsidRPr="00A949D0">
        <w:rPr>
          <w:rFonts w:ascii="Times New Roman" w:eastAsia="Calibri" w:hAnsi="Times New Roman" w:cs="Times New Roman"/>
          <w:sz w:val="24"/>
          <w:szCs w:val="24"/>
        </w:rPr>
        <w:t>вызывают противоречия.</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 xml:space="preserve"> У идеи есть в атме </w:t>
      </w:r>
      <w:proofErr w:type="gramStart"/>
      <w:r w:rsidRPr="00A949D0">
        <w:rPr>
          <w:rFonts w:ascii="Times New Roman" w:eastAsia="Calibri" w:hAnsi="Times New Roman" w:cs="Times New Roman"/>
          <w:sz w:val="24"/>
          <w:szCs w:val="24"/>
        </w:rPr>
        <w:t>очень классная</w:t>
      </w:r>
      <w:proofErr w:type="gramEnd"/>
      <w:r w:rsidRPr="00A949D0">
        <w:rPr>
          <w:rFonts w:ascii="Times New Roman" w:eastAsia="Calibri" w:hAnsi="Times New Roman" w:cs="Times New Roman"/>
          <w:sz w:val="24"/>
          <w:szCs w:val="24"/>
        </w:rPr>
        <w:t xml:space="preserve"> система. Ты вышел и говоришь: </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Я жду этого</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w:t>
      </w:r>
      <w:r w:rsidR="00AB5B24" w:rsidRPr="00A949D0">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Она говорит:</w:t>
      </w:r>
      <w:r w:rsidR="00AB5B24" w:rsidRPr="00A949D0">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Ладно, но будет наоборот. И когда-нибудь</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идя наоборот</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ты к этому подойдёшь</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w:t>
      </w:r>
      <w:r w:rsidR="00AB5B24" w:rsidRPr="00A949D0">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 xml:space="preserve">Ты выходишь в </w:t>
      </w:r>
      <w:proofErr w:type="spellStart"/>
      <w:r w:rsidRPr="00A949D0">
        <w:rPr>
          <w:rFonts w:ascii="Times New Roman" w:eastAsia="Calibri" w:hAnsi="Times New Roman" w:cs="Times New Roman"/>
          <w:sz w:val="24"/>
          <w:szCs w:val="24"/>
        </w:rPr>
        <w:t>атму</w:t>
      </w:r>
      <w:proofErr w:type="spellEnd"/>
      <w:r w:rsidRPr="00A949D0">
        <w:rPr>
          <w:rFonts w:ascii="Times New Roman" w:eastAsia="Calibri" w:hAnsi="Times New Roman" w:cs="Times New Roman"/>
          <w:sz w:val="24"/>
          <w:szCs w:val="24"/>
        </w:rPr>
        <w:t xml:space="preserve"> и говоришь: </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Нельзя</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w:t>
      </w:r>
      <w:r w:rsidR="00AB5B24" w:rsidRPr="00A949D0">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Она говорит:</w:t>
      </w:r>
      <w:r w:rsidR="00AB5B24" w:rsidRPr="00A949D0">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Зя!</w:t>
      </w:r>
      <w:r w:rsidR="00AB5B24" w:rsidRPr="00A949D0">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Ты говоришь:</w:t>
      </w:r>
      <w:r w:rsidR="00AB5B24" w:rsidRPr="00A949D0">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Зя!</w:t>
      </w:r>
      <w:r w:rsidR="00AB5B24" w:rsidRPr="00A949D0">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 xml:space="preserve">Она говорит: </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Нельзя!</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Ты говоришь: </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Ну</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свобода воли</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w:t>
      </w:r>
      <w:r w:rsidR="00AB5B24" w:rsidRPr="00A949D0">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Она говорит:</w:t>
      </w:r>
      <w:r w:rsidR="00AB5B24" w:rsidRPr="00A949D0">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Да, в Отце. И уже нельзя</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w:t>
      </w:r>
      <w:r w:rsidR="00AB5B24" w:rsidRPr="00A949D0">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 xml:space="preserve">Ты говоришь: </w:t>
      </w:r>
      <w:r w:rsidR="00AB5B24" w:rsidRPr="00A949D0">
        <w:rPr>
          <w:rFonts w:ascii="Times New Roman" w:eastAsia="Calibri" w:hAnsi="Times New Roman" w:cs="Times New Roman"/>
          <w:sz w:val="24"/>
          <w:szCs w:val="24"/>
        </w:rPr>
        <w:t>«Нельзя, Отец запретил</w:t>
      </w:r>
      <w:r w:rsidR="00AA0977">
        <w:rPr>
          <w:rFonts w:ascii="Times New Roman" w:eastAsia="Calibri" w:hAnsi="Times New Roman" w:cs="Times New Roman"/>
          <w:sz w:val="24"/>
          <w:szCs w:val="24"/>
        </w:rPr>
        <w:t>»</w:t>
      </w:r>
      <w:r w:rsidR="00AB5B24" w:rsidRPr="00A949D0">
        <w:rPr>
          <w:rFonts w:ascii="Times New Roman" w:eastAsia="Calibri" w:hAnsi="Times New Roman" w:cs="Times New Roman"/>
          <w:sz w:val="24"/>
          <w:szCs w:val="24"/>
        </w:rPr>
        <w:t xml:space="preserve"> – </w:t>
      </w:r>
      <w:r w:rsidR="00AA0977">
        <w:rPr>
          <w:rFonts w:ascii="Times New Roman" w:eastAsia="Calibri" w:hAnsi="Times New Roman" w:cs="Times New Roman"/>
          <w:sz w:val="24"/>
          <w:szCs w:val="24"/>
        </w:rPr>
        <w:t>«</w:t>
      </w:r>
      <w:r w:rsidRPr="00A949D0">
        <w:rPr>
          <w:rFonts w:ascii="Times New Roman" w:eastAsia="Calibri" w:hAnsi="Times New Roman" w:cs="Times New Roman"/>
          <w:sz w:val="24"/>
          <w:szCs w:val="24"/>
        </w:rPr>
        <w:t>За</w:t>
      </w:r>
      <w:r w:rsidR="00AA0977">
        <w:rPr>
          <w:rFonts w:ascii="Times New Roman" w:eastAsia="Calibri" w:hAnsi="Times New Roman" w:cs="Times New Roman"/>
          <w:sz w:val="24"/>
          <w:szCs w:val="24"/>
        </w:rPr>
        <w:t>претил? Ты не все законы знаешь.</w:t>
      </w:r>
      <w:r w:rsidRPr="00A949D0">
        <w:rPr>
          <w:rFonts w:ascii="Times New Roman" w:eastAsia="Calibri" w:hAnsi="Times New Roman" w:cs="Times New Roman"/>
          <w:sz w:val="24"/>
          <w:szCs w:val="24"/>
        </w:rPr>
        <w:t xml:space="preserve"> </w:t>
      </w:r>
      <w:r w:rsidR="00AA0977">
        <w:rPr>
          <w:rFonts w:ascii="Times New Roman" w:eastAsia="Calibri" w:hAnsi="Times New Roman" w:cs="Times New Roman"/>
          <w:sz w:val="24"/>
          <w:szCs w:val="24"/>
        </w:rPr>
        <w:t>М</w:t>
      </w:r>
      <w:r w:rsidRPr="00A949D0">
        <w:rPr>
          <w:rFonts w:ascii="Times New Roman" w:eastAsia="Calibri" w:hAnsi="Times New Roman" w:cs="Times New Roman"/>
          <w:sz w:val="24"/>
          <w:szCs w:val="24"/>
        </w:rPr>
        <w:t>ожно</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w:t>
      </w:r>
    </w:p>
    <w:p w:rsidR="000D34BD" w:rsidRPr="00A949D0" w:rsidRDefault="000D34BD" w:rsidP="00D627F8">
      <w:pPr>
        <w:spacing w:after="0" w:line="240" w:lineRule="auto"/>
        <w:ind w:firstLine="567"/>
        <w:contextualSpacing/>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 xml:space="preserve">И вот система </w:t>
      </w:r>
      <w:proofErr w:type="spellStart"/>
      <w:r w:rsidRPr="00A949D0">
        <w:rPr>
          <w:rFonts w:ascii="Times New Roman" w:eastAsia="Calibri" w:hAnsi="Times New Roman" w:cs="Times New Roman"/>
          <w:sz w:val="24"/>
          <w:szCs w:val="24"/>
        </w:rPr>
        <w:t>атмы</w:t>
      </w:r>
      <w:proofErr w:type="spellEnd"/>
      <w:r w:rsidRPr="00A949D0">
        <w:rPr>
          <w:rFonts w:ascii="Times New Roman" w:eastAsia="Calibri" w:hAnsi="Times New Roman" w:cs="Times New Roman"/>
          <w:sz w:val="24"/>
          <w:szCs w:val="24"/>
        </w:rPr>
        <w:t xml:space="preserve"> построена на преодолении. И наши люди, которые конкретны и любят чёткие решения, выходя в </w:t>
      </w:r>
      <w:proofErr w:type="spellStart"/>
      <w:r w:rsidRPr="00A949D0">
        <w:rPr>
          <w:rFonts w:ascii="Times New Roman" w:eastAsia="Calibri" w:hAnsi="Times New Roman" w:cs="Times New Roman"/>
          <w:sz w:val="24"/>
          <w:szCs w:val="24"/>
        </w:rPr>
        <w:t>атму</w:t>
      </w:r>
      <w:proofErr w:type="spellEnd"/>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они сходят с ума точно, потому что это всего лишь четвёртый горизонт. И они должны быть только пробуждены и ловить интуитивно, потому что так жить нельзя. Что</w:t>
      </w:r>
      <w:r w:rsidR="00AA0977">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всё можно? Нет, есть законы, стандарты, где нельзя. А есть сплетение законов</w:t>
      </w:r>
      <w:r w:rsidR="00AA0977">
        <w:rPr>
          <w:rFonts w:ascii="Times New Roman" w:eastAsia="Calibri" w:hAnsi="Times New Roman" w:cs="Times New Roman"/>
          <w:sz w:val="24"/>
          <w:szCs w:val="24"/>
        </w:rPr>
        <w:t xml:space="preserve"> и стандартов, где можно найти</w:t>
      </w:r>
      <w:r w:rsidRPr="00A949D0">
        <w:rPr>
          <w:rFonts w:ascii="Times New Roman" w:eastAsia="Calibri" w:hAnsi="Times New Roman" w:cs="Times New Roman"/>
          <w:sz w:val="24"/>
          <w:szCs w:val="24"/>
        </w:rPr>
        <w:t xml:space="preserve"> </w:t>
      </w:r>
      <w:r w:rsidR="00AA0977">
        <w:rPr>
          <w:rFonts w:ascii="Times New Roman" w:eastAsia="Calibri" w:hAnsi="Times New Roman" w:cs="Times New Roman"/>
          <w:sz w:val="24"/>
          <w:szCs w:val="24"/>
        </w:rPr>
        <w:t>«</w:t>
      </w:r>
      <w:r w:rsidRPr="00A949D0">
        <w:rPr>
          <w:rFonts w:ascii="Times New Roman" w:eastAsia="Calibri" w:hAnsi="Times New Roman" w:cs="Times New Roman"/>
          <w:sz w:val="24"/>
          <w:szCs w:val="24"/>
        </w:rPr>
        <w:t>можно</w:t>
      </w:r>
      <w:r w:rsidR="00AA0977">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и можно найти </w:t>
      </w:r>
      <w:r w:rsidR="00AA0977">
        <w:rPr>
          <w:rFonts w:ascii="Times New Roman" w:eastAsia="Calibri" w:hAnsi="Times New Roman" w:cs="Times New Roman"/>
          <w:sz w:val="24"/>
          <w:szCs w:val="24"/>
        </w:rPr>
        <w:t>«</w:t>
      </w:r>
      <w:r w:rsidRPr="00A949D0">
        <w:rPr>
          <w:rFonts w:ascii="Times New Roman" w:eastAsia="Calibri" w:hAnsi="Times New Roman" w:cs="Times New Roman"/>
          <w:sz w:val="24"/>
          <w:szCs w:val="24"/>
        </w:rPr>
        <w:t>нельзя</w:t>
      </w:r>
      <w:r w:rsidR="00AA0977">
        <w:rPr>
          <w:rFonts w:ascii="Times New Roman" w:eastAsia="Calibri" w:hAnsi="Times New Roman" w:cs="Times New Roman"/>
          <w:sz w:val="24"/>
          <w:szCs w:val="24"/>
        </w:rPr>
        <w:t>»</w:t>
      </w:r>
      <w:r w:rsidRPr="00A949D0">
        <w:rPr>
          <w:rFonts w:ascii="Times New Roman" w:eastAsia="Calibri" w:hAnsi="Times New Roman" w:cs="Times New Roman"/>
          <w:sz w:val="24"/>
          <w:szCs w:val="24"/>
        </w:rPr>
        <w:t>, смотря</w:t>
      </w:r>
      <w:r w:rsidR="00AB5B24"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что ты найдёшь.</w:t>
      </w:r>
    </w:p>
    <w:p w:rsidR="000D34BD" w:rsidRPr="00A949D0" w:rsidRDefault="00AB5B24" w:rsidP="00D627F8">
      <w:pPr>
        <w:spacing w:after="0" w:line="240" w:lineRule="auto"/>
        <w:ind w:firstLine="567"/>
        <w:contextualSpacing/>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w:t>
      </w:r>
      <w:r w:rsidR="000D34BD" w:rsidRPr="00A949D0">
        <w:rPr>
          <w:rFonts w:ascii="Times New Roman" w:eastAsia="Calibri" w:hAnsi="Times New Roman" w:cs="Times New Roman"/>
          <w:sz w:val="24"/>
          <w:szCs w:val="24"/>
        </w:rPr>
        <w:t>Это ж невозможно так</w:t>
      </w:r>
      <w:r w:rsidR="00B316E9">
        <w:rPr>
          <w:rFonts w:ascii="Times New Roman" w:eastAsia="Calibri" w:hAnsi="Times New Roman" w:cs="Times New Roman"/>
          <w:sz w:val="24"/>
          <w:szCs w:val="24"/>
        </w:rPr>
        <w:t>» -</w:t>
      </w:r>
      <w:r w:rsidRPr="00A949D0">
        <w:rPr>
          <w:rFonts w:ascii="Times New Roman" w:eastAsia="Calibri" w:hAnsi="Times New Roman" w:cs="Times New Roman"/>
          <w:sz w:val="24"/>
          <w:szCs w:val="24"/>
        </w:rPr>
        <w:t xml:space="preserve"> </w:t>
      </w:r>
      <w:r w:rsidR="00B316E9">
        <w:rPr>
          <w:rFonts w:ascii="Times New Roman" w:eastAsia="Calibri" w:hAnsi="Times New Roman" w:cs="Times New Roman"/>
          <w:sz w:val="24"/>
          <w:szCs w:val="24"/>
        </w:rPr>
        <w:t>«</w:t>
      </w:r>
      <w:r w:rsidR="000D34BD" w:rsidRPr="00A949D0">
        <w:rPr>
          <w:rFonts w:ascii="Times New Roman" w:eastAsia="Calibri" w:hAnsi="Times New Roman" w:cs="Times New Roman"/>
          <w:sz w:val="24"/>
          <w:szCs w:val="24"/>
        </w:rPr>
        <w:t xml:space="preserve">А всё ещё по </w:t>
      </w:r>
      <w:r w:rsidR="00B316E9">
        <w:rPr>
          <w:rFonts w:ascii="Times New Roman" w:eastAsia="Calibri" w:hAnsi="Times New Roman" w:cs="Times New Roman"/>
          <w:sz w:val="24"/>
          <w:szCs w:val="24"/>
        </w:rPr>
        <w:t>Плану Т</w:t>
      </w:r>
      <w:r w:rsidR="000D34BD" w:rsidRPr="00A949D0">
        <w:rPr>
          <w:rFonts w:ascii="Times New Roman" w:eastAsia="Calibri" w:hAnsi="Times New Roman" w:cs="Times New Roman"/>
          <w:sz w:val="24"/>
          <w:szCs w:val="24"/>
        </w:rPr>
        <w:t>ворени</w:t>
      </w:r>
      <w:r w:rsidR="00B316E9">
        <w:rPr>
          <w:rFonts w:ascii="Times New Roman" w:eastAsia="Calibri" w:hAnsi="Times New Roman" w:cs="Times New Roman"/>
          <w:sz w:val="24"/>
          <w:szCs w:val="24"/>
        </w:rPr>
        <w:t>я, но его тоже можно преодолеть» -</w:t>
      </w:r>
      <w:r w:rsidR="000D34BD" w:rsidRPr="00A949D0">
        <w:rPr>
          <w:rFonts w:ascii="Times New Roman" w:eastAsia="Calibri" w:hAnsi="Times New Roman" w:cs="Times New Roman"/>
          <w:sz w:val="24"/>
          <w:szCs w:val="24"/>
        </w:rPr>
        <w:t xml:space="preserve"> </w:t>
      </w:r>
      <w:r w:rsidR="00B316E9">
        <w:rPr>
          <w:rFonts w:ascii="Times New Roman" w:eastAsia="Calibri" w:hAnsi="Times New Roman" w:cs="Times New Roman"/>
          <w:sz w:val="24"/>
          <w:szCs w:val="24"/>
        </w:rPr>
        <w:t>«</w:t>
      </w:r>
      <w:r w:rsidR="000D34BD" w:rsidRPr="00A949D0">
        <w:rPr>
          <w:rFonts w:ascii="Times New Roman" w:eastAsia="Calibri" w:hAnsi="Times New Roman" w:cs="Times New Roman"/>
          <w:sz w:val="24"/>
          <w:szCs w:val="24"/>
        </w:rPr>
        <w:t>Господи, так как жить?</w:t>
      </w:r>
      <w:r w:rsidR="00B316E9">
        <w:rPr>
          <w:rFonts w:ascii="Times New Roman" w:eastAsia="Calibri" w:hAnsi="Times New Roman" w:cs="Times New Roman"/>
          <w:sz w:val="24"/>
          <w:szCs w:val="24"/>
        </w:rPr>
        <w:t>» -</w:t>
      </w:r>
      <w:r w:rsidR="00A37E80" w:rsidRPr="00A949D0">
        <w:rPr>
          <w:rFonts w:ascii="Times New Roman" w:eastAsia="Calibri" w:hAnsi="Times New Roman" w:cs="Times New Roman"/>
          <w:sz w:val="24"/>
          <w:szCs w:val="24"/>
        </w:rPr>
        <w:t xml:space="preserve"> </w:t>
      </w:r>
      <w:r w:rsidR="00B316E9">
        <w:rPr>
          <w:rFonts w:ascii="Times New Roman" w:eastAsia="Calibri" w:hAnsi="Times New Roman" w:cs="Times New Roman"/>
          <w:sz w:val="24"/>
          <w:szCs w:val="24"/>
        </w:rPr>
        <w:t>«</w:t>
      </w:r>
      <w:r w:rsidR="000D34BD" w:rsidRPr="00A949D0">
        <w:rPr>
          <w:rFonts w:ascii="Times New Roman" w:eastAsia="Calibri" w:hAnsi="Times New Roman" w:cs="Times New Roman"/>
          <w:sz w:val="24"/>
          <w:szCs w:val="24"/>
        </w:rPr>
        <w:t>Как хочется, но исполня</w:t>
      </w:r>
      <w:r w:rsidR="00B316E9">
        <w:rPr>
          <w:rFonts w:ascii="Times New Roman" w:eastAsia="Calibri" w:hAnsi="Times New Roman" w:cs="Times New Roman"/>
          <w:sz w:val="24"/>
          <w:szCs w:val="24"/>
        </w:rPr>
        <w:t>я Волю, Стандарты и Законы Отца»</w:t>
      </w:r>
      <w:r w:rsidR="000D34BD" w:rsidRPr="00A949D0">
        <w:rPr>
          <w:rFonts w:ascii="Times New Roman" w:eastAsia="Calibri" w:hAnsi="Times New Roman" w:cs="Times New Roman"/>
          <w:sz w:val="24"/>
          <w:szCs w:val="24"/>
        </w:rPr>
        <w:t xml:space="preserve"> </w:t>
      </w:r>
      <w:r w:rsidR="00A37E80" w:rsidRPr="00A949D0">
        <w:rPr>
          <w:rFonts w:ascii="Times New Roman" w:eastAsia="Calibri" w:hAnsi="Times New Roman" w:cs="Times New Roman"/>
          <w:sz w:val="24"/>
          <w:szCs w:val="24"/>
        </w:rPr>
        <w:t xml:space="preserve">– </w:t>
      </w:r>
      <w:r w:rsidR="00B316E9">
        <w:rPr>
          <w:rFonts w:ascii="Times New Roman" w:eastAsia="Calibri" w:hAnsi="Times New Roman" w:cs="Times New Roman"/>
          <w:sz w:val="24"/>
          <w:szCs w:val="24"/>
        </w:rPr>
        <w:t>«</w:t>
      </w:r>
      <w:r w:rsidR="000D34BD" w:rsidRPr="00A949D0">
        <w:rPr>
          <w:rFonts w:ascii="Times New Roman" w:eastAsia="Calibri" w:hAnsi="Times New Roman" w:cs="Times New Roman"/>
          <w:sz w:val="24"/>
          <w:szCs w:val="24"/>
        </w:rPr>
        <w:t>Что значит, как хочется, если исполнять Волю</w:t>
      </w:r>
      <w:r w:rsidR="00B316E9">
        <w:rPr>
          <w:rFonts w:ascii="Times New Roman" w:eastAsia="Calibri" w:hAnsi="Times New Roman" w:cs="Times New Roman"/>
          <w:sz w:val="24"/>
          <w:szCs w:val="24"/>
        </w:rPr>
        <w:t>?</w:t>
      </w:r>
      <w:r w:rsidR="00A37E80" w:rsidRPr="00A949D0">
        <w:rPr>
          <w:rFonts w:ascii="Times New Roman" w:eastAsia="Calibri" w:hAnsi="Times New Roman" w:cs="Times New Roman"/>
          <w:sz w:val="24"/>
          <w:szCs w:val="24"/>
        </w:rPr>
        <w:t xml:space="preserve"> </w:t>
      </w:r>
      <w:r w:rsidR="000D34BD" w:rsidRPr="00A949D0">
        <w:rPr>
          <w:rFonts w:ascii="Times New Roman" w:eastAsia="Calibri" w:hAnsi="Times New Roman" w:cs="Times New Roman"/>
          <w:sz w:val="24"/>
          <w:szCs w:val="24"/>
        </w:rPr>
        <w:t>А что, если исполняя Волю</w:t>
      </w:r>
      <w:r w:rsidR="00CD3EC4">
        <w:rPr>
          <w:rFonts w:ascii="Times New Roman" w:eastAsia="Calibri" w:hAnsi="Times New Roman" w:cs="Times New Roman"/>
          <w:sz w:val="24"/>
          <w:szCs w:val="24"/>
        </w:rPr>
        <w:t>,</w:t>
      </w:r>
      <w:r w:rsidR="000D34BD" w:rsidRPr="00A949D0">
        <w:rPr>
          <w:rFonts w:ascii="Times New Roman" w:eastAsia="Calibri" w:hAnsi="Times New Roman" w:cs="Times New Roman"/>
          <w:sz w:val="24"/>
          <w:szCs w:val="24"/>
        </w:rPr>
        <w:t xml:space="preserve"> не </w:t>
      </w:r>
      <w:proofErr w:type="gramStart"/>
      <w:r w:rsidR="000D34BD" w:rsidRPr="00A949D0">
        <w:rPr>
          <w:rFonts w:ascii="Times New Roman" w:eastAsia="Calibri" w:hAnsi="Times New Roman" w:cs="Times New Roman"/>
          <w:sz w:val="24"/>
          <w:szCs w:val="24"/>
        </w:rPr>
        <w:t>живёшь</w:t>
      </w:r>
      <w:proofErr w:type="gramEnd"/>
      <w:r w:rsidR="00CD3EC4">
        <w:rPr>
          <w:rFonts w:ascii="Times New Roman" w:eastAsia="Calibri" w:hAnsi="Times New Roman" w:cs="Times New Roman"/>
          <w:sz w:val="24"/>
          <w:szCs w:val="24"/>
        </w:rPr>
        <w:t xml:space="preserve">  </w:t>
      </w:r>
      <w:r w:rsidR="000D34BD" w:rsidRPr="00A949D0">
        <w:rPr>
          <w:rFonts w:ascii="Times New Roman" w:eastAsia="Calibri" w:hAnsi="Times New Roman" w:cs="Times New Roman"/>
          <w:sz w:val="24"/>
          <w:szCs w:val="24"/>
        </w:rPr>
        <w:t>как хочется? Хочется три Воли, семь...</w:t>
      </w:r>
      <w:r w:rsidR="00A37E80" w:rsidRPr="00A949D0">
        <w:rPr>
          <w:rFonts w:ascii="Times New Roman" w:eastAsia="Calibri" w:hAnsi="Times New Roman" w:cs="Times New Roman"/>
          <w:sz w:val="24"/>
          <w:szCs w:val="24"/>
        </w:rPr>
        <w:t>»</w:t>
      </w:r>
      <w:r w:rsidR="00B316E9">
        <w:rPr>
          <w:rFonts w:ascii="Times New Roman" w:eastAsia="Calibri" w:hAnsi="Times New Roman" w:cs="Times New Roman"/>
          <w:sz w:val="24"/>
          <w:szCs w:val="24"/>
        </w:rPr>
        <w:t>.</w:t>
      </w:r>
    </w:p>
    <w:p w:rsidR="000D34BD" w:rsidRPr="00A949D0" w:rsidRDefault="000D34BD" w:rsidP="00D627F8">
      <w:pPr>
        <w:spacing w:after="0" w:line="240" w:lineRule="auto"/>
        <w:ind w:firstLine="567"/>
        <w:contextualSpacing/>
        <w:jc w:val="both"/>
        <w:rPr>
          <w:rFonts w:ascii="Times New Roman" w:eastAsia="Calibri" w:hAnsi="Times New Roman" w:cs="Times New Roman"/>
          <w:sz w:val="24"/>
          <w:szCs w:val="24"/>
        </w:rPr>
      </w:pPr>
      <w:r w:rsidRPr="009B039B">
        <w:rPr>
          <w:rFonts w:ascii="Times New Roman" w:eastAsia="Calibri" w:hAnsi="Times New Roman" w:cs="Times New Roman"/>
          <w:sz w:val="24"/>
          <w:szCs w:val="24"/>
        </w:rPr>
        <w:t xml:space="preserve">В общем, это атма. Я чуть-чуть показал </w:t>
      </w:r>
      <w:proofErr w:type="spellStart"/>
      <w:r w:rsidRPr="009B039B">
        <w:rPr>
          <w:rFonts w:ascii="Times New Roman" w:eastAsia="Calibri" w:hAnsi="Times New Roman" w:cs="Times New Roman"/>
          <w:sz w:val="24"/>
          <w:szCs w:val="24"/>
        </w:rPr>
        <w:t>атму</w:t>
      </w:r>
      <w:proofErr w:type="spellEnd"/>
      <w:r w:rsidRPr="009B039B">
        <w:rPr>
          <w:rFonts w:ascii="Times New Roman" w:eastAsia="Calibri" w:hAnsi="Times New Roman" w:cs="Times New Roman"/>
          <w:sz w:val="24"/>
          <w:szCs w:val="24"/>
        </w:rPr>
        <w:t xml:space="preserve"> вот на грани фола. И вот атма, как новая идея, так как эту идею не принимают в мире, начинает управлять и вчера окончательно включилась. То есть</w:t>
      </w:r>
      <w:r w:rsidR="009B039B">
        <w:rPr>
          <w:rFonts w:ascii="Times New Roman" w:eastAsia="Calibri" w:hAnsi="Times New Roman" w:cs="Times New Roman"/>
          <w:sz w:val="24"/>
          <w:szCs w:val="24"/>
        </w:rPr>
        <w:t>,</w:t>
      </w:r>
      <w:r w:rsidRPr="009B039B">
        <w:rPr>
          <w:rFonts w:ascii="Times New Roman" w:eastAsia="Calibri" w:hAnsi="Times New Roman" w:cs="Times New Roman"/>
          <w:sz w:val="24"/>
          <w:szCs w:val="24"/>
        </w:rPr>
        <w:t xml:space="preserve"> раньше мы Метагалактику пробивали четвёртым уровнем, пятым, шестым. Мы вчера зарегистрировали седьмым.</w:t>
      </w:r>
      <w:r w:rsidRPr="00A949D0">
        <w:rPr>
          <w:rFonts w:ascii="Times New Roman" w:eastAsia="Calibri" w:hAnsi="Times New Roman" w:cs="Times New Roman"/>
          <w:sz w:val="24"/>
          <w:szCs w:val="24"/>
        </w:rPr>
        <w:t xml:space="preserve"> То есть</w:t>
      </w:r>
      <w:r w:rsidR="009B039B">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Метагалактическую Цивилизацию и активацию.</w:t>
      </w:r>
    </w:p>
    <w:p w:rsidR="000D34BD" w:rsidRPr="00A949D0" w:rsidRDefault="009B039B" w:rsidP="00D627F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Честно скажу, з</w:t>
      </w:r>
      <w:r w:rsidR="000D34BD" w:rsidRPr="00A949D0">
        <w:rPr>
          <w:rFonts w:ascii="Times New Roman" w:eastAsia="Calibri" w:hAnsi="Times New Roman" w:cs="Times New Roman"/>
          <w:sz w:val="24"/>
          <w:szCs w:val="24"/>
        </w:rPr>
        <w:t>ахотелось расплакаться, потому что</w:t>
      </w:r>
      <w:r w:rsidR="00A37E80" w:rsidRPr="00A949D0">
        <w:rPr>
          <w:rFonts w:ascii="Times New Roman" w:eastAsia="Calibri" w:hAnsi="Times New Roman" w:cs="Times New Roman"/>
          <w:sz w:val="24"/>
          <w:szCs w:val="24"/>
        </w:rPr>
        <w:t>...</w:t>
      </w:r>
      <w:r w:rsidR="000D34BD" w:rsidRPr="00A949D0">
        <w:rPr>
          <w:rFonts w:ascii="Times New Roman" w:eastAsia="Calibri" w:hAnsi="Times New Roman" w:cs="Times New Roman"/>
          <w:sz w:val="24"/>
          <w:szCs w:val="24"/>
        </w:rPr>
        <w:t xml:space="preserve"> (</w:t>
      </w:r>
      <w:r w:rsidR="000D34BD" w:rsidRPr="00A949D0">
        <w:rPr>
          <w:rFonts w:ascii="Times New Roman" w:eastAsia="Calibri" w:hAnsi="Times New Roman" w:cs="Times New Roman"/>
          <w:i/>
          <w:sz w:val="24"/>
          <w:szCs w:val="24"/>
        </w:rPr>
        <w:t>смех в зале</w:t>
      </w:r>
      <w:r w:rsidR="00A37E80" w:rsidRPr="00A949D0">
        <w:rPr>
          <w:rFonts w:ascii="Times New Roman" w:eastAsia="Calibri" w:hAnsi="Times New Roman" w:cs="Times New Roman"/>
          <w:sz w:val="24"/>
          <w:szCs w:val="24"/>
        </w:rPr>
        <w:t xml:space="preserve">) </w:t>
      </w:r>
      <w:r w:rsidR="000D34BD" w:rsidRPr="00A949D0">
        <w:rPr>
          <w:rFonts w:ascii="Times New Roman" w:eastAsia="Calibri" w:hAnsi="Times New Roman" w:cs="Times New Roman"/>
          <w:sz w:val="24"/>
          <w:szCs w:val="24"/>
        </w:rPr>
        <w:t>Ага, у меня вот состояние было не такое весёлое</w:t>
      </w:r>
      <w:r>
        <w:rPr>
          <w:rFonts w:ascii="Times New Roman" w:eastAsia="Calibri" w:hAnsi="Times New Roman" w:cs="Times New Roman"/>
          <w:sz w:val="24"/>
          <w:szCs w:val="24"/>
        </w:rPr>
        <w:t>,</w:t>
      </w:r>
      <w:r w:rsidR="000D34BD" w:rsidRPr="00A949D0">
        <w:rPr>
          <w:rFonts w:ascii="Times New Roman" w:eastAsia="Calibri" w:hAnsi="Times New Roman" w:cs="Times New Roman"/>
          <w:sz w:val="24"/>
          <w:szCs w:val="24"/>
        </w:rPr>
        <w:t xml:space="preserve"> потому что я понимаю, что такое атма. Я понимаю, как там живут </w:t>
      </w:r>
      <w:proofErr w:type="gramStart"/>
      <w:r w:rsidR="000D34BD" w:rsidRPr="00A949D0">
        <w:rPr>
          <w:rFonts w:ascii="Times New Roman" w:eastAsia="Calibri" w:hAnsi="Times New Roman" w:cs="Times New Roman"/>
          <w:sz w:val="24"/>
          <w:szCs w:val="24"/>
        </w:rPr>
        <w:t>пробуждённые</w:t>
      </w:r>
      <w:proofErr w:type="gramEnd"/>
      <w:r w:rsidR="00A37E80" w:rsidRPr="00A949D0">
        <w:rPr>
          <w:rFonts w:ascii="Times New Roman" w:eastAsia="Calibri" w:hAnsi="Times New Roman" w:cs="Times New Roman"/>
          <w:sz w:val="24"/>
          <w:szCs w:val="24"/>
        </w:rPr>
        <w:t>,</w:t>
      </w:r>
      <w:r w:rsidR="000D34BD" w:rsidRPr="00A949D0">
        <w:rPr>
          <w:rFonts w:ascii="Times New Roman" w:eastAsia="Calibri" w:hAnsi="Times New Roman" w:cs="Times New Roman"/>
          <w:sz w:val="24"/>
          <w:szCs w:val="24"/>
        </w:rPr>
        <w:t xml:space="preserve"> и жили пробуждённые в пятой расе. И если этот эффект наложить на нашу человеческую жизнь, то первые годы будет результат не радостный, а вполне себе печальный. Стратегически он будет радостный, что у нас мытьём не получилось, катаньем доведут до этого.</w:t>
      </w:r>
    </w:p>
    <w:p w:rsidR="000D34BD" w:rsidRPr="00A949D0" w:rsidRDefault="00A37E80" w:rsidP="00D627F8">
      <w:pPr>
        <w:spacing w:after="0" w:line="240" w:lineRule="auto"/>
        <w:ind w:firstLine="567"/>
        <w:jc w:val="both"/>
        <w:rPr>
          <w:rFonts w:ascii="Times New Roman" w:eastAsia="Calibri" w:hAnsi="Times New Roman" w:cs="Times New Roman"/>
          <w:i/>
          <w:sz w:val="24"/>
          <w:szCs w:val="24"/>
        </w:rPr>
      </w:pPr>
      <w:r w:rsidRPr="00A949D0">
        <w:rPr>
          <w:rFonts w:ascii="Times New Roman" w:eastAsia="Calibri" w:hAnsi="Times New Roman" w:cs="Times New Roman"/>
          <w:i/>
          <w:sz w:val="24"/>
          <w:szCs w:val="24"/>
        </w:rPr>
        <w:t xml:space="preserve">– </w:t>
      </w:r>
      <w:r w:rsidR="000D34BD" w:rsidRPr="00A949D0">
        <w:rPr>
          <w:rFonts w:ascii="Times New Roman" w:eastAsia="Calibri" w:hAnsi="Times New Roman" w:cs="Times New Roman"/>
          <w:i/>
          <w:sz w:val="24"/>
          <w:szCs w:val="24"/>
        </w:rPr>
        <w:t>Укатают в асфальт.</w:t>
      </w:r>
      <w:r w:rsidRPr="00A949D0">
        <w:rPr>
          <w:rFonts w:ascii="Times New Roman" w:eastAsia="Calibri" w:hAnsi="Times New Roman" w:cs="Times New Roman"/>
          <w:i/>
          <w:sz w:val="24"/>
          <w:szCs w:val="24"/>
        </w:rPr>
        <w:t xml:space="preserve"> </w:t>
      </w:r>
    </w:p>
    <w:p w:rsidR="000D34BD" w:rsidRPr="009B039B"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Асфальта не будет. На планете асфальта мало, а вот базальта много. Поэтому укатают. И всё. А потом мы радостно поднимем брёвнышко и построим новым мир на укатанном варианте</w:t>
      </w:r>
      <w:r w:rsidR="00A37E80"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называется. Поэтому это атма, и она действует очень нелинейно. И вот она включилась в действие. </w:t>
      </w:r>
      <w:r w:rsidRPr="009B039B">
        <w:rPr>
          <w:rFonts w:ascii="Times New Roman" w:eastAsia="Calibri" w:hAnsi="Times New Roman" w:cs="Times New Roman"/>
          <w:sz w:val="24"/>
          <w:szCs w:val="24"/>
        </w:rPr>
        <w:t>Это вам третье сообщение.</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То есть</w:t>
      </w:r>
      <w:r w:rsidR="009B039B">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мы дошли до седьмого уровня действия на физике. Стабилизация идёт вось</w:t>
      </w:r>
      <w:r w:rsidR="00A37E80" w:rsidRPr="00A949D0">
        <w:rPr>
          <w:rFonts w:ascii="Times New Roman" w:eastAsia="Calibri" w:hAnsi="Times New Roman" w:cs="Times New Roman"/>
          <w:sz w:val="24"/>
          <w:szCs w:val="24"/>
        </w:rPr>
        <w:t>ми</w:t>
      </w:r>
      <w:r w:rsidRPr="00A949D0">
        <w:rPr>
          <w:rFonts w:ascii="Times New Roman" w:eastAsia="Calibri" w:hAnsi="Times New Roman" w:cs="Times New Roman"/>
          <w:sz w:val="24"/>
          <w:szCs w:val="24"/>
        </w:rPr>
        <w:t xml:space="preserve">рицей. Многие из нас в </w:t>
      </w:r>
      <w:proofErr w:type="spellStart"/>
      <w:r w:rsidRPr="00A949D0">
        <w:rPr>
          <w:rFonts w:ascii="Times New Roman" w:eastAsia="Calibri" w:hAnsi="Times New Roman" w:cs="Times New Roman"/>
          <w:sz w:val="24"/>
          <w:szCs w:val="24"/>
        </w:rPr>
        <w:t>однорице</w:t>
      </w:r>
      <w:proofErr w:type="spellEnd"/>
      <w:r w:rsidRPr="00A949D0">
        <w:rPr>
          <w:rFonts w:ascii="Times New Roman" w:eastAsia="Calibri" w:hAnsi="Times New Roman" w:cs="Times New Roman"/>
          <w:sz w:val="24"/>
          <w:szCs w:val="24"/>
        </w:rPr>
        <w:t>, в троице. Возвращаемся к первому пункту</w:t>
      </w:r>
      <w:r w:rsidR="006C2C8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мы ипостасны Отцу</w:t>
      </w:r>
      <w:r w:rsidR="00E12A80" w:rsidRPr="00A949D0">
        <w:rPr>
          <w:rFonts w:ascii="Times New Roman" w:eastAsia="Calibri" w:hAnsi="Times New Roman" w:cs="Times New Roman"/>
          <w:sz w:val="24"/>
          <w:szCs w:val="24"/>
        </w:rPr>
        <w:t xml:space="preserve"> – должны быть восьми</w:t>
      </w:r>
      <w:r w:rsidRPr="00A949D0">
        <w:rPr>
          <w:rFonts w:ascii="Times New Roman" w:eastAsia="Calibri" w:hAnsi="Times New Roman" w:cs="Times New Roman"/>
          <w:sz w:val="24"/>
          <w:szCs w:val="24"/>
        </w:rPr>
        <w:t xml:space="preserve">ричны. </w:t>
      </w:r>
      <w:r w:rsidRPr="00A949D0">
        <w:rPr>
          <w:rFonts w:ascii="Times New Roman" w:eastAsia="Calibri" w:hAnsi="Times New Roman" w:cs="Times New Roman"/>
          <w:i/>
          <w:sz w:val="24"/>
          <w:szCs w:val="24"/>
        </w:rPr>
        <w:t xml:space="preserve">(В зале чихнули). </w:t>
      </w:r>
      <w:r w:rsidRPr="00A949D0">
        <w:rPr>
          <w:rFonts w:ascii="Times New Roman" w:eastAsia="Calibri" w:hAnsi="Times New Roman" w:cs="Times New Roman"/>
          <w:sz w:val="24"/>
          <w:szCs w:val="24"/>
        </w:rPr>
        <w:t>Спасибо</w:t>
      </w:r>
      <w:r w:rsidR="006C2C8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точно.  Чтобы справляться с </w:t>
      </w:r>
      <w:proofErr w:type="spellStart"/>
      <w:r w:rsidRPr="00A949D0">
        <w:rPr>
          <w:rFonts w:ascii="Times New Roman" w:eastAsia="Calibri" w:hAnsi="Times New Roman" w:cs="Times New Roman"/>
          <w:sz w:val="24"/>
          <w:szCs w:val="24"/>
        </w:rPr>
        <w:t>атмической</w:t>
      </w:r>
      <w:proofErr w:type="spellEnd"/>
      <w:r w:rsidRPr="00A949D0">
        <w:rPr>
          <w:rFonts w:ascii="Times New Roman" w:eastAsia="Calibri" w:hAnsi="Times New Roman" w:cs="Times New Roman"/>
          <w:sz w:val="24"/>
          <w:szCs w:val="24"/>
        </w:rPr>
        <w:t xml:space="preserve"> реальностью, наступившей на физике. Теоретически всё легко, практически – веселье через край.</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 xml:space="preserve">Атма – это Воля, это законы. Но это законы свободы Воли и освобождения. У нас видят законы, как исполнение и наказание. А исполнение </w:t>
      </w:r>
      <w:r w:rsidR="008E2941">
        <w:rPr>
          <w:rFonts w:ascii="Times New Roman" w:eastAsia="Calibri" w:hAnsi="Times New Roman" w:cs="Times New Roman"/>
          <w:sz w:val="24"/>
          <w:szCs w:val="24"/>
        </w:rPr>
        <w:t>и наказание включается после не</w:t>
      </w:r>
      <w:r w:rsidRPr="00A949D0">
        <w:rPr>
          <w:rFonts w:ascii="Times New Roman" w:eastAsia="Calibri" w:hAnsi="Times New Roman" w:cs="Times New Roman"/>
          <w:sz w:val="24"/>
          <w:szCs w:val="24"/>
        </w:rPr>
        <w:t xml:space="preserve">правильного применения </w:t>
      </w:r>
      <w:proofErr w:type="spellStart"/>
      <w:r w:rsidRPr="00A949D0">
        <w:rPr>
          <w:rFonts w:ascii="Times New Roman" w:eastAsia="Calibri" w:hAnsi="Times New Roman" w:cs="Times New Roman"/>
          <w:sz w:val="24"/>
          <w:szCs w:val="24"/>
        </w:rPr>
        <w:t>атмы</w:t>
      </w:r>
      <w:proofErr w:type="spellEnd"/>
      <w:r w:rsidRPr="00A949D0">
        <w:rPr>
          <w:rFonts w:ascii="Times New Roman" w:eastAsia="Calibri" w:hAnsi="Times New Roman" w:cs="Times New Roman"/>
          <w:sz w:val="24"/>
          <w:szCs w:val="24"/>
        </w:rPr>
        <w:t>. А когда она правильная – наоборот</w:t>
      </w:r>
      <w:r w:rsidR="00E12A80"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у тебя идёт вдохновение свободой. Но вот</w:t>
      </w:r>
      <w:r w:rsidR="00E12A80"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к сожалению</w:t>
      </w:r>
      <w:r w:rsidR="00E12A80"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наш физический мир будут доводить до этого русла. С одной стороны, это будет купировать, закрываться и поддерживать самих себя – это правильное движение, то есть </w:t>
      </w:r>
      <w:proofErr w:type="spellStart"/>
      <w:r w:rsidRPr="00A949D0">
        <w:rPr>
          <w:rFonts w:ascii="Times New Roman" w:eastAsia="Calibri" w:hAnsi="Times New Roman" w:cs="Times New Roman"/>
          <w:sz w:val="24"/>
          <w:szCs w:val="24"/>
        </w:rPr>
        <w:t>самоустояться</w:t>
      </w:r>
      <w:proofErr w:type="spellEnd"/>
      <w:r w:rsidRPr="00A949D0">
        <w:rPr>
          <w:rFonts w:ascii="Times New Roman" w:eastAsia="Calibri" w:hAnsi="Times New Roman" w:cs="Times New Roman"/>
          <w:sz w:val="24"/>
          <w:szCs w:val="24"/>
        </w:rPr>
        <w:t>. Это мы вчера тоже наблюдали.</w:t>
      </w:r>
    </w:p>
    <w:p w:rsidR="00E12A80"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 xml:space="preserve">А с другой стороны – это будет стимуляция на то, чтобы на всей Планете установились метагалактические отношения, и мы дошли до Метагалактической Цивилизации. </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Или если взять биологически, включилась метагалактическая раса з</w:t>
      </w:r>
      <w:r w:rsidR="00CD3EC4">
        <w:rPr>
          <w:rFonts w:ascii="Times New Roman" w:eastAsia="Calibri" w:hAnsi="Times New Roman" w:cs="Times New Roman"/>
          <w:sz w:val="24"/>
          <w:szCs w:val="24"/>
        </w:rPr>
        <w:t>емлян. При</w:t>
      </w:r>
      <w:r w:rsidRPr="00A949D0">
        <w:rPr>
          <w:rFonts w:ascii="Times New Roman" w:eastAsia="Calibri" w:hAnsi="Times New Roman" w:cs="Times New Roman"/>
          <w:sz w:val="24"/>
          <w:szCs w:val="24"/>
        </w:rPr>
        <w:t>чём, расовый тип не имеется в виду по типу монголоидных там</w:t>
      </w:r>
      <w:r w:rsidR="003A639F">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и так далее</w:t>
      </w:r>
      <w:r w:rsidR="003A639F">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 xml:space="preserve"> разного вида народов, а </w:t>
      </w:r>
      <w:r w:rsidRPr="00A949D0">
        <w:rPr>
          <w:rFonts w:ascii="Times New Roman" w:eastAsia="Calibri" w:hAnsi="Times New Roman" w:cs="Times New Roman"/>
          <w:sz w:val="24"/>
          <w:szCs w:val="24"/>
        </w:rPr>
        <w:lastRenderedPageBreak/>
        <w:t>имеется в виду</w:t>
      </w:r>
      <w:r w:rsidR="003A639F">
        <w:rPr>
          <w:rFonts w:ascii="Times New Roman" w:eastAsia="Calibri" w:hAnsi="Times New Roman" w:cs="Times New Roman"/>
          <w:sz w:val="24"/>
          <w:szCs w:val="24"/>
        </w:rPr>
        <w:t xml:space="preserve"> расовый метагалактический тип:</w:t>
      </w:r>
      <w:r w:rsidRPr="00A949D0">
        <w:rPr>
          <w:rFonts w:ascii="Times New Roman" w:eastAsia="Calibri" w:hAnsi="Times New Roman" w:cs="Times New Roman"/>
          <w:sz w:val="24"/>
          <w:szCs w:val="24"/>
        </w:rPr>
        <w:t xml:space="preserve"> мы все земляне. Это будет очень жёстко прессинговаться сверху вниз по Планете.</w:t>
      </w:r>
    </w:p>
    <w:p w:rsidR="00E12A80"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Теоретически – вроде всё легко, практически – будут соответствующие последствия. Почему я говорю, что это сложно и может закончиться печально. Для отдельных регионов, и они уже в принципе нарастают, пошли природные негативные процессы. То есть</w:t>
      </w:r>
      <w:r w:rsidR="00273364">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природная встряска при этом автоматическая. 7-4-1.</w:t>
      </w:r>
    </w:p>
    <w:p w:rsidR="000D34BD"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 xml:space="preserve">И если кто-то мыслит не совсем корректно и неправильно, то на этой территории не будут переубеждать: мысли правильно – делают </w:t>
      </w:r>
      <w:proofErr w:type="spellStart"/>
      <w:r w:rsidRPr="00A949D0">
        <w:rPr>
          <w:rFonts w:ascii="Times New Roman" w:eastAsia="Calibri" w:hAnsi="Times New Roman" w:cs="Times New Roman"/>
          <w:sz w:val="24"/>
          <w:szCs w:val="24"/>
        </w:rPr>
        <w:t>встрясочку</w:t>
      </w:r>
      <w:proofErr w:type="spellEnd"/>
      <w:r w:rsidRPr="00A949D0">
        <w:rPr>
          <w:rFonts w:ascii="Times New Roman" w:eastAsia="Calibri" w:hAnsi="Times New Roman" w:cs="Times New Roman"/>
          <w:sz w:val="24"/>
          <w:szCs w:val="24"/>
        </w:rPr>
        <w:t xml:space="preserve">. Но иногда </w:t>
      </w:r>
      <w:proofErr w:type="spellStart"/>
      <w:r w:rsidRPr="00A949D0">
        <w:rPr>
          <w:rFonts w:ascii="Times New Roman" w:eastAsia="Calibri" w:hAnsi="Times New Roman" w:cs="Times New Roman"/>
          <w:sz w:val="24"/>
          <w:szCs w:val="24"/>
        </w:rPr>
        <w:t>встрясочки</w:t>
      </w:r>
      <w:proofErr w:type="spellEnd"/>
      <w:r w:rsidRPr="00A949D0">
        <w:rPr>
          <w:rFonts w:ascii="Times New Roman" w:eastAsia="Calibri" w:hAnsi="Times New Roman" w:cs="Times New Roman"/>
          <w:sz w:val="24"/>
          <w:szCs w:val="24"/>
        </w:rPr>
        <w:t xml:space="preserve"> идут на территории, где мыслят вроде бы правильно, но сама природа предрасположена к этой </w:t>
      </w:r>
      <w:proofErr w:type="spellStart"/>
      <w:r w:rsidRPr="00A949D0">
        <w:rPr>
          <w:rFonts w:ascii="Times New Roman" w:eastAsia="Calibri" w:hAnsi="Times New Roman" w:cs="Times New Roman"/>
          <w:sz w:val="24"/>
          <w:szCs w:val="24"/>
        </w:rPr>
        <w:t>встряс</w:t>
      </w:r>
      <w:r w:rsidR="00273364">
        <w:rPr>
          <w:rFonts w:ascii="Times New Roman" w:eastAsia="Calibri" w:hAnsi="Times New Roman" w:cs="Times New Roman"/>
          <w:sz w:val="24"/>
          <w:szCs w:val="24"/>
        </w:rPr>
        <w:t>очке</w:t>
      </w:r>
      <w:proofErr w:type="spellEnd"/>
      <w:r w:rsidR="00273364">
        <w:rPr>
          <w:rFonts w:ascii="Times New Roman" w:eastAsia="Calibri" w:hAnsi="Times New Roman" w:cs="Times New Roman"/>
          <w:sz w:val="24"/>
          <w:szCs w:val="24"/>
        </w:rPr>
        <w:t>. Но и учёные уже даже боят</w:t>
      </w:r>
      <w:r w:rsidRPr="00A949D0">
        <w:rPr>
          <w:rFonts w:ascii="Times New Roman" w:eastAsia="Calibri" w:hAnsi="Times New Roman" w:cs="Times New Roman"/>
          <w:sz w:val="24"/>
          <w:szCs w:val="24"/>
        </w:rPr>
        <w:t>ся иногда публиковать отдельные природные рецидивы, которые у нас по планете происходят, потому что страшноватые смыслы появляются.</w:t>
      </w:r>
    </w:p>
    <w:p w:rsidR="00535B52" w:rsidRDefault="00535B52" w:rsidP="00D627F8">
      <w:pPr>
        <w:spacing w:after="0" w:line="240" w:lineRule="auto"/>
        <w:ind w:firstLine="567"/>
        <w:jc w:val="both"/>
        <w:rPr>
          <w:rFonts w:ascii="Times New Roman" w:eastAsia="Calibri" w:hAnsi="Times New Roman" w:cs="Times New Roman"/>
          <w:sz w:val="24"/>
          <w:szCs w:val="24"/>
        </w:rPr>
      </w:pPr>
    </w:p>
    <w:p w:rsidR="00535B52" w:rsidRDefault="00E51BFD" w:rsidP="00535B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Объявление</w:t>
      </w:r>
      <w:r w:rsidR="009B3F5B" w:rsidRPr="009B3F5B">
        <w:rPr>
          <w:rFonts w:ascii="Times New Roman" w:eastAsia="Calibri" w:hAnsi="Times New Roman" w:cs="Times New Roman"/>
          <w:b/>
          <w:sz w:val="24"/>
          <w:szCs w:val="24"/>
        </w:rPr>
        <w:t xml:space="preserve"> Матери Планеты.</w:t>
      </w:r>
    </w:p>
    <w:p w:rsidR="009B3F5B" w:rsidRDefault="00BF51C0" w:rsidP="00535B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Новая природная реальность</w:t>
      </w:r>
      <w:r w:rsidR="004F7B20">
        <w:rPr>
          <w:rFonts w:ascii="Times New Roman" w:eastAsia="Calibri" w:hAnsi="Times New Roman" w:cs="Times New Roman"/>
          <w:b/>
          <w:sz w:val="24"/>
          <w:szCs w:val="24"/>
        </w:rPr>
        <w:t xml:space="preserve"> Планеты </w:t>
      </w:r>
    </w:p>
    <w:p w:rsidR="004F7B20" w:rsidRPr="009B3F5B" w:rsidRDefault="004F7B20" w:rsidP="00535B52">
      <w:pPr>
        <w:spacing w:after="0" w:line="240" w:lineRule="auto"/>
        <w:jc w:val="center"/>
        <w:rPr>
          <w:rFonts w:ascii="Times New Roman" w:eastAsia="Calibri" w:hAnsi="Times New Roman" w:cs="Times New Roman"/>
          <w:b/>
          <w:sz w:val="24"/>
          <w:szCs w:val="24"/>
        </w:rPr>
      </w:pP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Новость</w:t>
      </w:r>
      <w:r w:rsidR="00E12A80" w:rsidRPr="00A949D0">
        <w:rPr>
          <w:rFonts w:ascii="Times New Roman" w:eastAsia="Calibri" w:hAnsi="Times New Roman" w:cs="Times New Roman"/>
          <w:sz w:val="24"/>
          <w:szCs w:val="24"/>
        </w:rPr>
        <w:t>. П</w:t>
      </w:r>
      <w:r w:rsidRPr="00A949D0">
        <w:rPr>
          <w:rFonts w:ascii="Times New Roman" w:eastAsia="Calibri" w:hAnsi="Times New Roman" w:cs="Times New Roman"/>
          <w:sz w:val="24"/>
          <w:szCs w:val="24"/>
        </w:rPr>
        <w:t>еред новым годом не хотели никому портить новый год, мы там случайно узнали через друзей: в Венеции вся вода ушла. Кто не знает, Венеция стоит на воде. Это настолько большой нонсенс. Это настолько своеобразное движение планеты должно быть, чтоб по определённому моменту движения из этой лагуны, которая стоячая. То есть</w:t>
      </w:r>
      <w:r w:rsidR="00DE69C5">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там масса островков стоячей воды, ушла вода. Но не, понятно, что вообще </w:t>
      </w:r>
      <w:proofErr w:type="gramStart"/>
      <w:r w:rsidRPr="00A949D0">
        <w:rPr>
          <w:rFonts w:ascii="Times New Roman" w:eastAsia="Calibri" w:hAnsi="Times New Roman" w:cs="Times New Roman"/>
          <w:sz w:val="24"/>
          <w:szCs w:val="24"/>
        </w:rPr>
        <w:t>там</w:t>
      </w:r>
      <w:proofErr w:type="gramEnd"/>
      <w:r w:rsidRPr="00A949D0">
        <w:rPr>
          <w:rFonts w:ascii="Times New Roman" w:eastAsia="Calibri" w:hAnsi="Times New Roman" w:cs="Times New Roman"/>
          <w:sz w:val="24"/>
          <w:szCs w:val="24"/>
        </w:rPr>
        <w:t xml:space="preserve"> в ноль, но очень сильно ушла, так что видно </w:t>
      </w:r>
      <w:proofErr w:type="spellStart"/>
      <w:r w:rsidRPr="00A949D0">
        <w:rPr>
          <w:rFonts w:ascii="Times New Roman" w:eastAsia="Calibri" w:hAnsi="Times New Roman" w:cs="Times New Roman"/>
          <w:sz w:val="24"/>
          <w:szCs w:val="24"/>
        </w:rPr>
        <w:t>бодылки</w:t>
      </w:r>
      <w:proofErr w:type="spellEnd"/>
      <w:r w:rsidRPr="00A949D0">
        <w:rPr>
          <w:rFonts w:ascii="Times New Roman" w:eastAsia="Calibri" w:hAnsi="Times New Roman" w:cs="Times New Roman"/>
          <w:sz w:val="24"/>
          <w:szCs w:val="24"/>
        </w:rPr>
        <w:t>, на которых дома стояли. Это очень много.</w:t>
      </w:r>
      <w:r w:rsidR="00DE69C5">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То это говорит о каких-то довольно серьёзных, я в кавычках скажу, я бы сказал даже страшных процессах, которые идут в океане и в Средиземноморье.</w:t>
      </w:r>
    </w:p>
    <w:p w:rsidR="00E12A80"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Учёные понимают, что процессы очень страшные, но публиковать боятся. Вопрос: куда делась. Два варианта: ушла в океан – вряд ли, но есть такой опасный вариант, который не все знают</w:t>
      </w:r>
      <w:r w:rsidR="00DE69C5">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появилась трещина, куда она укатилась. Значит, появилась трещина, идёт подготовка к сильному трясению. Италию как раз трясёт. Это только начало процесса, если вода ушла в трещину. Если вода ушла в трещину – это начало процесса. Если не в трещину, ещё нам повезло, если в трещину – это уже надо поднимать силы МЧС и переподготавливать их, будет очень весело.</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Вот примерно так вот элементарный вывод из тех, кто знает геологич</w:t>
      </w:r>
      <w:r w:rsidR="00E12A80" w:rsidRPr="00A949D0">
        <w:rPr>
          <w:rFonts w:ascii="Times New Roman" w:eastAsia="Calibri" w:hAnsi="Times New Roman" w:cs="Times New Roman"/>
          <w:sz w:val="24"/>
          <w:szCs w:val="24"/>
        </w:rPr>
        <w:t>еские механизмы. Кто не знает: «И</w:t>
      </w:r>
      <w:r w:rsidRPr="00A949D0">
        <w:rPr>
          <w:rFonts w:ascii="Times New Roman" w:eastAsia="Calibri" w:hAnsi="Times New Roman" w:cs="Times New Roman"/>
          <w:sz w:val="24"/>
          <w:szCs w:val="24"/>
        </w:rPr>
        <w:t xml:space="preserve"> это пройдёт, да выживем</w:t>
      </w:r>
      <w:r w:rsidR="00E12A80"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В принципе, выживем.</w:t>
      </w:r>
    </w:p>
    <w:p w:rsidR="005D2B5B"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Поэтому вот эти неожиданные флуктуации – они идут, природные процессы идут. И маленькое такое обследование</w:t>
      </w:r>
      <w:r w:rsidR="00DE69C5">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и фактически спецс</w:t>
      </w:r>
      <w:r w:rsidR="00DE69C5">
        <w:rPr>
          <w:rFonts w:ascii="Times New Roman" w:eastAsia="Calibri" w:hAnsi="Times New Roman" w:cs="Times New Roman"/>
          <w:sz w:val="24"/>
          <w:szCs w:val="24"/>
        </w:rPr>
        <w:t xml:space="preserve">лужбы с геологическими силами </w:t>
      </w:r>
      <w:r w:rsidRPr="00A949D0">
        <w:rPr>
          <w:rFonts w:ascii="Times New Roman" w:eastAsia="Calibri" w:hAnsi="Times New Roman" w:cs="Times New Roman"/>
          <w:sz w:val="24"/>
          <w:szCs w:val="24"/>
        </w:rPr>
        <w:t>это знают.</w:t>
      </w:r>
    </w:p>
    <w:p w:rsidR="00E12A80"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 xml:space="preserve">Смотрите, последнее объявление вчера вот </w:t>
      </w:r>
      <w:proofErr w:type="spellStart"/>
      <w:r w:rsidRPr="00A949D0">
        <w:rPr>
          <w:rFonts w:ascii="Times New Roman" w:eastAsia="Calibri" w:hAnsi="Times New Roman" w:cs="Times New Roman"/>
          <w:sz w:val="24"/>
          <w:szCs w:val="24"/>
        </w:rPr>
        <w:t>инаугурируемого</w:t>
      </w:r>
      <w:proofErr w:type="spellEnd"/>
      <w:r w:rsidRPr="00A949D0">
        <w:rPr>
          <w:rFonts w:ascii="Times New Roman" w:eastAsia="Calibri" w:hAnsi="Times New Roman" w:cs="Times New Roman"/>
          <w:sz w:val="24"/>
          <w:szCs w:val="24"/>
        </w:rPr>
        <w:t xml:space="preserve"> президента, который вступил </w:t>
      </w:r>
      <w:r w:rsidR="00E12A80" w:rsidRPr="00A949D0">
        <w:rPr>
          <w:rFonts w:ascii="Times New Roman" w:eastAsia="Calibri" w:hAnsi="Times New Roman" w:cs="Times New Roman"/>
          <w:sz w:val="24"/>
          <w:szCs w:val="24"/>
        </w:rPr>
        <w:t>в должность, было очень хитрое: «Б</w:t>
      </w:r>
      <w:r w:rsidRPr="00A949D0">
        <w:rPr>
          <w:rFonts w:ascii="Times New Roman" w:eastAsia="Calibri" w:hAnsi="Times New Roman" w:cs="Times New Roman"/>
          <w:sz w:val="24"/>
          <w:szCs w:val="24"/>
        </w:rPr>
        <w:t>удем заниматься своей страной</w:t>
      </w:r>
      <w:r w:rsidR="00E12A80"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Все: ура, патриотизм. Всё хорошо, кроме одного момента, он там пару слов сказал на эту тему.</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А почему он так р</w:t>
      </w:r>
      <w:r w:rsidR="00E12A80" w:rsidRPr="00A949D0">
        <w:rPr>
          <w:rFonts w:ascii="Times New Roman" w:eastAsia="Calibri" w:hAnsi="Times New Roman" w:cs="Times New Roman"/>
          <w:sz w:val="24"/>
          <w:szCs w:val="24"/>
        </w:rPr>
        <w:t>ешил действовать. Все говорят: «Э</w:t>
      </w:r>
      <w:r w:rsidRPr="00A949D0">
        <w:rPr>
          <w:rFonts w:ascii="Times New Roman" w:eastAsia="Calibri" w:hAnsi="Times New Roman" w:cs="Times New Roman"/>
          <w:sz w:val="24"/>
          <w:szCs w:val="24"/>
        </w:rPr>
        <w:t>то он так решил действовать</w:t>
      </w:r>
      <w:r w:rsidR="00E12A80"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Вообще-то, это решение целой партии. И когда он выступает, он выступает как лидер партии. И</w:t>
      </w:r>
      <w:r w:rsidR="00DE69C5">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с одной стороны</w:t>
      </w:r>
      <w:r w:rsidR="00DE69C5">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он это говорит для массы, а с другой стороны, хоть и говорят, что партия была </w:t>
      </w:r>
      <w:proofErr w:type="gramStart"/>
      <w:r w:rsidRPr="00A949D0">
        <w:rPr>
          <w:rFonts w:ascii="Times New Roman" w:eastAsia="Calibri" w:hAnsi="Times New Roman" w:cs="Times New Roman"/>
          <w:sz w:val="24"/>
          <w:szCs w:val="24"/>
        </w:rPr>
        <w:t>против</w:t>
      </w:r>
      <w:proofErr w:type="gramEnd"/>
      <w:r w:rsidRPr="00A949D0">
        <w:rPr>
          <w:rFonts w:ascii="Times New Roman" w:eastAsia="Calibri" w:hAnsi="Times New Roman" w:cs="Times New Roman"/>
          <w:sz w:val="24"/>
          <w:szCs w:val="24"/>
        </w:rPr>
        <w:t xml:space="preserve"> – это была такая политическая игра. Так как партию никто ни </w:t>
      </w:r>
      <w:proofErr w:type="gramStart"/>
      <w:r w:rsidRPr="00A949D0">
        <w:rPr>
          <w:rFonts w:ascii="Times New Roman" w:eastAsia="Calibri" w:hAnsi="Times New Roman" w:cs="Times New Roman"/>
          <w:sz w:val="24"/>
          <w:szCs w:val="24"/>
        </w:rPr>
        <w:t>во</w:t>
      </w:r>
      <w:proofErr w:type="gramEnd"/>
      <w:r w:rsidRPr="00A949D0">
        <w:rPr>
          <w:rFonts w:ascii="Times New Roman" w:eastAsia="Calibri" w:hAnsi="Times New Roman" w:cs="Times New Roman"/>
          <w:sz w:val="24"/>
          <w:szCs w:val="24"/>
        </w:rPr>
        <w:t xml:space="preserve"> что не ставил, надо было быть против, чтобы победил свой. Но как только он победил, как-то партия </w:t>
      </w:r>
      <w:proofErr w:type="gramStart"/>
      <w:r w:rsidRPr="00A949D0">
        <w:rPr>
          <w:rFonts w:ascii="Times New Roman" w:eastAsia="Calibri" w:hAnsi="Times New Roman" w:cs="Times New Roman"/>
          <w:sz w:val="24"/>
          <w:szCs w:val="24"/>
        </w:rPr>
        <w:t>против</w:t>
      </w:r>
      <w:proofErr w:type="gramEnd"/>
      <w:r w:rsidRPr="00A949D0">
        <w:rPr>
          <w:rFonts w:ascii="Times New Roman" w:eastAsia="Calibri" w:hAnsi="Times New Roman" w:cs="Times New Roman"/>
          <w:sz w:val="24"/>
          <w:szCs w:val="24"/>
        </w:rPr>
        <w:t xml:space="preserve"> особо не кричит. Ну</w:t>
      </w:r>
      <w:r w:rsidR="006466FA"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там выступают отдельные л</w:t>
      </w:r>
      <w:r w:rsidR="00DE69C5">
        <w:rPr>
          <w:rFonts w:ascii="Times New Roman" w:eastAsia="Calibri" w:hAnsi="Times New Roman" w:cs="Times New Roman"/>
          <w:sz w:val="24"/>
          <w:szCs w:val="24"/>
        </w:rPr>
        <w:t>ичности, но этого везде хватает -</w:t>
      </w:r>
      <w:r w:rsidRPr="00A949D0">
        <w:rPr>
          <w:rFonts w:ascii="Times New Roman" w:eastAsia="Calibri" w:hAnsi="Times New Roman" w:cs="Times New Roman"/>
          <w:sz w:val="24"/>
          <w:szCs w:val="24"/>
        </w:rPr>
        <w:t xml:space="preserve"> отдельных личностей.</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Так он выступает от стратегии партии. Ну</w:t>
      </w:r>
      <w:r w:rsidR="006466FA"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две партии всего есть. А стратегия партии гласит о том, что нужно срочно купироваться и обустраиваться внутри, потому что</w:t>
      </w:r>
      <w:r w:rsidR="006466FA"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что будет на внешних границах</w:t>
      </w:r>
      <w:r w:rsidR="0078695D">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 xml:space="preserve"> внимание</w:t>
      </w:r>
      <w:r w:rsidR="0078695D">
        <w:rPr>
          <w:rFonts w:ascii="Times New Roman" w:eastAsia="Calibri" w:hAnsi="Times New Roman" w:cs="Times New Roman"/>
          <w:sz w:val="24"/>
          <w:szCs w:val="24"/>
        </w:rPr>
        <w:t>! - не</w:t>
      </w:r>
      <w:r w:rsidRPr="00A949D0">
        <w:rPr>
          <w:rFonts w:ascii="Times New Roman" w:eastAsia="Calibri" w:hAnsi="Times New Roman" w:cs="Times New Roman"/>
          <w:sz w:val="24"/>
          <w:szCs w:val="24"/>
        </w:rPr>
        <w:t>понятно. И когда строят стену от мигрантов – это не потому</w:t>
      </w:r>
      <w:r w:rsidR="006466FA"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что мигрантов станет меньше, а потому что здесь вопрос: с какой стороны будут мигрировать. И ещё один вопрос: из-за чего будут мигрировать. Ведь, когда идёт природная катастрофа, люди бегут. Им всё равно</w:t>
      </w:r>
      <w:r w:rsidR="0078695D">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куда бежать. Им надо избежать природной катастрофы. А никто эти риски экономически брать на себя не хочет.</w:t>
      </w:r>
    </w:p>
    <w:p w:rsidR="006466FA" w:rsidRPr="00A949D0" w:rsidRDefault="006466FA"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lastRenderedPageBreak/>
        <w:t>И стена имеет два смысла. Миграция</w:t>
      </w:r>
      <w:r w:rsidR="000D34BD" w:rsidRPr="00A949D0">
        <w:rPr>
          <w:rFonts w:ascii="Times New Roman" w:eastAsia="Calibri" w:hAnsi="Times New Roman" w:cs="Times New Roman"/>
          <w:sz w:val="24"/>
          <w:szCs w:val="24"/>
        </w:rPr>
        <w:t xml:space="preserve"> не в смысле политического, а в смысле природно-катастрофического. Это не замечают, естественно</w:t>
      </w:r>
      <w:r w:rsidR="0078695D">
        <w:rPr>
          <w:rFonts w:ascii="Times New Roman" w:eastAsia="Calibri" w:hAnsi="Times New Roman" w:cs="Times New Roman"/>
          <w:sz w:val="24"/>
          <w:szCs w:val="24"/>
        </w:rPr>
        <w:t>,</w:t>
      </w:r>
      <w:r w:rsidR="000D34BD" w:rsidRPr="00A949D0">
        <w:rPr>
          <w:rFonts w:ascii="Times New Roman" w:eastAsia="Calibri" w:hAnsi="Times New Roman" w:cs="Times New Roman"/>
          <w:sz w:val="24"/>
          <w:szCs w:val="24"/>
        </w:rPr>
        <w:t xml:space="preserve"> это не публ</w:t>
      </w:r>
      <w:r w:rsidR="00B309F6">
        <w:rPr>
          <w:rFonts w:ascii="Times New Roman" w:eastAsia="Calibri" w:hAnsi="Times New Roman" w:cs="Times New Roman"/>
          <w:sz w:val="24"/>
          <w:szCs w:val="24"/>
        </w:rPr>
        <w:t>икуется, потому</w:t>
      </w:r>
      <w:r w:rsidR="00DA7CC9">
        <w:rPr>
          <w:rFonts w:ascii="Times New Roman" w:eastAsia="Calibri" w:hAnsi="Times New Roman" w:cs="Times New Roman"/>
          <w:sz w:val="24"/>
          <w:szCs w:val="24"/>
        </w:rPr>
        <w:t xml:space="preserve"> что не</w:t>
      </w:r>
      <w:r w:rsidRPr="00A949D0">
        <w:rPr>
          <w:rFonts w:ascii="Times New Roman" w:eastAsia="Calibri" w:hAnsi="Times New Roman" w:cs="Times New Roman"/>
          <w:sz w:val="24"/>
          <w:szCs w:val="24"/>
        </w:rPr>
        <w:t>известно</w:t>
      </w:r>
      <w:r w:rsidR="00B309F6">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w:t>
      </w:r>
      <w:r w:rsidR="000D34BD" w:rsidRPr="00A949D0">
        <w:rPr>
          <w:rFonts w:ascii="Times New Roman" w:eastAsia="Calibri" w:hAnsi="Times New Roman" w:cs="Times New Roman"/>
          <w:sz w:val="24"/>
          <w:szCs w:val="24"/>
        </w:rPr>
        <w:t>когда всё рванёт, но работают.</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Это как бы один из пассажей, который не всегда заметен. Там несколько таких пассажей, поэтому, с одной стороны, обустройство Америки в самой себе – это хороший посыл. Нация действительно должна заняться собой, там у них очень много, как в Советском Союзе было, на самом деле плохих дорог и мостов, которые уже рушатся физически, их надо просто перестраивать. А деньги все уходили на оборону по миру. А</w:t>
      </w:r>
      <w:r w:rsidR="00A93C4A">
        <w:rPr>
          <w:rFonts w:ascii="Times New Roman" w:eastAsia="Calibri" w:hAnsi="Times New Roman" w:cs="Times New Roman"/>
          <w:sz w:val="24"/>
          <w:szCs w:val="24"/>
        </w:rPr>
        <w:t xml:space="preserve"> с другой стороны, уход из мира -</w:t>
      </w:r>
      <w:r w:rsidRPr="00A949D0">
        <w:rPr>
          <w:rFonts w:ascii="Times New Roman" w:eastAsia="Calibri" w:hAnsi="Times New Roman" w:cs="Times New Roman"/>
          <w:sz w:val="24"/>
          <w:szCs w:val="24"/>
        </w:rPr>
        <w:t xml:space="preserve"> это понимание того, что начинаются флуктуации в природе настолько сильные, что эффективность вложений понижает все риски. Всё.</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Ну</w:t>
      </w:r>
      <w:r w:rsidR="006466FA"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или другой вариант. Вот он решил там открыть все нефтяные скважины и газовые скважины. </w:t>
      </w:r>
      <w:r w:rsidR="006466FA" w:rsidRPr="00A949D0">
        <w:rPr>
          <w:rFonts w:ascii="Times New Roman" w:eastAsia="Calibri" w:hAnsi="Times New Roman" w:cs="Times New Roman"/>
          <w:sz w:val="24"/>
          <w:szCs w:val="24"/>
        </w:rPr>
        <w:t>Все говорят: «</w:t>
      </w:r>
      <w:r w:rsidRPr="00A949D0">
        <w:rPr>
          <w:rFonts w:ascii="Times New Roman" w:eastAsia="Calibri" w:hAnsi="Times New Roman" w:cs="Times New Roman"/>
          <w:sz w:val="24"/>
          <w:szCs w:val="24"/>
        </w:rPr>
        <w:t>Ой, плохо, природа</w:t>
      </w:r>
      <w:r w:rsidR="006466FA"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Это был стратегический резерв США. Кто знает политику. Внимание, новый президент решил открыть стратегический резерв США. В какое время это проис</w:t>
      </w:r>
      <w:r w:rsidR="006466FA" w:rsidRPr="00A949D0">
        <w:rPr>
          <w:rFonts w:ascii="Times New Roman" w:eastAsia="Calibri" w:hAnsi="Times New Roman" w:cs="Times New Roman"/>
          <w:sz w:val="24"/>
          <w:szCs w:val="24"/>
        </w:rPr>
        <w:t>ходит? В самое сложное. И все: «У</w:t>
      </w:r>
      <w:r w:rsidRPr="00A949D0">
        <w:rPr>
          <w:rFonts w:ascii="Times New Roman" w:eastAsia="Calibri" w:hAnsi="Times New Roman" w:cs="Times New Roman"/>
          <w:sz w:val="24"/>
          <w:szCs w:val="24"/>
        </w:rPr>
        <w:t>ра! У нас будет больше нефти</w:t>
      </w:r>
      <w:r w:rsidR="006466FA"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С одной стороны, хорошо – не надо будет бороться за нефть в Саудовской Аравии. Правильно, там нефтяных запасов хватает. Это вторая там или третья страна в мире по добыче нефти. Третья после Саудовской Аравии и России. На третьем месте стоит США, кто не знает. А нас ещё и пинают, ч</w:t>
      </w:r>
      <w:r w:rsidR="00A93C4A">
        <w:rPr>
          <w:rFonts w:ascii="Times New Roman" w:eastAsia="Calibri" w:hAnsi="Times New Roman" w:cs="Times New Roman"/>
          <w:sz w:val="24"/>
          <w:szCs w:val="24"/>
        </w:rPr>
        <w:t xml:space="preserve">то мы тут </w:t>
      </w:r>
      <w:proofErr w:type="gramStart"/>
      <w:r w:rsidR="00A93C4A">
        <w:rPr>
          <w:rFonts w:ascii="Times New Roman" w:eastAsia="Calibri" w:hAnsi="Times New Roman" w:cs="Times New Roman"/>
          <w:sz w:val="24"/>
          <w:szCs w:val="24"/>
        </w:rPr>
        <w:t>слишком нефтяные</w:t>
      </w:r>
      <w:proofErr w:type="gramEnd"/>
      <w:r w:rsidR="00A93C4A">
        <w:rPr>
          <w:rFonts w:ascii="Times New Roman" w:eastAsia="Calibri" w:hAnsi="Times New Roman" w:cs="Times New Roman"/>
          <w:sz w:val="24"/>
          <w:szCs w:val="24"/>
        </w:rPr>
        <w:t>. Да-да-</w:t>
      </w:r>
      <w:r w:rsidRPr="00A949D0">
        <w:rPr>
          <w:rFonts w:ascii="Times New Roman" w:eastAsia="Calibri" w:hAnsi="Times New Roman" w:cs="Times New Roman"/>
          <w:sz w:val="24"/>
          <w:szCs w:val="24"/>
        </w:rPr>
        <w:t>да.</w:t>
      </w:r>
    </w:p>
    <w:p w:rsidR="001A77EB"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Так если они запасы откроют, то они нас спокойно обгон</w:t>
      </w:r>
      <w:r w:rsidR="00A93C4A">
        <w:rPr>
          <w:rFonts w:ascii="Times New Roman" w:eastAsia="Calibri" w:hAnsi="Times New Roman" w:cs="Times New Roman"/>
          <w:sz w:val="24"/>
          <w:szCs w:val="24"/>
        </w:rPr>
        <w:t>ят, потому что у них запасы, и с</w:t>
      </w:r>
      <w:r w:rsidRPr="00A949D0">
        <w:rPr>
          <w:rFonts w:ascii="Times New Roman" w:eastAsia="Calibri" w:hAnsi="Times New Roman" w:cs="Times New Roman"/>
          <w:sz w:val="24"/>
          <w:szCs w:val="24"/>
        </w:rPr>
        <w:t>аудовцев обгонят. Вопрос в том, что они открывают все резервы. И здесь два выхода. Или политически они видят сложные перспективы, что нефть будет сложно доставляться с других регионов. А значит</w:t>
      </w:r>
      <w:r w:rsidR="00DE46C8">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надо наладить свою инфраструктуру срочно.</w:t>
      </w:r>
    </w:p>
    <w:p w:rsidR="001A77EB" w:rsidRPr="00A949D0" w:rsidRDefault="00C242ED" w:rsidP="00D627F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есть другой ещё вариант:</w:t>
      </w:r>
      <w:r w:rsidR="000D34BD" w:rsidRPr="00A949D0">
        <w:rPr>
          <w:rFonts w:ascii="Times New Roman" w:eastAsia="Calibri" w:hAnsi="Times New Roman" w:cs="Times New Roman"/>
          <w:sz w:val="24"/>
          <w:szCs w:val="24"/>
        </w:rPr>
        <w:t xml:space="preserve"> лет через пятьдесят нефть никому не понадобится. И этот резерв можно уже тратить. Не понадобится: там солнечная энергетика растёт, другие виды энергии растут, та же атомная – она выгоднее. Но на сегодня нефть из-за машин имеет очень большую ценность. Надо пользоваться. Потому что те же электромобили в США нарастают. </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Значит, рано или поздно этот резерв тоже не нужен, поэтому очень много</w:t>
      </w:r>
      <w:r w:rsid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вроде бы </w:t>
      </w:r>
      <w:proofErr w:type="gramStart"/>
      <w:r w:rsidRPr="00A949D0">
        <w:rPr>
          <w:rFonts w:ascii="Times New Roman" w:eastAsia="Calibri" w:hAnsi="Times New Roman" w:cs="Times New Roman"/>
          <w:sz w:val="24"/>
          <w:szCs w:val="24"/>
        </w:rPr>
        <w:t>популистское</w:t>
      </w:r>
      <w:proofErr w:type="gramEnd"/>
      <w:r w:rsidRPr="00A949D0">
        <w:rPr>
          <w:rFonts w:ascii="Times New Roman" w:eastAsia="Calibri" w:hAnsi="Times New Roman" w:cs="Times New Roman"/>
          <w:sz w:val="24"/>
          <w:szCs w:val="24"/>
        </w:rPr>
        <w:t>. На самом деле</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если внимательно просчитать экономические риски – эт</w:t>
      </w:r>
      <w:r w:rsidR="00C242ED">
        <w:rPr>
          <w:rFonts w:ascii="Times New Roman" w:eastAsia="Calibri" w:hAnsi="Times New Roman" w:cs="Times New Roman"/>
          <w:sz w:val="24"/>
          <w:szCs w:val="24"/>
        </w:rPr>
        <w:t>о вполне себе практичный бизнес-</w:t>
      </w:r>
      <w:r w:rsidRPr="00A949D0">
        <w:rPr>
          <w:rFonts w:ascii="Times New Roman" w:eastAsia="Calibri" w:hAnsi="Times New Roman" w:cs="Times New Roman"/>
          <w:sz w:val="24"/>
          <w:szCs w:val="24"/>
        </w:rPr>
        <w:t>подход использования ресурсов, который раньше так не виделся, потому что природа действовала совсем по-другому.</w:t>
      </w:r>
    </w:p>
    <w:p w:rsidR="001A77EB"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 xml:space="preserve">Ну и почему я это вспомнил, так подытожим наш третий пункт, что мы вступили... Внимание, </w:t>
      </w:r>
      <w:r w:rsidRPr="00A949D0">
        <w:rPr>
          <w:rFonts w:ascii="Times New Roman" w:eastAsia="Calibri" w:hAnsi="Times New Roman" w:cs="Times New Roman"/>
          <w:b/>
          <w:sz w:val="24"/>
          <w:szCs w:val="24"/>
        </w:rPr>
        <w:t>мы вчера действительно вступили в новую эпоху природных флуктуаций Планеты.</w:t>
      </w:r>
      <w:r w:rsidRPr="00A949D0">
        <w:rPr>
          <w:rFonts w:ascii="Times New Roman" w:eastAsia="Calibri" w:hAnsi="Times New Roman" w:cs="Times New Roman"/>
          <w:sz w:val="24"/>
          <w:szCs w:val="24"/>
        </w:rPr>
        <w:t xml:space="preserve"> Почем</w:t>
      </w:r>
      <w:r w:rsidR="00C242ED">
        <w:rPr>
          <w:rFonts w:ascii="Times New Roman" w:eastAsia="Calibri" w:hAnsi="Times New Roman" w:cs="Times New Roman"/>
          <w:sz w:val="24"/>
          <w:szCs w:val="24"/>
        </w:rPr>
        <w:t>у я так убедительно ещё говорю.</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Может быть</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я бы не стал на это обращать внимание, если б вот не наши служащие из Москвы, у которых ес</w:t>
      </w:r>
      <w:r w:rsidR="00C242ED">
        <w:rPr>
          <w:rFonts w:ascii="Times New Roman" w:eastAsia="Calibri" w:hAnsi="Times New Roman" w:cs="Times New Roman"/>
          <w:sz w:val="24"/>
          <w:szCs w:val="24"/>
        </w:rPr>
        <w:t>ть знакомый, так выразимся -</w:t>
      </w:r>
      <w:r w:rsidRPr="00A949D0">
        <w:rPr>
          <w:rFonts w:ascii="Times New Roman" w:eastAsia="Calibri" w:hAnsi="Times New Roman" w:cs="Times New Roman"/>
          <w:sz w:val="24"/>
          <w:szCs w:val="24"/>
        </w:rPr>
        <w:t xml:space="preserve"> я не хочу поднимать </w:t>
      </w:r>
      <w:r w:rsidR="00C242ED">
        <w:rPr>
          <w:rFonts w:ascii="Times New Roman" w:eastAsia="Calibri" w:hAnsi="Times New Roman" w:cs="Times New Roman"/>
          <w:sz w:val="24"/>
          <w:szCs w:val="24"/>
        </w:rPr>
        <w:t>эту тему, чтоб вы не просчитали, -</w:t>
      </w:r>
      <w:r w:rsidRPr="00A949D0">
        <w:rPr>
          <w:rFonts w:ascii="Times New Roman" w:eastAsia="Calibri" w:hAnsi="Times New Roman" w:cs="Times New Roman"/>
          <w:sz w:val="24"/>
          <w:szCs w:val="24"/>
        </w:rPr>
        <w:t xml:space="preserve"> который имеет прови</w:t>
      </w:r>
      <w:r w:rsidR="00C242ED">
        <w:rPr>
          <w:rFonts w:ascii="Times New Roman" w:eastAsia="Calibri" w:hAnsi="Times New Roman" w:cs="Times New Roman"/>
          <w:sz w:val="24"/>
          <w:szCs w:val="24"/>
        </w:rPr>
        <w:t>дческий дар. Он около С</w:t>
      </w:r>
      <w:r w:rsidR="001A77EB" w:rsidRPr="00A949D0">
        <w:rPr>
          <w:rFonts w:ascii="Times New Roman" w:eastAsia="Calibri" w:hAnsi="Times New Roman" w:cs="Times New Roman"/>
          <w:sz w:val="24"/>
          <w:szCs w:val="24"/>
        </w:rPr>
        <w:t>интеза.  У</w:t>
      </w:r>
      <w:r w:rsidRPr="00A949D0">
        <w:rPr>
          <w:rFonts w:ascii="Times New Roman" w:eastAsia="Calibri" w:hAnsi="Times New Roman" w:cs="Times New Roman"/>
          <w:sz w:val="24"/>
          <w:szCs w:val="24"/>
        </w:rPr>
        <w:t xml:space="preserve"> нас есть служащие, которые здесь у нас служат, но тот, кто имеет провидческий дар</w:t>
      </w:r>
      <w:r w:rsidR="00C242ED">
        <w:rPr>
          <w:rFonts w:ascii="Times New Roman" w:eastAsia="Calibri" w:hAnsi="Times New Roman" w:cs="Times New Roman"/>
          <w:sz w:val="24"/>
          <w:szCs w:val="24"/>
        </w:rPr>
        <w:t>, не в С</w:t>
      </w:r>
      <w:r w:rsidRPr="00A949D0">
        <w:rPr>
          <w:rFonts w:ascii="Times New Roman" w:eastAsia="Calibri" w:hAnsi="Times New Roman" w:cs="Times New Roman"/>
          <w:sz w:val="24"/>
          <w:szCs w:val="24"/>
        </w:rPr>
        <w:t>интезе, там своеобразный дар. И вот по этому дару недавно прошло сообщение, до нас оно дошло, что... В общем, тот самый избранный президент работает в одном из отделов и собирает себе служащих из Владычиц.</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Мы начали просчитывать: где это, как. Там более сложная объяснялка была, в смысле</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что Путин это делает от Отца, а он делает от Матери, в отделе Матери</w:t>
      </w:r>
      <w:r w:rsidR="001A77EB" w:rsidRPr="00A949D0">
        <w:rPr>
          <w:rFonts w:ascii="Times New Roman" w:eastAsia="Calibri" w:hAnsi="Times New Roman" w:cs="Times New Roman"/>
          <w:sz w:val="24"/>
          <w:szCs w:val="24"/>
        </w:rPr>
        <w:t xml:space="preserve">. Это </w:t>
      </w:r>
      <w:proofErr w:type="gramStart"/>
      <w:r w:rsidR="001A77EB" w:rsidRPr="00A949D0">
        <w:rPr>
          <w:rFonts w:ascii="Times New Roman" w:eastAsia="Calibri" w:hAnsi="Times New Roman" w:cs="Times New Roman"/>
          <w:sz w:val="24"/>
          <w:szCs w:val="24"/>
        </w:rPr>
        <w:t>прям человек увидел</w:t>
      </w:r>
      <w:proofErr w:type="gramEnd"/>
      <w:r w:rsidR="001A77EB" w:rsidRPr="00A949D0">
        <w:rPr>
          <w:rFonts w:ascii="Times New Roman" w:eastAsia="Calibri" w:hAnsi="Times New Roman" w:cs="Times New Roman"/>
          <w:sz w:val="24"/>
          <w:szCs w:val="24"/>
        </w:rPr>
        <w:t>. Мы нач</w:t>
      </w:r>
      <w:r w:rsidRPr="00A949D0">
        <w:rPr>
          <w:rFonts w:ascii="Times New Roman" w:eastAsia="Calibri" w:hAnsi="Times New Roman" w:cs="Times New Roman"/>
          <w:sz w:val="24"/>
          <w:szCs w:val="24"/>
        </w:rPr>
        <w:t xml:space="preserve">али просчитывать. Вышли на Мать Планеты. Товарищ оказался одним из руководителей отдела Матери. На нашем языке </w:t>
      </w:r>
      <w:r w:rsidR="00587291">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учеником</w:t>
      </w:r>
      <w:r w:rsidR="00587291">
        <w:rPr>
          <w:rFonts w:ascii="Times New Roman" w:eastAsia="Calibri" w:hAnsi="Times New Roman" w:cs="Times New Roman"/>
          <w:sz w:val="24"/>
          <w:szCs w:val="24"/>
        </w:rPr>
        <w:t>. У нас в двух ядерных державах -</w:t>
      </w:r>
      <w:r w:rsidRPr="00A949D0">
        <w:rPr>
          <w:rFonts w:ascii="Times New Roman" w:eastAsia="Calibri" w:hAnsi="Times New Roman" w:cs="Times New Roman"/>
          <w:sz w:val="24"/>
          <w:szCs w:val="24"/>
        </w:rPr>
        <w:t xml:space="preserve"> в нашей с вами и в американской </w:t>
      </w:r>
      <w:r w:rsidR="00587291">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во главе стали ученики. Ну</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для примера, в Казахстане ещё президент – ученик. В Ев</w:t>
      </w:r>
      <w:r w:rsidR="000C4E13">
        <w:rPr>
          <w:rFonts w:ascii="Times New Roman" w:eastAsia="Calibri" w:hAnsi="Times New Roman" w:cs="Times New Roman"/>
          <w:sz w:val="24"/>
          <w:szCs w:val="24"/>
        </w:rPr>
        <w:t>ропе теперь есть один президент-</w:t>
      </w:r>
      <w:r w:rsidRPr="00A949D0">
        <w:rPr>
          <w:rFonts w:ascii="Times New Roman" w:eastAsia="Calibri" w:hAnsi="Times New Roman" w:cs="Times New Roman"/>
          <w:sz w:val="24"/>
          <w:szCs w:val="24"/>
        </w:rPr>
        <w:t>ученик, раньше не было. Это я подскажу, но кто просчитает, тот просчитает. Понятно, да</w:t>
      </w:r>
      <w:r w:rsidR="000C4E13">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То есть</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а всегда говорилось, что количество учеников нарастает.</w:t>
      </w:r>
    </w:p>
    <w:p w:rsidR="000D34BD"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А то, что говорит представитель руководства команды М</w:t>
      </w:r>
      <w:r w:rsidR="000C4E13">
        <w:rPr>
          <w:rFonts w:ascii="Times New Roman" w:eastAsia="Calibri" w:hAnsi="Times New Roman" w:cs="Times New Roman"/>
          <w:sz w:val="24"/>
          <w:szCs w:val="24"/>
        </w:rPr>
        <w:t>атери Планеты. Я начал смеяться:</w:t>
      </w:r>
      <w:r w:rsidRPr="00A949D0">
        <w:rPr>
          <w:rFonts w:ascii="Times New Roman" w:eastAsia="Calibri" w:hAnsi="Times New Roman" w:cs="Times New Roman"/>
          <w:sz w:val="24"/>
          <w:szCs w:val="24"/>
        </w:rPr>
        <w:t xml:space="preserve"> ну</w:t>
      </w:r>
      <w:r w:rsidR="000C4E13">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Мать Планеты учится теперь у Учителя, входит в Иерархию, значит и её команда</w:t>
      </w:r>
      <w:r w:rsidR="000C4E13">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пускай своеобразная планетарная, но в Иерархию входит. Поэтому он так странно действует. </w:t>
      </w:r>
      <w:r w:rsidRPr="00A949D0">
        <w:rPr>
          <w:rFonts w:ascii="Times New Roman" w:eastAsia="Calibri" w:hAnsi="Times New Roman" w:cs="Times New Roman"/>
          <w:sz w:val="24"/>
          <w:szCs w:val="24"/>
        </w:rPr>
        <w:lastRenderedPageBreak/>
        <w:t>Потому что</w:t>
      </w:r>
      <w:r w:rsidR="000C4E13">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когда ученик действует</w:t>
      </w:r>
      <w:r w:rsidR="00DD18D1">
        <w:rPr>
          <w:rFonts w:ascii="Times New Roman" w:eastAsia="Calibri" w:hAnsi="Times New Roman" w:cs="Times New Roman"/>
          <w:sz w:val="24"/>
          <w:szCs w:val="24"/>
        </w:rPr>
        <w:t>,</w:t>
      </w:r>
      <w:r w:rsidR="000C4E13">
        <w:rPr>
          <w:rFonts w:ascii="Times New Roman" w:eastAsia="Calibri" w:hAnsi="Times New Roman" w:cs="Times New Roman"/>
          <w:sz w:val="24"/>
          <w:szCs w:val="24"/>
        </w:rPr>
        <w:t xml:space="preserve"> он всегда действует не</w:t>
      </w:r>
      <w:r w:rsidRPr="00A949D0">
        <w:rPr>
          <w:rFonts w:ascii="Times New Roman" w:eastAsia="Calibri" w:hAnsi="Times New Roman" w:cs="Times New Roman"/>
          <w:sz w:val="24"/>
          <w:szCs w:val="24"/>
        </w:rPr>
        <w:t>линейно. И всех, кто привык жить системно</w:t>
      </w:r>
      <w:r w:rsidR="000C4E13">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это</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мягко говоря</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заводит.</w:t>
      </w:r>
    </w:p>
    <w:p w:rsidR="001A77EB"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Мы с вами тоже, когда действуем как ученики, на нас смотрят: «Ну</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вы что</w:t>
      </w:r>
      <w:r w:rsidR="00FE47F9">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с Луны свалились</w:t>
      </w:r>
      <w:r w:rsidR="00FE47F9">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Ну</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так же нормальные люди не действуют. А вы действуете, у вас всё получается. Так же не бывает». Это мне сообщали, как мы партию ре</w:t>
      </w:r>
      <w:r w:rsidR="00FE47F9">
        <w:rPr>
          <w:rFonts w:ascii="Times New Roman" w:eastAsia="Calibri" w:hAnsi="Times New Roman" w:cs="Times New Roman"/>
          <w:sz w:val="24"/>
          <w:szCs w:val="24"/>
        </w:rPr>
        <w:t>гистрируем. Так не регистрируют,</w:t>
      </w:r>
      <w:r w:rsidRPr="00A949D0">
        <w:rPr>
          <w:rFonts w:ascii="Times New Roman" w:eastAsia="Calibri" w:hAnsi="Times New Roman" w:cs="Times New Roman"/>
          <w:sz w:val="24"/>
          <w:szCs w:val="24"/>
        </w:rPr>
        <w:t xml:space="preserve"> заплати </w:t>
      </w:r>
      <w:r w:rsidR="00FE47F9">
        <w:rPr>
          <w:rFonts w:ascii="Times New Roman" w:eastAsia="Calibri" w:hAnsi="Times New Roman" w:cs="Times New Roman"/>
          <w:sz w:val="24"/>
          <w:szCs w:val="24"/>
        </w:rPr>
        <w:t xml:space="preserve">- </w:t>
      </w:r>
      <w:r w:rsidRPr="00A949D0">
        <w:rPr>
          <w:rFonts w:ascii="Times New Roman" w:eastAsia="Calibri" w:hAnsi="Times New Roman" w:cs="Times New Roman"/>
          <w:sz w:val="24"/>
          <w:szCs w:val="24"/>
        </w:rPr>
        <w:t>и регистрируйся. А мы не платим, но регистрируемся. Это ненормально, это в голову не входит. А мы делаем</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и всё входит постепенно. Ну</w:t>
      </w:r>
      <w:r w:rsidR="003B1A07">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и так далее.</w:t>
      </w:r>
    </w:p>
    <w:p w:rsidR="001A77EB"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То есть</w:t>
      </w:r>
      <w:r w:rsidR="003B1A07">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он делает именно как ученик совсем по-другому, я не рекламирую, я </w:t>
      </w:r>
      <w:proofErr w:type="gramStart"/>
      <w:r w:rsidRPr="00A949D0">
        <w:rPr>
          <w:rFonts w:ascii="Times New Roman" w:eastAsia="Calibri" w:hAnsi="Times New Roman" w:cs="Times New Roman"/>
          <w:sz w:val="24"/>
          <w:szCs w:val="24"/>
        </w:rPr>
        <w:t>о</w:t>
      </w:r>
      <w:proofErr w:type="gramEnd"/>
      <w:r w:rsidRPr="00A949D0">
        <w:rPr>
          <w:rFonts w:ascii="Times New Roman" w:eastAsia="Calibri" w:hAnsi="Times New Roman" w:cs="Times New Roman"/>
          <w:sz w:val="24"/>
          <w:szCs w:val="24"/>
        </w:rPr>
        <w:t xml:space="preserve"> другом. Значит то, что он вчера объявил. Внимание, эту речь он вчера писал сам. Это особо подчеркнули. Через него объявляла нам Мама Планеты. Она получила рупор, чтобы нам донести. А там очень два хитрых объявления.</w:t>
      </w:r>
    </w:p>
    <w:p w:rsidR="001A77EB" w:rsidRPr="00A949D0"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Во-первых, он обращался к миру. Америку там</w:t>
      </w:r>
      <w:r w:rsidR="00A90BB2">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да, выпячивал. Но это патриотизм, это хорошо.</w:t>
      </w:r>
      <w:r w:rsidR="00A90BB2">
        <w:rPr>
          <w:rFonts w:ascii="Times New Roman" w:eastAsia="Calibri" w:hAnsi="Times New Roman" w:cs="Times New Roman"/>
          <w:sz w:val="24"/>
          <w:szCs w:val="24"/>
        </w:rPr>
        <w:t xml:space="preserve"> Американцы... И мы бы говорили: </w:t>
      </w:r>
      <w:r w:rsidRPr="00A949D0">
        <w:rPr>
          <w:rFonts w:ascii="Times New Roman" w:eastAsia="Calibri" w:hAnsi="Times New Roman" w:cs="Times New Roman"/>
          <w:sz w:val="24"/>
          <w:szCs w:val="24"/>
        </w:rPr>
        <w:t>патриотизм. Он обратился к миру и сказал: «Началась новая эпоха». Открытым текстом, там так и сказано было. То есть</w:t>
      </w:r>
      <w:r w:rsidR="00A90BB2">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от Мамы Планеты, её представитель, начальник отдела – это</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мягко говоря</w:t>
      </w:r>
      <w:r w:rsidR="001A77EB" w:rsidRPr="00A949D0">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из её отно</w:t>
      </w:r>
      <w:r w:rsidR="001A77EB" w:rsidRPr="00A949D0">
        <w:rPr>
          <w:rFonts w:ascii="Times New Roman" w:eastAsia="Calibri" w:hAnsi="Times New Roman" w:cs="Times New Roman"/>
          <w:sz w:val="24"/>
          <w:szCs w:val="24"/>
        </w:rPr>
        <w:t>сительно ближ</w:t>
      </w:r>
      <w:r w:rsidR="00DA7CC9">
        <w:rPr>
          <w:rFonts w:ascii="Times New Roman" w:eastAsia="Calibri" w:hAnsi="Times New Roman" w:cs="Times New Roman"/>
          <w:sz w:val="24"/>
          <w:szCs w:val="24"/>
        </w:rPr>
        <w:t>айшего окружения. Но, я не знаю</w:t>
      </w:r>
      <w:r w:rsidR="00A90BB2">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может</w:t>
      </w:r>
      <w:r w:rsidR="00A90BB2">
        <w:rPr>
          <w:rFonts w:ascii="Times New Roman" w:eastAsia="Calibri" w:hAnsi="Times New Roman" w:cs="Times New Roman"/>
          <w:sz w:val="24"/>
          <w:szCs w:val="24"/>
        </w:rPr>
        <w:t>,</w:t>
      </w:r>
      <w:r w:rsidRPr="00A949D0">
        <w:rPr>
          <w:rFonts w:ascii="Times New Roman" w:eastAsia="Calibri" w:hAnsi="Times New Roman" w:cs="Times New Roman"/>
          <w:sz w:val="24"/>
          <w:szCs w:val="24"/>
        </w:rPr>
        <w:t xml:space="preserve"> отделы в управления входят ещё. Но в принципе, она этих знает наперечёт всех. Объявляет, что на Планете начинается новая эпоха.</w:t>
      </w:r>
    </w:p>
    <w:p w:rsidR="000D34BD" w:rsidRDefault="000D34BD" w:rsidP="00D627F8">
      <w:pPr>
        <w:spacing w:after="0" w:line="240" w:lineRule="auto"/>
        <w:ind w:firstLine="567"/>
        <w:jc w:val="both"/>
        <w:rPr>
          <w:rFonts w:ascii="Times New Roman" w:eastAsia="Calibri" w:hAnsi="Times New Roman" w:cs="Times New Roman"/>
          <w:sz w:val="24"/>
          <w:szCs w:val="24"/>
        </w:rPr>
      </w:pPr>
      <w:r w:rsidRPr="00A949D0">
        <w:rPr>
          <w:rFonts w:ascii="Times New Roman" w:eastAsia="Calibri" w:hAnsi="Times New Roman" w:cs="Times New Roman"/>
          <w:sz w:val="24"/>
          <w:szCs w:val="24"/>
        </w:rPr>
        <w:t>Внимание, эт</w:t>
      </w:r>
      <w:r w:rsidR="001A77EB" w:rsidRPr="00A949D0">
        <w:rPr>
          <w:rFonts w:ascii="Times New Roman" w:eastAsia="Calibri" w:hAnsi="Times New Roman" w:cs="Times New Roman"/>
          <w:sz w:val="24"/>
          <w:szCs w:val="24"/>
        </w:rPr>
        <w:t>о объявляется от Мамы Планеты. Н</w:t>
      </w:r>
      <w:r w:rsidR="00A90BB2">
        <w:rPr>
          <w:rFonts w:ascii="Times New Roman" w:eastAsia="Calibri" w:hAnsi="Times New Roman" w:cs="Times New Roman"/>
          <w:sz w:val="24"/>
          <w:szCs w:val="24"/>
        </w:rPr>
        <w:t xml:space="preserve">е </w:t>
      </w:r>
      <w:r w:rsidRPr="00A949D0">
        <w:rPr>
          <w:rFonts w:ascii="Times New Roman" w:eastAsia="Calibri" w:hAnsi="Times New Roman" w:cs="Times New Roman"/>
          <w:sz w:val="24"/>
          <w:szCs w:val="24"/>
        </w:rPr>
        <w:t xml:space="preserve">важно, как он думает, это автоматически в голову входит у учеников, которые служат в соответствующем направлении. </w:t>
      </w:r>
      <w:r w:rsidR="00A90BB2">
        <w:rPr>
          <w:rFonts w:ascii="Times New Roman" w:eastAsia="Calibri" w:hAnsi="Times New Roman" w:cs="Times New Roman"/>
          <w:sz w:val="24"/>
          <w:szCs w:val="24"/>
        </w:rPr>
        <w:t>Что имеет в виду Мама Планеты? Ч</w:t>
      </w:r>
      <w:r w:rsidRPr="00A949D0">
        <w:rPr>
          <w:rFonts w:ascii="Times New Roman" w:eastAsia="Calibri" w:hAnsi="Times New Roman" w:cs="Times New Roman"/>
          <w:sz w:val="24"/>
          <w:szCs w:val="24"/>
        </w:rPr>
        <w:t xml:space="preserve">то начинается новая эпоха. </w:t>
      </w:r>
      <w:r w:rsidR="00A90BB2">
        <w:rPr>
          <w:rFonts w:ascii="Times New Roman" w:eastAsia="Calibri" w:hAnsi="Times New Roman" w:cs="Times New Roman"/>
          <w:sz w:val="24"/>
          <w:szCs w:val="24"/>
        </w:rPr>
        <w:t>Если бы это объявлялось от Отца -</w:t>
      </w:r>
      <w:r w:rsidRPr="00A949D0">
        <w:rPr>
          <w:rFonts w:ascii="Times New Roman" w:eastAsia="Calibri" w:hAnsi="Times New Roman" w:cs="Times New Roman"/>
          <w:sz w:val="24"/>
          <w:szCs w:val="24"/>
        </w:rPr>
        <w:t xml:space="preserve"> это рост человека, Иерархия, это новые пути. Если объявляет Мама, то это</w:t>
      </w:r>
      <w:r w:rsidR="00A949D0" w:rsidRPr="00A949D0">
        <w:rPr>
          <w:rFonts w:ascii="Times New Roman" w:eastAsia="Calibri" w:hAnsi="Times New Roman" w:cs="Times New Roman"/>
          <w:sz w:val="24"/>
          <w:szCs w:val="24"/>
        </w:rPr>
        <w:t>, прежде всего</w:t>
      </w:r>
      <w:r w:rsidR="00A90BB2">
        <w:rPr>
          <w:rFonts w:ascii="Times New Roman" w:eastAsia="Calibri" w:hAnsi="Times New Roman" w:cs="Times New Roman"/>
          <w:sz w:val="24"/>
          <w:szCs w:val="24"/>
        </w:rPr>
        <w:t>, что? П</w:t>
      </w:r>
      <w:r w:rsidRPr="00A949D0">
        <w:rPr>
          <w:rFonts w:ascii="Times New Roman" w:eastAsia="Calibri" w:hAnsi="Times New Roman" w:cs="Times New Roman"/>
          <w:sz w:val="24"/>
          <w:szCs w:val="24"/>
        </w:rPr>
        <w:t>риродная отстройка – раз, потому что Мама, в первую очередь, руководит природой. Какие-то коррекции действия Планетой – два. И соответствующее материальное взаимодействие Мамы и её работников с человечеством. Не теоретические планы развития человека и его восхождения – это Папа. А конкретно природное применение человека в жизни, то есть материя, экономика, природа – это Мама.</w:t>
      </w:r>
    </w:p>
    <w:p w:rsidR="00A90BB2" w:rsidRDefault="000D34BD" w:rsidP="00A90BB2">
      <w:pPr>
        <w:spacing w:after="0" w:line="240" w:lineRule="auto"/>
        <w:ind w:firstLine="567"/>
        <w:jc w:val="both"/>
        <w:rPr>
          <w:rFonts w:ascii="Times New Roman" w:eastAsia="Calibri" w:hAnsi="Times New Roman" w:cs="Times New Roman"/>
          <w:b/>
          <w:sz w:val="24"/>
          <w:szCs w:val="24"/>
        </w:rPr>
      </w:pPr>
      <w:r w:rsidRPr="00A949D0">
        <w:rPr>
          <w:rFonts w:ascii="Times New Roman" w:eastAsia="Calibri" w:hAnsi="Times New Roman" w:cs="Times New Roman"/>
          <w:sz w:val="24"/>
          <w:szCs w:val="24"/>
        </w:rPr>
        <w:t>И вчера было от Мамы объявление, что мы вступаем в новую эпоху теперь не тольк</w:t>
      </w:r>
      <w:r w:rsidR="00C10B28">
        <w:rPr>
          <w:rFonts w:ascii="Times New Roman" w:eastAsia="Calibri" w:hAnsi="Times New Roman" w:cs="Times New Roman"/>
          <w:sz w:val="24"/>
          <w:szCs w:val="24"/>
        </w:rPr>
        <w:t>о Отцовских отношений, а ещё и М</w:t>
      </w:r>
      <w:r w:rsidRPr="00A949D0">
        <w:rPr>
          <w:rFonts w:ascii="Times New Roman" w:eastAsia="Calibri" w:hAnsi="Times New Roman" w:cs="Times New Roman"/>
          <w:sz w:val="24"/>
          <w:szCs w:val="24"/>
        </w:rPr>
        <w:t>атеринских.</w:t>
      </w:r>
      <w:r w:rsidR="00A949D0" w:rsidRPr="00A949D0">
        <w:rPr>
          <w:rFonts w:ascii="Times New Roman" w:eastAsia="Calibri" w:hAnsi="Times New Roman" w:cs="Times New Roman"/>
          <w:sz w:val="24"/>
          <w:szCs w:val="24"/>
        </w:rPr>
        <w:t xml:space="preserve"> </w:t>
      </w:r>
      <w:r w:rsidR="00A949D0" w:rsidRPr="00C10B28">
        <w:rPr>
          <w:rFonts w:ascii="Times New Roman" w:eastAsia="Calibri" w:hAnsi="Times New Roman" w:cs="Times New Roman"/>
          <w:b/>
          <w:sz w:val="24"/>
          <w:szCs w:val="24"/>
        </w:rPr>
        <w:t xml:space="preserve">Начинается магнит Отец – Мать. </w:t>
      </w:r>
      <w:r w:rsidRPr="00A949D0">
        <w:rPr>
          <w:rFonts w:ascii="Times New Roman" w:eastAsia="Calibri" w:hAnsi="Times New Roman" w:cs="Times New Roman"/>
          <w:sz w:val="24"/>
          <w:szCs w:val="24"/>
        </w:rPr>
        <w:t>Россия выступала всегда за Отца, Америка, как вполне себе крутая мат</w:t>
      </w:r>
      <w:r w:rsidR="00A949D0" w:rsidRPr="00A949D0">
        <w:rPr>
          <w:rFonts w:ascii="Times New Roman" w:eastAsia="Calibri" w:hAnsi="Times New Roman" w:cs="Times New Roman"/>
          <w:sz w:val="24"/>
          <w:szCs w:val="24"/>
        </w:rPr>
        <w:t>ериальная держава</w:t>
      </w:r>
      <w:r w:rsidR="00A90BB2">
        <w:rPr>
          <w:rFonts w:ascii="Times New Roman" w:eastAsia="Calibri" w:hAnsi="Times New Roman" w:cs="Times New Roman"/>
          <w:sz w:val="24"/>
          <w:szCs w:val="24"/>
        </w:rPr>
        <w:t>,</w:t>
      </w:r>
      <w:r w:rsidR="00A949D0" w:rsidRPr="00A949D0">
        <w:rPr>
          <w:rFonts w:ascii="Times New Roman" w:eastAsia="Calibri" w:hAnsi="Times New Roman" w:cs="Times New Roman"/>
          <w:sz w:val="24"/>
          <w:szCs w:val="24"/>
        </w:rPr>
        <w:t xml:space="preserve"> выступает за Маму. Что находится по</w:t>
      </w:r>
      <w:r w:rsidRPr="00A949D0">
        <w:rPr>
          <w:rFonts w:ascii="Times New Roman" w:eastAsia="Calibri" w:hAnsi="Times New Roman" w:cs="Times New Roman"/>
          <w:sz w:val="24"/>
          <w:szCs w:val="24"/>
        </w:rPr>
        <w:t>середине? Кто географию помнит Планеты? Атлантический Океан. Магнит</w:t>
      </w:r>
      <w:r w:rsidRPr="00A949D0">
        <w:rPr>
          <w:rFonts w:ascii="Times New Roman" w:eastAsia="Calibri" w:hAnsi="Times New Roman" w:cs="Times New Roman"/>
          <w:b/>
          <w:sz w:val="24"/>
          <w:szCs w:val="24"/>
        </w:rPr>
        <w:t>.</w:t>
      </w:r>
    </w:p>
    <w:p w:rsidR="00A949D0" w:rsidRPr="006A413B" w:rsidRDefault="000D34BD" w:rsidP="00A90BB2">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А что было в Атлантическом океане? Атлантида когда-то погрузилась. А что ещё в </w:t>
      </w:r>
      <w:r w:rsidRPr="006A413B">
        <w:rPr>
          <w:rFonts w:ascii="Times New Roman" w:eastAsia="Calibri" w:hAnsi="Times New Roman" w:cs="Times New Roman"/>
          <w:sz w:val="24"/>
          <w:szCs w:val="24"/>
        </w:rPr>
        <w:t>Атлантическом о</w:t>
      </w:r>
      <w:r w:rsidR="00AD0D2A">
        <w:rPr>
          <w:rFonts w:ascii="Times New Roman" w:eastAsia="Calibri" w:hAnsi="Times New Roman" w:cs="Times New Roman"/>
          <w:sz w:val="24"/>
          <w:szCs w:val="24"/>
        </w:rPr>
        <w:t>кеане? Гольфстрим постепенно ста</w:t>
      </w:r>
      <w:r w:rsidRPr="006A413B">
        <w:rPr>
          <w:rFonts w:ascii="Times New Roman" w:eastAsia="Calibri" w:hAnsi="Times New Roman" w:cs="Times New Roman"/>
          <w:sz w:val="24"/>
          <w:szCs w:val="24"/>
        </w:rPr>
        <w:t>гнирует с учётом нефти, которая прибита</w:t>
      </w:r>
      <w:r w:rsidR="00AD0D2A">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и Мама напрягается на это.</w:t>
      </w:r>
    </w:p>
    <w:p w:rsidR="000D34BD"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А что у нас сейчас</w:t>
      </w:r>
      <w:r w:rsidR="00A949D0" w:rsidRPr="006A413B">
        <w:rPr>
          <w:rFonts w:ascii="Times New Roman" w:eastAsia="Calibri" w:hAnsi="Times New Roman" w:cs="Times New Roman"/>
          <w:sz w:val="24"/>
          <w:szCs w:val="24"/>
        </w:rPr>
        <w:t xml:space="preserve"> в Европе? В тёплом климате</w:t>
      </w:r>
      <w:r w:rsidR="00AD0D2A">
        <w:rPr>
          <w:rFonts w:ascii="Times New Roman" w:eastAsia="Calibri" w:hAnsi="Times New Roman" w:cs="Times New Roman"/>
          <w:sz w:val="24"/>
          <w:szCs w:val="24"/>
        </w:rPr>
        <w:t xml:space="preserve"> -</w:t>
      </w:r>
      <w:r w:rsidR="00A949D0" w:rsidRPr="006A413B">
        <w:rPr>
          <w:rFonts w:ascii="Times New Roman" w:eastAsia="Calibri" w:hAnsi="Times New Roman" w:cs="Times New Roman"/>
          <w:sz w:val="24"/>
          <w:szCs w:val="24"/>
        </w:rPr>
        <w:t xml:space="preserve"> </w:t>
      </w:r>
      <w:proofErr w:type="gramStart"/>
      <w:r w:rsidR="00A949D0" w:rsidRPr="006A413B">
        <w:rPr>
          <w:rFonts w:ascii="Times New Roman" w:eastAsia="Calibri" w:hAnsi="Times New Roman" w:cs="Times New Roman"/>
          <w:sz w:val="24"/>
          <w:szCs w:val="24"/>
        </w:rPr>
        <w:t>до</w:t>
      </w:r>
      <w:proofErr w:type="gramEnd"/>
      <w:r w:rsidR="00A949D0" w:rsidRPr="006A413B">
        <w:rPr>
          <w:rFonts w:ascii="Times New Roman" w:eastAsia="Calibri" w:hAnsi="Times New Roman" w:cs="Times New Roman"/>
          <w:sz w:val="24"/>
          <w:szCs w:val="24"/>
        </w:rPr>
        <w:t xml:space="preserve"> минус </w:t>
      </w:r>
      <w:r w:rsidRPr="006A413B">
        <w:rPr>
          <w:rFonts w:ascii="Times New Roman" w:eastAsia="Calibri" w:hAnsi="Times New Roman" w:cs="Times New Roman"/>
          <w:sz w:val="24"/>
          <w:szCs w:val="24"/>
        </w:rPr>
        <w:t>20</w:t>
      </w:r>
      <w:r w:rsidR="00AD0D2A">
        <w:rPr>
          <w:rFonts w:ascii="Times New Roman" w:eastAsia="Calibri" w:hAnsi="Times New Roman" w:cs="Times New Roman"/>
          <w:sz w:val="24"/>
          <w:szCs w:val="24"/>
        </w:rPr>
        <w:t>-ти</w:t>
      </w:r>
      <w:r w:rsidRPr="006A413B">
        <w:rPr>
          <w:rFonts w:ascii="Times New Roman" w:eastAsia="Calibri" w:hAnsi="Times New Roman" w:cs="Times New Roman"/>
          <w:sz w:val="24"/>
          <w:szCs w:val="24"/>
        </w:rPr>
        <w:t xml:space="preserve">. Это наша с вами температура, а </w:t>
      </w:r>
      <w:r w:rsidR="00A949D0" w:rsidRPr="006A413B">
        <w:rPr>
          <w:rFonts w:ascii="Times New Roman" w:eastAsia="Calibri" w:hAnsi="Times New Roman" w:cs="Times New Roman"/>
          <w:sz w:val="24"/>
          <w:szCs w:val="24"/>
        </w:rPr>
        <w:t xml:space="preserve">у них там даже батареи нет </w:t>
      </w:r>
      <w:proofErr w:type="gramStart"/>
      <w:r w:rsidR="00A949D0" w:rsidRPr="006A413B">
        <w:rPr>
          <w:rFonts w:ascii="Times New Roman" w:eastAsia="Calibri" w:hAnsi="Times New Roman" w:cs="Times New Roman"/>
          <w:sz w:val="24"/>
          <w:szCs w:val="24"/>
        </w:rPr>
        <w:t>для</w:t>
      </w:r>
      <w:proofErr w:type="gramEnd"/>
      <w:r w:rsidR="00A949D0" w:rsidRPr="006A413B">
        <w:rPr>
          <w:rFonts w:ascii="Times New Roman" w:eastAsia="Calibri" w:hAnsi="Times New Roman" w:cs="Times New Roman"/>
          <w:sz w:val="24"/>
          <w:szCs w:val="24"/>
        </w:rPr>
        <w:t xml:space="preserve"> минус</w:t>
      </w:r>
      <w:r w:rsidRPr="006A413B">
        <w:rPr>
          <w:rFonts w:ascii="Times New Roman" w:eastAsia="Calibri" w:hAnsi="Times New Roman" w:cs="Times New Roman"/>
          <w:sz w:val="24"/>
          <w:szCs w:val="24"/>
        </w:rPr>
        <w:t xml:space="preserve"> 20</w:t>
      </w:r>
      <w:r w:rsidR="00AD0D2A">
        <w:rPr>
          <w:rFonts w:ascii="Times New Roman" w:eastAsia="Calibri" w:hAnsi="Times New Roman" w:cs="Times New Roman"/>
          <w:sz w:val="24"/>
          <w:szCs w:val="24"/>
        </w:rPr>
        <w:t>-ти</w:t>
      </w:r>
      <w:r w:rsidR="00A949D0" w:rsidRPr="006A413B">
        <w:rPr>
          <w:rFonts w:ascii="Times New Roman" w:eastAsia="Calibri" w:hAnsi="Times New Roman" w:cs="Times New Roman"/>
          <w:sz w:val="24"/>
          <w:szCs w:val="24"/>
        </w:rPr>
        <w:t xml:space="preserve">, они так не привыкли жить. Их минус </w:t>
      </w:r>
      <w:r w:rsidRPr="006A413B">
        <w:rPr>
          <w:rFonts w:ascii="Times New Roman" w:eastAsia="Calibri" w:hAnsi="Times New Roman" w:cs="Times New Roman"/>
          <w:sz w:val="24"/>
          <w:szCs w:val="24"/>
        </w:rPr>
        <w:t>20</w:t>
      </w:r>
      <w:r w:rsidR="00A949D0" w:rsidRPr="006A413B">
        <w:rPr>
          <w:rFonts w:ascii="Times New Roman" w:eastAsia="Calibri" w:hAnsi="Times New Roman" w:cs="Times New Roman"/>
          <w:sz w:val="24"/>
          <w:szCs w:val="24"/>
        </w:rPr>
        <w:t xml:space="preserve"> – это наши минус </w:t>
      </w:r>
      <w:r w:rsidRPr="006A413B">
        <w:rPr>
          <w:rFonts w:ascii="Times New Roman" w:eastAsia="Calibri" w:hAnsi="Times New Roman" w:cs="Times New Roman"/>
          <w:sz w:val="24"/>
          <w:szCs w:val="24"/>
        </w:rPr>
        <w:t>60.</w:t>
      </w:r>
      <w:r w:rsidR="00A949D0" w:rsidRPr="006A413B">
        <w:rPr>
          <w:rFonts w:ascii="Times New Roman" w:eastAsia="Calibri" w:hAnsi="Times New Roman" w:cs="Times New Roman"/>
          <w:sz w:val="24"/>
          <w:szCs w:val="24"/>
        </w:rPr>
        <w:t xml:space="preserve"> У нас тоже это появилось, вон минус </w:t>
      </w:r>
      <w:r w:rsidRPr="006A413B">
        <w:rPr>
          <w:rFonts w:ascii="Times New Roman" w:eastAsia="Calibri" w:hAnsi="Times New Roman" w:cs="Times New Roman"/>
          <w:sz w:val="24"/>
          <w:szCs w:val="24"/>
        </w:rPr>
        <w:t xml:space="preserve">60 на Севере, чего никогда не было в городах. О чём это говорит? Что тёплое течение скрутило чуть-чуть </w:t>
      </w:r>
      <w:proofErr w:type="spellStart"/>
      <w:r w:rsidRPr="006A413B">
        <w:rPr>
          <w:rFonts w:ascii="Times New Roman" w:eastAsia="Calibri" w:hAnsi="Times New Roman" w:cs="Times New Roman"/>
          <w:sz w:val="24"/>
          <w:szCs w:val="24"/>
        </w:rPr>
        <w:t>дульку</w:t>
      </w:r>
      <w:proofErr w:type="spellEnd"/>
      <w:r w:rsidRPr="006A413B">
        <w:rPr>
          <w:rFonts w:ascii="Times New Roman" w:eastAsia="Calibri" w:hAnsi="Times New Roman" w:cs="Times New Roman"/>
          <w:sz w:val="24"/>
          <w:szCs w:val="24"/>
        </w:rPr>
        <w:t xml:space="preserve"> нам и сказало: «Я начало течь по-другому». И учёные это анализируют и понимают, что если начнётся течь по-другому, мало не покажется по холоду. Это как минимум.</w:t>
      </w:r>
    </w:p>
    <w:p w:rsidR="00830F4A"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А мы предупреждали об этом. Оно должно было рвануть лет восемь-десять назад, </w:t>
      </w:r>
      <w:r w:rsidR="00830F4A" w:rsidRPr="006A413B">
        <w:rPr>
          <w:rFonts w:ascii="Times New Roman" w:eastAsia="Calibri" w:hAnsi="Times New Roman" w:cs="Times New Roman"/>
          <w:sz w:val="24"/>
          <w:szCs w:val="24"/>
        </w:rPr>
        <w:t xml:space="preserve">мы </w:t>
      </w:r>
      <w:r w:rsidR="00C10B28">
        <w:rPr>
          <w:rFonts w:ascii="Times New Roman" w:eastAsia="Calibri" w:hAnsi="Times New Roman" w:cs="Times New Roman"/>
          <w:sz w:val="24"/>
          <w:szCs w:val="24"/>
        </w:rPr>
        <w:t xml:space="preserve">предупреждали, у нас </w:t>
      </w:r>
      <w:proofErr w:type="gramStart"/>
      <w:r w:rsidR="00C10B28">
        <w:rPr>
          <w:rFonts w:ascii="Times New Roman" w:eastAsia="Calibri" w:hAnsi="Times New Roman" w:cs="Times New Roman"/>
          <w:sz w:val="24"/>
          <w:szCs w:val="24"/>
        </w:rPr>
        <w:t>психов</w:t>
      </w:r>
      <w:proofErr w:type="gramEnd"/>
      <w:r w:rsidR="00C10B28">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много было. На самом деле всё работает. </w:t>
      </w:r>
      <w:r w:rsidR="00AD0D2A">
        <w:rPr>
          <w:rFonts w:ascii="Times New Roman" w:eastAsia="Calibri" w:hAnsi="Times New Roman" w:cs="Times New Roman"/>
          <w:sz w:val="24"/>
          <w:szCs w:val="24"/>
        </w:rPr>
        <w:t xml:space="preserve">Да, мы это смогли отставить на </w:t>
      </w:r>
      <w:r w:rsidRPr="006A413B">
        <w:rPr>
          <w:rFonts w:ascii="Times New Roman" w:eastAsia="Calibri" w:hAnsi="Times New Roman" w:cs="Times New Roman"/>
          <w:sz w:val="24"/>
          <w:szCs w:val="24"/>
        </w:rPr>
        <w:t>определённые этапы, но эти этапы идут. И здесь мы не можем</w:t>
      </w:r>
      <w:r w:rsidR="00830F4A" w:rsidRPr="006A413B">
        <w:rPr>
          <w:rFonts w:ascii="Times New Roman" w:eastAsia="Calibri" w:hAnsi="Times New Roman" w:cs="Times New Roman"/>
          <w:sz w:val="24"/>
          <w:szCs w:val="24"/>
        </w:rPr>
        <w:t xml:space="preserve"> даже </w:t>
      </w:r>
      <w:r w:rsidRPr="006A413B">
        <w:rPr>
          <w:rFonts w:ascii="Times New Roman" w:eastAsia="Calibri" w:hAnsi="Times New Roman" w:cs="Times New Roman"/>
          <w:sz w:val="24"/>
          <w:szCs w:val="24"/>
        </w:rPr>
        <w:t xml:space="preserve"> сказать</w:t>
      </w:r>
      <w:r w:rsidR="00AD0D2A">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как это, потому что планы </w:t>
      </w:r>
      <w:r w:rsidR="00830F4A" w:rsidRPr="006A413B">
        <w:rPr>
          <w:rFonts w:ascii="Times New Roman" w:eastAsia="Calibri" w:hAnsi="Times New Roman" w:cs="Times New Roman"/>
          <w:sz w:val="24"/>
          <w:szCs w:val="24"/>
        </w:rPr>
        <w:t>и не</w:t>
      </w:r>
      <w:r w:rsidRPr="006A413B">
        <w:rPr>
          <w:rFonts w:ascii="Times New Roman" w:eastAsia="Calibri" w:hAnsi="Times New Roman" w:cs="Times New Roman"/>
          <w:sz w:val="24"/>
          <w:szCs w:val="24"/>
        </w:rPr>
        <w:t xml:space="preserve"> Отца, </w:t>
      </w:r>
      <w:r w:rsidR="00830F4A" w:rsidRPr="006A413B">
        <w:rPr>
          <w:rFonts w:ascii="Times New Roman" w:eastAsia="Calibri" w:hAnsi="Times New Roman" w:cs="Times New Roman"/>
          <w:sz w:val="24"/>
          <w:szCs w:val="24"/>
        </w:rPr>
        <w:t>не</w:t>
      </w:r>
      <w:r w:rsidRPr="006A413B">
        <w:rPr>
          <w:rFonts w:ascii="Times New Roman" w:eastAsia="Calibri" w:hAnsi="Times New Roman" w:cs="Times New Roman"/>
          <w:sz w:val="24"/>
          <w:szCs w:val="24"/>
        </w:rPr>
        <w:t xml:space="preserve"> Матери</w:t>
      </w:r>
      <w:r w:rsidR="00AD0D2A">
        <w:rPr>
          <w:rFonts w:ascii="Times New Roman" w:eastAsia="Calibri" w:hAnsi="Times New Roman" w:cs="Times New Roman"/>
          <w:sz w:val="24"/>
          <w:szCs w:val="24"/>
        </w:rPr>
        <w:t xml:space="preserve">. </w:t>
      </w:r>
      <w:r w:rsidR="00830F4A" w:rsidRPr="006A413B">
        <w:rPr>
          <w:rFonts w:ascii="Times New Roman" w:eastAsia="Calibri" w:hAnsi="Times New Roman" w:cs="Times New Roman"/>
          <w:sz w:val="24"/>
          <w:szCs w:val="24"/>
        </w:rPr>
        <w:t>Теперь что? Не публикуются.</w:t>
      </w:r>
    </w:p>
    <w:p w:rsidR="00830F4A"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Владыкам хватило одного </w:t>
      </w:r>
      <w:proofErr w:type="gramStart"/>
      <w:r w:rsidRPr="006A413B">
        <w:rPr>
          <w:rFonts w:ascii="Times New Roman" w:eastAsia="Calibri" w:hAnsi="Times New Roman" w:cs="Times New Roman"/>
          <w:sz w:val="24"/>
          <w:szCs w:val="24"/>
        </w:rPr>
        <w:t>психа</w:t>
      </w:r>
      <w:proofErr w:type="gramEnd"/>
      <w:r w:rsidRPr="006A413B">
        <w:rPr>
          <w:rFonts w:ascii="Times New Roman" w:eastAsia="Calibri" w:hAnsi="Times New Roman" w:cs="Times New Roman"/>
          <w:sz w:val="24"/>
          <w:szCs w:val="24"/>
        </w:rPr>
        <w:t xml:space="preserve"> от наших служащих, которые </w:t>
      </w:r>
      <w:proofErr w:type="spellStart"/>
      <w:r w:rsidRPr="006A413B">
        <w:rPr>
          <w:rFonts w:ascii="Times New Roman" w:eastAsia="Calibri" w:hAnsi="Times New Roman" w:cs="Times New Roman"/>
          <w:sz w:val="24"/>
          <w:szCs w:val="24"/>
        </w:rPr>
        <w:t>отпсиховали</w:t>
      </w:r>
      <w:proofErr w:type="spellEnd"/>
      <w:r w:rsidRPr="006A413B">
        <w:rPr>
          <w:rFonts w:ascii="Times New Roman" w:eastAsia="Calibri" w:hAnsi="Times New Roman" w:cs="Times New Roman"/>
          <w:sz w:val="24"/>
          <w:szCs w:val="24"/>
        </w:rPr>
        <w:t xml:space="preserve"> так, что нам решили не публиковать природную информацию. Некоторые квартиры </w:t>
      </w:r>
      <w:proofErr w:type="spellStart"/>
      <w:r w:rsidRPr="006A413B">
        <w:rPr>
          <w:rFonts w:ascii="Times New Roman" w:eastAsia="Calibri" w:hAnsi="Times New Roman" w:cs="Times New Roman"/>
          <w:sz w:val="24"/>
          <w:szCs w:val="24"/>
        </w:rPr>
        <w:t>попродавали</w:t>
      </w:r>
      <w:proofErr w:type="spellEnd"/>
      <w:r w:rsidRPr="006A413B">
        <w:rPr>
          <w:rFonts w:ascii="Times New Roman" w:eastAsia="Calibri" w:hAnsi="Times New Roman" w:cs="Times New Roman"/>
          <w:sz w:val="24"/>
          <w:szCs w:val="24"/>
        </w:rPr>
        <w:t>, некоторые уехали в нужные места, которые видели, что они там выживут, в остальных не выживут. Мы остались жить в том же самом месте и говорили: «Вы слишком ярко это воспринимаете. Надо преодолевать там, где ты есть». Но, к сожалению</w:t>
      </w:r>
      <w:r w:rsidR="00AD0D2A">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w:t>
      </w:r>
      <w:r w:rsidR="00AD0D2A">
        <w:rPr>
          <w:rFonts w:ascii="Times New Roman" w:eastAsia="Calibri" w:hAnsi="Times New Roman" w:cs="Times New Roman"/>
          <w:sz w:val="24"/>
          <w:szCs w:val="24"/>
        </w:rPr>
        <w:t>П</w:t>
      </w:r>
      <w:r w:rsidRPr="006A413B">
        <w:rPr>
          <w:rFonts w:ascii="Times New Roman" w:eastAsia="Calibri" w:hAnsi="Times New Roman" w:cs="Times New Roman"/>
          <w:sz w:val="24"/>
          <w:szCs w:val="24"/>
        </w:rPr>
        <w:t xml:space="preserve">онятно. Мы </w:t>
      </w:r>
      <w:proofErr w:type="spellStart"/>
      <w:r w:rsidRPr="006A413B">
        <w:rPr>
          <w:rFonts w:ascii="Times New Roman" w:eastAsia="Calibri" w:hAnsi="Times New Roman" w:cs="Times New Roman"/>
          <w:sz w:val="24"/>
          <w:szCs w:val="24"/>
        </w:rPr>
        <w:t>маэмо</w:t>
      </w:r>
      <w:proofErr w:type="spellEnd"/>
      <w:r w:rsidRPr="006A413B">
        <w:rPr>
          <w:rFonts w:ascii="Times New Roman" w:eastAsia="Calibri" w:hAnsi="Times New Roman" w:cs="Times New Roman"/>
          <w:sz w:val="24"/>
          <w:szCs w:val="24"/>
        </w:rPr>
        <w:t xml:space="preserve"> то, что </w:t>
      </w:r>
      <w:proofErr w:type="spellStart"/>
      <w:r w:rsidRPr="006A413B">
        <w:rPr>
          <w:rFonts w:ascii="Times New Roman" w:eastAsia="Calibri" w:hAnsi="Times New Roman" w:cs="Times New Roman"/>
          <w:sz w:val="24"/>
          <w:szCs w:val="24"/>
        </w:rPr>
        <w:t>маэмо</w:t>
      </w:r>
      <w:proofErr w:type="spellEnd"/>
      <w:r w:rsidR="00AD0D2A">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w:t>
      </w:r>
      <w:r w:rsidR="00AD0D2A">
        <w:rPr>
          <w:rFonts w:ascii="Times New Roman" w:eastAsia="Calibri" w:hAnsi="Times New Roman" w:cs="Times New Roman"/>
          <w:sz w:val="24"/>
          <w:szCs w:val="24"/>
        </w:rPr>
        <w:t>Э</w:t>
      </w:r>
      <w:r w:rsidRPr="006A413B">
        <w:rPr>
          <w:rFonts w:ascii="Times New Roman" w:eastAsia="Calibri" w:hAnsi="Times New Roman" w:cs="Times New Roman"/>
          <w:sz w:val="24"/>
          <w:szCs w:val="24"/>
        </w:rPr>
        <w:t>то не значит, что они плохо сделали, им надо было это сделать. Когда некоторые говорят: «Вот</w:t>
      </w:r>
      <w:r w:rsidR="00AD0D2A">
        <w:rPr>
          <w:rFonts w:ascii="Times New Roman" w:eastAsia="Calibri" w:hAnsi="Times New Roman" w:cs="Times New Roman"/>
          <w:sz w:val="24"/>
          <w:szCs w:val="24"/>
        </w:rPr>
        <w:t xml:space="preserve">, они плохо сделали». </w:t>
      </w:r>
      <w:r w:rsidRPr="006A413B">
        <w:rPr>
          <w:rFonts w:ascii="Times New Roman" w:eastAsia="Calibri" w:hAnsi="Times New Roman" w:cs="Times New Roman"/>
          <w:sz w:val="24"/>
          <w:szCs w:val="24"/>
        </w:rPr>
        <w:t xml:space="preserve">Да вы что? Откуда вы знаете, кому, что надо отрабатывать? Может, этой поездкой они отработали больше на ближайшие столетия, </w:t>
      </w:r>
      <w:proofErr w:type="gramStart"/>
      <w:r w:rsidRPr="006A413B">
        <w:rPr>
          <w:rFonts w:ascii="Times New Roman" w:eastAsia="Calibri" w:hAnsi="Times New Roman" w:cs="Times New Roman"/>
          <w:sz w:val="24"/>
          <w:szCs w:val="24"/>
        </w:rPr>
        <w:t>чем</w:t>
      </w:r>
      <w:proofErr w:type="gramEnd"/>
      <w:r w:rsidRPr="006A413B">
        <w:rPr>
          <w:rFonts w:ascii="Times New Roman" w:eastAsia="Calibri" w:hAnsi="Times New Roman" w:cs="Times New Roman"/>
          <w:sz w:val="24"/>
          <w:szCs w:val="24"/>
        </w:rPr>
        <w:t xml:space="preserve"> ес</w:t>
      </w:r>
      <w:r w:rsidR="00AD0D2A">
        <w:rPr>
          <w:rFonts w:ascii="Times New Roman" w:eastAsia="Calibri" w:hAnsi="Times New Roman" w:cs="Times New Roman"/>
          <w:sz w:val="24"/>
          <w:szCs w:val="24"/>
        </w:rPr>
        <w:t xml:space="preserve">ли </w:t>
      </w:r>
      <w:r w:rsidR="00AD0D2A">
        <w:rPr>
          <w:rFonts w:ascii="Times New Roman" w:eastAsia="Calibri" w:hAnsi="Times New Roman" w:cs="Times New Roman"/>
          <w:sz w:val="24"/>
          <w:szCs w:val="24"/>
        </w:rPr>
        <w:lastRenderedPageBreak/>
        <w:t>б остались на этом месте. По</w:t>
      </w:r>
      <w:r w:rsidRPr="006A413B">
        <w:rPr>
          <w:rFonts w:ascii="Times New Roman" w:eastAsia="Calibri" w:hAnsi="Times New Roman" w:cs="Times New Roman"/>
          <w:sz w:val="24"/>
          <w:szCs w:val="24"/>
        </w:rPr>
        <w:t>том</w:t>
      </w:r>
      <w:r w:rsidR="009B3F5B"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пути господни </w:t>
      </w:r>
      <w:proofErr w:type="gramStart"/>
      <w:r w:rsidRPr="006A413B">
        <w:rPr>
          <w:rFonts w:ascii="Times New Roman" w:eastAsia="Calibri" w:hAnsi="Times New Roman" w:cs="Times New Roman"/>
          <w:sz w:val="24"/>
          <w:szCs w:val="24"/>
        </w:rPr>
        <w:t>очень неисповедимы</w:t>
      </w:r>
      <w:proofErr w:type="gramEnd"/>
      <w:r w:rsidR="00C10B28">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и преодолениями мы растём, эти преодоления бывают разные.</w:t>
      </w:r>
    </w:p>
    <w:p w:rsidR="00830F4A"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Но вчера вы впервые в новой эпохе через одного из работников, в скобках Учеников Матери Планеты Земля</w:t>
      </w:r>
      <w:r w:rsidR="00AD0D2A">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видели её объявления, фрагментарно. И когда он говорил, помните, как мы учим в Синтезе: ты говоришь – у тебя должен быть Огонь Владыки. Вот на нескольких фразах там был Огонь, вернее Дух, не его, а Матери. Понятно да?</w:t>
      </w:r>
    </w:p>
    <w:p w:rsidR="00830F4A"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Когда наш президент российский говорит, я на него иногда смотрю, через отдельные фразы у него, ну, Огонь </w:t>
      </w:r>
      <w:r w:rsidR="005B2EE0">
        <w:rPr>
          <w:rFonts w:ascii="Times New Roman" w:eastAsia="Calibri" w:hAnsi="Times New Roman" w:cs="Times New Roman"/>
          <w:sz w:val="24"/>
          <w:szCs w:val="24"/>
        </w:rPr>
        <w:t>вряд ли, Дух, там тоже Огня нет -</w:t>
      </w:r>
      <w:r w:rsidRPr="006A413B">
        <w:rPr>
          <w:rFonts w:ascii="Times New Roman" w:eastAsia="Calibri" w:hAnsi="Times New Roman" w:cs="Times New Roman"/>
          <w:sz w:val="24"/>
          <w:szCs w:val="24"/>
        </w:rPr>
        <w:t xml:space="preserve"> не его, поэтому я точно знаю, что это Ученик</w:t>
      </w:r>
      <w:r w:rsidR="005B2EE0">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и через него нам сообщают правильные вещи. А иногда ну как сложит, так сложит, у каждого человека свои особенности. Понятно, да? Так</w:t>
      </w:r>
      <w:r w:rsidR="005B2EE0">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же</w:t>
      </w:r>
      <w:r w:rsidR="005B2EE0">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как идеи другого Ученика Н</w:t>
      </w:r>
      <w:r w:rsidR="005B2EE0">
        <w:rPr>
          <w:rFonts w:ascii="Times New Roman" w:eastAsia="Calibri" w:hAnsi="Times New Roman" w:cs="Times New Roman"/>
          <w:sz w:val="24"/>
          <w:szCs w:val="24"/>
        </w:rPr>
        <w:t xml:space="preserve">азарбаева о Евразийском Союзе. </w:t>
      </w:r>
      <w:r w:rsidR="00830F4A" w:rsidRPr="006A413B">
        <w:rPr>
          <w:rFonts w:ascii="Times New Roman" w:eastAsia="Calibri" w:hAnsi="Times New Roman" w:cs="Times New Roman"/>
          <w:sz w:val="24"/>
          <w:szCs w:val="24"/>
        </w:rPr>
        <w:t>Э</w:t>
      </w:r>
      <w:r w:rsidRPr="006A413B">
        <w:rPr>
          <w:rFonts w:ascii="Times New Roman" w:eastAsia="Calibri" w:hAnsi="Times New Roman" w:cs="Times New Roman"/>
          <w:sz w:val="24"/>
          <w:szCs w:val="24"/>
        </w:rPr>
        <w:t>то не он говорил, это через него говорили. И она постепенно реализуется. Всё и мы никуда не денемся.</w:t>
      </w:r>
    </w:p>
    <w:p w:rsidR="00DA7CC9"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Поэтому вот вчера было выступление Мамы Планеты для нас всех, очень любопытное. Меня Владыка из-за стола рабоче</w:t>
      </w:r>
      <w:r w:rsidR="00A30111">
        <w:rPr>
          <w:rFonts w:ascii="Times New Roman" w:eastAsia="Calibri" w:hAnsi="Times New Roman" w:cs="Times New Roman"/>
          <w:sz w:val="24"/>
          <w:szCs w:val="24"/>
        </w:rPr>
        <w:t>го поднял, опустил к телевизору -</w:t>
      </w:r>
      <w:r w:rsidRPr="006A413B">
        <w:rPr>
          <w:rFonts w:ascii="Times New Roman" w:eastAsia="Calibri" w:hAnsi="Times New Roman" w:cs="Times New Roman"/>
          <w:sz w:val="24"/>
          <w:szCs w:val="24"/>
        </w:rPr>
        <w:t xml:space="preserve"> у меня там не в кабинете телевизор</w:t>
      </w:r>
      <w:r w:rsidR="00A30111">
        <w:rPr>
          <w:rFonts w:ascii="Times New Roman" w:eastAsia="Calibri" w:hAnsi="Times New Roman" w:cs="Times New Roman"/>
          <w:sz w:val="24"/>
          <w:szCs w:val="24"/>
        </w:rPr>
        <w:t>, специально, чтобы не отвлекал, -</w:t>
      </w:r>
      <w:r w:rsidRPr="006A413B">
        <w:rPr>
          <w:rFonts w:ascii="Times New Roman" w:eastAsia="Calibri" w:hAnsi="Times New Roman" w:cs="Times New Roman"/>
          <w:sz w:val="24"/>
          <w:szCs w:val="24"/>
        </w:rPr>
        <w:t xml:space="preserve"> и сказал: «Смотри ин</w:t>
      </w:r>
      <w:r w:rsidR="00830F4A" w:rsidRPr="006A413B">
        <w:rPr>
          <w:rFonts w:ascii="Times New Roman" w:eastAsia="Calibri" w:hAnsi="Times New Roman" w:cs="Times New Roman"/>
          <w:sz w:val="24"/>
          <w:szCs w:val="24"/>
        </w:rPr>
        <w:t>а</w:t>
      </w:r>
      <w:r w:rsidR="00A30111">
        <w:rPr>
          <w:rFonts w:ascii="Times New Roman" w:eastAsia="Calibri" w:hAnsi="Times New Roman" w:cs="Times New Roman"/>
          <w:sz w:val="24"/>
          <w:szCs w:val="24"/>
        </w:rPr>
        <w:t>у</w:t>
      </w:r>
      <w:r w:rsidR="00830F4A" w:rsidRPr="006A413B">
        <w:rPr>
          <w:rFonts w:ascii="Times New Roman" w:eastAsia="Calibri" w:hAnsi="Times New Roman" w:cs="Times New Roman"/>
          <w:sz w:val="24"/>
          <w:szCs w:val="24"/>
        </w:rPr>
        <w:t>гурацию</w:t>
      </w:r>
      <w:r w:rsidR="00A30111">
        <w:rPr>
          <w:rFonts w:ascii="Times New Roman" w:eastAsia="Calibri" w:hAnsi="Times New Roman" w:cs="Times New Roman"/>
          <w:sz w:val="24"/>
          <w:szCs w:val="24"/>
        </w:rPr>
        <w:t>»</w:t>
      </w:r>
      <w:r w:rsidR="00830F4A"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 </w:t>
      </w:r>
      <w:r w:rsidR="00A30111">
        <w:rPr>
          <w:rFonts w:ascii="Times New Roman" w:eastAsia="Calibri" w:hAnsi="Times New Roman" w:cs="Times New Roman"/>
          <w:sz w:val="24"/>
          <w:szCs w:val="24"/>
        </w:rPr>
        <w:t>«</w:t>
      </w:r>
      <w:r w:rsidRPr="006A413B">
        <w:rPr>
          <w:rFonts w:ascii="Times New Roman" w:eastAsia="Calibri" w:hAnsi="Times New Roman" w:cs="Times New Roman"/>
          <w:sz w:val="24"/>
          <w:szCs w:val="24"/>
        </w:rPr>
        <w:t>Зачем? Ну, всё равно же по новостям покажут</w:t>
      </w:r>
      <w:r w:rsidR="00A3011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w:t>
      </w:r>
      <w:r w:rsidR="00830F4A" w:rsidRPr="006A413B">
        <w:rPr>
          <w:rFonts w:ascii="Times New Roman" w:eastAsia="Calibri" w:hAnsi="Times New Roman" w:cs="Times New Roman"/>
          <w:sz w:val="24"/>
          <w:szCs w:val="24"/>
        </w:rPr>
        <w:t xml:space="preserve">– </w:t>
      </w:r>
      <w:r w:rsidR="00A30111">
        <w:rPr>
          <w:rFonts w:ascii="Times New Roman" w:eastAsia="Calibri" w:hAnsi="Times New Roman" w:cs="Times New Roman"/>
          <w:sz w:val="24"/>
          <w:szCs w:val="24"/>
        </w:rPr>
        <w:t>«</w:t>
      </w:r>
      <w:r w:rsidRPr="006A413B">
        <w:rPr>
          <w:rFonts w:ascii="Times New Roman" w:eastAsia="Calibri" w:hAnsi="Times New Roman" w:cs="Times New Roman"/>
          <w:sz w:val="24"/>
          <w:szCs w:val="24"/>
        </w:rPr>
        <w:t>Смотри</w:t>
      </w:r>
      <w:r w:rsidR="00830F4A" w:rsidRPr="006A413B">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Я попал </w:t>
      </w:r>
      <w:proofErr w:type="gramStart"/>
      <w:r w:rsidRPr="006A413B">
        <w:rPr>
          <w:rFonts w:ascii="Times New Roman" w:eastAsia="Calibri" w:hAnsi="Times New Roman" w:cs="Times New Roman"/>
          <w:sz w:val="24"/>
          <w:szCs w:val="24"/>
        </w:rPr>
        <w:t>на те</w:t>
      </w:r>
      <w:proofErr w:type="gramEnd"/>
      <w:r w:rsidRPr="006A413B">
        <w:rPr>
          <w:rFonts w:ascii="Times New Roman" w:eastAsia="Calibri" w:hAnsi="Times New Roman" w:cs="Times New Roman"/>
          <w:sz w:val="24"/>
          <w:szCs w:val="24"/>
        </w:rPr>
        <w:t xml:space="preserve"> самые фразы, когда этот товарищ публи</w:t>
      </w:r>
      <w:r w:rsidR="00A30111">
        <w:rPr>
          <w:rFonts w:ascii="Times New Roman" w:eastAsia="Calibri" w:hAnsi="Times New Roman" w:cs="Times New Roman"/>
          <w:sz w:val="24"/>
          <w:szCs w:val="24"/>
        </w:rPr>
        <w:t xml:space="preserve">ковал от Мамы. Конечно, смотри - </w:t>
      </w:r>
      <w:r w:rsidRPr="006A413B">
        <w:rPr>
          <w:rFonts w:ascii="Times New Roman" w:eastAsia="Calibri" w:hAnsi="Times New Roman" w:cs="Times New Roman"/>
          <w:sz w:val="24"/>
          <w:szCs w:val="24"/>
        </w:rPr>
        <w:t>Мама говорит.</w:t>
      </w:r>
      <w:r w:rsidR="00830F4A"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Я первый раз видел, что </w:t>
      </w:r>
      <w:r w:rsidR="00830F4A" w:rsidRPr="006A413B">
        <w:rPr>
          <w:rFonts w:ascii="Times New Roman" w:eastAsia="Calibri" w:hAnsi="Times New Roman" w:cs="Times New Roman"/>
          <w:sz w:val="24"/>
          <w:szCs w:val="24"/>
        </w:rPr>
        <w:t xml:space="preserve">б </w:t>
      </w:r>
      <w:r w:rsidRPr="006A413B">
        <w:rPr>
          <w:rFonts w:ascii="Times New Roman" w:eastAsia="Calibri" w:hAnsi="Times New Roman" w:cs="Times New Roman"/>
          <w:sz w:val="24"/>
          <w:szCs w:val="24"/>
        </w:rPr>
        <w:t xml:space="preserve">через президента Мама говорит в этой жизни. Ну, думаю, вообще класс. Вот такая </w:t>
      </w:r>
      <w:r w:rsidR="00830F4A" w:rsidRPr="006A413B">
        <w:rPr>
          <w:rFonts w:ascii="Times New Roman" w:eastAsia="Calibri" w:hAnsi="Times New Roman" w:cs="Times New Roman"/>
          <w:sz w:val="24"/>
          <w:szCs w:val="24"/>
        </w:rPr>
        <w:t xml:space="preserve">вам </w:t>
      </w:r>
      <w:r w:rsidRPr="006A413B">
        <w:rPr>
          <w:rFonts w:ascii="Times New Roman" w:eastAsia="Calibri" w:hAnsi="Times New Roman" w:cs="Times New Roman"/>
          <w:sz w:val="24"/>
          <w:szCs w:val="24"/>
        </w:rPr>
        <w:t>интересная новость.</w:t>
      </w:r>
    </w:p>
    <w:p w:rsidR="00830F4A"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Так что Иерархия плотненько взялась за нас. Кто не понял связку вещей: Аватар – это тот, кто несёт новое</w:t>
      </w:r>
      <w:r w:rsidR="00830F4A" w:rsidRPr="006A413B">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прежде всего</w:t>
      </w:r>
      <w:r w:rsidR="00830F4A" w:rsidRPr="006A413B">
        <w:rPr>
          <w:rFonts w:ascii="Times New Roman" w:eastAsia="Calibri" w:hAnsi="Times New Roman" w:cs="Times New Roman"/>
          <w:sz w:val="24"/>
          <w:szCs w:val="24"/>
        </w:rPr>
        <w:t>,</w:t>
      </w:r>
      <w:r w:rsidR="00425F1D">
        <w:rPr>
          <w:rFonts w:ascii="Times New Roman" w:eastAsia="Calibri" w:hAnsi="Times New Roman" w:cs="Times New Roman"/>
          <w:sz w:val="24"/>
          <w:szCs w:val="24"/>
        </w:rPr>
        <w:t xml:space="preserve"> на Планету-</w:t>
      </w:r>
      <w:r w:rsidRPr="006A413B">
        <w:rPr>
          <w:rFonts w:ascii="Times New Roman" w:eastAsia="Calibri" w:hAnsi="Times New Roman" w:cs="Times New Roman"/>
          <w:sz w:val="24"/>
          <w:szCs w:val="24"/>
        </w:rPr>
        <w:t>Мать, а Аватар теперь Глава Иерархии по должности, значит</w:t>
      </w:r>
      <w:r w:rsidR="009B3F5B" w:rsidRPr="006A413B">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вся Иерархия и Мать теперь несёт что? Новые плотные явления. И вчера было включение Матери Планеты, это совсем новый цикл жизни через своего служащего для всей Планеты. Это новый Путь нашей Планеты. И кроме Отца теперь Мать с нами говорит.</w:t>
      </w:r>
    </w:p>
    <w:p w:rsidR="000D34BD" w:rsidRPr="006A413B" w:rsidRDefault="00DD18D1" w:rsidP="00202C6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Но, если по</w:t>
      </w:r>
      <w:r w:rsidR="000D34BD" w:rsidRPr="006A413B">
        <w:rPr>
          <w:rFonts w:ascii="Times New Roman" w:eastAsia="Calibri" w:hAnsi="Times New Roman" w:cs="Times New Roman"/>
          <w:sz w:val="24"/>
          <w:szCs w:val="24"/>
        </w:rPr>
        <w:t>с</w:t>
      </w:r>
      <w:r w:rsidR="00425F1D">
        <w:rPr>
          <w:rFonts w:ascii="Times New Roman" w:eastAsia="Calibri" w:hAnsi="Times New Roman" w:cs="Times New Roman"/>
          <w:sz w:val="24"/>
          <w:szCs w:val="24"/>
        </w:rPr>
        <w:t>ередине Отца и Матери</w:t>
      </w:r>
      <w:r w:rsidR="000D34BD" w:rsidRPr="006A413B">
        <w:rPr>
          <w:rFonts w:ascii="Times New Roman" w:eastAsia="Calibri" w:hAnsi="Times New Roman" w:cs="Times New Roman"/>
          <w:sz w:val="24"/>
          <w:szCs w:val="24"/>
        </w:rPr>
        <w:t xml:space="preserve"> у нас Атлантический океан, то у нас начинаются природные флуктуации. Всё. Естественно</w:t>
      </w:r>
      <w:r w:rsidR="00425F1D">
        <w:rPr>
          <w:rFonts w:ascii="Times New Roman" w:eastAsia="Calibri" w:hAnsi="Times New Roman" w:cs="Times New Roman"/>
          <w:sz w:val="24"/>
          <w:szCs w:val="24"/>
        </w:rPr>
        <w:t>,</w:t>
      </w:r>
      <w:r w:rsidR="000D34BD" w:rsidRPr="006A413B">
        <w:rPr>
          <w:rFonts w:ascii="Times New Roman" w:eastAsia="Calibri" w:hAnsi="Times New Roman" w:cs="Times New Roman"/>
          <w:sz w:val="24"/>
          <w:szCs w:val="24"/>
        </w:rPr>
        <w:t xml:space="preserve"> мы будем работать над тем, что минимизировать их, но есть такое мнение, я однажды у Мамы слышал такую вещь: «Понимаешь, Виталик, ну, надо это. Надо».</w:t>
      </w:r>
    </w:p>
    <w:p w:rsidR="009B3F5B"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Ну, или другой вариант. У Отца принято решение</w:t>
      </w:r>
      <w:r w:rsidR="009B3F5B"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 тогда ты вообще молчишь, ну надо</w:t>
      </w:r>
      <w:r w:rsidR="00425F1D">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так над</w:t>
      </w:r>
      <w:r w:rsidR="00425F1D">
        <w:rPr>
          <w:rFonts w:ascii="Times New Roman" w:eastAsia="Calibri" w:hAnsi="Times New Roman" w:cs="Times New Roman"/>
          <w:sz w:val="24"/>
          <w:szCs w:val="24"/>
        </w:rPr>
        <w:t>о, будем исполнять. Что говорить</w:t>
      </w:r>
      <w:r w:rsidRPr="006A413B">
        <w:rPr>
          <w:rFonts w:ascii="Times New Roman" w:eastAsia="Calibri" w:hAnsi="Times New Roman" w:cs="Times New Roman"/>
          <w:sz w:val="24"/>
          <w:szCs w:val="24"/>
        </w:rPr>
        <w:t>?</w:t>
      </w:r>
      <w:r w:rsidR="009B3F5B" w:rsidRPr="006A413B">
        <w:rPr>
          <w:rFonts w:ascii="Times New Roman" w:eastAsia="Calibri" w:hAnsi="Times New Roman" w:cs="Times New Roman"/>
          <w:sz w:val="24"/>
          <w:szCs w:val="24"/>
        </w:rPr>
        <w:t xml:space="preserve"> Ну, надо</w:t>
      </w:r>
      <w:r w:rsidR="00425F1D">
        <w:rPr>
          <w:rFonts w:ascii="Times New Roman" w:eastAsia="Calibri" w:hAnsi="Times New Roman" w:cs="Times New Roman"/>
          <w:sz w:val="24"/>
          <w:szCs w:val="24"/>
        </w:rPr>
        <w:t>,</w:t>
      </w:r>
      <w:r w:rsidR="009B3F5B" w:rsidRPr="006A413B">
        <w:rPr>
          <w:rFonts w:ascii="Times New Roman" w:eastAsia="Calibri" w:hAnsi="Times New Roman" w:cs="Times New Roman"/>
          <w:sz w:val="24"/>
          <w:szCs w:val="24"/>
        </w:rPr>
        <w:t xml:space="preserve"> переключаем действия, начинаем  </w:t>
      </w:r>
      <w:r w:rsidRPr="006A413B">
        <w:rPr>
          <w:rFonts w:ascii="Times New Roman" w:eastAsia="Calibri" w:hAnsi="Times New Roman" w:cs="Times New Roman"/>
          <w:sz w:val="24"/>
          <w:szCs w:val="24"/>
        </w:rPr>
        <w:t>думать, как это делать. Поэтому Мама говорит языком Воли и говорит просто</w:t>
      </w:r>
      <w:r w:rsidR="009B3F5B" w:rsidRPr="006A413B">
        <w:rPr>
          <w:rFonts w:ascii="Times New Roman" w:eastAsia="Calibri" w:hAnsi="Times New Roman" w:cs="Times New Roman"/>
          <w:sz w:val="24"/>
          <w:szCs w:val="24"/>
        </w:rPr>
        <w:t>: «Н</w:t>
      </w:r>
      <w:r w:rsidRPr="006A413B">
        <w:rPr>
          <w:rFonts w:ascii="Times New Roman" w:eastAsia="Calibri" w:hAnsi="Times New Roman" w:cs="Times New Roman"/>
          <w:sz w:val="24"/>
          <w:szCs w:val="24"/>
        </w:rPr>
        <w:t xml:space="preserve">адо». Всё, вызывает девочку </w:t>
      </w:r>
      <w:proofErr w:type="spellStart"/>
      <w:r w:rsidR="009B3F5B" w:rsidRPr="006A413B">
        <w:rPr>
          <w:rFonts w:ascii="Times New Roman" w:eastAsia="Calibri" w:hAnsi="Times New Roman" w:cs="Times New Roman"/>
          <w:sz w:val="24"/>
          <w:szCs w:val="24"/>
        </w:rPr>
        <w:t>Н</w:t>
      </w:r>
      <w:r w:rsidR="005F3DD1">
        <w:rPr>
          <w:rFonts w:ascii="Times New Roman" w:eastAsia="Calibri" w:hAnsi="Times New Roman" w:cs="Times New Roman"/>
          <w:sz w:val="24"/>
          <w:szCs w:val="24"/>
        </w:rPr>
        <w:t>ада</w:t>
      </w:r>
      <w:proofErr w:type="spellEnd"/>
      <w:r w:rsidR="005F3DD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и вс</w:t>
      </w:r>
      <w:r w:rsidR="005F3DD1">
        <w:rPr>
          <w:rFonts w:ascii="Times New Roman" w:eastAsia="Calibri" w:hAnsi="Times New Roman" w:cs="Times New Roman"/>
          <w:sz w:val="24"/>
          <w:szCs w:val="24"/>
        </w:rPr>
        <w:t>ех сносит напропалую, как надо.</w:t>
      </w:r>
    </w:p>
    <w:p w:rsidR="000D34BD"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Поэтому</w:t>
      </w:r>
      <w:r w:rsidR="009B3F5B"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у нас теперь Синтез развития Цивилизации начинает идти отцовско-материнским путём</w:t>
      </w:r>
      <w:r w:rsidR="005F3DD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и природа на нас теперь тоже реагирует, открытым текстом. Раньше мы минимизировали, теперь реагирует. Ре</w:t>
      </w:r>
      <w:r w:rsidR="005F3DD1">
        <w:rPr>
          <w:rFonts w:ascii="Times New Roman" w:eastAsia="Calibri" w:hAnsi="Times New Roman" w:cs="Times New Roman"/>
          <w:sz w:val="24"/>
          <w:szCs w:val="24"/>
        </w:rPr>
        <w:t>агирует не только на нас с вами -</w:t>
      </w:r>
      <w:r w:rsidRPr="006A413B">
        <w:rPr>
          <w:rFonts w:ascii="Times New Roman" w:eastAsia="Calibri" w:hAnsi="Times New Roman" w:cs="Times New Roman"/>
          <w:sz w:val="24"/>
          <w:szCs w:val="24"/>
        </w:rPr>
        <w:t xml:space="preserve"> на деятельность человечества во всех областях её деятельности. И всё, что Мама ни устроит, она может встряхиваться и говорить</w:t>
      </w:r>
      <w:r w:rsidR="005F3DD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«Мне это не нравится, что</w:t>
      </w:r>
      <w:r w:rsidR="005F3DD1">
        <w:rPr>
          <w:rFonts w:ascii="Times New Roman" w:eastAsia="Calibri" w:hAnsi="Times New Roman" w:cs="Times New Roman"/>
          <w:sz w:val="24"/>
          <w:szCs w:val="24"/>
        </w:rPr>
        <w:t xml:space="preserve"> вы меня тут чешете своими экскав</w:t>
      </w:r>
      <w:r w:rsidR="008118B1">
        <w:rPr>
          <w:rFonts w:ascii="Times New Roman" w:eastAsia="Calibri" w:hAnsi="Times New Roman" w:cs="Times New Roman"/>
          <w:sz w:val="24"/>
          <w:szCs w:val="24"/>
        </w:rPr>
        <w:t>аторами». Ну и так далее.</w:t>
      </w:r>
    </w:p>
    <w:p w:rsidR="008118B1"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Это у нас знаменитый на Новый Год российский сюжет, когда Планета приходит к врачу и говорит: «У меня </w:t>
      </w:r>
      <w:r w:rsidR="009B3F5B" w:rsidRPr="006A413B">
        <w:rPr>
          <w:rFonts w:ascii="Times New Roman" w:eastAsia="Calibri" w:hAnsi="Times New Roman" w:cs="Times New Roman"/>
          <w:sz w:val="24"/>
          <w:szCs w:val="24"/>
        </w:rPr>
        <w:t>проблема: на мне люди завелись</w:t>
      </w:r>
      <w:r w:rsidR="008118B1">
        <w:rPr>
          <w:rFonts w:ascii="Times New Roman" w:eastAsia="Calibri" w:hAnsi="Times New Roman" w:cs="Times New Roman"/>
          <w:sz w:val="24"/>
          <w:szCs w:val="24"/>
        </w:rPr>
        <w:t>»</w:t>
      </w:r>
      <w:r w:rsidR="009B3F5B"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 </w:t>
      </w:r>
      <w:r w:rsidR="008118B1">
        <w:rPr>
          <w:rFonts w:ascii="Times New Roman" w:eastAsia="Calibri" w:hAnsi="Times New Roman" w:cs="Times New Roman"/>
          <w:sz w:val="24"/>
          <w:szCs w:val="24"/>
        </w:rPr>
        <w:t>«</w:t>
      </w:r>
      <w:r w:rsidRPr="006A413B">
        <w:rPr>
          <w:rFonts w:ascii="Times New Roman" w:eastAsia="Calibri" w:hAnsi="Times New Roman" w:cs="Times New Roman"/>
          <w:sz w:val="24"/>
          <w:szCs w:val="24"/>
        </w:rPr>
        <w:t>Ах, как это плохо</w:t>
      </w:r>
      <w:r w:rsidR="008118B1">
        <w:rPr>
          <w:rFonts w:ascii="Times New Roman" w:eastAsia="Calibri" w:hAnsi="Times New Roman" w:cs="Times New Roman"/>
          <w:sz w:val="24"/>
          <w:szCs w:val="24"/>
        </w:rPr>
        <w:t>, - в</w:t>
      </w:r>
      <w:r w:rsidRPr="006A413B">
        <w:rPr>
          <w:rFonts w:ascii="Times New Roman" w:eastAsia="Calibri" w:hAnsi="Times New Roman" w:cs="Times New Roman"/>
          <w:sz w:val="24"/>
          <w:szCs w:val="24"/>
        </w:rPr>
        <w:t>рач исполнительной систем</w:t>
      </w:r>
      <w:r w:rsidR="008118B1">
        <w:rPr>
          <w:rFonts w:ascii="Times New Roman" w:eastAsia="Calibri" w:hAnsi="Times New Roman" w:cs="Times New Roman"/>
          <w:sz w:val="24"/>
          <w:szCs w:val="24"/>
        </w:rPr>
        <w:t>ы - к</w:t>
      </w:r>
      <w:r w:rsidR="009B3F5B" w:rsidRPr="006A413B">
        <w:rPr>
          <w:rFonts w:ascii="Times New Roman" w:eastAsia="Calibri" w:hAnsi="Times New Roman" w:cs="Times New Roman"/>
          <w:sz w:val="24"/>
          <w:szCs w:val="24"/>
        </w:rPr>
        <w:t>ак же вы до такого дожили?</w:t>
      </w:r>
      <w:r w:rsidR="008118B1">
        <w:rPr>
          <w:rFonts w:ascii="Times New Roman" w:eastAsia="Calibri" w:hAnsi="Times New Roman" w:cs="Times New Roman"/>
          <w:sz w:val="24"/>
          <w:szCs w:val="24"/>
        </w:rPr>
        <w:t>»</w:t>
      </w:r>
      <w:r w:rsidR="00B309F6">
        <w:rPr>
          <w:rFonts w:ascii="Times New Roman" w:eastAsia="Calibri" w:hAnsi="Times New Roman" w:cs="Times New Roman"/>
          <w:sz w:val="24"/>
          <w:szCs w:val="24"/>
        </w:rPr>
        <w:t xml:space="preserve"> - </w:t>
      </w:r>
      <w:r w:rsidR="008118B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Да вот не знаю, </w:t>
      </w:r>
      <w:r w:rsidR="009B3F5B" w:rsidRPr="006A413B">
        <w:rPr>
          <w:rFonts w:ascii="Times New Roman" w:eastAsia="Calibri" w:hAnsi="Times New Roman" w:cs="Times New Roman"/>
          <w:sz w:val="24"/>
          <w:szCs w:val="24"/>
        </w:rPr>
        <w:t xml:space="preserve">как </w:t>
      </w:r>
      <w:r w:rsidRPr="006A413B">
        <w:rPr>
          <w:rFonts w:ascii="Times New Roman" w:eastAsia="Calibri" w:hAnsi="Times New Roman" w:cs="Times New Roman"/>
          <w:sz w:val="24"/>
          <w:szCs w:val="24"/>
        </w:rPr>
        <w:t>они завелись</w:t>
      </w:r>
      <w:r w:rsidR="009B3F5B" w:rsidRPr="006A413B">
        <w:rPr>
          <w:rFonts w:ascii="Times New Roman" w:eastAsia="Calibri" w:hAnsi="Times New Roman" w:cs="Times New Roman"/>
          <w:sz w:val="24"/>
          <w:szCs w:val="24"/>
        </w:rPr>
        <w:t>»</w:t>
      </w:r>
      <w:r w:rsidRPr="006A413B">
        <w:rPr>
          <w:rFonts w:ascii="Times New Roman" w:eastAsia="Calibri" w:hAnsi="Times New Roman" w:cs="Times New Roman"/>
          <w:sz w:val="24"/>
          <w:szCs w:val="24"/>
        </w:rPr>
        <w:t>.</w:t>
      </w:r>
    </w:p>
    <w:p w:rsidR="009B3F5B"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i/>
          <w:sz w:val="24"/>
          <w:szCs w:val="24"/>
        </w:rPr>
        <w:t>В зале ребёнок завывает</w:t>
      </w:r>
      <w:r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i/>
          <w:sz w:val="24"/>
          <w:szCs w:val="24"/>
        </w:rPr>
        <w:t>Смеются</w:t>
      </w:r>
      <w:r w:rsidRPr="006A413B">
        <w:rPr>
          <w:rFonts w:ascii="Times New Roman" w:eastAsia="Calibri" w:hAnsi="Times New Roman" w:cs="Times New Roman"/>
          <w:sz w:val="24"/>
          <w:szCs w:val="24"/>
        </w:rPr>
        <w:t>.</w:t>
      </w:r>
    </w:p>
    <w:p w:rsidR="000D34BD"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Да, да именно это самое, осталось добавить устами младенца, да? Это вот интересн</w:t>
      </w:r>
      <w:r w:rsidR="008118B1">
        <w:rPr>
          <w:rFonts w:ascii="Times New Roman" w:eastAsia="Calibri" w:hAnsi="Times New Roman" w:cs="Times New Roman"/>
          <w:sz w:val="24"/>
          <w:szCs w:val="24"/>
        </w:rPr>
        <w:t>ый сюжет, у нас люди интуитивны,</w:t>
      </w:r>
      <w:r w:rsidRPr="006A413B">
        <w:rPr>
          <w:rFonts w:ascii="Times New Roman" w:eastAsia="Calibri" w:hAnsi="Times New Roman" w:cs="Times New Roman"/>
          <w:sz w:val="24"/>
          <w:szCs w:val="24"/>
        </w:rPr>
        <w:t xml:space="preserve"> </w:t>
      </w:r>
      <w:r w:rsidR="008118B1">
        <w:rPr>
          <w:rFonts w:ascii="Times New Roman" w:eastAsia="Calibri" w:hAnsi="Times New Roman" w:cs="Times New Roman"/>
          <w:sz w:val="24"/>
          <w:szCs w:val="24"/>
        </w:rPr>
        <w:t>О</w:t>
      </w:r>
      <w:r w:rsidRPr="006A413B">
        <w:rPr>
          <w:rFonts w:ascii="Times New Roman" w:eastAsia="Calibri" w:hAnsi="Times New Roman" w:cs="Times New Roman"/>
          <w:sz w:val="24"/>
          <w:szCs w:val="24"/>
        </w:rPr>
        <w:t xml:space="preserve">ни, это наши </w:t>
      </w:r>
      <w:proofErr w:type="spellStart"/>
      <w:r w:rsidR="009B3F5B" w:rsidRPr="006A413B">
        <w:rPr>
          <w:rFonts w:ascii="Times New Roman" w:eastAsia="Calibri" w:hAnsi="Times New Roman" w:cs="Times New Roman"/>
          <w:sz w:val="24"/>
          <w:szCs w:val="24"/>
        </w:rPr>
        <w:t>кавээ</w:t>
      </w:r>
      <w:r w:rsidRPr="006A413B">
        <w:rPr>
          <w:rFonts w:ascii="Times New Roman" w:eastAsia="Calibri" w:hAnsi="Times New Roman" w:cs="Times New Roman"/>
          <w:sz w:val="24"/>
          <w:szCs w:val="24"/>
        </w:rPr>
        <w:t>нщики</w:t>
      </w:r>
      <w:proofErr w:type="spellEnd"/>
      <w:r w:rsidRPr="006A413B">
        <w:rPr>
          <w:rFonts w:ascii="Times New Roman" w:eastAsia="Calibri" w:hAnsi="Times New Roman" w:cs="Times New Roman"/>
          <w:sz w:val="24"/>
          <w:szCs w:val="24"/>
        </w:rPr>
        <w:t xml:space="preserve"> устроили такое, очень знаменитая вещь. А у нас люди интуитивны, они иногда </w:t>
      </w:r>
      <w:proofErr w:type="spellStart"/>
      <w:r w:rsidRPr="006A413B">
        <w:rPr>
          <w:rFonts w:ascii="Times New Roman" w:eastAsia="Calibri" w:hAnsi="Times New Roman" w:cs="Times New Roman"/>
          <w:sz w:val="24"/>
          <w:szCs w:val="24"/>
        </w:rPr>
        <w:t>интуитивят</w:t>
      </w:r>
      <w:proofErr w:type="spellEnd"/>
      <w:r w:rsidRPr="006A413B">
        <w:rPr>
          <w:rFonts w:ascii="Times New Roman" w:eastAsia="Calibri" w:hAnsi="Times New Roman" w:cs="Times New Roman"/>
          <w:sz w:val="24"/>
          <w:szCs w:val="24"/>
        </w:rPr>
        <w:t xml:space="preserve"> то, что происходит</w:t>
      </w:r>
      <w:r w:rsidR="008118B1">
        <w:rPr>
          <w:rFonts w:ascii="Times New Roman" w:eastAsia="Calibri" w:hAnsi="Times New Roman" w:cs="Times New Roman"/>
          <w:sz w:val="24"/>
          <w:szCs w:val="24"/>
        </w:rPr>
        <w:t>, но не всегда отдают отчёт, на</w:t>
      </w:r>
      <w:r w:rsidRPr="006A413B">
        <w:rPr>
          <w:rFonts w:ascii="Times New Roman" w:eastAsia="Calibri" w:hAnsi="Times New Roman" w:cs="Times New Roman"/>
          <w:sz w:val="24"/>
          <w:szCs w:val="24"/>
        </w:rPr>
        <w:t>сколько стратегически это происходит. Это не значит, что у нас всё плохо, но это значит, что намёк нам прислали, причём на в</w:t>
      </w:r>
      <w:r w:rsidR="0068629B" w:rsidRPr="006A413B">
        <w:rPr>
          <w:rFonts w:ascii="Times New Roman" w:eastAsia="Calibri" w:hAnsi="Times New Roman" w:cs="Times New Roman"/>
          <w:sz w:val="24"/>
          <w:szCs w:val="24"/>
        </w:rPr>
        <w:t>сю страну. Смеялась вся страна, а</w:t>
      </w:r>
      <w:r w:rsidR="008118B1">
        <w:rPr>
          <w:rFonts w:ascii="Times New Roman" w:eastAsia="Calibri" w:hAnsi="Times New Roman" w:cs="Times New Roman"/>
          <w:sz w:val="24"/>
          <w:szCs w:val="24"/>
        </w:rPr>
        <w:t xml:space="preserve"> теперь всё началось.</w:t>
      </w:r>
    </w:p>
    <w:p w:rsidR="0068629B"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И </w:t>
      </w:r>
      <w:r w:rsidRPr="008118B1">
        <w:rPr>
          <w:rFonts w:ascii="Times New Roman" w:eastAsia="Calibri" w:hAnsi="Times New Roman" w:cs="Times New Roman"/>
          <w:sz w:val="24"/>
          <w:szCs w:val="24"/>
        </w:rPr>
        <w:t>завершая третье,</w:t>
      </w:r>
      <w:r w:rsidRPr="006A413B">
        <w:rPr>
          <w:rFonts w:ascii="Times New Roman" w:eastAsia="Calibri" w:hAnsi="Times New Roman" w:cs="Times New Roman"/>
          <w:sz w:val="24"/>
          <w:szCs w:val="24"/>
        </w:rPr>
        <w:t xml:space="preserve"> официально чётко говорю, что со вчерашнего числа, а вчера было очень и</w:t>
      </w:r>
      <w:r w:rsidR="008118B1">
        <w:rPr>
          <w:rFonts w:ascii="Times New Roman" w:eastAsia="Calibri" w:hAnsi="Times New Roman" w:cs="Times New Roman"/>
          <w:sz w:val="24"/>
          <w:szCs w:val="24"/>
        </w:rPr>
        <w:t>н</w:t>
      </w:r>
      <w:r w:rsidR="00F5280C">
        <w:rPr>
          <w:rFonts w:ascii="Times New Roman" w:eastAsia="Calibri" w:hAnsi="Times New Roman" w:cs="Times New Roman"/>
          <w:sz w:val="24"/>
          <w:szCs w:val="24"/>
        </w:rPr>
        <w:t>тересное число для Духа Матери –</w:t>
      </w:r>
      <w:r w:rsidRPr="006A413B">
        <w:rPr>
          <w:rFonts w:ascii="Times New Roman" w:eastAsia="Calibri" w:hAnsi="Times New Roman" w:cs="Times New Roman"/>
          <w:sz w:val="24"/>
          <w:szCs w:val="24"/>
        </w:rPr>
        <w:t xml:space="preserve"> 20-ое. Если мы живём с вами Духом Метагалактики, и нас это </w:t>
      </w:r>
      <w:r w:rsidR="0068629B" w:rsidRPr="006A413B">
        <w:rPr>
          <w:rFonts w:ascii="Times New Roman" w:eastAsia="Calibri" w:hAnsi="Times New Roman" w:cs="Times New Roman"/>
          <w:sz w:val="24"/>
          <w:szCs w:val="24"/>
        </w:rPr>
        <w:t>уже не волнует, то семь</w:t>
      </w:r>
      <w:r w:rsidRPr="006A413B">
        <w:rPr>
          <w:rFonts w:ascii="Times New Roman" w:eastAsia="Calibri" w:hAnsi="Times New Roman" w:cs="Times New Roman"/>
          <w:sz w:val="24"/>
          <w:szCs w:val="24"/>
        </w:rPr>
        <w:t xml:space="preserve"> миллиардов</w:t>
      </w:r>
      <w:r w:rsidR="0068629B" w:rsidRPr="006A413B">
        <w:rPr>
          <w:rFonts w:ascii="Times New Roman" w:eastAsia="Calibri" w:hAnsi="Times New Roman" w:cs="Times New Roman"/>
          <w:sz w:val="24"/>
          <w:szCs w:val="24"/>
        </w:rPr>
        <w:t xml:space="preserve"> 20-е число ещё как волнует.</w:t>
      </w:r>
    </w:p>
    <w:p w:rsidR="0068629B"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lastRenderedPageBreak/>
        <w:t>Кто помнит, что в Духе значит 20?</w:t>
      </w:r>
      <w:r w:rsidR="0068629B"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22 Аркана, 20</w:t>
      </w:r>
      <w:r w:rsidR="0068629B" w:rsidRPr="006A413B">
        <w:rPr>
          <w:rFonts w:ascii="Times New Roman" w:eastAsia="Calibri" w:hAnsi="Times New Roman" w:cs="Times New Roman"/>
          <w:sz w:val="24"/>
          <w:szCs w:val="24"/>
        </w:rPr>
        <w:t>-й</w:t>
      </w:r>
      <w:r w:rsidRPr="006A413B">
        <w:rPr>
          <w:rFonts w:ascii="Times New Roman" w:eastAsia="Calibri" w:hAnsi="Times New Roman" w:cs="Times New Roman"/>
          <w:sz w:val="24"/>
          <w:szCs w:val="24"/>
        </w:rPr>
        <w:t xml:space="preserve"> – это кто? Очень хитрый аркан, самый такой опасный. Божий суд называется. И Мама на 20-ое число, на </w:t>
      </w:r>
      <w:r w:rsidR="008118B1">
        <w:rPr>
          <w:rFonts w:ascii="Times New Roman" w:eastAsia="Calibri" w:hAnsi="Times New Roman" w:cs="Times New Roman"/>
          <w:sz w:val="24"/>
          <w:szCs w:val="24"/>
        </w:rPr>
        <w:t>божий суд, у нас Отец, а б</w:t>
      </w:r>
      <w:r w:rsidRPr="006A413B">
        <w:rPr>
          <w:rFonts w:ascii="Times New Roman" w:eastAsia="Calibri" w:hAnsi="Times New Roman" w:cs="Times New Roman"/>
          <w:sz w:val="24"/>
          <w:szCs w:val="24"/>
        </w:rPr>
        <w:t>ог те</w:t>
      </w:r>
      <w:r w:rsidR="008118B1">
        <w:rPr>
          <w:rFonts w:ascii="Times New Roman" w:eastAsia="Calibri" w:hAnsi="Times New Roman" w:cs="Times New Roman"/>
          <w:sz w:val="24"/>
          <w:szCs w:val="24"/>
        </w:rPr>
        <w:t>перь у Мамы прячется, б</w:t>
      </w:r>
      <w:r w:rsidR="0068629B" w:rsidRPr="006A413B">
        <w:rPr>
          <w:rFonts w:ascii="Times New Roman" w:eastAsia="Calibri" w:hAnsi="Times New Roman" w:cs="Times New Roman"/>
          <w:sz w:val="24"/>
          <w:szCs w:val="24"/>
        </w:rPr>
        <w:t>ожий суд.</w:t>
      </w:r>
      <w:r w:rsidRPr="006A413B">
        <w:rPr>
          <w:rFonts w:ascii="Times New Roman" w:eastAsia="Calibri" w:hAnsi="Times New Roman" w:cs="Times New Roman"/>
          <w:sz w:val="24"/>
          <w:szCs w:val="24"/>
        </w:rPr>
        <w:t xml:space="preserve"> Господь нам объявл</w:t>
      </w:r>
      <w:r w:rsidR="008118B1">
        <w:rPr>
          <w:rFonts w:ascii="Times New Roman" w:eastAsia="Calibri" w:hAnsi="Times New Roman" w:cs="Times New Roman"/>
          <w:sz w:val="24"/>
          <w:szCs w:val="24"/>
        </w:rPr>
        <w:t>яет такие творческие вещи. Что м</w:t>
      </w:r>
      <w:r w:rsidRPr="006A413B">
        <w:rPr>
          <w:rFonts w:ascii="Times New Roman" w:eastAsia="Calibri" w:hAnsi="Times New Roman" w:cs="Times New Roman"/>
          <w:sz w:val="24"/>
          <w:szCs w:val="24"/>
        </w:rPr>
        <w:t>ир теперь вступает в новую эпоху, что мы будем жить по-новому.</w:t>
      </w:r>
    </w:p>
    <w:p w:rsidR="0068629B"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Понятно, что они</w:t>
      </w:r>
      <w:r w:rsidR="0068629B" w:rsidRPr="006A413B">
        <w:rPr>
          <w:rFonts w:ascii="Times New Roman" w:eastAsia="Calibri" w:hAnsi="Times New Roman" w:cs="Times New Roman"/>
          <w:sz w:val="24"/>
          <w:szCs w:val="24"/>
        </w:rPr>
        <w:t xml:space="preserve"> всё это</w:t>
      </w:r>
      <w:r w:rsidRPr="006A413B">
        <w:rPr>
          <w:rFonts w:ascii="Times New Roman" w:eastAsia="Calibri" w:hAnsi="Times New Roman" w:cs="Times New Roman"/>
          <w:sz w:val="24"/>
          <w:szCs w:val="24"/>
        </w:rPr>
        <w:t xml:space="preserve"> на Америку связали, что надо обновлять жизнь, и мы будем действовать и жить по-другому, как американцы, </w:t>
      </w:r>
      <w:r w:rsidR="0068629B" w:rsidRPr="006A413B">
        <w:rPr>
          <w:rFonts w:ascii="Times New Roman" w:eastAsia="Calibri" w:hAnsi="Times New Roman" w:cs="Times New Roman"/>
          <w:sz w:val="24"/>
          <w:szCs w:val="24"/>
        </w:rPr>
        <w:t>по</w:t>
      </w:r>
      <w:r w:rsidR="008118B1">
        <w:rPr>
          <w:rFonts w:ascii="Times New Roman" w:eastAsia="Calibri" w:hAnsi="Times New Roman" w:cs="Times New Roman"/>
          <w:sz w:val="24"/>
          <w:szCs w:val="24"/>
        </w:rPr>
        <w:t xml:space="preserve">тому что опять новых идей нет. </w:t>
      </w:r>
      <w:r w:rsidR="0068629B" w:rsidRPr="006A413B">
        <w:rPr>
          <w:rFonts w:ascii="Times New Roman" w:eastAsia="Calibri" w:hAnsi="Times New Roman" w:cs="Times New Roman"/>
          <w:sz w:val="24"/>
          <w:szCs w:val="24"/>
        </w:rPr>
        <w:t xml:space="preserve">Но принципиально нам всем сказал: «Пора всем жить по новому, </w:t>
      </w:r>
      <w:r w:rsidR="008118B1">
        <w:rPr>
          <w:rFonts w:ascii="Times New Roman" w:eastAsia="Calibri" w:hAnsi="Times New Roman" w:cs="Times New Roman"/>
          <w:sz w:val="24"/>
          <w:szCs w:val="24"/>
        </w:rPr>
        <w:t>обновляться по-</w:t>
      </w:r>
      <w:r w:rsidR="0068629B" w:rsidRPr="006A413B">
        <w:rPr>
          <w:rFonts w:ascii="Times New Roman" w:eastAsia="Calibri" w:hAnsi="Times New Roman" w:cs="Times New Roman"/>
          <w:sz w:val="24"/>
          <w:szCs w:val="24"/>
        </w:rPr>
        <w:t>новому, ищем</w:t>
      </w:r>
      <w:r w:rsidRPr="006A413B">
        <w:rPr>
          <w:rFonts w:ascii="Times New Roman" w:eastAsia="Calibri" w:hAnsi="Times New Roman" w:cs="Times New Roman"/>
          <w:sz w:val="24"/>
          <w:szCs w:val="24"/>
        </w:rPr>
        <w:t xml:space="preserve"> новые идеи</w:t>
      </w:r>
      <w:r w:rsidR="0068629B" w:rsidRPr="006A413B">
        <w:rPr>
          <w:rFonts w:ascii="Times New Roman" w:eastAsia="Calibri" w:hAnsi="Times New Roman" w:cs="Times New Roman"/>
          <w:sz w:val="24"/>
          <w:szCs w:val="24"/>
        </w:rPr>
        <w:t>»</w:t>
      </w:r>
      <w:r w:rsidR="008118B1">
        <w:rPr>
          <w:rFonts w:ascii="Times New Roman" w:eastAsia="Calibri" w:hAnsi="Times New Roman" w:cs="Times New Roman"/>
          <w:sz w:val="24"/>
          <w:szCs w:val="24"/>
        </w:rPr>
        <w:t>. И там это понимают.</w:t>
      </w:r>
    </w:p>
    <w:p w:rsidR="000D34BD"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Я не знаю, как у него получится это сделать, это не мой вопрос, это отдел Матери, там своя специфика, но ведь это действует. Я хочу, чтоб вы об этом подумали</w:t>
      </w:r>
      <w:r w:rsidR="008118B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и в ваших подразделениях серьёзно отнеслись к этому. А 21-ое число </w:t>
      </w:r>
      <w:r w:rsidR="00F5280C">
        <w:rPr>
          <w:rFonts w:ascii="Times New Roman" w:eastAsia="Calibri" w:hAnsi="Times New Roman" w:cs="Times New Roman"/>
          <w:sz w:val="24"/>
          <w:szCs w:val="24"/>
        </w:rPr>
        <w:t>–</w:t>
      </w:r>
      <w:r w:rsidR="008118B1">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это </w:t>
      </w:r>
      <w:proofErr w:type="gramStart"/>
      <w:r w:rsidRPr="006A413B">
        <w:rPr>
          <w:rFonts w:ascii="Times New Roman" w:eastAsia="Calibri" w:hAnsi="Times New Roman" w:cs="Times New Roman"/>
          <w:sz w:val="24"/>
          <w:szCs w:val="24"/>
        </w:rPr>
        <w:t>Дурак</w:t>
      </w:r>
      <w:proofErr w:type="gramEnd"/>
      <w:r w:rsidRPr="006A413B">
        <w:rPr>
          <w:rFonts w:ascii="Times New Roman" w:eastAsia="Calibri" w:hAnsi="Times New Roman" w:cs="Times New Roman"/>
          <w:sz w:val="24"/>
          <w:szCs w:val="24"/>
        </w:rPr>
        <w:t>, как ты правильно выберешь путь. Нет, в росс</w:t>
      </w:r>
      <w:r w:rsidR="008118B1">
        <w:rPr>
          <w:rFonts w:ascii="Times New Roman" w:eastAsia="Calibri" w:hAnsi="Times New Roman" w:cs="Times New Roman"/>
          <w:sz w:val="24"/>
          <w:szCs w:val="24"/>
        </w:rPr>
        <w:t xml:space="preserve">ийской истории дурак-то </w:t>
      </w:r>
      <w:proofErr w:type="gramStart"/>
      <w:r w:rsidR="008118B1">
        <w:rPr>
          <w:rFonts w:ascii="Times New Roman" w:eastAsia="Calibri" w:hAnsi="Times New Roman" w:cs="Times New Roman"/>
          <w:sz w:val="24"/>
          <w:szCs w:val="24"/>
        </w:rPr>
        <w:t>дурак</w:t>
      </w:r>
      <w:proofErr w:type="gramEnd"/>
      <w:r w:rsidR="008118B1">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на печи ездит, если </w:t>
      </w:r>
      <w:r w:rsidR="0068629B" w:rsidRPr="006A413B">
        <w:rPr>
          <w:rFonts w:ascii="Times New Roman" w:eastAsia="Calibri" w:hAnsi="Times New Roman" w:cs="Times New Roman"/>
          <w:sz w:val="24"/>
          <w:szCs w:val="24"/>
        </w:rPr>
        <w:t xml:space="preserve">ты </w:t>
      </w:r>
      <w:r w:rsidRPr="006A413B">
        <w:rPr>
          <w:rFonts w:ascii="Times New Roman" w:eastAsia="Calibri" w:hAnsi="Times New Roman" w:cs="Times New Roman"/>
          <w:sz w:val="24"/>
          <w:szCs w:val="24"/>
        </w:rPr>
        <w:t>правильно всё сделал – ты взошёл, а если неправильно – ты полный дурак. Вопрос как мы правильно поступим.</w:t>
      </w:r>
    </w:p>
    <w:p w:rsidR="000D34BD" w:rsidRPr="006A413B" w:rsidRDefault="0068629B" w:rsidP="00202C67">
      <w:pPr>
        <w:spacing w:after="0" w:line="240" w:lineRule="auto"/>
        <w:ind w:firstLine="567"/>
        <w:jc w:val="both"/>
        <w:rPr>
          <w:rFonts w:ascii="Times New Roman" w:eastAsia="Calibri" w:hAnsi="Times New Roman" w:cs="Times New Roman"/>
          <w:i/>
          <w:sz w:val="24"/>
          <w:szCs w:val="24"/>
        </w:rPr>
      </w:pPr>
      <w:r w:rsidRPr="006A413B">
        <w:rPr>
          <w:rFonts w:ascii="Times New Roman" w:eastAsia="Calibri" w:hAnsi="Times New Roman" w:cs="Times New Roman"/>
          <w:i/>
          <w:sz w:val="24"/>
          <w:szCs w:val="24"/>
        </w:rPr>
        <w:t xml:space="preserve">– </w:t>
      </w:r>
      <w:r w:rsidR="000D34BD" w:rsidRPr="006A413B">
        <w:rPr>
          <w:rFonts w:ascii="Times New Roman" w:eastAsia="Calibri" w:hAnsi="Times New Roman" w:cs="Times New Roman"/>
          <w:i/>
          <w:sz w:val="24"/>
          <w:szCs w:val="24"/>
        </w:rPr>
        <w:t>Трамп всегда стремился к красивым женщинам и единственный руководитель, кто этим вопросом профессионально вплотную занимался.</w:t>
      </w:r>
    </w:p>
    <w:p w:rsidR="000D34BD"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Ну, да, у него была Мисс Вселенная или</w:t>
      </w:r>
      <w:r w:rsidR="008118B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может</w:t>
      </w:r>
      <w:r w:rsidR="008118B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даже сейчас есть</w:t>
      </w:r>
      <w:r w:rsidR="008118B1">
        <w:rPr>
          <w:rFonts w:ascii="Times New Roman" w:eastAsia="Calibri" w:hAnsi="Times New Roman" w:cs="Times New Roman"/>
          <w:sz w:val="24"/>
          <w:szCs w:val="24"/>
        </w:rPr>
        <w:t xml:space="preserve"> кон</w:t>
      </w:r>
      <w:r w:rsidR="0068629B" w:rsidRPr="006A413B">
        <w:rPr>
          <w:rFonts w:ascii="Times New Roman" w:eastAsia="Calibri" w:hAnsi="Times New Roman" w:cs="Times New Roman"/>
          <w:sz w:val="24"/>
          <w:szCs w:val="24"/>
        </w:rPr>
        <w:t>курс</w:t>
      </w:r>
      <w:r w:rsidRPr="006A413B">
        <w:rPr>
          <w:rFonts w:ascii="Times New Roman" w:eastAsia="Calibri" w:hAnsi="Times New Roman" w:cs="Times New Roman"/>
          <w:sz w:val="24"/>
          <w:szCs w:val="24"/>
        </w:rPr>
        <w:t>.</w:t>
      </w:r>
    </w:p>
    <w:p w:rsidR="000D34BD" w:rsidRPr="006A413B" w:rsidRDefault="004F7B20" w:rsidP="00202C67">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68629B" w:rsidRPr="006A413B">
        <w:rPr>
          <w:rFonts w:ascii="Times New Roman" w:eastAsia="Calibri" w:hAnsi="Times New Roman" w:cs="Times New Roman"/>
          <w:i/>
          <w:sz w:val="24"/>
          <w:szCs w:val="24"/>
        </w:rPr>
        <w:t xml:space="preserve"> Или </w:t>
      </w:r>
      <w:r w:rsidR="000D34BD" w:rsidRPr="006A413B">
        <w:rPr>
          <w:rFonts w:ascii="Times New Roman" w:eastAsia="Calibri" w:hAnsi="Times New Roman" w:cs="Times New Roman"/>
          <w:i/>
          <w:sz w:val="24"/>
          <w:szCs w:val="24"/>
        </w:rPr>
        <w:t>курирует.</w:t>
      </w:r>
    </w:p>
    <w:p w:rsidR="000D34BD"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Трамп всегда стремился к красивым женщинам. Я корректно отвечу, не всякий мужчина откажет себе в этом, любой мужчина стремится к этому. Но вот довести до конкурса «Мисс Вселенной», может быть</w:t>
      </w:r>
      <w:r w:rsidR="008118B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даже у него жена с этого конкурса, чтобы потом.</w:t>
      </w:r>
      <w:r w:rsidR="0000495F"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 Действительно. Сразу видно работника Матери. Отбирал лучших дам, а Мама на них </w:t>
      </w:r>
      <w:r w:rsidR="0000495F" w:rsidRPr="006A413B">
        <w:rPr>
          <w:rFonts w:ascii="Times New Roman" w:eastAsia="Calibri" w:hAnsi="Times New Roman" w:cs="Times New Roman"/>
          <w:sz w:val="24"/>
          <w:szCs w:val="24"/>
        </w:rPr>
        <w:t xml:space="preserve">потом </w:t>
      </w:r>
      <w:r w:rsidRPr="006A413B">
        <w:rPr>
          <w:rFonts w:ascii="Times New Roman" w:eastAsia="Calibri" w:hAnsi="Times New Roman" w:cs="Times New Roman"/>
          <w:sz w:val="24"/>
          <w:szCs w:val="24"/>
        </w:rPr>
        <w:t>внимательно смотрела. И</w:t>
      </w:r>
      <w:r w:rsidR="008118B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кстати</w:t>
      </w:r>
      <w:r w:rsidR="008118B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есть такое</w:t>
      </w:r>
      <w:r w:rsidR="0000495F" w:rsidRPr="006A413B">
        <w:rPr>
          <w:rFonts w:ascii="Times New Roman" w:eastAsia="Calibri" w:hAnsi="Times New Roman" w:cs="Times New Roman"/>
          <w:sz w:val="24"/>
          <w:szCs w:val="24"/>
        </w:rPr>
        <w:t xml:space="preserve"> в божественных программах предыдущих лет, преды</w:t>
      </w:r>
      <w:r w:rsidRPr="006A413B">
        <w:rPr>
          <w:rFonts w:ascii="Times New Roman" w:eastAsia="Calibri" w:hAnsi="Times New Roman" w:cs="Times New Roman"/>
          <w:sz w:val="24"/>
          <w:szCs w:val="24"/>
        </w:rPr>
        <w:t>дущей эпохи, когда</w:t>
      </w:r>
      <w:r w:rsidR="008118B1">
        <w:rPr>
          <w:rFonts w:ascii="Times New Roman" w:eastAsia="Calibri" w:hAnsi="Times New Roman" w:cs="Times New Roman"/>
          <w:sz w:val="24"/>
          <w:szCs w:val="24"/>
        </w:rPr>
        <w:t xml:space="preserve"> б</w:t>
      </w:r>
      <w:r w:rsidR="0000495F" w:rsidRPr="006A413B">
        <w:rPr>
          <w:rFonts w:ascii="Times New Roman" w:eastAsia="Calibri" w:hAnsi="Times New Roman" w:cs="Times New Roman"/>
          <w:sz w:val="24"/>
          <w:szCs w:val="24"/>
        </w:rPr>
        <w:t>оги сдавали свои полномочия.  Б</w:t>
      </w:r>
      <w:r w:rsidR="008118B1">
        <w:rPr>
          <w:rFonts w:ascii="Times New Roman" w:eastAsia="Calibri" w:hAnsi="Times New Roman" w:cs="Times New Roman"/>
          <w:sz w:val="24"/>
          <w:szCs w:val="24"/>
        </w:rPr>
        <w:t>ыли б</w:t>
      </w:r>
      <w:r w:rsidRPr="006A413B">
        <w:rPr>
          <w:rFonts w:ascii="Times New Roman" w:eastAsia="Calibri" w:hAnsi="Times New Roman" w:cs="Times New Roman"/>
          <w:sz w:val="24"/>
          <w:szCs w:val="24"/>
        </w:rPr>
        <w:t xml:space="preserve">оги, которые отрабатывали красоту людей или красоту отдельных частей, гармонию, совершенство, целесообразность и так далее. </w:t>
      </w:r>
    </w:p>
    <w:p w:rsidR="0000495F"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Ну, я открою малень</w:t>
      </w:r>
      <w:r w:rsidR="00BF51C0">
        <w:rPr>
          <w:rFonts w:ascii="Times New Roman" w:eastAsia="Calibri" w:hAnsi="Times New Roman" w:cs="Times New Roman"/>
          <w:sz w:val="24"/>
          <w:szCs w:val="24"/>
        </w:rPr>
        <w:t>кую тайну, при сдаче полномочий</w:t>
      </w:r>
      <w:r w:rsidRPr="006A413B">
        <w:rPr>
          <w:rFonts w:ascii="Times New Roman" w:eastAsia="Calibri" w:hAnsi="Times New Roman" w:cs="Times New Roman"/>
          <w:sz w:val="24"/>
          <w:szCs w:val="24"/>
        </w:rPr>
        <w:t xml:space="preserve"> одна богиня сказала: «А я отрабатывала прекрасную грудь, женскую». Не-не, там никаких шуток не было, она этим занималась, чтобы даже через молоко матери красота входила в детей. Здесь вопрос не сексапильности там чего-то, хотя и это тоже имелось в виду. Но целесообразность красоты формы, чтобы через красоту в молоко матери входила тоже красота. Внимание, это не вопрос размеров. Это вопрос пропорций. Красота – это пропорции, а не размеры, на всякий случай</w:t>
      </w:r>
      <w:r w:rsidR="00BF51C0">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вот задумайтесь об этом.</w:t>
      </w:r>
    </w:p>
    <w:p w:rsidR="000D34BD"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 И вот она сдавала вариант прекрасной груди, пропорциональной по о</w:t>
      </w:r>
      <w:r w:rsidR="00BF51C0">
        <w:rPr>
          <w:rFonts w:ascii="Times New Roman" w:eastAsia="Calibri" w:hAnsi="Times New Roman" w:cs="Times New Roman"/>
          <w:sz w:val="24"/>
          <w:szCs w:val="24"/>
        </w:rPr>
        <w:t>тношению к телу женщины. Мы тут</w:t>
      </w:r>
      <w:r w:rsidR="004F7B20">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же Папу попросили всем женщинам Планеты это зафиксировать и внести в генетический материал для будущих девочек, которые будут рождаться. Не факт, что сразу всё получится, но чтоб генетика на это шла. </w:t>
      </w:r>
      <w:r w:rsidR="0000495F" w:rsidRPr="006A413B">
        <w:rPr>
          <w:rFonts w:ascii="Times New Roman" w:eastAsia="Calibri" w:hAnsi="Times New Roman" w:cs="Times New Roman"/>
          <w:sz w:val="24"/>
          <w:szCs w:val="24"/>
        </w:rPr>
        <w:t>И все вот такие биологические от</w:t>
      </w:r>
      <w:r w:rsidR="00BF51C0">
        <w:rPr>
          <w:rFonts w:ascii="Times New Roman" w:eastAsia="Calibri" w:hAnsi="Times New Roman" w:cs="Times New Roman"/>
          <w:sz w:val="24"/>
          <w:szCs w:val="24"/>
        </w:rPr>
        <w:t>работки – внимание! -</w:t>
      </w:r>
      <w:r w:rsidRPr="006A413B">
        <w:rPr>
          <w:rFonts w:ascii="Times New Roman" w:eastAsia="Calibri" w:hAnsi="Times New Roman" w:cs="Times New Roman"/>
          <w:sz w:val="24"/>
          <w:szCs w:val="24"/>
        </w:rPr>
        <w:t xml:space="preserve"> богов и богинь, которые работали над отдельными органами и органчиками</w:t>
      </w:r>
      <w:r w:rsidR="00BF51C0">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ввести в генетику человечества следующей эпохи, ну, если это совершенно. И был разговор на эту тему. Работа отдела Матери.</w:t>
      </w:r>
    </w:p>
    <w:p w:rsidR="000D34BD"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Поэтому Трамп, который отбирал красивых совершенных женщин, как работник отдела Матери, ещё вопрос, чем его отдел занимается. Потому что он поручал как раз собирать о</w:t>
      </w:r>
      <w:r w:rsidR="00BF51C0">
        <w:rPr>
          <w:rFonts w:ascii="Times New Roman" w:eastAsia="Calibri" w:hAnsi="Times New Roman" w:cs="Times New Roman"/>
          <w:sz w:val="24"/>
          <w:szCs w:val="24"/>
        </w:rPr>
        <w:t xml:space="preserve">пять дам на серьёзную работу в Материи. </w:t>
      </w:r>
      <w:r w:rsidR="0000495F" w:rsidRPr="006A413B">
        <w:rPr>
          <w:rFonts w:ascii="Times New Roman" w:eastAsia="Calibri" w:hAnsi="Times New Roman" w:cs="Times New Roman"/>
          <w:sz w:val="24"/>
          <w:szCs w:val="24"/>
        </w:rPr>
        <w:t>Т</w:t>
      </w:r>
      <w:r w:rsidRPr="006A413B">
        <w:rPr>
          <w:rFonts w:ascii="Times New Roman" w:eastAsia="Calibri" w:hAnsi="Times New Roman" w:cs="Times New Roman"/>
          <w:sz w:val="24"/>
          <w:szCs w:val="24"/>
        </w:rPr>
        <w:t>о есть</w:t>
      </w:r>
      <w:r w:rsidR="00BF51C0">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ему нужна команда Владычиц, грубо говоря, на серьёзную работу в Материи. По видению провидца, от которого до нас</w:t>
      </w:r>
      <w:r w:rsidR="0000495F" w:rsidRPr="006A413B">
        <w:rPr>
          <w:rFonts w:ascii="Times New Roman" w:eastAsia="Calibri" w:hAnsi="Times New Roman" w:cs="Times New Roman"/>
          <w:sz w:val="24"/>
          <w:szCs w:val="24"/>
        </w:rPr>
        <w:t xml:space="preserve"> дошла </w:t>
      </w:r>
      <w:r w:rsidRPr="006A413B">
        <w:rPr>
          <w:rFonts w:ascii="Times New Roman" w:eastAsia="Calibri" w:hAnsi="Times New Roman" w:cs="Times New Roman"/>
          <w:sz w:val="24"/>
          <w:szCs w:val="24"/>
        </w:rPr>
        <w:t>эта информация</w:t>
      </w:r>
      <w:r w:rsidR="00BF51C0">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и мы начали обращать внимание на товарища Трампа. Хотя то, как он побеждал, мне всегда нравилось. Дух Свободы</w:t>
      </w:r>
      <w:r w:rsidR="0000495F"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 это вообще классно. Сразу было видно действия Ученика – нелинейно и любопытно. Ну, вот так вот.</w:t>
      </w:r>
    </w:p>
    <w:p w:rsidR="0000495F"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Поэтому со вчерашнего дня </w:t>
      </w:r>
      <w:r w:rsidRPr="00BF51C0">
        <w:rPr>
          <w:rFonts w:ascii="Times New Roman" w:eastAsia="Calibri" w:hAnsi="Times New Roman" w:cs="Times New Roman"/>
          <w:sz w:val="24"/>
          <w:szCs w:val="24"/>
        </w:rPr>
        <w:t xml:space="preserve">мы вступили в новую природную реальность, просто для себя отметьте. Этот день надо </w:t>
      </w:r>
      <w:r w:rsidR="0000495F" w:rsidRPr="00BF51C0">
        <w:rPr>
          <w:rFonts w:ascii="Times New Roman" w:eastAsia="Calibri" w:hAnsi="Times New Roman" w:cs="Times New Roman"/>
          <w:sz w:val="24"/>
          <w:szCs w:val="24"/>
        </w:rPr>
        <w:t xml:space="preserve">запоминать </w:t>
      </w:r>
      <w:r w:rsidRPr="00BF51C0">
        <w:rPr>
          <w:rFonts w:ascii="Times New Roman" w:eastAsia="Calibri" w:hAnsi="Times New Roman" w:cs="Times New Roman"/>
          <w:sz w:val="24"/>
          <w:szCs w:val="24"/>
        </w:rPr>
        <w:t>Ученикам обязательно. Настоящие</w:t>
      </w:r>
      <w:r w:rsidRPr="006A413B">
        <w:rPr>
          <w:rFonts w:ascii="Times New Roman" w:eastAsia="Calibri" w:hAnsi="Times New Roman" w:cs="Times New Roman"/>
          <w:sz w:val="24"/>
          <w:szCs w:val="24"/>
        </w:rPr>
        <w:t xml:space="preserve"> Ученики всегда отслеживают смену звёздных, природных,</w:t>
      </w:r>
      <w:r w:rsidR="0000495F" w:rsidRPr="006A413B">
        <w:rPr>
          <w:rFonts w:ascii="Times New Roman" w:eastAsia="Calibri" w:hAnsi="Times New Roman" w:cs="Times New Roman"/>
          <w:sz w:val="24"/>
          <w:szCs w:val="24"/>
        </w:rPr>
        <w:t xml:space="preserve"> планетарных и иных флуктуаций.</w:t>
      </w:r>
    </w:p>
    <w:p w:rsidR="0000495F"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Помните, 11 сентября 99-го года, одна из флуктуаций Солнечной Системы и Галактики, мы отследили, участ</w:t>
      </w:r>
      <w:r w:rsidR="00DD18D1">
        <w:rPr>
          <w:rFonts w:ascii="Times New Roman" w:eastAsia="Calibri" w:hAnsi="Times New Roman" w:cs="Times New Roman"/>
          <w:sz w:val="24"/>
          <w:szCs w:val="24"/>
        </w:rPr>
        <w:t xml:space="preserve">вовали в практике. Я не имею в </w:t>
      </w:r>
      <w:r w:rsidRPr="006A413B">
        <w:rPr>
          <w:rFonts w:ascii="Times New Roman" w:eastAsia="Calibri" w:hAnsi="Times New Roman" w:cs="Times New Roman"/>
          <w:sz w:val="24"/>
          <w:szCs w:val="24"/>
        </w:rPr>
        <w:t xml:space="preserve">виду вас, а вот в той системе, где мы занимались, это уже в принципе </w:t>
      </w:r>
      <w:r w:rsidR="0000495F" w:rsidRPr="006A413B">
        <w:rPr>
          <w:rFonts w:ascii="Times New Roman" w:eastAsia="Calibri" w:hAnsi="Times New Roman" w:cs="Times New Roman"/>
          <w:sz w:val="24"/>
          <w:szCs w:val="24"/>
        </w:rPr>
        <w:t xml:space="preserve">был </w:t>
      </w:r>
      <w:r w:rsidRPr="006A413B">
        <w:rPr>
          <w:rFonts w:ascii="Times New Roman" w:eastAsia="Calibri" w:hAnsi="Times New Roman" w:cs="Times New Roman"/>
          <w:sz w:val="24"/>
          <w:szCs w:val="24"/>
        </w:rPr>
        <w:t>Синтез, в том числе сейчас, мы этим занимались.</w:t>
      </w:r>
    </w:p>
    <w:p w:rsidR="009360AE"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lastRenderedPageBreak/>
        <w:t>Отдельные события</w:t>
      </w:r>
      <w:r w:rsidR="00AB47B8">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типа </w:t>
      </w:r>
      <w:proofErr w:type="gramStart"/>
      <w:r w:rsidRPr="006A413B">
        <w:rPr>
          <w:rFonts w:ascii="Times New Roman" w:eastAsia="Calibri" w:hAnsi="Times New Roman" w:cs="Times New Roman"/>
          <w:sz w:val="24"/>
          <w:szCs w:val="24"/>
        </w:rPr>
        <w:t>астрономических</w:t>
      </w:r>
      <w:proofErr w:type="gramEnd"/>
      <w:r w:rsidRPr="006A413B">
        <w:rPr>
          <w:rFonts w:ascii="Times New Roman" w:eastAsia="Calibri" w:hAnsi="Times New Roman" w:cs="Times New Roman"/>
          <w:sz w:val="24"/>
          <w:szCs w:val="24"/>
        </w:rPr>
        <w:t>, мы тоже с вами привечаем. Но не все. Иногда лунные затмения не замечаем, а они не создают флукт</w:t>
      </w:r>
      <w:r w:rsidR="00AB47B8">
        <w:rPr>
          <w:rFonts w:ascii="Times New Roman" w:eastAsia="Calibri" w:hAnsi="Times New Roman" w:cs="Times New Roman"/>
          <w:sz w:val="24"/>
          <w:szCs w:val="24"/>
        </w:rPr>
        <w:t>уации. Они не создают такое -</w:t>
      </w:r>
      <w:r w:rsidRPr="006A413B">
        <w:rPr>
          <w:rFonts w:ascii="Times New Roman" w:eastAsia="Calibri" w:hAnsi="Times New Roman" w:cs="Times New Roman"/>
          <w:sz w:val="24"/>
          <w:szCs w:val="24"/>
        </w:rPr>
        <w:t xml:space="preserve"> смены перспективы роста. Там</w:t>
      </w:r>
      <w:r w:rsidR="00AB47B8">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где смена перспективы роста, мы сразу говорим: «Этим днём сегодня занима</w:t>
      </w:r>
      <w:r w:rsidR="00AB47B8">
        <w:rPr>
          <w:rFonts w:ascii="Times New Roman" w:eastAsia="Calibri" w:hAnsi="Times New Roman" w:cs="Times New Roman"/>
          <w:sz w:val="24"/>
          <w:szCs w:val="24"/>
        </w:rPr>
        <w:t>емся, у нас такая-то практика».</w:t>
      </w:r>
    </w:p>
    <w:p w:rsidR="00C10B28"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Вот вчера на Планете была новая природная флуктуация планетарного масштаба. То есть</w:t>
      </w:r>
      <w:r w:rsidR="00AB47B8">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с точки зрения Метагалактики вроде бы мелко, но мы с вами живём на Планете, и когда эта флуктуация раскрутится, мы начнём получать другие природные эффекты, чем мы сейчас привыкли жить.</w:t>
      </w:r>
    </w:p>
    <w:p w:rsidR="000D34BD" w:rsidRPr="006A413B" w:rsidRDefault="0013510F" w:rsidP="00202C6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Мне не сказали</w:t>
      </w:r>
      <w:r w:rsidR="00AB47B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какие</w:t>
      </w:r>
      <w:proofErr w:type="gramEnd"/>
      <w:r w:rsidR="00AB47B8">
        <w:rPr>
          <w:rFonts w:ascii="Times New Roman" w:eastAsia="Calibri" w:hAnsi="Times New Roman" w:cs="Times New Roman"/>
          <w:sz w:val="24"/>
          <w:szCs w:val="24"/>
        </w:rPr>
        <w:t>,</w:t>
      </w:r>
      <w:r w:rsidR="000D34BD" w:rsidRPr="006A413B">
        <w:rPr>
          <w:rFonts w:ascii="Times New Roman" w:eastAsia="Calibri" w:hAnsi="Times New Roman" w:cs="Times New Roman"/>
          <w:sz w:val="24"/>
          <w:szCs w:val="24"/>
        </w:rPr>
        <w:t xml:space="preserve"> и нас это с вами не всегда касается. Но по всем предсказаниям нашу с вами те</w:t>
      </w:r>
      <w:r w:rsidR="00AB47B8">
        <w:rPr>
          <w:rFonts w:ascii="Times New Roman" w:eastAsia="Calibri" w:hAnsi="Times New Roman" w:cs="Times New Roman"/>
          <w:sz w:val="24"/>
          <w:szCs w:val="24"/>
        </w:rPr>
        <w:t>рриторию - тогда имелось в виду Р</w:t>
      </w:r>
      <w:r w:rsidR="000D34BD" w:rsidRPr="006A413B">
        <w:rPr>
          <w:rFonts w:ascii="Times New Roman" w:eastAsia="Calibri" w:hAnsi="Times New Roman" w:cs="Times New Roman"/>
          <w:sz w:val="24"/>
          <w:szCs w:val="24"/>
        </w:rPr>
        <w:t>оссийская имп</w:t>
      </w:r>
      <w:r w:rsidR="00AB47B8">
        <w:rPr>
          <w:rFonts w:ascii="Times New Roman" w:eastAsia="Calibri" w:hAnsi="Times New Roman" w:cs="Times New Roman"/>
          <w:sz w:val="24"/>
          <w:szCs w:val="24"/>
        </w:rPr>
        <w:t>ерия, предсказания делались на Р</w:t>
      </w:r>
      <w:r w:rsidR="000D34BD" w:rsidRPr="006A413B">
        <w:rPr>
          <w:rFonts w:ascii="Times New Roman" w:eastAsia="Calibri" w:hAnsi="Times New Roman" w:cs="Times New Roman"/>
          <w:sz w:val="24"/>
          <w:szCs w:val="24"/>
        </w:rPr>
        <w:t>оссийскую империю</w:t>
      </w:r>
      <w:r w:rsidR="00AB47B8">
        <w:rPr>
          <w:rFonts w:ascii="Times New Roman" w:eastAsia="Calibri" w:hAnsi="Times New Roman" w:cs="Times New Roman"/>
          <w:sz w:val="24"/>
          <w:szCs w:val="24"/>
        </w:rPr>
        <w:t xml:space="preserve"> -</w:t>
      </w:r>
      <w:r w:rsidR="000D34BD" w:rsidRPr="006A413B">
        <w:rPr>
          <w:rFonts w:ascii="Times New Roman" w:eastAsia="Calibri" w:hAnsi="Times New Roman" w:cs="Times New Roman"/>
          <w:sz w:val="24"/>
          <w:szCs w:val="24"/>
        </w:rPr>
        <w:t xml:space="preserve"> </w:t>
      </w:r>
      <w:r w:rsidR="00AB47B8">
        <w:rPr>
          <w:rFonts w:ascii="Times New Roman" w:eastAsia="Calibri" w:hAnsi="Times New Roman" w:cs="Times New Roman"/>
          <w:sz w:val="24"/>
          <w:szCs w:val="24"/>
        </w:rPr>
        <w:t>э</w:t>
      </w:r>
      <w:r w:rsidR="000D34BD" w:rsidRPr="006A413B">
        <w:rPr>
          <w:rFonts w:ascii="Times New Roman" w:eastAsia="Calibri" w:hAnsi="Times New Roman" w:cs="Times New Roman"/>
          <w:sz w:val="24"/>
          <w:szCs w:val="24"/>
        </w:rPr>
        <w:t xml:space="preserve">то затронет в меньшей степени, но затронет. В меньшей степени </w:t>
      </w:r>
      <w:r w:rsidR="00AB47B8">
        <w:rPr>
          <w:rFonts w:ascii="Times New Roman" w:eastAsia="Calibri" w:hAnsi="Times New Roman" w:cs="Times New Roman"/>
          <w:sz w:val="24"/>
          <w:szCs w:val="24"/>
        </w:rPr>
        <w:t xml:space="preserve">- </w:t>
      </w:r>
      <w:r w:rsidR="000D34BD" w:rsidRPr="006A413B">
        <w:rPr>
          <w:rFonts w:ascii="Times New Roman" w:eastAsia="Calibri" w:hAnsi="Times New Roman" w:cs="Times New Roman"/>
          <w:sz w:val="24"/>
          <w:szCs w:val="24"/>
        </w:rPr>
        <w:t>это не значит, что вообще ноль будет.</w:t>
      </w:r>
    </w:p>
    <w:p w:rsidR="000D34BD" w:rsidRPr="006A413B"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Поэтому мы в эту эпоху вступили, сколько по времени будет эта эпоха и к чему приведёт</w:t>
      </w:r>
      <w:r w:rsidR="00AB47B8">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 я не знаю. Планета останется жить, если кто-то думает</w:t>
      </w:r>
      <w:r w:rsidR="009360AE" w:rsidRPr="006A413B">
        <w:rPr>
          <w:rFonts w:ascii="Times New Roman" w:eastAsia="Calibri" w:hAnsi="Times New Roman" w:cs="Times New Roman"/>
          <w:sz w:val="24"/>
          <w:szCs w:val="24"/>
        </w:rPr>
        <w:t xml:space="preserve"> об этом. М</w:t>
      </w:r>
      <w:r w:rsidRPr="006A413B">
        <w:rPr>
          <w:rFonts w:ascii="Times New Roman" w:eastAsia="Calibri" w:hAnsi="Times New Roman" w:cs="Times New Roman"/>
          <w:sz w:val="24"/>
          <w:szCs w:val="24"/>
        </w:rPr>
        <w:t>ы её видели через двести лет жизни, вполне себе красивая и комфортная. Понятно. А дальше посмотрим. Это вам такая новость на Ипостасном Синтезе, творческая новость.</w:t>
      </w:r>
    </w:p>
    <w:p w:rsidR="009360AE" w:rsidRDefault="000D34BD" w:rsidP="00202C67">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Естественно, все просьбы к Отцу о развитии Метагалактической Цивилизации учитываются. О сохранении жизни Человека и его развитии и расселении по Метагалактике учитываются, и это будет происходить. Мало того, что нас будут сподвигать </w:t>
      </w:r>
      <w:r w:rsidR="00AB47B8">
        <w:rPr>
          <w:rFonts w:ascii="Times New Roman" w:eastAsia="Calibri" w:hAnsi="Times New Roman" w:cs="Times New Roman"/>
          <w:sz w:val="24"/>
          <w:szCs w:val="24"/>
        </w:rPr>
        <w:t>внешним способом на это.</w:t>
      </w:r>
      <w:r w:rsidRPr="006A413B">
        <w:rPr>
          <w:rFonts w:ascii="Times New Roman" w:eastAsia="Calibri" w:hAnsi="Times New Roman" w:cs="Times New Roman"/>
          <w:sz w:val="24"/>
          <w:szCs w:val="24"/>
        </w:rPr>
        <w:t xml:space="preserve"> </w:t>
      </w:r>
      <w:r w:rsidR="00AB47B8">
        <w:rPr>
          <w:rFonts w:ascii="Times New Roman" w:eastAsia="Calibri" w:hAnsi="Times New Roman" w:cs="Times New Roman"/>
          <w:sz w:val="24"/>
          <w:szCs w:val="24"/>
        </w:rPr>
        <w:t>К</w:t>
      </w:r>
      <w:r w:rsidRPr="006A413B">
        <w:rPr>
          <w:rFonts w:ascii="Times New Roman" w:eastAsia="Calibri" w:hAnsi="Times New Roman" w:cs="Times New Roman"/>
          <w:sz w:val="24"/>
          <w:szCs w:val="24"/>
        </w:rPr>
        <w:t xml:space="preserve"> сожалению, мы до этого дошли. Мы не успели это сделать внутренне.</w:t>
      </w:r>
    </w:p>
    <w:p w:rsidR="00535B52" w:rsidRDefault="00535B52" w:rsidP="00D627F8">
      <w:pPr>
        <w:spacing w:after="0" w:line="240" w:lineRule="auto"/>
        <w:ind w:firstLine="567"/>
        <w:rPr>
          <w:rFonts w:ascii="Times New Roman" w:eastAsia="Calibri" w:hAnsi="Times New Roman" w:cs="Times New Roman"/>
          <w:sz w:val="24"/>
          <w:szCs w:val="24"/>
        </w:rPr>
      </w:pPr>
    </w:p>
    <w:p w:rsidR="00535B52" w:rsidRDefault="00AB47B8" w:rsidP="00535B52">
      <w:pPr>
        <w:spacing w:after="0" w:line="240" w:lineRule="auto"/>
        <w:jc w:val="center"/>
        <w:rPr>
          <w:rFonts w:ascii="Times New Roman" w:eastAsia="Calibri" w:hAnsi="Times New Roman" w:cs="Times New Roman"/>
          <w:sz w:val="24"/>
          <w:szCs w:val="24"/>
        </w:rPr>
      </w:pPr>
      <w:r w:rsidRPr="00AB47B8">
        <w:rPr>
          <w:rFonts w:ascii="Times New Roman" w:eastAsia="Calibri" w:hAnsi="Times New Roman" w:cs="Times New Roman"/>
          <w:b/>
          <w:sz w:val="24"/>
          <w:szCs w:val="24"/>
        </w:rPr>
        <w:t>Сложности публикации Идеи Метагалактической Цивилизации</w:t>
      </w:r>
      <w:r>
        <w:rPr>
          <w:rFonts w:ascii="Times New Roman" w:eastAsia="Calibri" w:hAnsi="Times New Roman" w:cs="Times New Roman"/>
          <w:sz w:val="24"/>
          <w:szCs w:val="24"/>
        </w:rPr>
        <w:t>.</w:t>
      </w:r>
    </w:p>
    <w:p w:rsidR="00AB47B8" w:rsidRDefault="00A17A57" w:rsidP="00535B52">
      <w:pPr>
        <w:spacing w:after="0" w:line="240" w:lineRule="auto"/>
        <w:jc w:val="center"/>
        <w:rPr>
          <w:rFonts w:ascii="Times New Roman" w:eastAsia="Calibri" w:hAnsi="Times New Roman" w:cs="Times New Roman"/>
          <w:sz w:val="24"/>
          <w:szCs w:val="24"/>
        </w:rPr>
      </w:pPr>
      <w:r w:rsidRPr="00A17A57">
        <w:rPr>
          <w:rFonts w:ascii="Times New Roman" w:eastAsia="Calibri" w:hAnsi="Times New Roman" w:cs="Times New Roman"/>
          <w:b/>
          <w:sz w:val="24"/>
          <w:szCs w:val="24"/>
        </w:rPr>
        <w:t>Партия</w:t>
      </w:r>
      <w:r w:rsidR="004F7B20">
        <w:rPr>
          <w:rFonts w:ascii="Times New Roman" w:eastAsia="Calibri" w:hAnsi="Times New Roman" w:cs="Times New Roman"/>
          <w:sz w:val="24"/>
          <w:szCs w:val="24"/>
        </w:rPr>
        <w:t xml:space="preserve"> </w:t>
      </w:r>
    </w:p>
    <w:p w:rsidR="004F7B20" w:rsidRPr="006A413B" w:rsidRDefault="004F7B20" w:rsidP="00535B52">
      <w:pPr>
        <w:spacing w:after="0" w:line="240" w:lineRule="auto"/>
        <w:jc w:val="center"/>
        <w:rPr>
          <w:rFonts w:ascii="Times New Roman" w:eastAsia="Calibri" w:hAnsi="Times New Roman" w:cs="Times New Roman"/>
          <w:sz w:val="24"/>
          <w:szCs w:val="24"/>
        </w:rPr>
      </w:pPr>
    </w:p>
    <w:p w:rsidR="009360AE" w:rsidRPr="006A413B"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Даже вот мы попытались участвовать в выборах, чтобы </w:t>
      </w:r>
      <w:proofErr w:type="gramStart"/>
      <w:r w:rsidRPr="006A413B">
        <w:rPr>
          <w:rFonts w:ascii="Times New Roman" w:eastAsia="Calibri" w:hAnsi="Times New Roman" w:cs="Times New Roman"/>
          <w:sz w:val="24"/>
          <w:szCs w:val="24"/>
        </w:rPr>
        <w:t>успеть это сделать</w:t>
      </w:r>
      <w:proofErr w:type="gramEnd"/>
      <w:r w:rsidRPr="006A413B">
        <w:rPr>
          <w:rFonts w:ascii="Times New Roman" w:eastAsia="Calibri" w:hAnsi="Times New Roman" w:cs="Times New Roman"/>
          <w:sz w:val="24"/>
          <w:szCs w:val="24"/>
        </w:rPr>
        <w:t xml:space="preserve"> внутренне, через выборы, но понятно, что, к сожалению, нас туда не особо допустили. Да и мы свои комплексы с трудом преодолевали на это участие. Это был внутренний вариант, если б мы это опубликовали внутренне, может быть, внешне нас бы с этим не так подталкивали. Но мы не успели это сделать внешне для нас с вами и политически, то есть внутренне для самой Мамы Планеты. То есть</w:t>
      </w:r>
      <w:r w:rsidR="00AB47B8">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у нас не сложилось пройти в Думу и опубликовать Идеи Метагалактической Цивилизации для всей нации.</w:t>
      </w:r>
    </w:p>
    <w:p w:rsidR="00646697"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Всё, а когда мы это пытались сделать с другими лицами, мы вдруг увидели, что они не смогут это говор</w:t>
      </w:r>
      <w:r w:rsidR="00646697">
        <w:rPr>
          <w:rFonts w:ascii="Times New Roman" w:eastAsia="Calibri" w:hAnsi="Times New Roman" w:cs="Times New Roman"/>
          <w:sz w:val="24"/>
          <w:szCs w:val="24"/>
        </w:rPr>
        <w:t xml:space="preserve">ить. </w:t>
      </w:r>
      <w:r w:rsidR="009360AE" w:rsidRPr="006A413B">
        <w:rPr>
          <w:rFonts w:ascii="Times New Roman" w:eastAsia="Calibri" w:hAnsi="Times New Roman" w:cs="Times New Roman"/>
          <w:sz w:val="24"/>
          <w:szCs w:val="24"/>
        </w:rPr>
        <w:t>Т</w:t>
      </w:r>
      <w:r w:rsidRPr="006A413B">
        <w:rPr>
          <w:rFonts w:ascii="Times New Roman" w:eastAsia="Calibri" w:hAnsi="Times New Roman" w:cs="Times New Roman"/>
          <w:sz w:val="24"/>
          <w:szCs w:val="24"/>
        </w:rPr>
        <w:t>о есть говорит т</w:t>
      </w:r>
      <w:r w:rsidR="00646697">
        <w:rPr>
          <w:rFonts w:ascii="Times New Roman" w:eastAsia="Calibri" w:hAnsi="Times New Roman" w:cs="Times New Roman"/>
          <w:sz w:val="24"/>
          <w:szCs w:val="24"/>
        </w:rPr>
        <w:t>олько человек, заряженный идеей -</w:t>
      </w:r>
      <w:r w:rsidRPr="006A413B">
        <w:rPr>
          <w:rFonts w:ascii="Times New Roman" w:eastAsia="Calibri" w:hAnsi="Times New Roman" w:cs="Times New Roman"/>
          <w:sz w:val="24"/>
          <w:szCs w:val="24"/>
        </w:rPr>
        <w:t xml:space="preserve"> наши служащие. Когда ты эту идею отдаёшь людям, которые не заряжены этим, они говорят, а у них в словах силы нет, получается профанация, то есть бред. И вместо передачи мы бы её профанировали.</w:t>
      </w:r>
      <w:r w:rsidR="009360AE"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В итоге помощь других мы отвергли, но получили то, что получили.</w:t>
      </w:r>
      <w:r w:rsidR="00646697">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Вот последствия нашей с вами деятельности. Не минусовые, мы бы смогли их подкор</w:t>
      </w:r>
      <w:r w:rsidR="00646697">
        <w:rPr>
          <w:rFonts w:ascii="Times New Roman" w:eastAsia="Calibri" w:hAnsi="Times New Roman" w:cs="Times New Roman"/>
          <w:sz w:val="24"/>
          <w:szCs w:val="24"/>
        </w:rPr>
        <w:t>ректировать. Это не значит, что</w:t>
      </w:r>
      <w:r w:rsidR="009360AE"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они не наступили бы, они бы всё равно наступили, но хоть какую-то минимизацию мы </w:t>
      </w:r>
      <w:r w:rsidR="009360AE" w:rsidRPr="006A413B">
        <w:rPr>
          <w:rFonts w:ascii="Times New Roman" w:eastAsia="Calibri" w:hAnsi="Times New Roman" w:cs="Times New Roman"/>
          <w:sz w:val="24"/>
          <w:szCs w:val="24"/>
        </w:rPr>
        <w:t xml:space="preserve">бы </w:t>
      </w:r>
      <w:r w:rsidRPr="006A413B">
        <w:rPr>
          <w:rFonts w:ascii="Times New Roman" w:eastAsia="Calibri" w:hAnsi="Times New Roman" w:cs="Times New Roman"/>
          <w:sz w:val="24"/>
          <w:szCs w:val="24"/>
        </w:rPr>
        <w:t>устроили. Я без шуток, я вам честно говорю, если б мы попали в Госдуму и разрекламировали идею по России хоть как-то, мы бы могли на эти процессы влиять и их минимизировать.</w:t>
      </w:r>
    </w:p>
    <w:p w:rsidR="00DD18D1"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Сейчас мы не имеем даже право влиять, это не наша компетенция. Влиять мы будем через ИДИВО. Но это внутренне влияние, мы все годы этим занимаемся. Внешний инструмент у нас пока е</w:t>
      </w:r>
      <w:r w:rsidR="00300681">
        <w:rPr>
          <w:rFonts w:ascii="Times New Roman" w:eastAsia="Calibri" w:hAnsi="Times New Roman" w:cs="Times New Roman"/>
          <w:sz w:val="24"/>
          <w:szCs w:val="24"/>
        </w:rPr>
        <w:t xml:space="preserve">щё растёт. Называется просто: </w:t>
      </w:r>
      <w:r w:rsidR="003B2F70">
        <w:rPr>
          <w:rFonts w:ascii="Times New Roman" w:eastAsia="Calibri" w:hAnsi="Times New Roman" w:cs="Times New Roman"/>
          <w:sz w:val="24"/>
          <w:szCs w:val="24"/>
        </w:rPr>
        <w:t>п</w:t>
      </w:r>
      <w:r w:rsidR="00300681">
        <w:rPr>
          <w:rFonts w:ascii="Times New Roman" w:eastAsia="Calibri" w:hAnsi="Times New Roman" w:cs="Times New Roman"/>
          <w:sz w:val="24"/>
          <w:szCs w:val="24"/>
        </w:rPr>
        <w:t xml:space="preserve">артия. Я не рекламирую сейчас </w:t>
      </w:r>
      <w:r w:rsidR="003B2F70">
        <w:rPr>
          <w:rFonts w:ascii="Times New Roman" w:eastAsia="Calibri" w:hAnsi="Times New Roman" w:cs="Times New Roman"/>
          <w:sz w:val="24"/>
          <w:szCs w:val="24"/>
        </w:rPr>
        <w:t>п</w:t>
      </w:r>
      <w:r w:rsidRPr="006A413B">
        <w:rPr>
          <w:rFonts w:ascii="Times New Roman" w:eastAsia="Calibri" w:hAnsi="Times New Roman" w:cs="Times New Roman"/>
          <w:sz w:val="24"/>
          <w:szCs w:val="24"/>
        </w:rPr>
        <w:t>артию, я объясняю, зачем мы это делаем. (</w:t>
      </w:r>
      <w:r w:rsidRPr="006A413B">
        <w:rPr>
          <w:rFonts w:ascii="Times New Roman" w:eastAsia="Calibri" w:hAnsi="Times New Roman" w:cs="Times New Roman"/>
          <w:i/>
          <w:sz w:val="24"/>
          <w:szCs w:val="24"/>
        </w:rPr>
        <w:t>В зале чихнули</w:t>
      </w:r>
      <w:r w:rsidRPr="006A413B">
        <w:rPr>
          <w:rFonts w:ascii="Times New Roman" w:eastAsia="Calibri" w:hAnsi="Times New Roman" w:cs="Times New Roman"/>
          <w:sz w:val="24"/>
          <w:szCs w:val="24"/>
        </w:rPr>
        <w:t>). Спасибо, точно.</w:t>
      </w:r>
    </w:p>
    <w:p w:rsidR="000D34BD" w:rsidRPr="006A413B"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 Некоторые не видят и говорят: «Что вы этим</w:t>
      </w:r>
      <w:r w:rsidR="00300681">
        <w:rPr>
          <w:rFonts w:ascii="Times New Roman" w:eastAsia="Calibri" w:hAnsi="Times New Roman" w:cs="Times New Roman"/>
          <w:sz w:val="24"/>
          <w:szCs w:val="24"/>
        </w:rPr>
        <w:t xml:space="preserve"> бредом занимаемся, зачем эта </w:t>
      </w:r>
      <w:r w:rsidR="003B2F70">
        <w:rPr>
          <w:rFonts w:ascii="Times New Roman" w:eastAsia="Calibri" w:hAnsi="Times New Roman" w:cs="Times New Roman"/>
          <w:sz w:val="24"/>
          <w:szCs w:val="24"/>
        </w:rPr>
        <w:t>п</w:t>
      </w:r>
      <w:r w:rsidRPr="006A413B">
        <w:rPr>
          <w:rFonts w:ascii="Times New Roman" w:eastAsia="Calibri" w:hAnsi="Times New Roman" w:cs="Times New Roman"/>
          <w:sz w:val="24"/>
          <w:szCs w:val="24"/>
        </w:rPr>
        <w:t>артия нужна». Это инструмент для нас с вами внешний, но для Мамы Планеты он внутренний. И когда м</w:t>
      </w:r>
      <w:r w:rsidR="009360AE" w:rsidRPr="006A413B">
        <w:rPr>
          <w:rFonts w:ascii="Times New Roman" w:eastAsia="Calibri" w:hAnsi="Times New Roman" w:cs="Times New Roman"/>
          <w:sz w:val="24"/>
          <w:szCs w:val="24"/>
        </w:rPr>
        <w:t>ы</w:t>
      </w:r>
      <w:r w:rsidR="003B2F70">
        <w:rPr>
          <w:rFonts w:ascii="Times New Roman" w:eastAsia="Calibri" w:hAnsi="Times New Roman" w:cs="Times New Roman"/>
          <w:sz w:val="24"/>
          <w:szCs w:val="24"/>
        </w:rPr>
        <w:t xml:space="preserve"> нацию заряжаем новыми идеями, </w:t>
      </w:r>
      <w:r w:rsidRPr="006A413B">
        <w:rPr>
          <w:rFonts w:ascii="Times New Roman" w:eastAsia="Calibri" w:hAnsi="Times New Roman" w:cs="Times New Roman"/>
          <w:sz w:val="24"/>
          <w:szCs w:val="24"/>
        </w:rPr>
        <w:t>Мама и природа на это реагируют</w:t>
      </w:r>
      <w:r w:rsidR="003B2F70">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и минимизируются последствия для этой нации и этой природы на этой территории. Понятно, да?</w:t>
      </w:r>
    </w:p>
    <w:p w:rsidR="006A413B"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Вы не представляете, сколько лет я немцев </w:t>
      </w:r>
      <w:proofErr w:type="gramStart"/>
      <w:r w:rsidRPr="006A413B">
        <w:rPr>
          <w:rFonts w:ascii="Times New Roman" w:eastAsia="Calibri" w:hAnsi="Times New Roman" w:cs="Times New Roman"/>
          <w:sz w:val="24"/>
          <w:szCs w:val="24"/>
        </w:rPr>
        <w:t>пинаю</w:t>
      </w:r>
      <w:proofErr w:type="gramEnd"/>
      <w:r w:rsidRPr="006A413B">
        <w:rPr>
          <w:rFonts w:ascii="Times New Roman" w:eastAsia="Calibri" w:hAnsi="Times New Roman" w:cs="Times New Roman"/>
          <w:sz w:val="24"/>
          <w:szCs w:val="24"/>
        </w:rPr>
        <w:t>, чтобы они тоже партию создали. Анекдот: мы не можем найти 500 человек</w:t>
      </w:r>
      <w:r w:rsidR="003B2F70">
        <w:rPr>
          <w:rFonts w:ascii="Times New Roman" w:eastAsia="Calibri" w:hAnsi="Times New Roman" w:cs="Times New Roman"/>
          <w:sz w:val="24"/>
          <w:szCs w:val="24"/>
        </w:rPr>
        <w:t xml:space="preserve">, - </w:t>
      </w:r>
      <w:r w:rsidR="009360AE" w:rsidRPr="006A413B">
        <w:rPr>
          <w:rFonts w:ascii="Times New Roman" w:eastAsia="Calibri" w:hAnsi="Times New Roman" w:cs="Times New Roman"/>
          <w:sz w:val="24"/>
          <w:szCs w:val="24"/>
        </w:rPr>
        <w:t>но нашли</w:t>
      </w:r>
      <w:r w:rsidR="006A413B">
        <w:rPr>
          <w:rFonts w:ascii="Times New Roman" w:eastAsia="Calibri" w:hAnsi="Times New Roman" w:cs="Times New Roman"/>
          <w:sz w:val="24"/>
          <w:szCs w:val="24"/>
        </w:rPr>
        <w:t>,</w:t>
      </w:r>
      <w:r w:rsidR="003B2F70">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 и зарегистрировать</w:t>
      </w:r>
      <w:r w:rsidR="009360AE" w:rsidRPr="006A413B">
        <w:rPr>
          <w:rFonts w:ascii="Times New Roman" w:eastAsia="Calibri" w:hAnsi="Times New Roman" w:cs="Times New Roman"/>
          <w:sz w:val="24"/>
          <w:szCs w:val="24"/>
        </w:rPr>
        <w:t>ся</w:t>
      </w:r>
      <w:r w:rsidRPr="006A413B">
        <w:rPr>
          <w:rFonts w:ascii="Times New Roman" w:eastAsia="Calibri" w:hAnsi="Times New Roman" w:cs="Times New Roman"/>
          <w:sz w:val="24"/>
          <w:szCs w:val="24"/>
        </w:rPr>
        <w:t xml:space="preserve">, а они не могут найти семь человек. И просто перевести Устав на немецкий или создать свой, </w:t>
      </w:r>
      <w:proofErr w:type="gramStart"/>
      <w:r w:rsidRPr="006A413B">
        <w:rPr>
          <w:rFonts w:ascii="Times New Roman" w:eastAsia="Calibri" w:hAnsi="Times New Roman" w:cs="Times New Roman"/>
          <w:sz w:val="24"/>
          <w:szCs w:val="24"/>
        </w:rPr>
        <w:t>которых</w:t>
      </w:r>
      <w:proofErr w:type="gramEnd"/>
      <w:r w:rsidRPr="006A413B">
        <w:rPr>
          <w:rFonts w:ascii="Times New Roman" w:eastAsia="Calibri" w:hAnsi="Times New Roman" w:cs="Times New Roman"/>
          <w:sz w:val="24"/>
          <w:szCs w:val="24"/>
        </w:rPr>
        <w:t xml:space="preserve"> там полно. Я без шуток, там партия регистрируется на семь человек. Ну, такое законодательство.</w:t>
      </w:r>
    </w:p>
    <w:p w:rsidR="000D34BD" w:rsidRPr="006A413B"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lastRenderedPageBreak/>
        <w:t xml:space="preserve">Это чтоб было понятно, как трудно преодолеть наши ученические комплексы, что вопрос не в них. Как трудно преодолеть вот </w:t>
      </w:r>
      <w:r w:rsidR="00325BD4" w:rsidRPr="006A413B">
        <w:rPr>
          <w:rFonts w:ascii="Times New Roman" w:eastAsia="Calibri" w:hAnsi="Times New Roman" w:cs="Times New Roman"/>
          <w:sz w:val="24"/>
          <w:szCs w:val="24"/>
        </w:rPr>
        <w:t>ста</w:t>
      </w:r>
      <w:r w:rsidRPr="006A413B">
        <w:rPr>
          <w:rFonts w:ascii="Times New Roman" w:eastAsia="Calibri" w:hAnsi="Times New Roman" w:cs="Times New Roman"/>
          <w:sz w:val="24"/>
          <w:szCs w:val="24"/>
        </w:rPr>
        <w:t>гнацию территории. Что даже демократические варианты, когда из семи человек можно сделать любую партию, наши служащие с трудом это преодолевают несколько лет и не могут это до конца сделать. Я смеялся. Будет стыдно, если в Германии быстрее откроют, чем в России, ну так к этому и идёт постепенно. Не по документам, а по тому, как нам помог</w:t>
      </w:r>
      <w:r w:rsidR="003B2F70">
        <w:rPr>
          <w:rFonts w:ascii="Times New Roman" w:eastAsia="Calibri" w:hAnsi="Times New Roman" w:cs="Times New Roman"/>
          <w:sz w:val="24"/>
          <w:szCs w:val="24"/>
        </w:rPr>
        <w:t>ают регистрировать, в кавычках.</w:t>
      </w:r>
    </w:p>
    <w:p w:rsidR="00325BD4" w:rsidRPr="006A413B"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Вот такая ситуация, поэтому я вам просто показал вариант нашего влияния. Вопрос не только в партии, у нас разные инструменты: и Метагалактический Центр, и Высшая Школа Синтеза</w:t>
      </w:r>
      <w:r w:rsidR="003B2F70">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и то</w:t>
      </w:r>
      <w:r w:rsidR="003B2F70">
        <w:rPr>
          <w:rFonts w:ascii="Times New Roman" w:eastAsia="Calibri" w:hAnsi="Times New Roman" w:cs="Times New Roman"/>
          <w:sz w:val="24"/>
          <w:szCs w:val="24"/>
        </w:rPr>
        <w:t xml:space="preserve">, и сё - </w:t>
      </w:r>
      <w:r w:rsidRPr="006A413B">
        <w:rPr>
          <w:rFonts w:ascii="Times New Roman" w:eastAsia="Calibri" w:hAnsi="Times New Roman" w:cs="Times New Roman"/>
          <w:sz w:val="24"/>
          <w:szCs w:val="24"/>
        </w:rPr>
        <w:t xml:space="preserve">это разные инструменты влияния и взаимодействия. Они действуют. Вот просто увидьте, </w:t>
      </w:r>
      <w:r w:rsidR="00325BD4" w:rsidRPr="006A413B">
        <w:rPr>
          <w:rFonts w:ascii="Times New Roman" w:eastAsia="Calibri" w:hAnsi="Times New Roman" w:cs="Times New Roman"/>
          <w:sz w:val="24"/>
          <w:szCs w:val="24"/>
        </w:rPr>
        <w:t xml:space="preserve">что </w:t>
      </w:r>
      <w:r w:rsidRPr="006A413B">
        <w:rPr>
          <w:rFonts w:ascii="Times New Roman" w:eastAsia="Calibri" w:hAnsi="Times New Roman" w:cs="Times New Roman"/>
          <w:sz w:val="24"/>
          <w:szCs w:val="24"/>
        </w:rPr>
        <w:t>то, что для нас с вами</w:t>
      </w:r>
      <w:r w:rsidR="00325BD4" w:rsidRPr="006A413B">
        <w:rPr>
          <w:rFonts w:ascii="Times New Roman" w:eastAsia="Calibri" w:hAnsi="Times New Roman" w:cs="Times New Roman"/>
          <w:sz w:val="24"/>
          <w:szCs w:val="24"/>
        </w:rPr>
        <w:t xml:space="preserve"> – </w:t>
      </w:r>
      <w:r w:rsidRPr="006A413B">
        <w:rPr>
          <w:rFonts w:ascii="Times New Roman" w:eastAsia="Calibri" w:hAnsi="Times New Roman" w:cs="Times New Roman"/>
          <w:sz w:val="24"/>
          <w:szCs w:val="24"/>
        </w:rPr>
        <w:t>это рост, для Отца</w:t>
      </w:r>
      <w:r w:rsidR="00325BD4"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 это инструмент.</w:t>
      </w:r>
    </w:p>
    <w:p w:rsidR="00325BD4" w:rsidRPr="006A413B"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 А для Матери очень важно, как эти инструменты применяются. Внимание, и для Мамы важно количество. Значит, они должны применяться для массы населения. Если б идея вошла в голову для массы населения – это один вариант действия Матери. А если идея крутится </w:t>
      </w:r>
      <w:r w:rsidR="003B2F70">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3</w:t>
      </w:r>
      <w:r w:rsidR="00325BD4" w:rsidRPr="006A413B">
        <w:rPr>
          <w:rFonts w:ascii="Times New Roman" w:eastAsia="Calibri" w:hAnsi="Times New Roman" w:cs="Times New Roman"/>
          <w:sz w:val="24"/>
          <w:szCs w:val="24"/>
        </w:rPr>
        <w:t xml:space="preserve"> тысячи,</w:t>
      </w:r>
      <w:r w:rsidRPr="006A413B">
        <w:rPr>
          <w:rFonts w:ascii="Times New Roman" w:eastAsia="Calibri" w:hAnsi="Times New Roman" w:cs="Times New Roman"/>
          <w:sz w:val="24"/>
          <w:szCs w:val="24"/>
        </w:rPr>
        <w:t xml:space="preserve"> плюс 10</w:t>
      </w:r>
      <w:r w:rsidR="00325BD4" w:rsidRPr="006A413B">
        <w:rPr>
          <w:rFonts w:ascii="Times New Roman" w:eastAsia="Calibri" w:hAnsi="Times New Roman" w:cs="Times New Roman"/>
          <w:sz w:val="24"/>
          <w:szCs w:val="24"/>
        </w:rPr>
        <w:t xml:space="preserve"> тысяч</w:t>
      </w:r>
      <w:r w:rsidRPr="006A413B">
        <w:rPr>
          <w:rFonts w:ascii="Times New Roman" w:eastAsia="Calibri" w:hAnsi="Times New Roman" w:cs="Times New Roman"/>
          <w:sz w:val="24"/>
          <w:szCs w:val="24"/>
        </w:rPr>
        <w:t xml:space="preserve"> пе</w:t>
      </w:r>
      <w:r w:rsidR="003B2F70">
        <w:rPr>
          <w:rFonts w:ascii="Times New Roman" w:eastAsia="Calibri" w:hAnsi="Times New Roman" w:cs="Times New Roman"/>
          <w:sz w:val="24"/>
          <w:szCs w:val="24"/>
        </w:rPr>
        <w:t xml:space="preserve">реподготовленных, ну пускай 15 </w:t>
      </w:r>
      <w:r w:rsidRPr="006A413B">
        <w:rPr>
          <w:rFonts w:ascii="Times New Roman" w:eastAsia="Calibri" w:hAnsi="Times New Roman" w:cs="Times New Roman"/>
          <w:sz w:val="24"/>
          <w:szCs w:val="24"/>
        </w:rPr>
        <w:t xml:space="preserve">тысяч читающих. </w:t>
      </w:r>
    </w:p>
    <w:p w:rsidR="00325BD4" w:rsidRPr="006A413B"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Кстати, тираж книжек на 10</w:t>
      </w:r>
      <w:r w:rsidR="00325BD4" w:rsidRPr="006A413B">
        <w:rPr>
          <w:rFonts w:ascii="Times New Roman" w:eastAsia="Calibri" w:hAnsi="Times New Roman" w:cs="Times New Roman"/>
          <w:sz w:val="24"/>
          <w:szCs w:val="24"/>
        </w:rPr>
        <w:t xml:space="preserve"> тысяч</w:t>
      </w:r>
      <w:r w:rsidRPr="006A413B">
        <w:rPr>
          <w:rFonts w:ascii="Times New Roman" w:eastAsia="Calibri" w:hAnsi="Times New Roman" w:cs="Times New Roman"/>
          <w:sz w:val="24"/>
          <w:szCs w:val="24"/>
        </w:rPr>
        <w:t xml:space="preserve"> считается очень крутой. Но это же не формат для Мамы, у нас 140 миллионов живёт только в России та</w:t>
      </w:r>
      <w:r w:rsidR="003B2F70">
        <w:rPr>
          <w:rFonts w:ascii="Times New Roman" w:eastAsia="Calibri" w:hAnsi="Times New Roman" w:cs="Times New Roman"/>
          <w:sz w:val="24"/>
          <w:szCs w:val="24"/>
        </w:rPr>
        <w:t xml:space="preserve">м, 40 миллионов на Украине, там, </w:t>
      </w:r>
      <w:r w:rsidRPr="006A413B">
        <w:rPr>
          <w:rFonts w:ascii="Times New Roman" w:eastAsia="Calibri" w:hAnsi="Times New Roman" w:cs="Times New Roman"/>
          <w:sz w:val="24"/>
          <w:szCs w:val="24"/>
        </w:rPr>
        <w:t>50</w:t>
      </w:r>
      <w:r w:rsidR="003B2F70">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 неважно, Белорусс</w:t>
      </w:r>
      <w:r w:rsidR="00325BD4" w:rsidRPr="006A413B">
        <w:rPr>
          <w:rFonts w:ascii="Times New Roman" w:eastAsia="Calibri" w:hAnsi="Times New Roman" w:cs="Times New Roman"/>
          <w:sz w:val="24"/>
          <w:szCs w:val="24"/>
        </w:rPr>
        <w:t xml:space="preserve">ия </w:t>
      </w:r>
      <w:r w:rsidR="003B2F70">
        <w:rPr>
          <w:rFonts w:ascii="Times New Roman" w:eastAsia="Calibri" w:hAnsi="Times New Roman" w:cs="Times New Roman"/>
          <w:sz w:val="24"/>
          <w:szCs w:val="24"/>
        </w:rPr>
        <w:t xml:space="preserve">- </w:t>
      </w:r>
      <w:r w:rsidR="00325BD4" w:rsidRPr="006A413B">
        <w:rPr>
          <w:rFonts w:ascii="Times New Roman" w:eastAsia="Calibri" w:hAnsi="Times New Roman" w:cs="Times New Roman"/>
          <w:sz w:val="24"/>
          <w:szCs w:val="24"/>
        </w:rPr>
        <w:t xml:space="preserve">10 миллионов, Казахстан </w:t>
      </w:r>
      <w:r w:rsidR="003B2F70">
        <w:rPr>
          <w:rFonts w:ascii="Times New Roman" w:eastAsia="Calibri" w:hAnsi="Times New Roman" w:cs="Times New Roman"/>
          <w:sz w:val="24"/>
          <w:szCs w:val="24"/>
        </w:rPr>
        <w:t xml:space="preserve">– 18, понимаете, то есть масса, - </w:t>
      </w:r>
      <w:r w:rsidRPr="006A413B">
        <w:rPr>
          <w:rFonts w:ascii="Times New Roman" w:eastAsia="Calibri" w:hAnsi="Times New Roman" w:cs="Times New Roman"/>
          <w:sz w:val="24"/>
          <w:szCs w:val="24"/>
        </w:rPr>
        <w:t xml:space="preserve">это возожжённые территории. Германия </w:t>
      </w:r>
      <w:r w:rsidR="003B2F70">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80, США </w:t>
      </w:r>
      <w:r w:rsidR="003B2F70">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300, ну</w:t>
      </w:r>
      <w:r w:rsidR="003B2F70">
        <w:rPr>
          <w:rFonts w:ascii="Times New Roman" w:eastAsia="Calibri" w:hAnsi="Times New Roman" w:cs="Times New Roman"/>
          <w:sz w:val="24"/>
          <w:szCs w:val="24"/>
        </w:rPr>
        <w:t>, 350 уже -</w:t>
      </w:r>
      <w:r w:rsidRPr="006A413B">
        <w:rPr>
          <w:rFonts w:ascii="Times New Roman" w:eastAsia="Calibri" w:hAnsi="Times New Roman" w:cs="Times New Roman"/>
          <w:sz w:val="24"/>
          <w:szCs w:val="24"/>
        </w:rPr>
        <w:t xml:space="preserve"> это возожжённые территории, где Дома есть.</w:t>
      </w:r>
    </w:p>
    <w:p w:rsidR="003B2F70"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И Маме надо, чтоб эта масса узнала эту идею. А не тих</w:t>
      </w:r>
      <w:r w:rsidR="00325BD4" w:rsidRPr="006A413B">
        <w:rPr>
          <w:rFonts w:ascii="Times New Roman" w:eastAsia="Calibri" w:hAnsi="Times New Roman" w:cs="Times New Roman"/>
          <w:sz w:val="24"/>
          <w:szCs w:val="24"/>
        </w:rPr>
        <w:t>о мы с вами на отдельном научно</w:t>
      </w:r>
      <w:r w:rsidR="003B2F70">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эзотерическом совещании с восхождением лично каждого из нас в Метагалактическую Цивилизацию между собой. </w:t>
      </w:r>
      <w:r w:rsidR="00325BD4" w:rsidRPr="006A413B">
        <w:rPr>
          <w:rFonts w:ascii="Times New Roman" w:eastAsia="Calibri" w:hAnsi="Times New Roman" w:cs="Times New Roman"/>
          <w:sz w:val="24"/>
          <w:szCs w:val="24"/>
        </w:rPr>
        <w:t>Она говорит: «</w:t>
      </w:r>
      <w:r w:rsidRPr="006A413B">
        <w:rPr>
          <w:rFonts w:ascii="Times New Roman" w:eastAsia="Calibri" w:hAnsi="Times New Roman" w:cs="Times New Roman"/>
          <w:sz w:val="24"/>
          <w:szCs w:val="24"/>
        </w:rPr>
        <w:t xml:space="preserve">Конечно, если хоть один </w:t>
      </w:r>
      <w:proofErr w:type="gramStart"/>
      <w:r w:rsidRPr="006A413B">
        <w:rPr>
          <w:rFonts w:ascii="Times New Roman" w:eastAsia="Calibri" w:hAnsi="Times New Roman" w:cs="Times New Roman"/>
          <w:sz w:val="24"/>
          <w:szCs w:val="24"/>
        </w:rPr>
        <w:t>придурок</w:t>
      </w:r>
      <w:proofErr w:type="gramEnd"/>
      <w:r w:rsidRPr="006A413B">
        <w:rPr>
          <w:rFonts w:ascii="Times New Roman" w:eastAsia="Calibri" w:hAnsi="Times New Roman" w:cs="Times New Roman"/>
          <w:sz w:val="24"/>
          <w:szCs w:val="24"/>
        </w:rPr>
        <w:t xml:space="preserve"> так думает, уже хорошо, </w:t>
      </w:r>
      <w:r w:rsidR="003B2F70">
        <w:rPr>
          <w:rFonts w:ascii="Times New Roman" w:eastAsia="Calibri" w:hAnsi="Times New Roman" w:cs="Times New Roman"/>
          <w:sz w:val="24"/>
          <w:szCs w:val="24"/>
        </w:rPr>
        <w:t>и один святой это место спасает.</w:t>
      </w:r>
      <w:r w:rsidRPr="006A413B">
        <w:rPr>
          <w:rFonts w:ascii="Times New Roman" w:eastAsia="Calibri" w:hAnsi="Times New Roman" w:cs="Times New Roman"/>
          <w:sz w:val="24"/>
          <w:szCs w:val="24"/>
        </w:rPr>
        <w:t xml:space="preserve"> </w:t>
      </w:r>
      <w:r w:rsidR="003B2F70">
        <w:rPr>
          <w:rFonts w:ascii="Times New Roman" w:eastAsia="Calibri" w:hAnsi="Times New Roman" w:cs="Times New Roman"/>
          <w:sz w:val="24"/>
          <w:szCs w:val="24"/>
        </w:rPr>
        <w:t>П</w:t>
      </w:r>
      <w:r w:rsidRPr="006A413B">
        <w:rPr>
          <w:rFonts w:ascii="Times New Roman" w:eastAsia="Calibri" w:hAnsi="Times New Roman" w:cs="Times New Roman"/>
          <w:sz w:val="24"/>
          <w:szCs w:val="24"/>
        </w:rPr>
        <w:t xml:space="preserve">отому что он это </w:t>
      </w:r>
      <w:r w:rsidRPr="003B2F70">
        <w:rPr>
          <w:rFonts w:ascii="Times New Roman" w:eastAsia="Calibri" w:hAnsi="Times New Roman" w:cs="Times New Roman"/>
          <w:b/>
          <w:sz w:val="24"/>
          <w:szCs w:val="24"/>
        </w:rPr>
        <w:t>место не развивает, он его спасает</w:t>
      </w:r>
      <w:r w:rsidR="00325BD4" w:rsidRPr="006A413B">
        <w:rPr>
          <w:rFonts w:ascii="Times New Roman" w:eastAsia="Calibri" w:hAnsi="Times New Roman" w:cs="Times New Roman"/>
          <w:sz w:val="24"/>
          <w:szCs w:val="24"/>
        </w:rPr>
        <w:t>»</w:t>
      </w:r>
      <w:r w:rsidRPr="006A413B">
        <w:rPr>
          <w:rFonts w:ascii="Times New Roman" w:eastAsia="Calibri" w:hAnsi="Times New Roman" w:cs="Times New Roman"/>
          <w:sz w:val="24"/>
          <w:szCs w:val="24"/>
        </w:rPr>
        <w:t>. А мы его развиваем</w:t>
      </w:r>
      <w:r w:rsidR="003B2F70">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это место, чтоб это до всех дошло. Вот примерно такая система активаций. То есть</w:t>
      </w:r>
      <w:r w:rsidR="003B2F70">
        <w:rPr>
          <w:rFonts w:ascii="Times New Roman" w:eastAsia="Calibri" w:hAnsi="Times New Roman" w:cs="Times New Roman"/>
          <w:sz w:val="24"/>
          <w:szCs w:val="24"/>
        </w:rPr>
        <w:t xml:space="preserve">, тем, что мы развиваем место – </w:t>
      </w:r>
      <w:r w:rsidRPr="006A413B">
        <w:rPr>
          <w:rFonts w:ascii="Times New Roman" w:eastAsia="Calibri" w:hAnsi="Times New Roman" w:cs="Times New Roman"/>
          <w:sz w:val="24"/>
          <w:szCs w:val="24"/>
        </w:rPr>
        <w:t>может</w:t>
      </w:r>
      <w:r w:rsidR="003B2F70">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мы и спасаем, нужно его ещё и развивать, а это публикации во внешней среде. Мы этот инструмент нашли, мы его развиваем, но, к сожалению опаздываем.</w:t>
      </w:r>
    </w:p>
    <w:p w:rsidR="00325BD4" w:rsidRPr="006A413B" w:rsidRDefault="003B2F70" w:rsidP="00FE580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0D34BD" w:rsidRPr="006A413B">
        <w:rPr>
          <w:rFonts w:ascii="Times New Roman" w:eastAsia="Calibri" w:hAnsi="Times New Roman" w:cs="Times New Roman"/>
          <w:sz w:val="24"/>
          <w:szCs w:val="24"/>
        </w:rPr>
        <w:t xml:space="preserve"> насильно мил не будешь. Партия – это команда. А если в партии готовы пять человек,  </w:t>
      </w:r>
      <w:r w:rsidR="00325BD4" w:rsidRPr="006A413B">
        <w:rPr>
          <w:rFonts w:ascii="Times New Roman" w:eastAsia="Calibri" w:hAnsi="Times New Roman" w:cs="Times New Roman"/>
          <w:sz w:val="24"/>
          <w:szCs w:val="24"/>
        </w:rPr>
        <w:t xml:space="preserve">а </w:t>
      </w:r>
      <w:r w:rsidR="000D34BD" w:rsidRPr="006A413B">
        <w:rPr>
          <w:rFonts w:ascii="Times New Roman" w:eastAsia="Calibri" w:hAnsi="Times New Roman" w:cs="Times New Roman"/>
          <w:sz w:val="24"/>
          <w:szCs w:val="24"/>
        </w:rPr>
        <w:t xml:space="preserve">пятьсот говорят: «Мы пойдём за вами, если </w:t>
      </w:r>
      <w:proofErr w:type="gramStart"/>
      <w:r>
        <w:rPr>
          <w:rFonts w:ascii="Times New Roman" w:eastAsia="Calibri" w:hAnsi="Times New Roman" w:cs="Times New Roman"/>
          <w:sz w:val="24"/>
          <w:szCs w:val="24"/>
        </w:rPr>
        <w:t>пнёте</w:t>
      </w:r>
      <w:proofErr w:type="gramEnd"/>
      <w:r>
        <w:rPr>
          <w:rFonts w:ascii="Times New Roman" w:eastAsia="Calibri" w:hAnsi="Times New Roman" w:cs="Times New Roman"/>
          <w:sz w:val="24"/>
          <w:szCs w:val="24"/>
        </w:rPr>
        <w:t>». Это не вариант, это не п</w:t>
      </w:r>
      <w:r w:rsidR="000D34BD" w:rsidRPr="006A413B">
        <w:rPr>
          <w:rFonts w:ascii="Times New Roman" w:eastAsia="Calibri" w:hAnsi="Times New Roman" w:cs="Times New Roman"/>
          <w:sz w:val="24"/>
          <w:szCs w:val="24"/>
        </w:rPr>
        <w:t xml:space="preserve">артия. Это стадо баранов пятой расы. А бараны в новой партии </w:t>
      </w:r>
      <w:r w:rsidR="009E40D9">
        <w:rPr>
          <w:rFonts w:ascii="Times New Roman" w:eastAsia="Calibri" w:hAnsi="Times New Roman" w:cs="Times New Roman"/>
          <w:sz w:val="24"/>
          <w:szCs w:val="24"/>
        </w:rPr>
        <w:t xml:space="preserve">- </w:t>
      </w:r>
      <w:r w:rsidR="000D34BD" w:rsidRPr="006A413B">
        <w:rPr>
          <w:rFonts w:ascii="Times New Roman" w:eastAsia="Calibri" w:hAnsi="Times New Roman" w:cs="Times New Roman"/>
          <w:sz w:val="24"/>
          <w:szCs w:val="24"/>
        </w:rPr>
        <w:t>это также опасно. Кто не понимает, почему я так против этог</w:t>
      </w:r>
      <w:r w:rsidR="009E40D9">
        <w:rPr>
          <w:rFonts w:ascii="Times New Roman" w:eastAsia="Calibri" w:hAnsi="Times New Roman" w:cs="Times New Roman"/>
          <w:sz w:val="24"/>
          <w:szCs w:val="24"/>
        </w:rPr>
        <w:t>о: потому что я Глава п</w:t>
      </w:r>
      <w:r w:rsidR="000D34BD" w:rsidRPr="006A413B">
        <w:rPr>
          <w:rFonts w:ascii="Times New Roman" w:eastAsia="Calibri" w:hAnsi="Times New Roman" w:cs="Times New Roman"/>
          <w:sz w:val="24"/>
          <w:szCs w:val="24"/>
        </w:rPr>
        <w:t>артии. А кто знает природу, тот знает, кто ведёт баранов?</w:t>
      </w:r>
    </w:p>
    <w:p w:rsidR="00325BD4" w:rsidRPr="006A413B" w:rsidRDefault="00325BD4" w:rsidP="00FE5805">
      <w:pPr>
        <w:spacing w:after="0" w:line="240" w:lineRule="auto"/>
        <w:ind w:firstLine="567"/>
        <w:jc w:val="both"/>
        <w:rPr>
          <w:rFonts w:ascii="Times New Roman" w:eastAsia="Calibri" w:hAnsi="Times New Roman" w:cs="Times New Roman"/>
          <w:i/>
          <w:sz w:val="24"/>
          <w:szCs w:val="24"/>
        </w:rPr>
      </w:pPr>
      <w:r w:rsidRPr="006A413B">
        <w:rPr>
          <w:rFonts w:ascii="Times New Roman" w:eastAsia="Calibri" w:hAnsi="Times New Roman" w:cs="Times New Roman"/>
          <w:i/>
          <w:sz w:val="24"/>
          <w:szCs w:val="24"/>
        </w:rPr>
        <w:t>– Козёл.</w:t>
      </w:r>
      <w:r w:rsidR="000D34BD" w:rsidRPr="006A413B">
        <w:rPr>
          <w:rFonts w:ascii="Times New Roman" w:eastAsia="Calibri" w:hAnsi="Times New Roman" w:cs="Times New Roman"/>
          <w:i/>
          <w:sz w:val="24"/>
          <w:szCs w:val="24"/>
        </w:rPr>
        <w:t xml:space="preserve"> </w:t>
      </w:r>
    </w:p>
    <w:p w:rsidR="000D34BD" w:rsidRPr="006A413B"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Козёл (</w:t>
      </w:r>
      <w:r w:rsidRPr="006A413B">
        <w:rPr>
          <w:rFonts w:ascii="Times New Roman" w:eastAsia="Calibri" w:hAnsi="Times New Roman" w:cs="Times New Roman"/>
          <w:i/>
          <w:sz w:val="24"/>
          <w:szCs w:val="24"/>
        </w:rPr>
        <w:t>Смеются</w:t>
      </w:r>
      <w:r w:rsidRPr="006A413B">
        <w:rPr>
          <w:rFonts w:ascii="Times New Roman" w:eastAsia="Calibri" w:hAnsi="Times New Roman" w:cs="Times New Roman"/>
          <w:sz w:val="24"/>
          <w:szCs w:val="24"/>
        </w:rPr>
        <w:t>). Поэтому</w:t>
      </w:r>
      <w:r w:rsidR="009E40D9">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если наши партийцы</w:t>
      </w:r>
      <w:r w:rsidR="00351E52" w:rsidRPr="006A413B">
        <w:rPr>
          <w:rFonts w:ascii="Times New Roman" w:eastAsia="Calibri" w:hAnsi="Times New Roman" w:cs="Times New Roman"/>
          <w:sz w:val="24"/>
          <w:szCs w:val="24"/>
        </w:rPr>
        <w:t xml:space="preserve"> стадо баранов, то я тогда кто? </w:t>
      </w:r>
      <w:r w:rsidRPr="006A413B">
        <w:rPr>
          <w:rFonts w:ascii="Times New Roman" w:eastAsia="Calibri" w:hAnsi="Times New Roman" w:cs="Times New Roman"/>
          <w:sz w:val="24"/>
          <w:szCs w:val="24"/>
        </w:rPr>
        <w:t>Козёл.</w:t>
      </w:r>
    </w:p>
    <w:p w:rsidR="000D34BD" w:rsidRPr="006A413B" w:rsidRDefault="00325BD4" w:rsidP="00FE5805">
      <w:pPr>
        <w:spacing w:after="0" w:line="240" w:lineRule="auto"/>
        <w:ind w:firstLine="567"/>
        <w:jc w:val="both"/>
        <w:rPr>
          <w:rFonts w:ascii="Times New Roman" w:eastAsia="Calibri" w:hAnsi="Times New Roman" w:cs="Times New Roman"/>
          <w:i/>
          <w:sz w:val="24"/>
          <w:szCs w:val="24"/>
        </w:rPr>
      </w:pPr>
      <w:r w:rsidRPr="006A413B">
        <w:rPr>
          <w:rFonts w:ascii="Times New Roman" w:eastAsia="Calibri" w:hAnsi="Times New Roman" w:cs="Times New Roman"/>
          <w:i/>
          <w:sz w:val="24"/>
          <w:szCs w:val="24"/>
        </w:rPr>
        <w:t xml:space="preserve">– </w:t>
      </w:r>
      <w:r w:rsidR="000D34BD" w:rsidRPr="006A413B">
        <w:rPr>
          <w:rFonts w:ascii="Times New Roman" w:eastAsia="Calibri" w:hAnsi="Times New Roman" w:cs="Times New Roman"/>
          <w:i/>
          <w:sz w:val="24"/>
          <w:szCs w:val="24"/>
        </w:rPr>
        <w:t>Главный.</w:t>
      </w:r>
    </w:p>
    <w:p w:rsidR="00351E52" w:rsidRPr="006A413B" w:rsidRDefault="000D34BD" w:rsidP="00FE5805">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 xml:space="preserve">Главный. А я не хочу быть козлом. </w:t>
      </w:r>
      <w:proofErr w:type="gramStart"/>
      <w:r w:rsidRPr="006A413B">
        <w:rPr>
          <w:rFonts w:ascii="Times New Roman" w:eastAsia="Calibri" w:hAnsi="Times New Roman" w:cs="Times New Roman"/>
          <w:sz w:val="24"/>
          <w:szCs w:val="24"/>
        </w:rPr>
        <w:t>Ладно</w:t>
      </w:r>
      <w:proofErr w:type="gramEnd"/>
      <w:r w:rsidRPr="006A413B">
        <w:rPr>
          <w:rFonts w:ascii="Times New Roman" w:eastAsia="Calibri" w:hAnsi="Times New Roman" w:cs="Times New Roman"/>
          <w:sz w:val="24"/>
          <w:szCs w:val="24"/>
        </w:rPr>
        <w:t xml:space="preserve"> отпущения</w:t>
      </w:r>
      <w:r w:rsidR="009E40D9">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 xml:space="preserve"> это ладно, это жертва. А вот просто козлом, который ведёт баранов, быть не хочется, поэтому нужна партия. Поэтому</w:t>
      </w:r>
      <w:r w:rsidR="00351E52" w:rsidRPr="006A413B">
        <w:rPr>
          <w:rFonts w:ascii="Times New Roman" w:eastAsia="Calibri" w:hAnsi="Times New Roman" w:cs="Times New Roman"/>
          <w:sz w:val="24"/>
          <w:szCs w:val="24"/>
        </w:rPr>
        <w:t xml:space="preserve"> у нас</w:t>
      </w:r>
      <w:r w:rsidRPr="006A413B">
        <w:rPr>
          <w:rFonts w:ascii="Times New Roman" w:eastAsia="Calibri" w:hAnsi="Times New Roman" w:cs="Times New Roman"/>
          <w:sz w:val="24"/>
          <w:szCs w:val="24"/>
        </w:rPr>
        <w:t xml:space="preserve"> у другой крупной партии бол</w:t>
      </w:r>
      <w:r w:rsidR="00C76C99">
        <w:rPr>
          <w:rFonts w:ascii="Times New Roman" w:eastAsia="Calibri" w:hAnsi="Times New Roman" w:cs="Times New Roman"/>
          <w:sz w:val="24"/>
          <w:szCs w:val="24"/>
        </w:rPr>
        <w:t>ьше везёт, там фамилия Медведев –</w:t>
      </w:r>
      <w:r w:rsidRPr="006A413B">
        <w:rPr>
          <w:rFonts w:ascii="Times New Roman" w:eastAsia="Calibri" w:hAnsi="Times New Roman" w:cs="Times New Roman"/>
          <w:sz w:val="24"/>
          <w:szCs w:val="24"/>
        </w:rPr>
        <w:t xml:space="preserve"> порвёт</w:t>
      </w:r>
      <w:r w:rsidR="00C76C99">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если что. А у меня фамилия не такая, которая связана с природными реалиями, сразу стан</w:t>
      </w:r>
      <w:r w:rsidR="00351E52" w:rsidRPr="006A413B">
        <w:rPr>
          <w:rFonts w:ascii="Times New Roman" w:eastAsia="Calibri" w:hAnsi="Times New Roman" w:cs="Times New Roman"/>
          <w:sz w:val="24"/>
          <w:szCs w:val="24"/>
        </w:rPr>
        <w:t>ешь козлом, потому что фамилия не отражае</w:t>
      </w:r>
      <w:r w:rsidRPr="006A413B">
        <w:rPr>
          <w:rFonts w:ascii="Times New Roman" w:eastAsia="Calibri" w:hAnsi="Times New Roman" w:cs="Times New Roman"/>
          <w:sz w:val="24"/>
          <w:szCs w:val="24"/>
        </w:rPr>
        <w:t>т природные процессы. Там медведем, а здесь козлом, на медведя среагиру</w:t>
      </w:r>
      <w:r w:rsidR="00C76C99">
        <w:rPr>
          <w:rFonts w:ascii="Times New Roman" w:eastAsia="Calibri" w:hAnsi="Times New Roman" w:cs="Times New Roman"/>
          <w:sz w:val="24"/>
          <w:szCs w:val="24"/>
        </w:rPr>
        <w:t>ют, а на козла положат. Всё, не</w:t>
      </w:r>
      <w:r w:rsidRPr="006A413B">
        <w:rPr>
          <w:rFonts w:ascii="Times New Roman" w:eastAsia="Calibri" w:hAnsi="Times New Roman" w:cs="Times New Roman"/>
          <w:sz w:val="24"/>
          <w:szCs w:val="24"/>
        </w:rPr>
        <w:t>интересно как-то.</w:t>
      </w:r>
    </w:p>
    <w:p w:rsidR="000D34BD" w:rsidRDefault="00C76C99" w:rsidP="00FE5805">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Мама так думает. </w:t>
      </w:r>
      <w:r w:rsidR="00351E52" w:rsidRPr="006A413B">
        <w:rPr>
          <w:rFonts w:ascii="Times New Roman" w:eastAsia="Calibri" w:hAnsi="Times New Roman" w:cs="Times New Roman"/>
          <w:sz w:val="24"/>
          <w:szCs w:val="24"/>
        </w:rPr>
        <w:t>В</w:t>
      </w:r>
      <w:r>
        <w:rPr>
          <w:rFonts w:ascii="Times New Roman" w:eastAsia="Calibri" w:hAnsi="Times New Roman" w:cs="Times New Roman"/>
          <w:sz w:val="24"/>
          <w:szCs w:val="24"/>
        </w:rPr>
        <w:t xml:space="preserve">ам смешно: «Ну, бред несёшь». </w:t>
      </w:r>
      <w:r w:rsidR="000D34BD" w:rsidRPr="006A413B">
        <w:rPr>
          <w:rFonts w:ascii="Times New Roman" w:eastAsia="Calibri" w:hAnsi="Times New Roman" w:cs="Times New Roman"/>
          <w:sz w:val="24"/>
          <w:szCs w:val="24"/>
        </w:rPr>
        <w:t>Да, с точки зрения Отца – бред, а с точки зрения Мамы: «Ты правильно думаешь, не будь козлом». Поэтому нужна дееспособная команда в партии</w:t>
      </w:r>
      <w:r>
        <w:rPr>
          <w:rFonts w:ascii="Times New Roman" w:eastAsia="Calibri" w:hAnsi="Times New Roman" w:cs="Times New Roman"/>
          <w:sz w:val="24"/>
          <w:szCs w:val="24"/>
        </w:rPr>
        <w:t>. Анекдот в этом. Или на Главу п</w:t>
      </w:r>
      <w:r w:rsidR="000D34BD" w:rsidRPr="006A413B">
        <w:rPr>
          <w:rFonts w:ascii="Times New Roman" w:eastAsia="Calibri" w:hAnsi="Times New Roman" w:cs="Times New Roman"/>
          <w:sz w:val="24"/>
          <w:szCs w:val="24"/>
        </w:rPr>
        <w:t>артии назначать даму. Не знаю, может, коза тоже ведёт стадо баранов, обычно козёл. Ладно, у нас с вами практика, по-моему, все тут дошли, вступление завершено.</w:t>
      </w:r>
    </w:p>
    <w:p w:rsidR="00535B52" w:rsidRDefault="00535B52" w:rsidP="00D627F8">
      <w:pPr>
        <w:spacing w:after="0" w:line="240" w:lineRule="auto"/>
        <w:ind w:firstLine="567"/>
        <w:rPr>
          <w:rFonts w:ascii="Times New Roman" w:eastAsia="Calibri" w:hAnsi="Times New Roman" w:cs="Times New Roman"/>
          <w:sz w:val="24"/>
          <w:szCs w:val="24"/>
        </w:rPr>
      </w:pPr>
    </w:p>
    <w:p w:rsidR="00632E51" w:rsidRDefault="00632E51" w:rsidP="00AC283D">
      <w:pPr>
        <w:spacing w:after="0" w:line="240" w:lineRule="auto"/>
        <w:jc w:val="center"/>
        <w:rPr>
          <w:rFonts w:ascii="Times New Roman" w:eastAsia="Calibri" w:hAnsi="Times New Roman" w:cs="Times New Roman"/>
          <w:sz w:val="24"/>
          <w:szCs w:val="24"/>
        </w:rPr>
      </w:pPr>
      <w:r w:rsidRPr="00632E51">
        <w:rPr>
          <w:rFonts w:ascii="Times New Roman" w:eastAsia="Calibri" w:hAnsi="Times New Roman" w:cs="Times New Roman"/>
          <w:b/>
          <w:sz w:val="24"/>
          <w:szCs w:val="24"/>
        </w:rPr>
        <w:t>Предисловие перед практикой</w:t>
      </w:r>
      <w:r w:rsidR="004F7B20">
        <w:rPr>
          <w:rFonts w:ascii="Times New Roman" w:eastAsia="Calibri" w:hAnsi="Times New Roman" w:cs="Times New Roman"/>
          <w:sz w:val="24"/>
          <w:szCs w:val="24"/>
        </w:rPr>
        <w:t xml:space="preserve"> </w:t>
      </w:r>
    </w:p>
    <w:p w:rsidR="004F7B20" w:rsidRPr="006A413B" w:rsidRDefault="004F7B20" w:rsidP="00AC283D">
      <w:pPr>
        <w:spacing w:after="0" w:line="240" w:lineRule="auto"/>
        <w:jc w:val="center"/>
        <w:rPr>
          <w:rFonts w:ascii="Times New Roman" w:eastAsia="Calibri" w:hAnsi="Times New Roman" w:cs="Times New Roman"/>
          <w:sz w:val="24"/>
          <w:szCs w:val="24"/>
        </w:rPr>
      </w:pPr>
    </w:p>
    <w:p w:rsidR="005D7EA9" w:rsidRDefault="000D34BD" w:rsidP="0095018E">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Первая практика</w:t>
      </w:r>
      <w:r w:rsidR="00632E51">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w:t>
      </w:r>
      <w:r w:rsidR="00632E51">
        <w:rPr>
          <w:rFonts w:ascii="Times New Roman" w:eastAsia="Calibri" w:hAnsi="Times New Roman" w:cs="Times New Roman"/>
          <w:sz w:val="24"/>
          <w:szCs w:val="24"/>
        </w:rPr>
        <w:t>М</w:t>
      </w:r>
      <w:r w:rsidRPr="006A413B">
        <w:rPr>
          <w:rFonts w:ascii="Times New Roman" w:eastAsia="Calibri" w:hAnsi="Times New Roman" w:cs="Times New Roman"/>
          <w:sz w:val="24"/>
          <w:szCs w:val="24"/>
        </w:rPr>
        <w:t xml:space="preserve">ы стяжаем на себя фиксацию на 256-ти Ипостасей. Я вас специально увёл в Материю, потому что </w:t>
      </w:r>
      <w:r w:rsidR="005D7EA9">
        <w:rPr>
          <w:rFonts w:ascii="Times New Roman" w:eastAsia="Calibri" w:hAnsi="Times New Roman" w:cs="Times New Roman"/>
          <w:sz w:val="24"/>
          <w:szCs w:val="24"/>
        </w:rPr>
        <w:t>чем ниже вниз – тем выше вверх.</w:t>
      </w:r>
    </w:p>
    <w:p w:rsidR="000D34BD" w:rsidRPr="006A413B" w:rsidRDefault="000D34BD" w:rsidP="0095018E">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О! Все на месте. Практика.</w:t>
      </w:r>
    </w:p>
    <w:p w:rsidR="000D34BD" w:rsidRPr="006A413B" w:rsidRDefault="000D34BD" w:rsidP="0095018E">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lastRenderedPageBreak/>
        <w:t xml:space="preserve">Внимание, всё что я сейчас </w:t>
      </w:r>
      <w:proofErr w:type="spellStart"/>
      <w:r w:rsidRPr="006A413B">
        <w:rPr>
          <w:rFonts w:ascii="Times New Roman" w:eastAsia="Calibri" w:hAnsi="Times New Roman" w:cs="Times New Roman"/>
          <w:sz w:val="24"/>
          <w:szCs w:val="24"/>
        </w:rPr>
        <w:t>наоб</w:t>
      </w:r>
      <w:r w:rsidR="006A413B">
        <w:rPr>
          <w:rFonts w:ascii="Times New Roman" w:eastAsia="Calibri" w:hAnsi="Times New Roman" w:cs="Times New Roman"/>
          <w:sz w:val="24"/>
          <w:szCs w:val="24"/>
        </w:rPr>
        <w:t>ъявлял</w:t>
      </w:r>
      <w:proofErr w:type="spellEnd"/>
      <w:r w:rsidR="006A413B">
        <w:rPr>
          <w:rFonts w:ascii="Times New Roman" w:eastAsia="Calibri" w:hAnsi="Times New Roman" w:cs="Times New Roman"/>
          <w:sz w:val="24"/>
          <w:szCs w:val="24"/>
        </w:rPr>
        <w:t xml:space="preserve"> – это Ипостасный Синтез, </w:t>
      </w:r>
      <w:r w:rsidRPr="006A413B">
        <w:rPr>
          <w:rFonts w:ascii="Times New Roman" w:eastAsia="Calibri" w:hAnsi="Times New Roman" w:cs="Times New Roman"/>
          <w:sz w:val="24"/>
          <w:szCs w:val="24"/>
        </w:rPr>
        <w:t>это</w:t>
      </w:r>
      <w:r w:rsidR="0013510F">
        <w:rPr>
          <w:rFonts w:ascii="Times New Roman" w:eastAsia="Calibri" w:hAnsi="Times New Roman" w:cs="Times New Roman"/>
          <w:sz w:val="24"/>
          <w:szCs w:val="24"/>
        </w:rPr>
        <w:t xml:space="preserve"> </w:t>
      </w:r>
      <w:proofErr w:type="gramStart"/>
      <w:r w:rsidR="006A413B">
        <w:rPr>
          <w:rFonts w:ascii="Times New Roman" w:eastAsia="Calibri" w:hAnsi="Times New Roman" w:cs="Times New Roman"/>
          <w:sz w:val="24"/>
          <w:szCs w:val="24"/>
        </w:rPr>
        <w:t>чистая</w:t>
      </w:r>
      <w:proofErr w:type="gramEnd"/>
      <w:r w:rsidR="006A413B">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правда. Некоторые детали я не договорил, потому что они хуже. Я о них думаю</w:t>
      </w:r>
      <w:r w:rsidR="00351E52" w:rsidRPr="006A413B">
        <w:rPr>
          <w:rFonts w:ascii="Times New Roman" w:eastAsia="Calibri" w:hAnsi="Times New Roman" w:cs="Times New Roman"/>
          <w:sz w:val="24"/>
          <w:szCs w:val="24"/>
        </w:rPr>
        <w:t xml:space="preserve"> хуже</w:t>
      </w:r>
      <w:r w:rsidRPr="006A413B">
        <w:rPr>
          <w:rFonts w:ascii="Times New Roman" w:eastAsia="Calibri" w:hAnsi="Times New Roman" w:cs="Times New Roman"/>
          <w:sz w:val="24"/>
          <w:szCs w:val="24"/>
        </w:rPr>
        <w:t>, чем</w:t>
      </w:r>
      <w:r w:rsidR="00351E52" w:rsidRPr="006A413B">
        <w:rPr>
          <w:rFonts w:ascii="Times New Roman" w:eastAsia="Calibri" w:hAnsi="Times New Roman" w:cs="Times New Roman"/>
          <w:sz w:val="24"/>
          <w:szCs w:val="24"/>
        </w:rPr>
        <w:t xml:space="preserve"> я вам рассказал. Они мне большую</w:t>
      </w:r>
      <w:r w:rsidRPr="006A413B">
        <w:rPr>
          <w:rFonts w:ascii="Times New Roman" w:eastAsia="Calibri" w:hAnsi="Times New Roman" w:cs="Times New Roman"/>
          <w:sz w:val="24"/>
          <w:szCs w:val="24"/>
        </w:rPr>
        <w:t xml:space="preserve"> опасность вызывают. Но это личное интуитивное мнение, которое не всегда стоит публиковать.</w:t>
      </w:r>
      <w:r w:rsidR="005D7EA9">
        <w:rPr>
          <w:rFonts w:ascii="Times New Roman" w:eastAsia="Calibri" w:hAnsi="Times New Roman" w:cs="Times New Roman"/>
          <w:sz w:val="24"/>
          <w:szCs w:val="24"/>
        </w:rPr>
        <w:t xml:space="preserve"> </w:t>
      </w:r>
      <w:r w:rsidRPr="006A413B">
        <w:rPr>
          <w:rFonts w:ascii="Times New Roman" w:eastAsia="Calibri" w:hAnsi="Times New Roman" w:cs="Times New Roman"/>
          <w:sz w:val="24"/>
          <w:szCs w:val="24"/>
        </w:rPr>
        <w:t>Поэтому на самом деле всё действительно очень серьёзно. И вчера мы действи</w:t>
      </w:r>
      <w:r w:rsidR="005D7EA9">
        <w:rPr>
          <w:rFonts w:ascii="Times New Roman" w:eastAsia="Calibri" w:hAnsi="Times New Roman" w:cs="Times New Roman"/>
          <w:sz w:val="24"/>
          <w:szCs w:val="24"/>
        </w:rPr>
        <w:t>тельно вошли в новую природную р</w:t>
      </w:r>
      <w:r w:rsidRPr="006A413B">
        <w:rPr>
          <w:rFonts w:ascii="Times New Roman" w:eastAsia="Calibri" w:hAnsi="Times New Roman" w:cs="Times New Roman"/>
          <w:sz w:val="24"/>
          <w:szCs w:val="24"/>
        </w:rPr>
        <w:t xml:space="preserve">еальность, крайне серьёзную. При этом перспективы её мы не видим, а значит эта </w:t>
      </w:r>
      <w:r w:rsidR="005D7EA9">
        <w:rPr>
          <w:rFonts w:ascii="Times New Roman" w:eastAsia="Calibri" w:hAnsi="Times New Roman" w:cs="Times New Roman"/>
          <w:b/>
          <w:sz w:val="24"/>
          <w:szCs w:val="24"/>
        </w:rPr>
        <w:t>р</w:t>
      </w:r>
      <w:r w:rsidRPr="00C10B28">
        <w:rPr>
          <w:rFonts w:ascii="Times New Roman" w:eastAsia="Calibri" w:hAnsi="Times New Roman" w:cs="Times New Roman"/>
          <w:b/>
          <w:sz w:val="24"/>
          <w:szCs w:val="24"/>
        </w:rPr>
        <w:t xml:space="preserve">еальность </w:t>
      </w:r>
      <w:proofErr w:type="spellStart"/>
      <w:r w:rsidRPr="00C10B28">
        <w:rPr>
          <w:rFonts w:ascii="Times New Roman" w:eastAsia="Calibri" w:hAnsi="Times New Roman" w:cs="Times New Roman"/>
          <w:b/>
          <w:sz w:val="24"/>
          <w:szCs w:val="24"/>
        </w:rPr>
        <w:t>флуктуационная</w:t>
      </w:r>
      <w:proofErr w:type="spellEnd"/>
      <w:r w:rsidRPr="00C10B28">
        <w:rPr>
          <w:rFonts w:ascii="Times New Roman" w:eastAsia="Calibri" w:hAnsi="Times New Roman" w:cs="Times New Roman"/>
          <w:b/>
          <w:sz w:val="24"/>
          <w:szCs w:val="24"/>
        </w:rPr>
        <w:t>, то есть</w:t>
      </w:r>
      <w:r w:rsidR="005D7EA9">
        <w:rPr>
          <w:rFonts w:ascii="Times New Roman" w:eastAsia="Calibri" w:hAnsi="Times New Roman" w:cs="Times New Roman"/>
          <w:b/>
          <w:sz w:val="24"/>
          <w:szCs w:val="24"/>
        </w:rPr>
        <w:t>,</w:t>
      </w:r>
      <w:r w:rsidRPr="00C10B28">
        <w:rPr>
          <w:rFonts w:ascii="Times New Roman" w:eastAsia="Calibri" w:hAnsi="Times New Roman" w:cs="Times New Roman"/>
          <w:b/>
          <w:sz w:val="24"/>
          <w:szCs w:val="24"/>
        </w:rPr>
        <w:t xml:space="preserve"> она спонтанная, нелинейная</w:t>
      </w:r>
      <w:r w:rsidR="005D7EA9">
        <w:rPr>
          <w:rFonts w:ascii="Times New Roman" w:eastAsia="Calibri" w:hAnsi="Times New Roman" w:cs="Times New Roman"/>
          <w:b/>
          <w:sz w:val="24"/>
          <w:szCs w:val="24"/>
        </w:rPr>
        <w:t>,</w:t>
      </w:r>
      <w:r w:rsidRPr="00C10B28">
        <w:rPr>
          <w:rFonts w:ascii="Times New Roman" w:eastAsia="Calibri" w:hAnsi="Times New Roman" w:cs="Times New Roman"/>
          <w:b/>
          <w:sz w:val="24"/>
          <w:szCs w:val="24"/>
        </w:rPr>
        <w:t xml:space="preserve"> </w:t>
      </w:r>
      <w:r w:rsidRPr="006A413B">
        <w:rPr>
          <w:rFonts w:ascii="Times New Roman" w:eastAsia="Calibri" w:hAnsi="Times New Roman" w:cs="Times New Roman"/>
          <w:sz w:val="24"/>
          <w:szCs w:val="24"/>
        </w:rPr>
        <w:t>и в любой момент может хлопнуться. Увидели? Вот такая специфика.</w:t>
      </w:r>
    </w:p>
    <w:p w:rsidR="005D7EA9" w:rsidRDefault="000D34BD" w:rsidP="0095018E">
      <w:pPr>
        <w:spacing w:after="0" w:line="240" w:lineRule="auto"/>
        <w:ind w:firstLine="567"/>
        <w:jc w:val="both"/>
        <w:rPr>
          <w:rFonts w:ascii="Times New Roman" w:eastAsia="Calibri" w:hAnsi="Times New Roman" w:cs="Times New Roman"/>
          <w:sz w:val="24"/>
          <w:szCs w:val="24"/>
        </w:rPr>
      </w:pPr>
      <w:r w:rsidRPr="006A413B">
        <w:rPr>
          <w:rFonts w:ascii="Times New Roman" w:eastAsia="Calibri" w:hAnsi="Times New Roman" w:cs="Times New Roman"/>
          <w:sz w:val="24"/>
          <w:szCs w:val="24"/>
        </w:rPr>
        <w:t>Может центральная розетка? Что, энергию выключили? Вот види</w:t>
      </w:r>
      <w:r w:rsidR="005D7EA9">
        <w:rPr>
          <w:rFonts w:ascii="Times New Roman" w:eastAsia="Calibri" w:hAnsi="Times New Roman" w:cs="Times New Roman"/>
          <w:sz w:val="24"/>
          <w:szCs w:val="24"/>
        </w:rPr>
        <w:t>те, какая у нас хитрая практика:</w:t>
      </w:r>
      <w:r w:rsidRPr="006A413B">
        <w:rPr>
          <w:rFonts w:ascii="Times New Roman" w:eastAsia="Calibri" w:hAnsi="Times New Roman" w:cs="Times New Roman"/>
          <w:sz w:val="24"/>
          <w:szCs w:val="24"/>
        </w:rPr>
        <w:t xml:space="preserve"> энергию выключили. Иди сюда, переключи, здесь работает. (</w:t>
      </w:r>
      <w:r w:rsidRPr="006A413B">
        <w:rPr>
          <w:rFonts w:ascii="Times New Roman" w:eastAsia="Calibri" w:hAnsi="Times New Roman" w:cs="Times New Roman"/>
          <w:i/>
          <w:sz w:val="24"/>
          <w:szCs w:val="24"/>
        </w:rPr>
        <w:t>Переключают аппаратуру</w:t>
      </w:r>
      <w:r w:rsidRPr="006A413B">
        <w:rPr>
          <w:rFonts w:ascii="Times New Roman" w:eastAsia="Calibri" w:hAnsi="Times New Roman" w:cs="Times New Roman"/>
          <w:sz w:val="24"/>
          <w:szCs w:val="24"/>
        </w:rPr>
        <w:t xml:space="preserve">, </w:t>
      </w:r>
      <w:r w:rsidRPr="006A413B">
        <w:rPr>
          <w:rFonts w:ascii="Times New Roman" w:eastAsia="Calibri" w:hAnsi="Times New Roman" w:cs="Times New Roman"/>
          <w:i/>
          <w:sz w:val="24"/>
          <w:szCs w:val="24"/>
        </w:rPr>
        <w:t>чтобы сделать запись</w:t>
      </w:r>
      <w:r w:rsidRPr="006A413B">
        <w:rPr>
          <w:rFonts w:ascii="Times New Roman" w:eastAsia="Calibri" w:hAnsi="Times New Roman" w:cs="Times New Roman"/>
          <w:sz w:val="24"/>
          <w:szCs w:val="24"/>
        </w:rPr>
        <w:t>)</w:t>
      </w:r>
      <w:r w:rsidR="005D7EA9">
        <w:rPr>
          <w:rFonts w:ascii="Times New Roman" w:eastAsia="Calibri" w:hAnsi="Times New Roman" w:cs="Times New Roman"/>
          <w:sz w:val="24"/>
          <w:szCs w:val="24"/>
        </w:rPr>
        <w:t>. Энергия есть.</w:t>
      </w:r>
    </w:p>
    <w:p w:rsidR="000D34BD" w:rsidRDefault="000D34BD" w:rsidP="0095018E">
      <w:pPr>
        <w:spacing w:after="0" w:line="240" w:lineRule="auto"/>
        <w:ind w:firstLine="567"/>
        <w:jc w:val="both"/>
        <w:rPr>
          <w:rFonts w:ascii="Times New Roman" w:eastAsia="Calibri" w:hAnsi="Times New Roman" w:cs="Times New Roman"/>
          <w:b/>
          <w:sz w:val="24"/>
          <w:szCs w:val="24"/>
        </w:rPr>
      </w:pPr>
      <w:r w:rsidRPr="006A413B">
        <w:rPr>
          <w:rFonts w:ascii="Times New Roman" w:eastAsia="Calibri" w:hAnsi="Times New Roman" w:cs="Times New Roman"/>
          <w:sz w:val="24"/>
          <w:szCs w:val="24"/>
        </w:rPr>
        <w:t>Видите как интересно. Рассказал вам об одной, заставили включить в другой, а энергия – это Мама. Называется, мы с вами переключились. С одной стороны хорошо, знаки тоже име</w:t>
      </w:r>
      <w:r w:rsidR="005D7EA9">
        <w:rPr>
          <w:rFonts w:ascii="Times New Roman" w:eastAsia="Calibri" w:hAnsi="Times New Roman" w:cs="Times New Roman"/>
          <w:sz w:val="24"/>
          <w:szCs w:val="24"/>
        </w:rPr>
        <w:t>ют значение, а с другой стороны,</w:t>
      </w:r>
      <w:r w:rsidRPr="006A413B">
        <w:rPr>
          <w:rFonts w:ascii="Times New Roman" w:eastAsia="Calibri" w:hAnsi="Times New Roman" w:cs="Times New Roman"/>
          <w:sz w:val="24"/>
          <w:szCs w:val="24"/>
        </w:rPr>
        <w:t xml:space="preserve"> что ждёт Планету? Переключение. А </w:t>
      </w:r>
      <w:r w:rsidR="005D7EA9">
        <w:rPr>
          <w:rFonts w:ascii="Times New Roman" w:eastAsia="Calibri" w:hAnsi="Times New Roman" w:cs="Times New Roman"/>
          <w:sz w:val="24"/>
          <w:szCs w:val="24"/>
        </w:rPr>
        <w:t>вот как она будет происходить -</w:t>
      </w:r>
      <w:r w:rsidRPr="006A413B">
        <w:rPr>
          <w:rFonts w:ascii="Times New Roman" w:eastAsia="Calibri" w:hAnsi="Times New Roman" w:cs="Times New Roman"/>
          <w:sz w:val="24"/>
          <w:szCs w:val="24"/>
        </w:rPr>
        <w:t xml:space="preserve"> жизнь покажет. Хотя мы быстро всё включили, то есть</w:t>
      </w:r>
      <w:r w:rsidR="005D7EA9">
        <w:rPr>
          <w:rFonts w:ascii="Times New Roman" w:eastAsia="Calibri" w:hAnsi="Times New Roman" w:cs="Times New Roman"/>
          <w:sz w:val="24"/>
          <w:szCs w:val="24"/>
        </w:rPr>
        <w:t>,</w:t>
      </w:r>
      <w:r w:rsidRPr="006A413B">
        <w:rPr>
          <w:rFonts w:ascii="Times New Roman" w:eastAsia="Calibri" w:hAnsi="Times New Roman" w:cs="Times New Roman"/>
          <w:sz w:val="24"/>
          <w:szCs w:val="24"/>
        </w:rPr>
        <w:t xml:space="preserve"> у нас с вами инструменты есть, чтобы пойти две кн</w:t>
      </w:r>
      <w:r w:rsidR="005D7EA9">
        <w:rPr>
          <w:rFonts w:ascii="Times New Roman" w:eastAsia="Calibri" w:hAnsi="Times New Roman" w:cs="Times New Roman"/>
          <w:sz w:val="24"/>
          <w:szCs w:val="24"/>
        </w:rPr>
        <w:t>опки нажать, я две кнопки нажал -</w:t>
      </w:r>
      <w:r w:rsidRPr="006A413B">
        <w:rPr>
          <w:rFonts w:ascii="Times New Roman" w:eastAsia="Calibri" w:hAnsi="Times New Roman" w:cs="Times New Roman"/>
          <w:sz w:val="24"/>
          <w:szCs w:val="24"/>
        </w:rPr>
        <w:t xml:space="preserve"> всё включилось. У всех остальных </w:t>
      </w:r>
      <w:r w:rsidR="005D7EA9">
        <w:rPr>
          <w:rFonts w:ascii="Times New Roman" w:eastAsia="Calibri" w:hAnsi="Times New Roman" w:cs="Times New Roman"/>
          <w:sz w:val="24"/>
          <w:szCs w:val="24"/>
        </w:rPr>
        <w:t>- не знаю, н</w:t>
      </w:r>
      <w:r w:rsidRPr="006A413B">
        <w:rPr>
          <w:rFonts w:ascii="Times New Roman" w:eastAsia="Calibri" w:hAnsi="Times New Roman" w:cs="Times New Roman"/>
          <w:sz w:val="24"/>
          <w:szCs w:val="24"/>
        </w:rPr>
        <w:t>е наша с вами компетенция. Практика. Знаки, у нас же Ипостасный Синтез, надо ловить</w:t>
      </w:r>
      <w:r w:rsidR="00A3613B">
        <w:rPr>
          <w:rFonts w:ascii="Times New Roman" w:eastAsia="Calibri" w:hAnsi="Times New Roman" w:cs="Times New Roman"/>
          <w:sz w:val="24"/>
          <w:szCs w:val="24"/>
        </w:rPr>
        <w:t>.</w:t>
      </w:r>
    </w:p>
    <w:p w:rsidR="006A413B" w:rsidRPr="006A413B" w:rsidRDefault="006A413B" w:rsidP="00D627F8">
      <w:pPr>
        <w:spacing w:after="0" w:line="240" w:lineRule="auto"/>
        <w:ind w:firstLine="567"/>
        <w:rPr>
          <w:rFonts w:ascii="Times New Roman" w:eastAsia="Calibri" w:hAnsi="Times New Roman" w:cs="Times New Roman"/>
          <w:b/>
          <w:sz w:val="24"/>
          <w:szCs w:val="24"/>
        </w:rPr>
      </w:pPr>
    </w:p>
    <w:p w:rsidR="00535B52" w:rsidRDefault="009A3325" w:rsidP="00D627F8">
      <w:pPr>
        <w:suppressAutoHyphens/>
        <w:spacing w:after="0" w:line="240" w:lineRule="auto"/>
        <w:ind w:firstLine="567"/>
        <w:jc w:val="center"/>
        <w:rPr>
          <w:rFonts w:ascii="Times New Roman" w:eastAsia="Times New Roman" w:hAnsi="Times New Roman" w:cs="Times New Roman"/>
          <w:b/>
          <w:sz w:val="24"/>
          <w:szCs w:val="24"/>
          <w:lang w:eastAsia="ar-SA"/>
        </w:rPr>
      </w:pPr>
      <w:r w:rsidRPr="006A413B">
        <w:rPr>
          <w:rFonts w:ascii="Times New Roman" w:eastAsia="Times New Roman" w:hAnsi="Times New Roman" w:cs="Times New Roman"/>
          <w:b/>
          <w:sz w:val="24"/>
          <w:szCs w:val="24"/>
          <w:lang w:eastAsia="ar-SA"/>
        </w:rPr>
        <w:t xml:space="preserve">Практика № 1. </w:t>
      </w:r>
    </w:p>
    <w:p w:rsidR="009A3325" w:rsidRPr="006A413B" w:rsidRDefault="005D7EA9" w:rsidP="00D627F8">
      <w:pPr>
        <w:suppressAutoHyphens/>
        <w:spacing w:after="0" w:line="240" w:lineRule="auto"/>
        <w:ind w:firstLine="567"/>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Стяжание 256-ричной фиксации и явление </w:t>
      </w:r>
      <w:r w:rsidR="009A3325" w:rsidRPr="006A413B">
        <w:rPr>
          <w:rFonts w:ascii="Times New Roman" w:eastAsia="Times New Roman" w:hAnsi="Times New Roman" w:cs="Times New Roman"/>
          <w:b/>
          <w:bCs/>
          <w:sz w:val="24"/>
          <w:szCs w:val="24"/>
          <w:lang w:eastAsia="ar-SA"/>
        </w:rPr>
        <w:t>Изн</w:t>
      </w:r>
      <w:r>
        <w:rPr>
          <w:rFonts w:ascii="Times New Roman" w:eastAsia="Times New Roman" w:hAnsi="Times New Roman" w:cs="Times New Roman"/>
          <w:b/>
          <w:bCs/>
          <w:sz w:val="24"/>
          <w:szCs w:val="24"/>
          <w:lang w:eastAsia="ar-SA"/>
        </w:rPr>
        <w:t xml:space="preserve">ачально Вышестоящих Ипостасей Изначально Вышестоящего Отца </w:t>
      </w:r>
      <w:r w:rsidR="009A3325" w:rsidRPr="006A413B">
        <w:rPr>
          <w:rFonts w:ascii="Times New Roman" w:eastAsia="Times New Roman" w:hAnsi="Times New Roman" w:cs="Times New Roman"/>
          <w:b/>
          <w:bCs/>
          <w:sz w:val="24"/>
          <w:szCs w:val="24"/>
          <w:lang w:eastAsia="ar-SA"/>
        </w:rPr>
        <w:t>на каждом из нас</w:t>
      </w:r>
      <w:r w:rsidR="009A3325" w:rsidRPr="006A413B">
        <w:rPr>
          <w:rFonts w:ascii="Times New Roman" w:eastAsia="Times New Roman" w:hAnsi="Times New Roman" w:cs="Times New Roman"/>
          <w:b/>
          <w:bCs/>
          <w:i/>
          <w:iCs/>
          <w:sz w:val="24"/>
          <w:szCs w:val="24"/>
          <w:lang w:eastAsia="ar-SA"/>
        </w:rPr>
        <w:t xml:space="preserve"> </w:t>
      </w:r>
      <w:r w:rsidR="009A3325" w:rsidRPr="006A413B">
        <w:rPr>
          <w:rFonts w:ascii="Times New Roman" w:eastAsia="Times New Roman" w:hAnsi="Times New Roman" w:cs="Times New Roman"/>
          <w:b/>
          <w:bCs/>
          <w:sz w:val="24"/>
          <w:szCs w:val="24"/>
          <w:lang w:eastAsia="ar-SA"/>
        </w:rPr>
        <w:t>физически собою.</w:t>
      </w:r>
    </w:p>
    <w:p w:rsidR="009A3325" w:rsidRPr="009A3325" w:rsidRDefault="005D7EA9" w:rsidP="00057704">
      <w:pPr>
        <w:suppressAutoHyphens/>
        <w:spacing w:after="0" w:line="240" w:lineRule="auto"/>
        <w:ind w:firstLine="567"/>
        <w:jc w:val="center"/>
        <w:rPr>
          <w:rFonts w:ascii="Calibri" w:eastAsia="Times New Roman" w:hAnsi="Calibri" w:cs="Calibri"/>
          <w:lang w:eastAsia="ar-SA"/>
        </w:rPr>
      </w:pPr>
      <w:r>
        <w:rPr>
          <w:rFonts w:ascii="Times New Roman" w:eastAsia="Times New Roman" w:hAnsi="Times New Roman" w:cs="Times New Roman"/>
          <w:b/>
          <w:bCs/>
          <w:sz w:val="24"/>
          <w:szCs w:val="24"/>
          <w:lang w:eastAsia="ar-SA"/>
        </w:rPr>
        <w:t xml:space="preserve">Стяжание ипостасности </w:t>
      </w:r>
      <w:r w:rsidR="009A3325" w:rsidRPr="006A413B">
        <w:rPr>
          <w:rFonts w:ascii="Times New Roman" w:eastAsia="Times New Roman" w:hAnsi="Times New Roman" w:cs="Times New Roman"/>
          <w:b/>
          <w:bCs/>
          <w:sz w:val="24"/>
          <w:szCs w:val="24"/>
          <w:lang w:eastAsia="ar-SA"/>
        </w:rPr>
        <w:t xml:space="preserve">Изначально Вышестоящему </w:t>
      </w:r>
      <w:r>
        <w:rPr>
          <w:rFonts w:ascii="Times New Roman" w:eastAsia="Times New Roman" w:hAnsi="Times New Roman" w:cs="Times New Roman"/>
          <w:b/>
          <w:bCs/>
          <w:sz w:val="24"/>
          <w:szCs w:val="24"/>
          <w:lang w:eastAsia="ar-SA"/>
        </w:rPr>
        <w:t xml:space="preserve">Отцу </w:t>
      </w:r>
      <w:r w:rsidR="009A3325" w:rsidRPr="006A413B">
        <w:rPr>
          <w:rFonts w:ascii="Times New Roman" w:eastAsia="Times New Roman" w:hAnsi="Times New Roman" w:cs="Times New Roman"/>
          <w:b/>
          <w:bCs/>
          <w:sz w:val="24"/>
          <w:szCs w:val="24"/>
          <w:lang w:eastAsia="ar-SA"/>
        </w:rPr>
        <w:t>максимально 256-рично.</w:t>
      </w:r>
      <w:r>
        <w:rPr>
          <w:rFonts w:ascii="Times New Roman" w:eastAsia="Times New Roman" w:hAnsi="Times New Roman" w:cs="Times New Roman"/>
          <w:b/>
          <w:bCs/>
          <w:sz w:val="24"/>
          <w:szCs w:val="24"/>
          <w:lang w:eastAsia="ar-SA"/>
        </w:rPr>
        <w:t xml:space="preserve"> Стяжание ракурса ипостасного владения явлением Изначально Вышестоящего Отца </w:t>
      </w:r>
      <w:r w:rsidR="009A3325" w:rsidRPr="006A413B">
        <w:rPr>
          <w:rFonts w:ascii="Times New Roman" w:eastAsia="Times New Roman" w:hAnsi="Times New Roman" w:cs="Times New Roman"/>
          <w:b/>
          <w:bCs/>
          <w:sz w:val="24"/>
          <w:szCs w:val="24"/>
          <w:lang w:eastAsia="ar-SA"/>
        </w:rPr>
        <w:t xml:space="preserve">в </w:t>
      </w:r>
      <w:r>
        <w:rPr>
          <w:rFonts w:ascii="Times New Roman" w:eastAsia="Times New Roman" w:hAnsi="Times New Roman" w:cs="Times New Roman"/>
          <w:b/>
          <w:bCs/>
          <w:sz w:val="24"/>
          <w:szCs w:val="24"/>
          <w:lang w:eastAsia="ar-SA"/>
        </w:rPr>
        <w:t xml:space="preserve">явлении ипостасности Мудростью </w:t>
      </w:r>
      <w:r w:rsidR="009A3325" w:rsidRPr="006A413B">
        <w:rPr>
          <w:rFonts w:ascii="Times New Roman" w:eastAsia="Times New Roman" w:hAnsi="Times New Roman" w:cs="Times New Roman"/>
          <w:b/>
          <w:bCs/>
          <w:sz w:val="24"/>
          <w:szCs w:val="24"/>
          <w:lang w:eastAsia="ar-SA"/>
        </w:rPr>
        <w:t>Изначально Вышестоящего Отца владыческого и</w:t>
      </w:r>
      <w:r>
        <w:rPr>
          <w:rFonts w:ascii="Times New Roman" w:eastAsia="Times New Roman" w:hAnsi="Times New Roman" w:cs="Calibri"/>
          <w:b/>
          <w:bCs/>
          <w:sz w:val="24"/>
          <w:szCs w:val="24"/>
          <w:lang w:eastAsia="ar-SA"/>
        </w:rPr>
        <w:t xml:space="preserve">сполнения собою, и явления </w:t>
      </w:r>
      <w:r w:rsidR="009A3325" w:rsidRPr="009A3325">
        <w:rPr>
          <w:rFonts w:ascii="Times New Roman" w:eastAsia="Times New Roman" w:hAnsi="Times New Roman" w:cs="Calibri"/>
          <w:b/>
          <w:bCs/>
          <w:sz w:val="24"/>
          <w:szCs w:val="24"/>
          <w:lang w:eastAsia="ar-SA"/>
        </w:rPr>
        <w:t>Изначально Вышестоящего Отца</w:t>
      </w:r>
      <w:r w:rsidR="00057704">
        <w:rPr>
          <w:rFonts w:ascii="Times New Roman" w:eastAsia="Times New Roman" w:hAnsi="Times New Roman" w:cs="Calibri"/>
          <w:b/>
          <w:bCs/>
          <w:sz w:val="24"/>
          <w:szCs w:val="24"/>
          <w:lang w:eastAsia="ar-SA"/>
        </w:rPr>
        <w:t>.</w:t>
      </w:r>
    </w:p>
    <w:p w:rsidR="007D7EE9"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Мы возжигаемся всем синтезом каждого из нас.</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 xml:space="preserve">Синтезируемся с </w:t>
      </w:r>
      <w:r w:rsidRPr="009A3325">
        <w:rPr>
          <w:rFonts w:ascii="Times New Roman" w:eastAsia="Times New Roman" w:hAnsi="Times New Roman" w:cs="Calibri"/>
          <w:i/>
          <w:iCs/>
          <w:sz w:val="24"/>
          <w:szCs w:val="24"/>
          <w:lang w:eastAsia="ar-SA"/>
        </w:rPr>
        <w:t>Изначально Вышестоящ</w:t>
      </w:r>
      <w:r w:rsidRPr="009A3325">
        <w:rPr>
          <w:rFonts w:ascii="Times New Roman" w:eastAsia="Times New Roman" w:hAnsi="Times New Roman" w:cs="Calibri"/>
          <w:i/>
          <w:sz w:val="24"/>
          <w:szCs w:val="24"/>
          <w:lang w:eastAsia="ar-SA"/>
        </w:rPr>
        <w:t xml:space="preserve">ими Владыками Кут Хуми Фаинь. Развёртываемся в зале в форме служения 512-изначально явленно в Изначально Вышестоящей Ипостаси Синтеза Изначально Вышестоящего Дома Изначально Вышестоящего Отца пред Изначально </w:t>
      </w:r>
      <w:r w:rsidRPr="009A3325">
        <w:rPr>
          <w:rFonts w:ascii="Times New Roman" w:eastAsia="Times New Roman" w:hAnsi="Times New Roman" w:cs="Calibri"/>
          <w:i/>
          <w:iCs/>
          <w:sz w:val="24"/>
          <w:szCs w:val="24"/>
          <w:lang w:eastAsia="ar-SA"/>
        </w:rPr>
        <w:t>Вышестоящ</w:t>
      </w:r>
      <w:r w:rsidRPr="009A3325">
        <w:rPr>
          <w:rFonts w:ascii="Times New Roman" w:eastAsia="Times New Roman" w:hAnsi="Times New Roman" w:cs="Calibri"/>
          <w:i/>
          <w:sz w:val="24"/>
          <w:szCs w:val="24"/>
          <w:lang w:eastAsia="ar-SA"/>
        </w:rPr>
        <w:t>ими В</w:t>
      </w:r>
      <w:r w:rsidR="000F3C69">
        <w:rPr>
          <w:rFonts w:ascii="Times New Roman" w:eastAsia="Times New Roman" w:hAnsi="Times New Roman" w:cs="Calibri"/>
          <w:i/>
          <w:sz w:val="24"/>
          <w:szCs w:val="24"/>
          <w:lang w:eastAsia="ar-SA"/>
        </w:rPr>
        <w:t>ладыками Кут Хуми Фаинь. И как с</w:t>
      </w:r>
      <w:r w:rsidRPr="009A3325">
        <w:rPr>
          <w:rFonts w:ascii="Times New Roman" w:eastAsia="Times New Roman" w:hAnsi="Times New Roman" w:cs="Calibri"/>
          <w:i/>
          <w:sz w:val="24"/>
          <w:szCs w:val="24"/>
          <w:lang w:eastAsia="ar-SA"/>
        </w:rPr>
        <w:t xml:space="preserve">лужащие ИВДИВО приветствуем Изначально </w:t>
      </w:r>
      <w:r w:rsidRPr="009A3325">
        <w:rPr>
          <w:rFonts w:ascii="Times New Roman" w:eastAsia="Times New Roman" w:hAnsi="Times New Roman" w:cs="Calibri"/>
          <w:i/>
          <w:iCs/>
          <w:sz w:val="24"/>
          <w:szCs w:val="24"/>
          <w:lang w:eastAsia="ar-SA"/>
        </w:rPr>
        <w:t>Вышестоящ</w:t>
      </w:r>
      <w:r w:rsidRPr="009A3325">
        <w:rPr>
          <w:rFonts w:ascii="Times New Roman" w:eastAsia="Times New Roman" w:hAnsi="Times New Roman" w:cs="Calibri"/>
          <w:i/>
          <w:sz w:val="24"/>
          <w:szCs w:val="24"/>
          <w:lang w:eastAsia="ar-SA"/>
        </w:rPr>
        <w:t>их Владык Кут Хуми Фаинь и благодарим, что во Главу одной из крупнейших стран Планеты с ядерным потенциалом пришёл Ученик, в том числе</w:t>
      </w:r>
      <w:r w:rsidR="000F3C69">
        <w:rPr>
          <w:rFonts w:ascii="Times New Roman" w:eastAsia="Times New Roman" w:hAnsi="Times New Roman" w:cs="Calibri"/>
          <w:i/>
          <w:sz w:val="24"/>
          <w:szCs w:val="24"/>
          <w:lang w:eastAsia="ar-SA"/>
        </w:rPr>
        <w:t>,</w:t>
      </w:r>
      <w:r w:rsidRPr="009A3325">
        <w:rPr>
          <w:rFonts w:ascii="Times New Roman" w:eastAsia="Times New Roman" w:hAnsi="Times New Roman" w:cs="Calibri"/>
          <w:i/>
          <w:sz w:val="24"/>
          <w:szCs w:val="24"/>
          <w:lang w:eastAsia="ar-SA"/>
        </w:rPr>
        <w:t xml:space="preserve"> всех Учеников Планеты на этой стезе.</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 xml:space="preserve">И, синтезируясь с Хум Изначально </w:t>
      </w:r>
      <w:r w:rsidRPr="009A3325">
        <w:rPr>
          <w:rFonts w:ascii="Times New Roman" w:eastAsia="Times New Roman" w:hAnsi="Times New Roman" w:cs="Calibri"/>
          <w:i/>
          <w:iCs/>
          <w:sz w:val="24"/>
          <w:szCs w:val="24"/>
          <w:lang w:eastAsia="ar-SA"/>
        </w:rPr>
        <w:t>Вышестоящ</w:t>
      </w:r>
      <w:r w:rsidRPr="009A3325">
        <w:rPr>
          <w:rFonts w:ascii="Times New Roman" w:eastAsia="Times New Roman" w:hAnsi="Times New Roman" w:cs="Calibri"/>
          <w:i/>
          <w:sz w:val="24"/>
          <w:szCs w:val="24"/>
          <w:lang w:eastAsia="ar-SA"/>
        </w:rPr>
        <w:t>их Владык Кут Хуми Фаинь, просим частично показать, включив Провидение каждого из нас, некоторые пер</w:t>
      </w:r>
      <w:r w:rsidR="009C4D62">
        <w:rPr>
          <w:rFonts w:ascii="Times New Roman" w:eastAsia="Times New Roman" w:hAnsi="Times New Roman" w:cs="Calibri"/>
          <w:i/>
          <w:sz w:val="24"/>
          <w:szCs w:val="24"/>
          <w:lang w:eastAsia="ar-SA"/>
        </w:rPr>
        <w:t xml:space="preserve">спективы </w:t>
      </w:r>
      <w:proofErr w:type="spellStart"/>
      <w:r w:rsidR="009C4D62">
        <w:rPr>
          <w:rFonts w:ascii="Times New Roman" w:eastAsia="Times New Roman" w:hAnsi="Times New Roman" w:cs="Calibri"/>
          <w:i/>
          <w:sz w:val="24"/>
          <w:szCs w:val="24"/>
          <w:lang w:eastAsia="ar-SA"/>
        </w:rPr>
        <w:t>флукт</w:t>
      </w:r>
      <w:r w:rsidR="000F3C69">
        <w:rPr>
          <w:rFonts w:ascii="Times New Roman" w:eastAsia="Times New Roman" w:hAnsi="Times New Roman" w:cs="Calibri"/>
          <w:i/>
          <w:sz w:val="24"/>
          <w:szCs w:val="24"/>
          <w:lang w:eastAsia="ar-SA"/>
        </w:rPr>
        <w:t>у</w:t>
      </w:r>
      <w:r w:rsidR="009C4D62">
        <w:rPr>
          <w:rFonts w:ascii="Times New Roman" w:eastAsia="Times New Roman" w:hAnsi="Times New Roman" w:cs="Calibri"/>
          <w:i/>
          <w:sz w:val="24"/>
          <w:szCs w:val="24"/>
          <w:lang w:eastAsia="ar-SA"/>
        </w:rPr>
        <w:t>ационных</w:t>
      </w:r>
      <w:proofErr w:type="spellEnd"/>
      <w:r w:rsidR="009C4D62">
        <w:rPr>
          <w:rFonts w:ascii="Times New Roman" w:eastAsia="Times New Roman" w:hAnsi="Times New Roman" w:cs="Calibri"/>
          <w:i/>
          <w:sz w:val="24"/>
          <w:szCs w:val="24"/>
          <w:lang w:eastAsia="ar-SA"/>
        </w:rPr>
        <w:t xml:space="preserve"> природно-</w:t>
      </w:r>
      <w:r w:rsidRPr="009A3325">
        <w:rPr>
          <w:rFonts w:ascii="Times New Roman" w:eastAsia="Times New Roman" w:hAnsi="Times New Roman" w:cs="Calibri"/>
          <w:i/>
          <w:sz w:val="24"/>
          <w:szCs w:val="24"/>
          <w:lang w:eastAsia="ar-SA"/>
        </w:rPr>
        <w:t xml:space="preserve">планетарных изменений, которые наступают на Планете не в смысле прогнозов, а в </w:t>
      </w:r>
      <w:r w:rsidR="000F3C69">
        <w:rPr>
          <w:rFonts w:ascii="Times New Roman" w:eastAsia="Times New Roman" w:hAnsi="Times New Roman" w:cs="Calibri"/>
          <w:i/>
          <w:sz w:val="24"/>
          <w:szCs w:val="24"/>
          <w:lang w:eastAsia="ar-SA"/>
        </w:rPr>
        <w:t xml:space="preserve">смысле перспектив деятельности </w:t>
      </w:r>
      <w:r w:rsidRPr="009A3325">
        <w:rPr>
          <w:rFonts w:ascii="Times New Roman" w:eastAsia="Times New Roman" w:hAnsi="Times New Roman" w:cs="Calibri"/>
          <w:i/>
          <w:sz w:val="24"/>
          <w:szCs w:val="24"/>
          <w:lang w:eastAsia="ar-SA"/>
        </w:rPr>
        <w:t xml:space="preserve">каждого из нас </w:t>
      </w:r>
      <w:r w:rsidR="000F3C69">
        <w:rPr>
          <w:rFonts w:ascii="Times New Roman" w:eastAsia="Times New Roman" w:hAnsi="Times New Roman" w:cs="Calibri"/>
          <w:i/>
          <w:sz w:val="24"/>
          <w:szCs w:val="24"/>
          <w:lang w:eastAsia="ar-SA"/>
        </w:rPr>
        <w:t>и команд на территории. Внимание</w:t>
      </w:r>
      <w:r w:rsidRPr="009A3325">
        <w:rPr>
          <w:rFonts w:ascii="Times New Roman" w:eastAsia="Times New Roman" w:hAnsi="Times New Roman" w:cs="Calibri"/>
          <w:i/>
          <w:sz w:val="24"/>
          <w:szCs w:val="24"/>
          <w:lang w:eastAsia="ar-SA"/>
        </w:rPr>
        <w:t>! Без психизма, без всяких эфирных построек, что будет всё плохо и</w:t>
      </w:r>
      <w:r w:rsidR="000F3C69">
        <w:rPr>
          <w:rFonts w:ascii="Times New Roman" w:eastAsia="Times New Roman" w:hAnsi="Times New Roman" w:cs="Calibri"/>
          <w:i/>
          <w:sz w:val="24"/>
          <w:szCs w:val="24"/>
          <w:lang w:eastAsia="ar-SA"/>
        </w:rPr>
        <w:t xml:space="preserve">ли хорошо, а просто посмотреть </w:t>
      </w:r>
      <w:r w:rsidRPr="009A3325">
        <w:rPr>
          <w:rFonts w:ascii="Times New Roman" w:eastAsia="Times New Roman" w:hAnsi="Times New Roman" w:cs="Calibri"/>
          <w:i/>
          <w:sz w:val="24"/>
          <w:szCs w:val="24"/>
          <w:lang w:eastAsia="ar-SA"/>
        </w:rPr>
        <w:t>перспективы, чтобы учесть в своём развитии.</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 xml:space="preserve">И синтезируемся с </w:t>
      </w:r>
      <w:r w:rsidRPr="009A3325">
        <w:rPr>
          <w:rFonts w:ascii="Times New Roman" w:eastAsia="Times New Roman" w:hAnsi="Times New Roman" w:cs="Calibri"/>
          <w:i/>
          <w:iCs/>
          <w:sz w:val="24"/>
          <w:szCs w:val="24"/>
          <w:lang w:eastAsia="ar-SA"/>
        </w:rPr>
        <w:t>Изначально Вышестоящ</w:t>
      </w:r>
      <w:r w:rsidRPr="009A3325">
        <w:rPr>
          <w:rFonts w:ascii="Times New Roman" w:eastAsia="Times New Roman" w:hAnsi="Times New Roman" w:cs="Calibri"/>
          <w:i/>
          <w:sz w:val="24"/>
          <w:szCs w:val="24"/>
          <w:lang w:eastAsia="ar-SA"/>
        </w:rPr>
        <w:t xml:space="preserve">ими Владыками Кут Хуми Фаинь, </w:t>
      </w:r>
      <w:r w:rsidRPr="00446A7C">
        <w:rPr>
          <w:rFonts w:ascii="Times New Roman" w:eastAsia="Times New Roman" w:hAnsi="Times New Roman" w:cs="Calibri"/>
          <w:b/>
          <w:i/>
          <w:sz w:val="24"/>
          <w:szCs w:val="24"/>
          <w:lang w:eastAsia="ar-SA"/>
        </w:rPr>
        <w:t>стяжаем перспективный взгляд каждого из нас</w:t>
      </w:r>
      <w:r w:rsidRPr="009A3325">
        <w:rPr>
          <w:rFonts w:ascii="Times New Roman" w:eastAsia="Times New Roman" w:hAnsi="Times New Roman" w:cs="Calibri"/>
          <w:i/>
          <w:sz w:val="24"/>
          <w:szCs w:val="24"/>
          <w:lang w:eastAsia="ar-SA"/>
        </w:rPr>
        <w:t xml:space="preserve">. И вспыхиваем перспективным взглядом физически собою. </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И, возжи</w:t>
      </w:r>
      <w:r w:rsidR="005569FD">
        <w:rPr>
          <w:rFonts w:ascii="Times New Roman" w:eastAsia="Times New Roman" w:hAnsi="Times New Roman" w:cs="Calibri"/>
          <w:i/>
          <w:sz w:val="24"/>
          <w:szCs w:val="24"/>
          <w:lang w:eastAsia="ar-SA"/>
        </w:rPr>
        <w:t xml:space="preserve">гаясь этим, преображаясь этим, мы синтезируемся с Хум </w:t>
      </w:r>
      <w:r w:rsidRPr="009A3325">
        <w:rPr>
          <w:rFonts w:ascii="Times New Roman" w:eastAsia="Times New Roman" w:hAnsi="Times New Roman" w:cs="Calibri"/>
          <w:i/>
          <w:sz w:val="24"/>
          <w:szCs w:val="24"/>
          <w:lang w:eastAsia="ar-SA"/>
        </w:rPr>
        <w:t xml:space="preserve">Изначально </w:t>
      </w:r>
      <w:r w:rsidRPr="009A3325">
        <w:rPr>
          <w:rFonts w:ascii="Times New Roman" w:eastAsia="Times New Roman" w:hAnsi="Times New Roman" w:cs="Calibri"/>
          <w:i/>
          <w:iCs/>
          <w:sz w:val="24"/>
          <w:szCs w:val="24"/>
          <w:lang w:eastAsia="ar-SA"/>
        </w:rPr>
        <w:t>Вышестоящ</w:t>
      </w:r>
      <w:r w:rsidRPr="009A3325">
        <w:rPr>
          <w:rFonts w:ascii="Times New Roman" w:eastAsia="Times New Roman" w:hAnsi="Times New Roman" w:cs="Calibri"/>
          <w:i/>
          <w:sz w:val="24"/>
          <w:szCs w:val="24"/>
          <w:lang w:eastAsia="ar-SA"/>
        </w:rPr>
        <w:t>их Владык Кут Хуми Фаинь и стяжаем Синтез Синтеза Изначально Вышестоящего Отца, прося преобрази</w:t>
      </w:r>
      <w:r w:rsidR="00AB1E3E">
        <w:rPr>
          <w:rFonts w:ascii="Times New Roman" w:eastAsia="Times New Roman" w:hAnsi="Times New Roman" w:cs="Calibri"/>
          <w:i/>
          <w:sz w:val="24"/>
          <w:szCs w:val="24"/>
          <w:lang w:eastAsia="ar-SA"/>
        </w:rPr>
        <w:t>т</w:t>
      </w:r>
      <w:r w:rsidR="005569FD">
        <w:rPr>
          <w:rFonts w:ascii="Times New Roman" w:eastAsia="Times New Roman" w:hAnsi="Times New Roman" w:cs="Calibri"/>
          <w:i/>
          <w:sz w:val="24"/>
          <w:szCs w:val="24"/>
          <w:lang w:eastAsia="ar-SA"/>
        </w:rPr>
        <w:t xml:space="preserve">ь каждого из нас и синтез нас. </w:t>
      </w:r>
      <w:r w:rsidR="00AB1E3E">
        <w:rPr>
          <w:rFonts w:ascii="Times New Roman" w:eastAsia="Times New Roman" w:hAnsi="Times New Roman" w:cs="Calibri"/>
          <w:i/>
          <w:sz w:val="24"/>
          <w:szCs w:val="24"/>
          <w:lang w:eastAsia="ar-SA"/>
        </w:rPr>
        <w:t>И</w:t>
      </w:r>
      <w:r w:rsidR="005569FD">
        <w:rPr>
          <w:rFonts w:ascii="Times New Roman" w:eastAsia="Times New Roman" w:hAnsi="Times New Roman" w:cs="Calibri"/>
          <w:i/>
          <w:sz w:val="24"/>
          <w:szCs w:val="24"/>
          <w:lang w:eastAsia="ar-SA"/>
        </w:rPr>
        <w:t xml:space="preserve"> ввести в 4-</w:t>
      </w:r>
      <w:r w:rsidRPr="009A3325">
        <w:rPr>
          <w:rFonts w:ascii="Times New Roman" w:eastAsia="Times New Roman" w:hAnsi="Times New Roman" w:cs="Calibri"/>
          <w:i/>
          <w:sz w:val="24"/>
          <w:szCs w:val="24"/>
          <w:lang w:eastAsia="ar-SA"/>
        </w:rPr>
        <w:t xml:space="preserve">й Ипостасный </w:t>
      </w:r>
      <w:r w:rsidR="005569FD">
        <w:rPr>
          <w:rFonts w:ascii="Times New Roman" w:eastAsia="Times New Roman" w:hAnsi="Times New Roman" w:cs="Calibri"/>
          <w:i/>
          <w:sz w:val="24"/>
          <w:szCs w:val="24"/>
          <w:lang w:eastAsia="ar-SA"/>
        </w:rPr>
        <w:t xml:space="preserve">/ </w:t>
      </w:r>
      <w:r w:rsidRPr="009A3325">
        <w:rPr>
          <w:rFonts w:ascii="Times New Roman" w:eastAsia="Times New Roman" w:hAnsi="Times New Roman" w:cs="Calibri"/>
          <w:i/>
          <w:sz w:val="24"/>
          <w:szCs w:val="24"/>
          <w:lang w:eastAsia="ar-SA"/>
        </w:rPr>
        <w:t>5</w:t>
      </w:r>
      <w:r w:rsidR="005569FD">
        <w:rPr>
          <w:rFonts w:ascii="Times New Roman" w:eastAsia="Times New Roman" w:hAnsi="Times New Roman" w:cs="Calibri"/>
          <w:i/>
          <w:sz w:val="24"/>
          <w:szCs w:val="24"/>
          <w:lang w:eastAsia="ar-SA"/>
        </w:rPr>
        <w:t>8-й</w:t>
      </w:r>
      <w:r w:rsidRPr="009A3325">
        <w:rPr>
          <w:rFonts w:ascii="Times New Roman" w:eastAsia="Times New Roman" w:hAnsi="Times New Roman" w:cs="Calibri"/>
          <w:i/>
          <w:sz w:val="24"/>
          <w:szCs w:val="24"/>
          <w:lang w:eastAsia="ar-SA"/>
        </w:rPr>
        <w:t xml:space="preserve"> Синте</w:t>
      </w:r>
      <w:r w:rsidR="005569FD">
        <w:rPr>
          <w:rFonts w:ascii="Times New Roman" w:eastAsia="Times New Roman" w:hAnsi="Times New Roman" w:cs="Calibri"/>
          <w:i/>
          <w:sz w:val="24"/>
          <w:szCs w:val="24"/>
          <w:lang w:eastAsia="ar-SA"/>
        </w:rPr>
        <w:t>з  Изначально Вышестоящего Отца явлением ипостасности</w:t>
      </w:r>
      <w:r w:rsidRPr="009A3325">
        <w:rPr>
          <w:rFonts w:ascii="Times New Roman" w:eastAsia="Times New Roman" w:hAnsi="Times New Roman" w:cs="Calibri"/>
          <w:i/>
          <w:sz w:val="24"/>
          <w:szCs w:val="24"/>
          <w:lang w:eastAsia="ar-SA"/>
        </w:rPr>
        <w:t xml:space="preserve"> Владыкам и развёртывания Изначаль</w:t>
      </w:r>
      <w:r w:rsidR="005569FD">
        <w:rPr>
          <w:rFonts w:ascii="Times New Roman" w:eastAsia="Times New Roman" w:hAnsi="Times New Roman" w:cs="Calibri"/>
          <w:i/>
          <w:sz w:val="24"/>
          <w:szCs w:val="24"/>
          <w:lang w:eastAsia="ar-SA"/>
        </w:rPr>
        <w:t>но Метагалактического явления ипостасности Владыкам</w:t>
      </w:r>
      <w:r w:rsidRPr="009A3325">
        <w:rPr>
          <w:rFonts w:ascii="Times New Roman" w:eastAsia="Times New Roman" w:hAnsi="Times New Roman" w:cs="Calibri"/>
          <w:i/>
          <w:sz w:val="24"/>
          <w:szCs w:val="24"/>
          <w:lang w:eastAsia="ar-SA"/>
        </w:rPr>
        <w:t xml:space="preserve"> каждым из нас и синтезом нас</w:t>
      </w:r>
      <w:r w:rsidR="005569FD">
        <w:rPr>
          <w:rFonts w:ascii="Times New Roman" w:eastAsia="Times New Roman" w:hAnsi="Times New Roman" w:cs="Calibri"/>
          <w:i/>
          <w:sz w:val="24"/>
          <w:szCs w:val="24"/>
          <w:lang w:eastAsia="ar-SA"/>
        </w:rPr>
        <w:t>,</w:t>
      </w:r>
      <w:r w:rsidRPr="009A3325">
        <w:rPr>
          <w:rFonts w:ascii="Times New Roman" w:eastAsia="Times New Roman" w:hAnsi="Times New Roman" w:cs="Calibri"/>
          <w:i/>
          <w:sz w:val="24"/>
          <w:szCs w:val="24"/>
          <w:lang w:eastAsia="ar-SA"/>
        </w:rPr>
        <w:t xml:space="preserve"> с явлением Изначально Вышестояще Метагалактического развития каждого из нас физически собою.</w:t>
      </w:r>
    </w:p>
    <w:p w:rsidR="009A3325" w:rsidRPr="009A3325" w:rsidRDefault="005569FD" w:rsidP="00D627F8">
      <w:pPr>
        <w:suppressAutoHyphens/>
        <w:spacing w:after="0" w:line="240" w:lineRule="auto"/>
        <w:ind w:firstLine="567"/>
        <w:jc w:val="both"/>
        <w:rPr>
          <w:rFonts w:ascii="Times New Roman" w:eastAsia="Times New Roman" w:hAnsi="Times New Roman" w:cs="Calibri"/>
          <w:i/>
          <w:sz w:val="24"/>
          <w:szCs w:val="24"/>
          <w:lang w:eastAsia="ar-SA"/>
        </w:rPr>
      </w:pPr>
      <w:r>
        <w:rPr>
          <w:rFonts w:ascii="Times New Roman" w:eastAsia="Times New Roman" w:hAnsi="Times New Roman" w:cs="Calibri"/>
          <w:i/>
          <w:sz w:val="24"/>
          <w:szCs w:val="24"/>
          <w:lang w:eastAsia="ar-SA"/>
        </w:rPr>
        <w:t xml:space="preserve">И </w:t>
      </w:r>
      <w:proofErr w:type="gramStart"/>
      <w:r>
        <w:rPr>
          <w:rFonts w:ascii="Times New Roman" w:eastAsia="Times New Roman" w:hAnsi="Times New Roman" w:cs="Calibri"/>
          <w:i/>
          <w:sz w:val="24"/>
          <w:szCs w:val="24"/>
          <w:lang w:eastAsia="ar-SA"/>
        </w:rPr>
        <w:t>возжигаясь</w:t>
      </w:r>
      <w:proofErr w:type="gramEnd"/>
      <w:r>
        <w:rPr>
          <w:rFonts w:ascii="Times New Roman" w:eastAsia="Times New Roman" w:hAnsi="Times New Roman" w:cs="Calibri"/>
          <w:i/>
          <w:sz w:val="24"/>
          <w:szCs w:val="24"/>
          <w:lang w:eastAsia="ar-SA"/>
        </w:rPr>
        <w:t xml:space="preserve"> </w:t>
      </w:r>
      <w:r w:rsidR="009A3325" w:rsidRPr="009A3325">
        <w:rPr>
          <w:rFonts w:ascii="Times New Roman" w:eastAsia="Times New Roman" w:hAnsi="Times New Roman" w:cs="Calibri"/>
          <w:i/>
          <w:sz w:val="24"/>
          <w:szCs w:val="24"/>
          <w:lang w:eastAsia="ar-SA"/>
        </w:rPr>
        <w:t xml:space="preserve">Синтез Синтезом Изначально Вышестоящего Отца, преображаясь им, стяжаем фиксацию 4-го Ипостасного </w:t>
      </w:r>
      <w:r>
        <w:rPr>
          <w:rFonts w:ascii="Times New Roman" w:eastAsia="Times New Roman" w:hAnsi="Times New Roman" w:cs="Calibri"/>
          <w:i/>
          <w:sz w:val="24"/>
          <w:szCs w:val="24"/>
          <w:lang w:eastAsia="ar-SA"/>
        </w:rPr>
        <w:t>/</w:t>
      </w:r>
      <w:r w:rsidR="009A3325" w:rsidRPr="009A3325">
        <w:rPr>
          <w:rFonts w:ascii="Times New Roman" w:eastAsia="Times New Roman" w:hAnsi="Times New Roman" w:cs="Calibri"/>
          <w:i/>
          <w:sz w:val="24"/>
          <w:szCs w:val="24"/>
          <w:lang w:eastAsia="ar-SA"/>
        </w:rPr>
        <w:t xml:space="preserve"> 58-го Синтез</w:t>
      </w:r>
      <w:r>
        <w:rPr>
          <w:rFonts w:ascii="Times New Roman" w:eastAsia="Times New Roman" w:hAnsi="Times New Roman" w:cs="Calibri"/>
          <w:i/>
          <w:sz w:val="24"/>
          <w:szCs w:val="24"/>
          <w:lang w:eastAsia="ar-SA"/>
        </w:rPr>
        <w:t xml:space="preserve">а Изначально Вышестоящего Отца </w:t>
      </w:r>
      <w:r w:rsidR="009A3325" w:rsidRPr="009A3325">
        <w:rPr>
          <w:rFonts w:ascii="Times New Roman" w:eastAsia="Times New Roman" w:hAnsi="Times New Roman" w:cs="Calibri"/>
          <w:i/>
          <w:sz w:val="24"/>
          <w:szCs w:val="24"/>
          <w:lang w:eastAsia="ar-SA"/>
        </w:rPr>
        <w:lastRenderedPageBreak/>
        <w:t>физическ</w:t>
      </w:r>
      <w:r w:rsidR="009F4D89">
        <w:rPr>
          <w:rFonts w:ascii="Times New Roman" w:eastAsia="Times New Roman" w:hAnsi="Times New Roman" w:cs="Calibri"/>
          <w:i/>
          <w:sz w:val="24"/>
          <w:szCs w:val="24"/>
          <w:lang w:eastAsia="ar-SA"/>
        </w:rPr>
        <w:t>и собою, стяжая насыщенность 4-</w:t>
      </w:r>
      <w:r w:rsidR="009A3325" w:rsidRPr="009A3325">
        <w:rPr>
          <w:rFonts w:ascii="Times New Roman" w:eastAsia="Times New Roman" w:hAnsi="Times New Roman" w:cs="Calibri"/>
          <w:i/>
          <w:sz w:val="24"/>
          <w:szCs w:val="24"/>
          <w:lang w:eastAsia="ar-SA"/>
        </w:rPr>
        <w:t xml:space="preserve">м Ипостасным </w:t>
      </w:r>
      <w:r>
        <w:rPr>
          <w:rFonts w:ascii="Times New Roman" w:eastAsia="Times New Roman" w:hAnsi="Times New Roman" w:cs="Calibri"/>
          <w:i/>
          <w:sz w:val="24"/>
          <w:szCs w:val="24"/>
          <w:lang w:eastAsia="ar-SA"/>
        </w:rPr>
        <w:t>/</w:t>
      </w:r>
      <w:r w:rsidR="009F4D89">
        <w:rPr>
          <w:rFonts w:ascii="Times New Roman" w:eastAsia="Times New Roman" w:hAnsi="Times New Roman" w:cs="Calibri"/>
          <w:i/>
          <w:sz w:val="24"/>
          <w:szCs w:val="24"/>
          <w:lang w:eastAsia="ar-SA"/>
        </w:rPr>
        <w:t xml:space="preserve"> 58-</w:t>
      </w:r>
      <w:r w:rsidR="009A3325" w:rsidRPr="009A3325">
        <w:rPr>
          <w:rFonts w:ascii="Times New Roman" w:eastAsia="Times New Roman" w:hAnsi="Times New Roman" w:cs="Calibri"/>
          <w:i/>
          <w:sz w:val="24"/>
          <w:szCs w:val="24"/>
          <w:lang w:eastAsia="ar-SA"/>
        </w:rPr>
        <w:t>м Синтезо</w:t>
      </w:r>
      <w:r w:rsidR="009F4D89">
        <w:rPr>
          <w:rFonts w:ascii="Times New Roman" w:eastAsia="Times New Roman" w:hAnsi="Times New Roman" w:cs="Calibri"/>
          <w:i/>
          <w:sz w:val="24"/>
          <w:szCs w:val="24"/>
          <w:lang w:eastAsia="ar-SA"/>
        </w:rPr>
        <w:t xml:space="preserve">м Изначально Вышестоящего Отца </w:t>
      </w:r>
      <w:r w:rsidR="009A3325" w:rsidRPr="009A3325">
        <w:rPr>
          <w:rFonts w:ascii="Times New Roman" w:eastAsia="Times New Roman" w:hAnsi="Times New Roman" w:cs="Calibri"/>
          <w:i/>
          <w:sz w:val="24"/>
          <w:szCs w:val="24"/>
          <w:lang w:eastAsia="ar-SA"/>
        </w:rPr>
        <w:t>каждого из нас и синтез нас.</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И стяжаем Первостяжание седьмого Семин</w:t>
      </w:r>
      <w:r w:rsidR="009F4D89">
        <w:rPr>
          <w:rFonts w:ascii="Times New Roman" w:eastAsia="Times New Roman" w:hAnsi="Times New Roman" w:cs="Calibri"/>
          <w:i/>
          <w:sz w:val="24"/>
          <w:szCs w:val="24"/>
          <w:lang w:eastAsia="ar-SA"/>
        </w:rPr>
        <w:t>ара курса ипостасной подготовки Изначально Вышестоящего Отца</w:t>
      </w:r>
      <w:r w:rsidRPr="009A3325">
        <w:rPr>
          <w:rFonts w:ascii="Times New Roman" w:eastAsia="Times New Roman" w:hAnsi="Times New Roman" w:cs="Calibri"/>
          <w:i/>
          <w:sz w:val="24"/>
          <w:szCs w:val="24"/>
          <w:lang w:eastAsia="ar-SA"/>
        </w:rPr>
        <w:t xml:space="preserve"> каждым из нас и синтезом нас</w:t>
      </w:r>
      <w:r w:rsidR="009F4D89">
        <w:rPr>
          <w:rFonts w:ascii="Times New Roman" w:eastAsia="Times New Roman" w:hAnsi="Times New Roman" w:cs="Calibri"/>
          <w:i/>
          <w:sz w:val="24"/>
          <w:szCs w:val="24"/>
          <w:lang w:eastAsia="ar-SA"/>
        </w:rPr>
        <w:t>,</w:t>
      </w:r>
      <w:r w:rsidRPr="009A3325">
        <w:rPr>
          <w:rFonts w:ascii="Times New Roman" w:eastAsia="Times New Roman" w:hAnsi="Times New Roman" w:cs="Calibri"/>
          <w:i/>
          <w:sz w:val="24"/>
          <w:szCs w:val="24"/>
          <w:lang w:eastAsia="ar-SA"/>
        </w:rPr>
        <w:t xml:space="preserve"> как Первостяжание в насыщенности данным Синтезом и данными перспективами физически собою.</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 xml:space="preserve">И, </w:t>
      </w:r>
      <w:proofErr w:type="gramStart"/>
      <w:r w:rsidRPr="009A3325">
        <w:rPr>
          <w:rFonts w:ascii="Times New Roman" w:eastAsia="Times New Roman" w:hAnsi="Times New Roman" w:cs="Calibri"/>
          <w:i/>
          <w:sz w:val="24"/>
          <w:szCs w:val="24"/>
          <w:lang w:eastAsia="ar-SA"/>
        </w:rPr>
        <w:t>возжигаясь</w:t>
      </w:r>
      <w:proofErr w:type="gramEnd"/>
      <w:r w:rsidRPr="009A3325">
        <w:rPr>
          <w:rFonts w:ascii="Times New Roman" w:eastAsia="Times New Roman" w:hAnsi="Times New Roman" w:cs="Calibri"/>
          <w:i/>
          <w:sz w:val="24"/>
          <w:szCs w:val="24"/>
          <w:lang w:eastAsia="ar-SA"/>
        </w:rPr>
        <w:t xml:space="preserve"> Синтез Синтезом Изначально Вышестоящего Отца, пр</w:t>
      </w:r>
      <w:r w:rsidR="009F4D89">
        <w:rPr>
          <w:rFonts w:ascii="Times New Roman" w:eastAsia="Times New Roman" w:hAnsi="Times New Roman" w:cs="Calibri"/>
          <w:i/>
          <w:sz w:val="24"/>
          <w:szCs w:val="24"/>
          <w:lang w:eastAsia="ar-SA"/>
        </w:rPr>
        <w:t xml:space="preserve">еображаясь им, синтезируемся с </w:t>
      </w:r>
      <w:r w:rsidRPr="009A3325">
        <w:rPr>
          <w:rFonts w:ascii="Times New Roman" w:eastAsia="Times New Roman" w:hAnsi="Times New Roman" w:cs="Calibri"/>
          <w:i/>
          <w:iCs/>
          <w:sz w:val="24"/>
          <w:szCs w:val="24"/>
          <w:lang w:eastAsia="ar-SA"/>
        </w:rPr>
        <w:t>Изначально Вышестоящ</w:t>
      </w:r>
      <w:r w:rsidRPr="009A3325">
        <w:rPr>
          <w:rFonts w:ascii="Times New Roman" w:eastAsia="Times New Roman" w:hAnsi="Times New Roman" w:cs="Calibri"/>
          <w:i/>
          <w:sz w:val="24"/>
          <w:szCs w:val="24"/>
          <w:lang w:eastAsia="ar-SA"/>
        </w:rPr>
        <w:t>ими Владыками Кут Хуми Фаинь. Син</w:t>
      </w:r>
      <w:r w:rsidR="009F4D89">
        <w:rPr>
          <w:rFonts w:ascii="Times New Roman" w:eastAsia="Times New Roman" w:hAnsi="Times New Roman" w:cs="Calibri"/>
          <w:i/>
          <w:sz w:val="24"/>
          <w:szCs w:val="24"/>
          <w:lang w:eastAsia="ar-SA"/>
        </w:rPr>
        <w:t>тезируясь с их Хум, стяжаем 256</w:t>
      </w:r>
      <w:r w:rsidRPr="009A3325">
        <w:rPr>
          <w:rFonts w:ascii="Times New Roman" w:eastAsia="Times New Roman" w:hAnsi="Times New Roman" w:cs="Calibri"/>
          <w:i/>
          <w:sz w:val="24"/>
          <w:szCs w:val="24"/>
          <w:lang w:eastAsia="ar-SA"/>
        </w:rPr>
        <w:t xml:space="preserve"> Синтез Синтезов Изнач</w:t>
      </w:r>
      <w:r w:rsidR="009F4D89">
        <w:rPr>
          <w:rFonts w:ascii="Times New Roman" w:eastAsia="Times New Roman" w:hAnsi="Times New Roman" w:cs="Calibri"/>
          <w:i/>
          <w:sz w:val="24"/>
          <w:szCs w:val="24"/>
          <w:lang w:eastAsia="ar-SA"/>
        </w:rPr>
        <w:t xml:space="preserve">ально Вышестоящего Отца, прося </w:t>
      </w:r>
      <w:r w:rsidRPr="009A3325">
        <w:rPr>
          <w:rFonts w:ascii="Times New Roman" w:eastAsia="Times New Roman" w:hAnsi="Times New Roman" w:cs="Calibri"/>
          <w:i/>
          <w:sz w:val="24"/>
          <w:szCs w:val="24"/>
          <w:lang w:eastAsia="ar-SA"/>
        </w:rPr>
        <w:t>преобразить каждого из нас и синтез нас</w:t>
      </w:r>
      <w:r w:rsidR="009F4D89">
        <w:rPr>
          <w:rFonts w:ascii="Times New Roman" w:eastAsia="Times New Roman" w:hAnsi="Times New Roman" w:cs="Calibri"/>
          <w:i/>
          <w:sz w:val="24"/>
          <w:szCs w:val="24"/>
          <w:lang w:eastAsia="ar-SA"/>
        </w:rPr>
        <w:t>.</w:t>
      </w:r>
    </w:p>
    <w:p w:rsidR="009A3325" w:rsidRPr="009A3325" w:rsidRDefault="009F4D89" w:rsidP="00D627F8">
      <w:pPr>
        <w:suppressAutoHyphens/>
        <w:spacing w:after="0" w:line="240" w:lineRule="auto"/>
        <w:ind w:firstLine="567"/>
        <w:jc w:val="both"/>
        <w:rPr>
          <w:rFonts w:ascii="Times New Roman" w:eastAsia="Times New Roman" w:hAnsi="Times New Roman" w:cs="Calibri"/>
          <w:i/>
          <w:sz w:val="24"/>
          <w:szCs w:val="24"/>
          <w:lang w:eastAsia="ar-SA"/>
        </w:rPr>
      </w:pPr>
      <w:r>
        <w:rPr>
          <w:rFonts w:ascii="Times New Roman" w:eastAsia="Times New Roman" w:hAnsi="Times New Roman" w:cs="Calibri"/>
          <w:i/>
          <w:sz w:val="24"/>
          <w:szCs w:val="24"/>
          <w:lang w:eastAsia="ar-SA"/>
        </w:rPr>
        <w:t xml:space="preserve">И возжигаясь 256-ю </w:t>
      </w:r>
      <w:r w:rsidR="009A3325" w:rsidRPr="009A3325">
        <w:rPr>
          <w:rFonts w:ascii="Times New Roman" w:eastAsia="Times New Roman" w:hAnsi="Times New Roman" w:cs="Calibri"/>
          <w:i/>
          <w:sz w:val="24"/>
          <w:szCs w:val="24"/>
          <w:lang w:eastAsia="ar-SA"/>
        </w:rPr>
        <w:t>Синтез Синтезами Изначально Вышестоящего Отца, просим  преобразить каждого из нас и синтез нас на возможную фиксацию одномоментно 256-ти И</w:t>
      </w:r>
      <w:r>
        <w:rPr>
          <w:rFonts w:ascii="Times New Roman" w:eastAsia="Times New Roman" w:hAnsi="Times New Roman" w:cs="Calibri"/>
          <w:i/>
          <w:sz w:val="24"/>
          <w:szCs w:val="24"/>
          <w:lang w:eastAsia="ar-SA"/>
        </w:rPr>
        <w:t>значально Вышестоящих Ипостасей</w:t>
      </w:r>
      <w:r w:rsidR="007744E9">
        <w:rPr>
          <w:rFonts w:ascii="Times New Roman" w:eastAsia="Times New Roman" w:hAnsi="Times New Roman" w:cs="Calibri"/>
          <w:i/>
          <w:sz w:val="24"/>
          <w:szCs w:val="24"/>
          <w:lang w:eastAsia="ar-SA"/>
        </w:rPr>
        <w:t xml:space="preserve"> Изначально Вышестоящего Отца. Я</w:t>
      </w:r>
      <w:r w:rsidR="009A3325" w:rsidRPr="009A3325">
        <w:rPr>
          <w:rFonts w:ascii="Times New Roman" w:eastAsia="Times New Roman" w:hAnsi="Times New Roman" w:cs="Calibri"/>
          <w:i/>
          <w:sz w:val="24"/>
          <w:szCs w:val="24"/>
          <w:lang w:eastAsia="ar-SA"/>
        </w:rPr>
        <w:t>влением от  Изначально Вышес</w:t>
      </w:r>
      <w:r>
        <w:rPr>
          <w:rFonts w:ascii="Times New Roman" w:eastAsia="Times New Roman" w:hAnsi="Times New Roman" w:cs="Calibri"/>
          <w:i/>
          <w:sz w:val="24"/>
          <w:szCs w:val="24"/>
          <w:lang w:eastAsia="ar-SA"/>
        </w:rPr>
        <w:t xml:space="preserve">тоящего Отца </w:t>
      </w:r>
      <w:r w:rsidR="009A3325" w:rsidRPr="009A3325">
        <w:rPr>
          <w:rFonts w:ascii="Times New Roman" w:eastAsia="Times New Roman" w:hAnsi="Times New Roman" w:cs="Calibri"/>
          <w:i/>
          <w:sz w:val="24"/>
          <w:szCs w:val="24"/>
          <w:lang w:eastAsia="ar-SA"/>
        </w:rPr>
        <w:t>Изначально Вышестоящего Отца до И</w:t>
      </w:r>
      <w:r>
        <w:rPr>
          <w:rFonts w:ascii="Times New Roman" w:eastAsia="Times New Roman" w:hAnsi="Times New Roman" w:cs="Calibri"/>
          <w:i/>
          <w:sz w:val="24"/>
          <w:szCs w:val="24"/>
          <w:lang w:eastAsia="ar-SA"/>
        </w:rPr>
        <w:t>значально Вышестоящей Ипостаси м</w:t>
      </w:r>
      <w:r w:rsidR="009A3325" w:rsidRPr="009A3325">
        <w:rPr>
          <w:rFonts w:ascii="Times New Roman" w:eastAsia="Times New Roman" w:hAnsi="Times New Roman" w:cs="Calibri"/>
          <w:i/>
          <w:sz w:val="24"/>
          <w:szCs w:val="24"/>
          <w:lang w:eastAsia="ar-SA"/>
        </w:rPr>
        <w:t>ерностного</w:t>
      </w:r>
      <w:r w:rsidR="000D2F72">
        <w:rPr>
          <w:rFonts w:ascii="Times New Roman" w:eastAsia="Times New Roman" w:hAnsi="Times New Roman" w:cs="Calibri"/>
          <w:i/>
          <w:sz w:val="24"/>
          <w:szCs w:val="24"/>
          <w:lang w:eastAsia="ar-SA"/>
        </w:rPr>
        <w:t>,</w:t>
      </w:r>
      <w:r>
        <w:rPr>
          <w:rFonts w:ascii="Times New Roman" w:eastAsia="Times New Roman" w:hAnsi="Times New Roman" w:cs="Calibri"/>
          <w:i/>
          <w:sz w:val="24"/>
          <w:szCs w:val="24"/>
          <w:lang w:eastAsia="ar-SA"/>
        </w:rPr>
        <w:t xml:space="preserve"> 256-м</w:t>
      </w:r>
      <w:r w:rsidR="009A3325" w:rsidRPr="009A3325">
        <w:rPr>
          <w:rFonts w:ascii="Times New Roman" w:eastAsia="Times New Roman" w:hAnsi="Times New Roman" w:cs="Calibri"/>
          <w:i/>
          <w:sz w:val="24"/>
          <w:szCs w:val="24"/>
          <w:lang w:eastAsia="ar-SA"/>
        </w:rPr>
        <w:t xml:space="preserve">ерностного </w:t>
      </w:r>
      <w:r>
        <w:rPr>
          <w:rFonts w:ascii="Times New Roman" w:eastAsia="Times New Roman" w:hAnsi="Times New Roman" w:cs="Calibri"/>
          <w:i/>
          <w:sz w:val="24"/>
          <w:szCs w:val="24"/>
          <w:lang w:eastAsia="ar-SA"/>
        </w:rPr>
        <w:t>с</w:t>
      </w:r>
      <w:r w:rsidR="009A3325" w:rsidRPr="009A3325">
        <w:rPr>
          <w:rFonts w:ascii="Times New Roman" w:eastAsia="Times New Roman" w:hAnsi="Times New Roman" w:cs="Calibri"/>
          <w:i/>
          <w:sz w:val="24"/>
          <w:szCs w:val="24"/>
          <w:lang w:eastAsia="ar-SA"/>
        </w:rPr>
        <w:t>интезтела Изначально Вышестоящего Отца центрирован</w:t>
      </w:r>
      <w:r w:rsidR="00A3613B">
        <w:rPr>
          <w:rFonts w:ascii="Times New Roman" w:eastAsia="Times New Roman" w:hAnsi="Times New Roman" w:cs="Calibri"/>
          <w:i/>
          <w:sz w:val="24"/>
          <w:szCs w:val="24"/>
          <w:lang w:eastAsia="ar-SA"/>
        </w:rPr>
        <w:t>н</w:t>
      </w:r>
      <w:r w:rsidR="009A3325" w:rsidRPr="009A3325">
        <w:rPr>
          <w:rFonts w:ascii="Times New Roman" w:eastAsia="Times New Roman" w:hAnsi="Times New Roman" w:cs="Calibri"/>
          <w:i/>
          <w:sz w:val="24"/>
          <w:szCs w:val="24"/>
          <w:lang w:eastAsia="ar-SA"/>
        </w:rPr>
        <w:t>о физически собою в концентрации явления 256-</w:t>
      </w:r>
      <w:r>
        <w:rPr>
          <w:rFonts w:ascii="Times New Roman" w:eastAsia="Times New Roman" w:hAnsi="Times New Roman" w:cs="Calibri"/>
          <w:i/>
          <w:sz w:val="24"/>
          <w:szCs w:val="24"/>
          <w:lang w:eastAsia="ar-SA"/>
        </w:rPr>
        <w:t>изначальности Начал</w:t>
      </w:r>
      <w:r w:rsidR="009A3325" w:rsidRPr="009A3325">
        <w:rPr>
          <w:rFonts w:ascii="Times New Roman" w:eastAsia="Times New Roman" w:hAnsi="Times New Roman" w:cs="Calibri"/>
          <w:i/>
          <w:sz w:val="24"/>
          <w:szCs w:val="24"/>
          <w:lang w:eastAsia="ar-SA"/>
        </w:rPr>
        <w:t xml:space="preserve"> физически собою.</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И возжиг</w:t>
      </w:r>
      <w:r w:rsidR="0017466F">
        <w:rPr>
          <w:rFonts w:ascii="Times New Roman" w:eastAsia="Times New Roman" w:hAnsi="Times New Roman" w:cs="Calibri"/>
          <w:i/>
          <w:sz w:val="24"/>
          <w:szCs w:val="24"/>
          <w:lang w:eastAsia="ar-SA"/>
        </w:rPr>
        <w:t xml:space="preserve">аясь 256-ю </w:t>
      </w:r>
      <w:r w:rsidRPr="009A3325">
        <w:rPr>
          <w:rFonts w:ascii="Times New Roman" w:eastAsia="Times New Roman" w:hAnsi="Times New Roman" w:cs="Calibri"/>
          <w:i/>
          <w:sz w:val="24"/>
          <w:szCs w:val="24"/>
          <w:lang w:eastAsia="ar-SA"/>
        </w:rPr>
        <w:t xml:space="preserve">Синтез Синтезами </w:t>
      </w:r>
      <w:r w:rsidR="0017466F">
        <w:rPr>
          <w:rFonts w:ascii="Times New Roman" w:eastAsia="Times New Roman" w:hAnsi="Times New Roman" w:cs="Calibri"/>
          <w:i/>
          <w:sz w:val="24"/>
          <w:szCs w:val="24"/>
          <w:lang w:eastAsia="ar-SA"/>
        </w:rPr>
        <w:t>Изначально Вышестоящего Отца...</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И</w:t>
      </w:r>
      <w:r w:rsidR="0017466F">
        <w:rPr>
          <w:rFonts w:ascii="Times New Roman" w:eastAsia="Times New Roman" w:hAnsi="Times New Roman" w:cs="Calibri"/>
          <w:i/>
          <w:sz w:val="24"/>
          <w:szCs w:val="24"/>
          <w:lang w:eastAsia="ar-SA"/>
        </w:rPr>
        <w:t xml:space="preserve"> возжигаясь Синтезом Синтеза</w:t>
      </w:r>
      <w:r w:rsidRPr="009A3325">
        <w:rPr>
          <w:rFonts w:ascii="Times New Roman" w:eastAsia="Times New Roman" w:hAnsi="Times New Roman" w:cs="Calibri"/>
          <w:i/>
          <w:sz w:val="24"/>
          <w:szCs w:val="24"/>
          <w:lang w:eastAsia="ar-SA"/>
        </w:rPr>
        <w:t xml:space="preserve"> Изначально Вышестоящего Отца, преображаясь им, являя</w:t>
      </w:r>
      <w:r w:rsidR="0017466F">
        <w:rPr>
          <w:rFonts w:ascii="Times New Roman" w:eastAsia="Times New Roman" w:hAnsi="Times New Roman" w:cs="Calibri"/>
          <w:i/>
          <w:sz w:val="24"/>
          <w:szCs w:val="24"/>
          <w:lang w:eastAsia="ar-SA"/>
        </w:rPr>
        <w:t xml:space="preserve"> </w:t>
      </w:r>
      <w:r w:rsidRPr="009A3325">
        <w:rPr>
          <w:rFonts w:ascii="Times New Roman" w:eastAsia="Times New Roman" w:hAnsi="Times New Roman" w:cs="Calibri"/>
          <w:i/>
          <w:sz w:val="24"/>
          <w:szCs w:val="24"/>
          <w:lang w:eastAsia="ar-SA"/>
        </w:rPr>
        <w:t xml:space="preserve">256-ричную фиксацию в максимальном выражении синтеза её для каждого из нас, мы синтезируемся с </w:t>
      </w:r>
      <w:r w:rsidRPr="009A3325">
        <w:rPr>
          <w:rFonts w:ascii="Times New Roman" w:eastAsia="Times New Roman" w:hAnsi="Times New Roman" w:cs="Calibri"/>
          <w:i/>
          <w:iCs/>
          <w:sz w:val="24"/>
          <w:szCs w:val="24"/>
          <w:lang w:eastAsia="ar-SA"/>
        </w:rPr>
        <w:t>Изначально Вышестоящ</w:t>
      </w:r>
      <w:r w:rsidR="0017466F">
        <w:rPr>
          <w:rFonts w:ascii="Times New Roman" w:eastAsia="Times New Roman" w:hAnsi="Times New Roman" w:cs="Calibri"/>
          <w:i/>
          <w:sz w:val="24"/>
          <w:szCs w:val="24"/>
          <w:lang w:eastAsia="ar-SA"/>
        </w:rPr>
        <w:t xml:space="preserve">им Отцом, переходим в зал </w:t>
      </w:r>
      <w:r w:rsidRPr="009A3325">
        <w:rPr>
          <w:rFonts w:ascii="Times New Roman" w:eastAsia="Times New Roman" w:hAnsi="Times New Roman" w:cs="Calibri"/>
          <w:i/>
          <w:sz w:val="24"/>
          <w:szCs w:val="24"/>
          <w:lang w:eastAsia="ar-SA"/>
        </w:rPr>
        <w:t>Изначально Вышестоящего</w:t>
      </w:r>
      <w:r w:rsidR="0017466F">
        <w:rPr>
          <w:rFonts w:ascii="Times New Roman" w:eastAsia="Times New Roman" w:hAnsi="Times New Roman" w:cs="Calibri"/>
          <w:i/>
          <w:sz w:val="24"/>
          <w:szCs w:val="24"/>
          <w:lang w:eastAsia="ar-SA"/>
        </w:rPr>
        <w:t xml:space="preserve"> Отца 1025-изначально явленно. Развёртываемся в зале Изначально Вышестоящего Отца 1025-изначально явленно.</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 xml:space="preserve">Развёртываясь в зале пред Изначально Вышестоящим Отцом, синтезируясь с Хум Изначально Вышестоящего Отца, стяжаем Синтез 4-го Ипостасного </w:t>
      </w:r>
      <w:r w:rsidR="0017466F">
        <w:rPr>
          <w:rFonts w:ascii="Times New Roman" w:eastAsia="Times New Roman" w:hAnsi="Times New Roman" w:cs="Calibri"/>
          <w:i/>
          <w:sz w:val="24"/>
          <w:szCs w:val="24"/>
          <w:lang w:eastAsia="ar-SA"/>
        </w:rPr>
        <w:t>/</w:t>
      </w:r>
      <w:r w:rsidRPr="009A3325">
        <w:rPr>
          <w:rFonts w:ascii="Times New Roman" w:eastAsia="Times New Roman" w:hAnsi="Times New Roman" w:cs="Calibri"/>
          <w:i/>
          <w:sz w:val="24"/>
          <w:szCs w:val="24"/>
          <w:lang w:eastAsia="ar-SA"/>
        </w:rPr>
        <w:t xml:space="preserve"> 58-го Синтеза</w:t>
      </w:r>
      <w:r w:rsidR="0017466F">
        <w:rPr>
          <w:rFonts w:ascii="Times New Roman" w:eastAsia="Times New Roman" w:hAnsi="Times New Roman" w:cs="Calibri"/>
          <w:i/>
          <w:sz w:val="24"/>
          <w:szCs w:val="24"/>
          <w:lang w:eastAsia="ar-SA"/>
        </w:rPr>
        <w:t xml:space="preserve"> Изначально Вышестоящего Отца </w:t>
      </w:r>
      <w:r w:rsidRPr="009A3325">
        <w:rPr>
          <w:rFonts w:ascii="Times New Roman" w:eastAsia="Times New Roman" w:hAnsi="Times New Roman" w:cs="Calibri"/>
          <w:i/>
          <w:sz w:val="24"/>
          <w:szCs w:val="24"/>
          <w:lang w:eastAsia="ar-SA"/>
        </w:rPr>
        <w:t>физически собою.</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 xml:space="preserve">Синтезируясь с Изначально Вышестоящим Отцом, </w:t>
      </w:r>
      <w:r w:rsidRPr="000D2F72">
        <w:rPr>
          <w:rFonts w:ascii="Times New Roman" w:eastAsia="Times New Roman" w:hAnsi="Times New Roman" w:cs="Calibri"/>
          <w:bCs/>
          <w:i/>
          <w:sz w:val="24"/>
          <w:szCs w:val="24"/>
          <w:lang w:eastAsia="ar-SA"/>
        </w:rPr>
        <w:t>стяжаем новы</w:t>
      </w:r>
      <w:r w:rsidR="0017466F">
        <w:rPr>
          <w:rFonts w:ascii="Times New Roman" w:eastAsia="Times New Roman" w:hAnsi="Times New Roman" w:cs="Calibri"/>
          <w:bCs/>
          <w:i/>
          <w:sz w:val="24"/>
          <w:szCs w:val="24"/>
          <w:lang w:eastAsia="ar-SA"/>
        </w:rPr>
        <w:t>е стандарты Ипостасного Синтеза Изначально Вышестоящего Отца</w:t>
      </w:r>
      <w:r w:rsidRPr="000D2F72">
        <w:rPr>
          <w:rFonts w:ascii="Times New Roman" w:eastAsia="Times New Roman" w:hAnsi="Times New Roman" w:cs="Calibri"/>
          <w:bCs/>
          <w:i/>
          <w:sz w:val="24"/>
          <w:szCs w:val="24"/>
          <w:lang w:eastAsia="ar-SA"/>
        </w:rPr>
        <w:t xml:space="preserve"> физически собою</w:t>
      </w:r>
      <w:r w:rsidRPr="009A3325">
        <w:rPr>
          <w:rFonts w:ascii="Times New Roman" w:eastAsia="Times New Roman" w:hAnsi="Times New Roman" w:cs="Calibri"/>
          <w:i/>
          <w:sz w:val="24"/>
          <w:szCs w:val="24"/>
          <w:lang w:eastAsia="ar-SA"/>
        </w:rPr>
        <w:t>. И возжигаясь ими, преображаясь ими.</w:t>
      </w:r>
    </w:p>
    <w:p w:rsidR="000D2F72" w:rsidRDefault="009A3325" w:rsidP="00D627F8">
      <w:pPr>
        <w:suppressAutoHyphens/>
        <w:spacing w:after="0" w:line="240" w:lineRule="auto"/>
        <w:ind w:firstLine="567"/>
        <w:jc w:val="both"/>
        <w:rPr>
          <w:rFonts w:ascii="Times New Roman" w:eastAsia="Times New Roman" w:hAnsi="Times New Roman" w:cs="Calibri"/>
          <w:bCs/>
          <w:i/>
          <w:iCs/>
          <w:sz w:val="24"/>
          <w:szCs w:val="24"/>
          <w:lang w:eastAsia="ar-SA"/>
        </w:rPr>
      </w:pPr>
      <w:r w:rsidRPr="009A3325">
        <w:rPr>
          <w:rFonts w:ascii="Times New Roman" w:eastAsia="Times New Roman" w:hAnsi="Times New Roman" w:cs="Calibri"/>
          <w:i/>
          <w:sz w:val="24"/>
          <w:szCs w:val="24"/>
          <w:lang w:eastAsia="ar-SA"/>
        </w:rPr>
        <w:t xml:space="preserve">И синтезируясь с Хум Изначально </w:t>
      </w:r>
      <w:r w:rsidRPr="009A3325">
        <w:rPr>
          <w:rFonts w:ascii="Times New Roman" w:eastAsia="Times New Roman" w:hAnsi="Times New Roman" w:cs="Calibri"/>
          <w:i/>
          <w:iCs/>
          <w:sz w:val="24"/>
          <w:szCs w:val="24"/>
          <w:lang w:eastAsia="ar-SA"/>
        </w:rPr>
        <w:t>Вышесто</w:t>
      </w:r>
      <w:r w:rsidR="0017466F">
        <w:rPr>
          <w:rFonts w:ascii="Times New Roman" w:eastAsia="Times New Roman" w:hAnsi="Times New Roman" w:cs="Calibri"/>
          <w:i/>
          <w:iCs/>
          <w:sz w:val="24"/>
          <w:szCs w:val="24"/>
          <w:lang w:eastAsia="ar-SA"/>
        </w:rPr>
        <w:t xml:space="preserve">ящего Отца, являя Синтез </w:t>
      </w:r>
      <w:r w:rsidRPr="009A3325">
        <w:rPr>
          <w:rFonts w:ascii="Times New Roman" w:eastAsia="Times New Roman" w:hAnsi="Times New Roman" w:cs="Calibri"/>
          <w:i/>
          <w:iCs/>
          <w:sz w:val="24"/>
          <w:szCs w:val="24"/>
          <w:lang w:eastAsia="ar-SA"/>
        </w:rPr>
        <w:t>физически собою</w:t>
      </w:r>
      <w:r w:rsidR="000D2F72">
        <w:rPr>
          <w:rFonts w:ascii="Times New Roman" w:eastAsia="Times New Roman" w:hAnsi="Times New Roman" w:cs="Calibri"/>
          <w:i/>
          <w:iCs/>
          <w:sz w:val="24"/>
          <w:szCs w:val="24"/>
          <w:lang w:eastAsia="ar-SA"/>
        </w:rPr>
        <w:t>,</w:t>
      </w:r>
      <w:r w:rsidRPr="009A3325">
        <w:rPr>
          <w:rFonts w:ascii="Times New Roman" w:eastAsia="Times New Roman" w:hAnsi="Times New Roman" w:cs="Calibri"/>
          <w:i/>
          <w:iCs/>
          <w:sz w:val="24"/>
          <w:szCs w:val="24"/>
          <w:lang w:eastAsia="ar-SA"/>
        </w:rPr>
        <w:t xml:space="preserve"> стяжаем 256 Синтезов</w:t>
      </w:r>
      <w:r w:rsidR="0017466F">
        <w:rPr>
          <w:rFonts w:ascii="Times New Roman" w:eastAsia="Times New Roman" w:hAnsi="Times New Roman" w:cs="Calibri"/>
          <w:i/>
          <w:iCs/>
          <w:sz w:val="24"/>
          <w:szCs w:val="24"/>
          <w:lang w:eastAsia="ar-SA"/>
        </w:rPr>
        <w:t xml:space="preserve"> Изначально Вышестоящего Отца, прося</w:t>
      </w:r>
      <w:r w:rsidRPr="009A3325">
        <w:rPr>
          <w:rFonts w:ascii="Times New Roman" w:eastAsia="Times New Roman" w:hAnsi="Times New Roman" w:cs="Calibri"/>
          <w:i/>
          <w:iCs/>
          <w:sz w:val="24"/>
          <w:szCs w:val="24"/>
          <w:lang w:eastAsia="ar-SA"/>
        </w:rPr>
        <w:t xml:space="preserve"> преобразить каждого из нас и синтез нас, </w:t>
      </w:r>
      <w:r w:rsidRPr="000D2F72">
        <w:rPr>
          <w:rFonts w:ascii="Times New Roman" w:eastAsia="Times New Roman" w:hAnsi="Times New Roman" w:cs="Calibri"/>
          <w:bCs/>
          <w:i/>
          <w:iCs/>
          <w:sz w:val="24"/>
          <w:szCs w:val="24"/>
          <w:lang w:eastAsia="ar-SA"/>
        </w:rPr>
        <w:t>явив 256-ричную максимально возможную фик</w:t>
      </w:r>
      <w:r w:rsidR="0017466F">
        <w:rPr>
          <w:rFonts w:ascii="Times New Roman" w:eastAsia="Times New Roman" w:hAnsi="Times New Roman" w:cs="Calibri"/>
          <w:bCs/>
          <w:i/>
          <w:iCs/>
          <w:sz w:val="24"/>
          <w:szCs w:val="24"/>
          <w:lang w:eastAsia="ar-SA"/>
        </w:rPr>
        <w:t>сацию и явление</w:t>
      </w:r>
      <w:r w:rsidRPr="000D2F72">
        <w:rPr>
          <w:rFonts w:ascii="Times New Roman" w:eastAsia="Times New Roman" w:hAnsi="Times New Roman" w:cs="Calibri"/>
          <w:bCs/>
          <w:i/>
          <w:iCs/>
          <w:sz w:val="24"/>
          <w:szCs w:val="24"/>
          <w:lang w:eastAsia="ar-SA"/>
        </w:rPr>
        <w:t xml:space="preserve"> И</w:t>
      </w:r>
      <w:r w:rsidR="0017466F">
        <w:rPr>
          <w:rFonts w:ascii="Times New Roman" w:eastAsia="Times New Roman" w:hAnsi="Times New Roman" w:cs="Calibri"/>
          <w:bCs/>
          <w:i/>
          <w:iCs/>
          <w:sz w:val="24"/>
          <w:szCs w:val="24"/>
          <w:lang w:eastAsia="ar-SA"/>
        </w:rPr>
        <w:t>значально Вышестоящих Ипостасей</w:t>
      </w:r>
      <w:r w:rsidRPr="000D2F72">
        <w:rPr>
          <w:rFonts w:ascii="Times New Roman" w:eastAsia="Times New Roman" w:hAnsi="Times New Roman" w:cs="Calibri"/>
          <w:bCs/>
          <w:i/>
          <w:iCs/>
          <w:sz w:val="24"/>
          <w:szCs w:val="24"/>
          <w:lang w:eastAsia="ar-SA"/>
        </w:rPr>
        <w:t xml:space="preserve"> Изначально Вышестоящег</w:t>
      </w:r>
      <w:r w:rsidR="0017466F">
        <w:rPr>
          <w:rFonts w:ascii="Times New Roman" w:eastAsia="Times New Roman" w:hAnsi="Times New Roman" w:cs="Calibri"/>
          <w:bCs/>
          <w:i/>
          <w:iCs/>
          <w:sz w:val="24"/>
          <w:szCs w:val="24"/>
          <w:lang w:eastAsia="ar-SA"/>
        </w:rPr>
        <w:t xml:space="preserve">о Отца </w:t>
      </w:r>
      <w:r w:rsidR="000D2F72">
        <w:rPr>
          <w:rFonts w:ascii="Times New Roman" w:eastAsia="Times New Roman" w:hAnsi="Times New Roman" w:cs="Calibri"/>
          <w:bCs/>
          <w:i/>
          <w:iCs/>
          <w:sz w:val="24"/>
          <w:szCs w:val="24"/>
          <w:lang w:eastAsia="ar-SA"/>
        </w:rPr>
        <w:t>физически собою.</w:t>
      </w:r>
    </w:p>
    <w:p w:rsidR="009A3325" w:rsidRPr="009A3325" w:rsidRDefault="000D2F72" w:rsidP="00D627F8">
      <w:pPr>
        <w:suppressAutoHyphens/>
        <w:spacing w:after="0" w:line="240" w:lineRule="auto"/>
        <w:ind w:firstLine="567"/>
        <w:jc w:val="both"/>
        <w:rPr>
          <w:rFonts w:ascii="Times New Roman" w:eastAsia="Times New Roman" w:hAnsi="Times New Roman" w:cs="Calibri"/>
          <w:i/>
          <w:iCs/>
          <w:sz w:val="24"/>
          <w:szCs w:val="24"/>
          <w:lang w:eastAsia="ar-SA"/>
        </w:rPr>
      </w:pPr>
      <w:r>
        <w:rPr>
          <w:rFonts w:ascii="Times New Roman" w:eastAsia="Times New Roman" w:hAnsi="Times New Roman" w:cs="Calibri"/>
          <w:bCs/>
          <w:i/>
          <w:iCs/>
          <w:sz w:val="24"/>
          <w:szCs w:val="24"/>
          <w:lang w:eastAsia="ar-SA"/>
        </w:rPr>
        <w:t>И</w:t>
      </w:r>
      <w:r w:rsidR="0017466F">
        <w:rPr>
          <w:rFonts w:ascii="Times New Roman" w:eastAsia="Times New Roman" w:hAnsi="Times New Roman" w:cs="Calibri"/>
          <w:i/>
          <w:iCs/>
          <w:sz w:val="24"/>
          <w:szCs w:val="24"/>
          <w:lang w:eastAsia="ar-SA"/>
        </w:rPr>
        <w:t xml:space="preserve"> вспыхивая 256-ю Синтезами </w:t>
      </w:r>
      <w:r w:rsidR="009A3325" w:rsidRPr="009A3325">
        <w:rPr>
          <w:rFonts w:ascii="Times New Roman" w:eastAsia="Times New Roman" w:hAnsi="Times New Roman" w:cs="Calibri"/>
          <w:i/>
          <w:iCs/>
          <w:sz w:val="24"/>
          <w:szCs w:val="24"/>
          <w:lang w:eastAsia="ar-SA"/>
        </w:rPr>
        <w:t>Изначально Вышестоящего Отца, синт</w:t>
      </w:r>
      <w:r w:rsidR="0017466F">
        <w:rPr>
          <w:rFonts w:ascii="Times New Roman" w:eastAsia="Times New Roman" w:hAnsi="Times New Roman" w:cs="Calibri"/>
          <w:i/>
          <w:iCs/>
          <w:sz w:val="24"/>
          <w:szCs w:val="24"/>
          <w:lang w:eastAsia="ar-SA"/>
        </w:rPr>
        <w:t>езируемся с 256-рицей Ипостасей</w:t>
      </w:r>
      <w:r w:rsidR="009A3325" w:rsidRPr="009A3325">
        <w:rPr>
          <w:rFonts w:ascii="Times New Roman" w:eastAsia="Times New Roman" w:hAnsi="Times New Roman" w:cs="Calibri"/>
          <w:i/>
          <w:iCs/>
          <w:sz w:val="24"/>
          <w:szCs w:val="24"/>
          <w:lang w:eastAsia="ar-SA"/>
        </w:rPr>
        <w:t xml:space="preserve"> Изначально Вышестоящего Отца физически собою.</w:t>
      </w:r>
    </w:p>
    <w:p w:rsidR="009A3325" w:rsidRPr="00FE42FF" w:rsidRDefault="009A3325" w:rsidP="00D627F8">
      <w:pPr>
        <w:suppressAutoHyphens/>
        <w:spacing w:after="0" w:line="240" w:lineRule="auto"/>
        <w:ind w:firstLine="567"/>
        <w:jc w:val="both"/>
        <w:rPr>
          <w:rFonts w:ascii="Times New Roman" w:eastAsia="Times New Roman" w:hAnsi="Times New Roman" w:cs="Calibri"/>
          <w:b/>
          <w:bCs/>
          <w:i/>
          <w:iCs/>
          <w:sz w:val="24"/>
          <w:szCs w:val="24"/>
          <w:lang w:eastAsia="ar-SA"/>
        </w:rPr>
      </w:pPr>
      <w:r w:rsidRPr="009A3325">
        <w:rPr>
          <w:rFonts w:ascii="Times New Roman" w:eastAsia="Times New Roman" w:hAnsi="Times New Roman" w:cs="Calibri"/>
          <w:i/>
          <w:sz w:val="24"/>
          <w:szCs w:val="24"/>
          <w:lang w:eastAsia="ar-SA"/>
        </w:rPr>
        <w:t xml:space="preserve">И синтезируясь с </w:t>
      </w:r>
      <w:r w:rsidRPr="00FE42FF">
        <w:rPr>
          <w:rFonts w:ascii="Times New Roman" w:eastAsia="Times New Roman" w:hAnsi="Times New Roman" w:cs="Calibri"/>
          <w:b/>
          <w:i/>
          <w:iCs/>
          <w:sz w:val="24"/>
          <w:szCs w:val="24"/>
          <w:lang w:eastAsia="ar-SA"/>
        </w:rPr>
        <w:t>256-ю Изна</w:t>
      </w:r>
      <w:r w:rsidR="008B7814" w:rsidRPr="00FE42FF">
        <w:rPr>
          <w:rFonts w:ascii="Times New Roman" w:eastAsia="Times New Roman" w:hAnsi="Times New Roman" w:cs="Calibri"/>
          <w:b/>
          <w:i/>
          <w:iCs/>
          <w:sz w:val="24"/>
          <w:szCs w:val="24"/>
          <w:lang w:eastAsia="ar-SA"/>
        </w:rPr>
        <w:t xml:space="preserve">чально Вышестоящими Ипостасями </w:t>
      </w:r>
      <w:r w:rsidRPr="00FE42FF">
        <w:rPr>
          <w:rFonts w:ascii="Times New Roman" w:eastAsia="Times New Roman" w:hAnsi="Times New Roman" w:cs="Calibri"/>
          <w:b/>
          <w:i/>
          <w:iCs/>
          <w:sz w:val="24"/>
          <w:szCs w:val="24"/>
          <w:lang w:eastAsia="ar-SA"/>
        </w:rPr>
        <w:t>Изначально</w:t>
      </w:r>
      <w:r w:rsidRPr="009A3325">
        <w:rPr>
          <w:rFonts w:ascii="Times New Roman" w:eastAsia="Times New Roman" w:hAnsi="Times New Roman" w:cs="Calibri"/>
          <w:i/>
          <w:iCs/>
          <w:sz w:val="24"/>
          <w:szCs w:val="24"/>
          <w:lang w:eastAsia="ar-SA"/>
        </w:rPr>
        <w:t xml:space="preserve"> </w:t>
      </w:r>
      <w:r w:rsidRPr="00FE42FF">
        <w:rPr>
          <w:rFonts w:ascii="Times New Roman" w:eastAsia="Times New Roman" w:hAnsi="Times New Roman" w:cs="Calibri"/>
          <w:b/>
          <w:i/>
          <w:iCs/>
          <w:sz w:val="24"/>
          <w:szCs w:val="24"/>
          <w:lang w:eastAsia="ar-SA"/>
        </w:rPr>
        <w:t>Вышестоящего Отца,</w:t>
      </w:r>
      <w:r w:rsidRPr="009A3325">
        <w:rPr>
          <w:rFonts w:ascii="Times New Roman" w:eastAsia="Times New Roman" w:hAnsi="Times New Roman" w:cs="Calibri"/>
          <w:b/>
          <w:bCs/>
          <w:i/>
          <w:iCs/>
          <w:sz w:val="24"/>
          <w:szCs w:val="24"/>
          <w:lang w:eastAsia="ar-SA"/>
        </w:rPr>
        <w:t xml:space="preserve"> </w:t>
      </w:r>
      <w:r w:rsidRPr="000D2F72">
        <w:rPr>
          <w:rFonts w:ascii="Times New Roman" w:eastAsia="Times New Roman" w:hAnsi="Times New Roman" w:cs="Calibri"/>
          <w:bCs/>
          <w:i/>
          <w:iCs/>
          <w:sz w:val="24"/>
          <w:szCs w:val="24"/>
          <w:lang w:eastAsia="ar-SA"/>
        </w:rPr>
        <w:t xml:space="preserve">стяжаем </w:t>
      </w:r>
      <w:r w:rsidRPr="00FE42FF">
        <w:rPr>
          <w:rFonts w:ascii="Times New Roman" w:eastAsia="Times New Roman" w:hAnsi="Times New Roman" w:cs="Calibri"/>
          <w:b/>
          <w:bCs/>
          <w:i/>
          <w:iCs/>
          <w:sz w:val="24"/>
          <w:szCs w:val="24"/>
          <w:lang w:eastAsia="ar-SA"/>
        </w:rPr>
        <w:t>их фиксацию на каждом из нас и явлени</w:t>
      </w:r>
      <w:r w:rsidR="008B7814" w:rsidRPr="00FE42FF">
        <w:rPr>
          <w:rFonts w:ascii="Times New Roman" w:eastAsia="Times New Roman" w:hAnsi="Times New Roman" w:cs="Calibri"/>
          <w:b/>
          <w:bCs/>
          <w:i/>
          <w:iCs/>
          <w:sz w:val="24"/>
          <w:szCs w:val="24"/>
          <w:lang w:eastAsia="ar-SA"/>
        </w:rPr>
        <w:t>е</w:t>
      </w:r>
      <w:r w:rsidRPr="00FE42FF">
        <w:rPr>
          <w:rFonts w:ascii="Times New Roman" w:eastAsia="Times New Roman" w:hAnsi="Times New Roman" w:cs="Calibri"/>
          <w:b/>
          <w:bCs/>
          <w:i/>
          <w:iCs/>
          <w:sz w:val="24"/>
          <w:szCs w:val="24"/>
          <w:lang w:eastAsia="ar-SA"/>
        </w:rPr>
        <w:t xml:space="preserve"> каждой из нас физически собою.</w:t>
      </w:r>
    </w:p>
    <w:p w:rsidR="009A3325" w:rsidRPr="009A3325" w:rsidRDefault="009A3325" w:rsidP="00D627F8">
      <w:pPr>
        <w:suppressAutoHyphens/>
        <w:spacing w:after="0" w:line="240" w:lineRule="auto"/>
        <w:ind w:firstLine="567"/>
        <w:jc w:val="both"/>
        <w:rPr>
          <w:rFonts w:ascii="Times New Roman" w:eastAsia="Times New Roman" w:hAnsi="Times New Roman" w:cs="Calibri"/>
          <w:i/>
          <w:iCs/>
          <w:sz w:val="24"/>
          <w:szCs w:val="24"/>
          <w:lang w:eastAsia="ar-SA"/>
        </w:rPr>
      </w:pPr>
      <w:r w:rsidRPr="009A3325">
        <w:rPr>
          <w:rFonts w:ascii="Times New Roman" w:eastAsia="Times New Roman" w:hAnsi="Times New Roman" w:cs="Calibri"/>
          <w:i/>
          <w:sz w:val="24"/>
          <w:szCs w:val="24"/>
          <w:lang w:eastAsia="ar-SA"/>
        </w:rPr>
        <w:t>И</w:t>
      </w:r>
      <w:r w:rsidR="00FE42FF">
        <w:rPr>
          <w:rFonts w:ascii="Times New Roman" w:eastAsia="Times New Roman" w:hAnsi="Times New Roman" w:cs="Calibri"/>
          <w:i/>
          <w:sz w:val="24"/>
          <w:szCs w:val="24"/>
          <w:lang w:eastAsia="ar-SA"/>
        </w:rPr>
        <w:t xml:space="preserve"> возжигаясь 256-ю Синтезами </w:t>
      </w:r>
      <w:r w:rsidRPr="009A3325">
        <w:rPr>
          <w:rFonts w:ascii="Times New Roman" w:eastAsia="Times New Roman" w:hAnsi="Times New Roman" w:cs="Calibri"/>
          <w:i/>
          <w:iCs/>
          <w:sz w:val="24"/>
          <w:szCs w:val="24"/>
          <w:lang w:eastAsia="ar-SA"/>
        </w:rPr>
        <w:t>Изначально Вышест</w:t>
      </w:r>
      <w:r w:rsidR="00FE42FF">
        <w:rPr>
          <w:rFonts w:ascii="Times New Roman" w:eastAsia="Times New Roman" w:hAnsi="Times New Roman" w:cs="Calibri"/>
          <w:i/>
          <w:iCs/>
          <w:sz w:val="24"/>
          <w:szCs w:val="24"/>
          <w:lang w:eastAsia="ar-SA"/>
        </w:rPr>
        <w:t>оящего Отца, преображаемся ими,</w:t>
      </w:r>
      <w:r w:rsidRPr="009A3325">
        <w:rPr>
          <w:rFonts w:ascii="Times New Roman" w:eastAsia="Times New Roman" w:hAnsi="Times New Roman" w:cs="Calibri"/>
          <w:i/>
          <w:iCs/>
          <w:sz w:val="24"/>
          <w:szCs w:val="24"/>
          <w:lang w:eastAsia="ar-SA"/>
        </w:rPr>
        <w:t xml:space="preserve"> вспыхивая 256-рицей</w:t>
      </w:r>
      <w:r w:rsidR="00FE42FF">
        <w:rPr>
          <w:rFonts w:ascii="Times New Roman" w:eastAsia="Times New Roman" w:hAnsi="Times New Roman" w:cs="Calibri"/>
          <w:i/>
          <w:iCs/>
          <w:sz w:val="24"/>
          <w:szCs w:val="24"/>
          <w:lang w:eastAsia="ar-SA"/>
        </w:rPr>
        <w:t>,</w:t>
      </w:r>
      <w:r w:rsidRPr="009A3325">
        <w:rPr>
          <w:rFonts w:ascii="Times New Roman" w:eastAsia="Times New Roman" w:hAnsi="Times New Roman" w:cs="Calibri"/>
          <w:i/>
          <w:iCs/>
          <w:sz w:val="24"/>
          <w:szCs w:val="24"/>
          <w:lang w:eastAsia="ar-SA"/>
        </w:rPr>
        <w:t xml:space="preserve"> в любом её исполнении вариаций и синтезе каждым из нас</w:t>
      </w:r>
      <w:r w:rsidR="00FE42FF">
        <w:rPr>
          <w:rFonts w:ascii="Times New Roman" w:eastAsia="Times New Roman" w:hAnsi="Times New Roman" w:cs="Calibri"/>
          <w:i/>
          <w:iCs/>
          <w:sz w:val="24"/>
          <w:szCs w:val="24"/>
          <w:lang w:eastAsia="ar-SA"/>
        </w:rPr>
        <w:t>,</w:t>
      </w:r>
      <w:r w:rsidRPr="009A3325">
        <w:rPr>
          <w:rFonts w:ascii="Times New Roman" w:eastAsia="Times New Roman" w:hAnsi="Times New Roman" w:cs="Calibri"/>
          <w:i/>
          <w:iCs/>
          <w:sz w:val="24"/>
          <w:szCs w:val="24"/>
          <w:lang w:eastAsia="ar-SA"/>
        </w:rPr>
        <w:t xml:space="preserve"> И</w:t>
      </w:r>
      <w:r w:rsidR="00FE42FF">
        <w:rPr>
          <w:rFonts w:ascii="Times New Roman" w:eastAsia="Times New Roman" w:hAnsi="Times New Roman" w:cs="Calibri"/>
          <w:i/>
          <w:iCs/>
          <w:sz w:val="24"/>
          <w:szCs w:val="24"/>
          <w:lang w:eastAsia="ar-SA"/>
        </w:rPr>
        <w:t>значально Вышестоящих Ипостасей</w:t>
      </w:r>
      <w:r w:rsidRPr="009A3325">
        <w:rPr>
          <w:rFonts w:ascii="Times New Roman" w:eastAsia="Times New Roman" w:hAnsi="Times New Roman" w:cs="Calibri"/>
          <w:i/>
          <w:iCs/>
          <w:sz w:val="24"/>
          <w:szCs w:val="24"/>
          <w:lang w:eastAsia="ar-SA"/>
        </w:rPr>
        <w:t xml:space="preserve"> Изначально Вышестоящего Отца собою. </w:t>
      </w:r>
    </w:p>
    <w:p w:rsidR="009A3325" w:rsidRPr="000D2F72" w:rsidRDefault="00FE42FF" w:rsidP="00D627F8">
      <w:pPr>
        <w:suppressAutoHyphens/>
        <w:spacing w:after="0" w:line="240" w:lineRule="auto"/>
        <w:ind w:firstLine="567"/>
        <w:jc w:val="both"/>
        <w:rPr>
          <w:rFonts w:ascii="Times New Roman" w:eastAsia="Times New Roman" w:hAnsi="Times New Roman" w:cs="Calibri"/>
          <w:bCs/>
          <w:i/>
          <w:iCs/>
          <w:sz w:val="24"/>
          <w:szCs w:val="24"/>
          <w:lang w:eastAsia="ar-SA"/>
        </w:rPr>
      </w:pPr>
      <w:r>
        <w:rPr>
          <w:rFonts w:ascii="Times New Roman" w:eastAsia="Times New Roman" w:hAnsi="Times New Roman" w:cs="Calibri"/>
          <w:i/>
          <w:iCs/>
          <w:sz w:val="24"/>
          <w:szCs w:val="24"/>
          <w:lang w:eastAsia="ar-SA"/>
        </w:rPr>
        <w:t xml:space="preserve">И в синтезе их явления собою, </w:t>
      </w:r>
      <w:r w:rsidR="009A3325" w:rsidRPr="009A3325">
        <w:rPr>
          <w:rFonts w:ascii="Times New Roman" w:eastAsia="Times New Roman" w:hAnsi="Times New Roman" w:cs="Calibri"/>
          <w:i/>
          <w:iCs/>
          <w:sz w:val="24"/>
          <w:szCs w:val="24"/>
          <w:lang w:eastAsia="ar-SA"/>
        </w:rPr>
        <w:t>синтезируясь с Изначально Вышестоящим Отцом,</w:t>
      </w:r>
      <w:r w:rsidR="009A3325" w:rsidRPr="009A3325">
        <w:rPr>
          <w:rFonts w:ascii="Times New Roman" w:eastAsia="Times New Roman" w:hAnsi="Times New Roman" w:cs="Calibri"/>
          <w:b/>
          <w:bCs/>
          <w:i/>
          <w:iCs/>
          <w:sz w:val="24"/>
          <w:szCs w:val="24"/>
          <w:lang w:eastAsia="ar-SA"/>
        </w:rPr>
        <w:t xml:space="preserve"> </w:t>
      </w:r>
      <w:r w:rsidR="009A3325" w:rsidRPr="000D2F72">
        <w:rPr>
          <w:rFonts w:ascii="Times New Roman" w:eastAsia="Times New Roman" w:hAnsi="Times New Roman" w:cs="Calibri"/>
          <w:bCs/>
          <w:i/>
          <w:iCs/>
          <w:sz w:val="24"/>
          <w:szCs w:val="24"/>
          <w:lang w:eastAsia="ar-SA"/>
        </w:rPr>
        <w:t xml:space="preserve">стяжаем </w:t>
      </w:r>
      <w:r w:rsidR="00FC52DA">
        <w:rPr>
          <w:rFonts w:ascii="Times New Roman" w:eastAsia="Times New Roman" w:hAnsi="Times New Roman" w:cs="Calibri"/>
          <w:b/>
          <w:bCs/>
          <w:i/>
          <w:iCs/>
          <w:sz w:val="24"/>
          <w:szCs w:val="24"/>
          <w:lang w:eastAsia="ar-SA"/>
        </w:rPr>
        <w:t>ипостасность</w:t>
      </w:r>
      <w:r w:rsidR="009A3325" w:rsidRPr="00FE42FF">
        <w:rPr>
          <w:rFonts w:ascii="Times New Roman" w:eastAsia="Times New Roman" w:hAnsi="Times New Roman" w:cs="Calibri"/>
          <w:b/>
          <w:bCs/>
          <w:i/>
          <w:iCs/>
          <w:sz w:val="24"/>
          <w:szCs w:val="24"/>
          <w:lang w:eastAsia="ar-SA"/>
        </w:rPr>
        <w:t xml:space="preserve"> Изначально Вышестоящему Отц</w:t>
      </w:r>
      <w:r w:rsidRPr="00FE42FF">
        <w:rPr>
          <w:rFonts w:ascii="Times New Roman" w:eastAsia="Times New Roman" w:hAnsi="Times New Roman" w:cs="Calibri"/>
          <w:b/>
          <w:bCs/>
          <w:i/>
          <w:iCs/>
          <w:sz w:val="24"/>
          <w:szCs w:val="24"/>
          <w:lang w:eastAsia="ar-SA"/>
        </w:rPr>
        <w:t xml:space="preserve">у </w:t>
      </w:r>
      <w:r w:rsidR="009A3325" w:rsidRPr="00FE42FF">
        <w:rPr>
          <w:rFonts w:ascii="Times New Roman" w:eastAsia="Times New Roman" w:hAnsi="Times New Roman" w:cs="Calibri"/>
          <w:b/>
          <w:bCs/>
          <w:i/>
          <w:iCs/>
          <w:sz w:val="24"/>
          <w:szCs w:val="24"/>
          <w:lang w:eastAsia="ar-SA"/>
        </w:rPr>
        <w:t>физически собою</w:t>
      </w:r>
      <w:r w:rsidR="009A3325" w:rsidRPr="000D2F72">
        <w:rPr>
          <w:rFonts w:ascii="Times New Roman" w:eastAsia="Times New Roman" w:hAnsi="Times New Roman" w:cs="Calibri"/>
          <w:bCs/>
          <w:i/>
          <w:iCs/>
          <w:sz w:val="24"/>
          <w:szCs w:val="24"/>
          <w:lang w:eastAsia="ar-SA"/>
        </w:rPr>
        <w:t>.</w:t>
      </w:r>
    </w:p>
    <w:p w:rsidR="009A3325" w:rsidRPr="009A3325" w:rsidRDefault="009A3325" w:rsidP="00D627F8">
      <w:pPr>
        <w:suppressAutoHyphens/>
        <w:spacing w:after="0" w:line="240" w:lineRule="auto"/>
        <w:ind w:firstLine="567"/>
        <w:jc w:val="both"/>
        <w:rPr>
          <w:rFonts w:ascii="Times New Roman" w:eastAsia="Times New Roman" w:hAnsi="Times New Roman" w:cs="Calibri"/>
          <w:i/>
          <w:iCs/>
          <w:sz w:val="24"/>
          <w:szCs w:val="24"/>
          <w:lang w:eastAsia="ar-SA"/>
        </w:rPr>
      </w:pPr>
      <w:r w:rsidRPr="009A3325">
        <w:rPr>
          <w:rFonts w:ascii="Times New Roman" w:eastAsia="Times New Roman" w:hAnsi="Times New Roman" w:cs="Calibri"/>
          <w:i/>
          <w:sz w:val="24"/>
          <w:szCs w:val="24"/>
          <w:lang w:eastAsia="ar-SA"/>
        </w:rPr>
        <w:t xml:space="preserve">И, синтезируясь с Хум Изначально </w:t>
      </w:r>
      <w:r w:rsidRPr="009A3325">
        <w:rPr>
          <w:rFonts w:ascii="Times New Roman" w:eastAsia="Times New Roman" w:hAnsi="Times New Roman" w:cs="Calibri"/>
          <w:i/>
          <w:iCs/>
          <w:sz w:val="24"/>
          <w:szCs w:val="24"/>
          <w:lang w:eastAsia="ar-SA"/>
        </w:rPr>
        <w:t>Вышестоя</w:t>
      </w:r>
      <w:r w:rsidR="00FE42FF">
        <w:rPr>
          <w:rFonts w:ascii="Times New Roman" w:eastAsia="Times New Roman" w:hAnsi="Times New Roman" w:cs="Calibri"/>
          <w:i/>
          <w:iCs/>
          <w:sz w:val="24"/>
          <w:szCs w:val="24"/>
          <w:lang w:eastAsia="ar-SA"/>
        </w:rPr>
        <w:t xml:space="preserve">щего Отца, стяжаем </w:t>
      </w:r>
      <w:r w:rsidR="00FE42FF" w:rsidRPr="00FE42FF">
        <w:rPr>
          <w:rFonts w:ascii="Times New Roman" w:eastAsia="Times New Roman" w:hAnsi="Times New Roman" w:cs="Calibri"/>
          <w:b/>
          <w:i/>
          <w:iCs/>
          <w:sz w:val="24"/>
          <w:szCs w:val="24"/>
          <w:lang w:eastAsia="ar-SA"/>
        </w:rPr>
        <w:t xml:space="preserve">ипостасность Изначально Вышестоящему Отцу Синтеза </w:t>
      </w:r>
      <w:r w:rsidRPr="00FE42FF">
        <w:rPr>
          <w:rFonts w:ascii="Times New Roman" w:eastAsia="Times New Roman" w:hAnsi="Times New Roman" w:cs="Calibri"/>
          <w:b/>
          <w:i/>
          <w:iCs/>
          <w:sz w:val="24"/>
          <w:szCs w:val="24"/>
          <w:lang w:eastAsia="ar-SA"/>
        </w:rPr>
        <w:t>Из</w:t>
      </w:r>
      <w:r w:rsidR="00FE42FF" w:rsidRPr="00FE42FF">
        <w:rPr>
          <w:rFonts w:ascii="Times New Roman" w:eastAsia="Times New Roman" w:hAnsi="Times New Roman" w:cs="Calibri"/>
          <w:b/>
          <w:i/>
          <w:iCs/>
          <w:sz w:val="24"/>
          <w:szCs w:val="24"/>
          <w:lang w:eastAsia="ar-SA"/>
        </w:rPr>
        <w:t xml:space="preserve">начально Вышестоящих Ипостасей </w:t>
      </w:r>
      <w:r w:rsidRPr="00FE42FF">
        <w:rPr>
          <w:rFonts w:ascii="Times New Roman" w:eastAsia="Times New Roman" w:hAnsi="Times New Roman" w:cs="Calibri"/>
          <w:b/>
          <w:i/>
          <w:iCs/>
          <w:sz w:val="24"/>
          <w:szCs w:val="24"/>
          <w:lang w:eastAsia="ar-SA"/>
        </w:rPr>
        <w:t xml:space="preserve">Изначально Вышестоящего Отца каждым из нас </w:t>
      </w:r>
      <w:r w:rsidR="00D31A06" w:rsidRPr="00FE42FF">
        <w:rPr>
          <w:rFonts w:ascii="Times New Roman" w:eastAsia="Times New Roman" w:hAnsi="Times New Roman" w:cs="Calibri"/>
          <w:b/>
          <w:bCs/>
          <w:i/>
          <w:iCs/>
          <w:sz w:val="24"/>
          <w:szCs w:val="24"/>
          <w:lang w:eastAsia="ar-SA"/>
        </w:rPr>
        <w:t>максимально 256-рично</w:t>
      </w:r>
      <w:r w:rsidR="00D31A06">
        <w:rPr>
          <w:rFonts w:ascii="Times New Roman" w:eastAsia="Times New Roman" w:hAnsi="Times New Roman" w:cs="Calibri"/>
          <w:bCs/>
          <w:i/>
          <w:iCs/>
          <w:sz w:val="24"/>
          <w:szCs w:val="24"/>
          <w:lang w:eastAsia="ar-SA"/>
        </w:rPr>
        <w:t>. С</w:t>
      </w:r>
      <w:r w:rsidR="004D5717">
        <w:rPr>
          <w:rFonts w:ascii="Times New Roman" w:eastAsia="Times New Roman" w:hAnsi="Times New Roman" w:cs="Calibri"/>
          <w:bCs/>
          <w:i/>
          <w:iCs/>
          <w:sz w:val="24"/>
          <w:szCs w:val="24"/>
          <w:lang w:eastAsia="ar-SA"/>
        </w:rPr>
        <w:t>тяжая ракурс и</w:t>
      </w:r>
      <w:r w:rsidRPr="000D2F72">
        <w:rPr>
          <w:rFonts w:ascii="Times New Roman" w:eastAsia="Times New Roman" w:hAnsi="Times New Roman" w:cs="Calibri"/>
          <w:bCs/>
          <w:i/>
          <w:iCs/>
          <w:sz w:val="24"/>
          <w:szCs w:val="24"/>
          <w:lang w:eastAsia="ar-SA"/>
        </w:rPr>
        <w:t>постасн</w:t>
      </w:r>
      <w:r w:rsidR="004D5717">
        <w:rPr>
          <w:rFonts w:ascii="Times New Roman" w:eastAsia="Times New Roman" w:hAnsi="Times New Roman" w:cs="Calibri"/>
          <w:bCs/>
          <w:i/>
          <w:iCs/>
          <w:sz w:val="24"/>
          <w:szCs w:val="24"/>
          <w:lang w:eastAsia="ar-SA"/>
        </w:rPr>
        <w:t>ого владения явлением</w:t>
      </w:r>
      <w:r w:rsidRPr="000D2F72">
        <w:rPr>
          <w:rFonts w:ascii="Times New Roman" w:eastAsia="Times New Roman" w:hAnsi="Times New Roman" w:cs="Calibri"/>
          <w:bCs/>
          <w:i/>
          <w:iCs/>
          <w:sz w:val="24"/>
          <w:szCs w:val="24"/>
          <w:lang w:eastAsia="ar-SA"/>
        </w:rPr>
        <w:t xml:space="preserve"> Изначально Вышестоящего Отца каждым из нас и синтезом нас в </w:t>
      </w:r>
      <w:r w:rsidR="004D5717">
        <w:rPr>
          <w:rFonts w:ascii="Times New Roman" w:eastAsia="Times New Roman" w:hAnsi="Times New Roman" w:cs="Calibri"/>
          <w:bCs/>
          <w:i/>
          <w:iCs/>
          <w:sz w:val="24"/>
          <w:szCs w:val="24"/>
          <w:lang w:eastAsia="ar-SA"/>
        </w:rPr>
        <w:t xml:space="preserve">явлении ипостасности </w:t>
      </w:r>
      <w:r w:rsidR="004D5717" w:rsidRPr="004D5717">
        <w:rPr>
          <w:rFonts w:ascii="Times New Roman" w:eastAsia="Times New Roman" w:hAnsi="Times New Roman" w:cs="Calibri"/>
          <w:b/>
          <w:bCs/>
          <w:i/>
          <w:iCs/>
          <w:sz w:val="24"/>
          <w:szCs w:val="24"/>
          <w:lang w:eastAsia="ar-SA"/>
        </w:rPr>
        <w:t xml:space="preserve">Мудростью </w:t>
      </w:r>
      <w:r w:rsidRPr="004D5717">
        <w:rPr>
          <w:rFonts w:ascii="Times New Roman" w:eastAsia="Times New Roman" w:hAnsi="Times New Roman" w:cs="Calibri"/>
          <w:b/>
          <w:bCs/>
          <w:i/>
          <w:iCs/>
          <w:sz w:val="24"/>
          <w:szCs w:val="24"/>
          <w:lang w:eastAsia="ar-SA"/>
        </w:rPr>
        <w:t>Изначально Вышестоящего Отца</w:t>
      </w:r>
      <w:r w:rsidRPr="000D2F72">
        <w:rPr>
          <w:rFonts w:ascii="Times New Roman" w:eastAsia="Times New Roman" w:hAnsi="Times New Roman" w:cs="Calibri"/>
          <w:bCs/>
          <w:i/>
          <w:iCs/>
          <w:sz w:val="24"/>
          <w:szCs w:val="24"/>
          <w:lang w:eastAsia="ar-SA"/>
        </w:rPr>
        <w:t xml:space="preserve"> </w:t>
      </w:r>
      <w:r w:rsidRPr="004D5717">
        <w:rPr>
          <w:rFonts w:ascii="Times New Roman" w:eastAsia="Times New Roman" w:hAnsi="Times New Roman" w:cs="Calibri"/>
          <w:b/>
          <w:bCs/>
          <w:i/>
          <w:iCs/>
          <w:sz w:val="24"/>
          <w:szCs w:val="24"/>
          <w:lang w:eastAsia="ar-SA"/>
        </w:rPr>
        <w:t>владыческого исполнения</w:t>
      </w:r>
      <w:r w:rsidR="00FC52DA">
        <w:rPr>
          <w:rFonts w:ascii="Times New Roman" w:eastAsia="Times New Roman" w:hAnsi="Times New Roman" w:cs="Calibri"/>
          <w:bCs/>
          <w:i/>
          <w:iCs/>
          <w:sz w:val="24"/>
          <w:szCs w:val="24"/>
          <w:lang w:eastAsia="ar-SA"/>
        </w:rPr>
        <w:t xml:space="preserve"> собою, и явления </w:t>
      </w:r>
      <w:r w:rsidRPr="000D2F72">
        <w:rPr>
          <w:rFonts w:ascii="Times New Roman" w:eastAsia="Times New Roman" w:hAnsi="Times New Roman" w:cs="Calibri"/>
          <w:bCs/>
          <w:i/>
          <w:iCs/>
          <w:sz w:val="24"/>
          <w:szCs w:val="24"/>
          <w:lang w:eastAsia="ar-SA"/>
        </w:rPr>
        <w:t>Изначально Вышестоящего Отца</w:t>
      </w:r>
      <w:r w:rsidRPr="009A3325">
        <w:rPr>
          <w:rFonts w:ascii="Times New Roman" w:eastAsia="Times New Roman" w:hAnsi="Times New Roman" w:cs="Calibri"/>
          <w:i/>
          <w:iCs/>
          <w:sz w:val="24"/>
          <w:szCs w:val="24"/>
          <w:lang w:eastAsia="ar-SA"/>
        </w:rPr>
        <w:t xml:space="preserve">  каждым из нас и синтезом нас.</w:t>
      </w:r>
    </w:p>
    <w:p w:rsidR="009A3325" w:rsidRPr="009A3325" w:rsidRDefault="009A3325" w:rsidP="00D627F8">
      <w:pPr>
        <w:suppressAutoHyphens/>
        <w:spacing w:after="0" w:line="240" w:lineRule="auto"/>
        <w:ind w:firstLine="567"/>
        <w:jc w:val="both"/>
        <w:rPr>
          <w:rFonts w:ascii="Times New Roman" w:eastAsia="Times New Roman" w:hAnsi="Times New Roman" w:cs="Calibri"/>
          <w:i/>
          <w:iCs/>
          <w:sz w:val="24"/>
          <w:szCs w:val="24"/>
          <w:lang w:eastAsia="ar-SA"/>
        </w:rPr>
      </w:pPr>
      <w:r w:rsidRPr="009A3325">
        <w:rPr>
          <w:rFonts w:ascii="Times New Roman" w:eastAsia="Times New Roman" w:hAnsi="Times New Roman" w:cs="Calibri"/>
          <w:i/>
          <w:sz w:val="24"/>
          <w:szCs w:val="24"/>
          <w:lang w:eastAsia="ar-SA"/>
        </w:rPr>
        <w:t xml:space="preserve">И синтезируясь с Хум Изначально </w:t>
      </w:r>
      <w:r w:rsidRPr="009A3325">
        <w:rPr>
          <w:rFonts w:ascii="Times New Roman" w:eastAsia="Times New Roman" w:hAnsi="Times New Roman" w:cs="Calibri"/>
          <w:i/>
          <w:iCs/>
          <w:sz w:val="24"/>
          <w:szCs w:val="24"/>
          <w:lang w:eastAsia="ar-SA"/>
        </w:rPr>
        <w:t>Вышестоящего Отца, стяжаем Синте</w:t>
      </w:r>
      <w:r w:rsidR="00FC52DA">
        <w:rPr>
          <w:rFonts w:ascii="Times New Roman" w:eastAsia="Times New Roman" w:hAnsi="Times New Roman" w:cs="Calibri"/>
          <w:i/>
          <w:iCs/>
          <w:sz w:val="24"/>
          <w:szCs w:val="24"/>
          <w:lang w:eastAsia="ar-SA"/>
        </w:rPr>
        <w:t xml:space="preserve">з Изначально Вышестоящего Отца </w:t>
      </w:r>
      <w:r w:rsidRPr="009A3325">
        <w:rPr>
          <w:rFonts w:ascii="Times New Roman" w:eastAsia="Times New Roman" w:hAnsi="Times New Roman" w:cs="Calibri"/>
          <w:i/>
          <w:iCs/>
          <w:sz w:val="24"/>
          <w:szCs w:val="24"/>
          <w:lang w:eastAsia="ar-SA"/>
        </w:rPr>
        <w:t>каждого из нас этим. И возж</w:t>
      </w:r>
      <w:r w:rsidR="00FC52DA">
        <w:rPr>
          <w:rFonts w:ascii="Times New Roman" w:eastAsia="Times New Roman" w:hAnsi="Times New Roman" w:cs="Calibri"/>
          <w:i/>
          <w:iCs/>
          <w:sz w:val="24"/>
          <w:szCs w:val="24"/>
          <w:lang w:eastAsia="ar-SA"/>
        </w:rPr>
        <w:t>игаясь, преображаемся им, являя</w:t>
      </w:r>
      <w:r w:rsidRPr="009A3325">
        <w:rPr>
          <w:rFonts w:ascii="Times New Roman" w:eastAsia="Times New Roman" w:hAnsi="Times New Roman" w:cs="Calibri"/>
          <w:i/>
          <w:iCs/>
          <w:sz w:val="24"/>
          <w:szCs w:val="24"/>
          <w:lang w:eastAsia="ar-SA"/>
        </w:rPr>
        <w:t xml:space="preserve"> ипостасность</w:t>
      </w:r>
      <w:r w:rsidR="00FC52DA">
        <w:rPr>
          <w:rFonts w:ascii="Times New Roman" w:eastAsia="Times New Roman" w:hAnsi="Times New Roman" w:cs="Calibri"/>
          <w:i/>
          <w:iCs/>
          <w:sz w:val="24"/>
          <w:szCs w:val="24"/>
          <w:lang w:eastAsia="ar-SA"/>
        </w:rPr>
        <w:t xml:space="preserve">  Изначально Вышестоящему Отцу </w:t>
      </w:r>
      <w:r w:rsidRPr="009A3325">
        <w:rPr>
          <w:rFonts w:ascii="Times New Roman" w:eastAsia="Times New Roman" w:hAnsi="Times New Roman" w:cs="Calibri"/>
          <w:i/>
          <w:iCs/>
          <w:sz w:val="24"/>
          <w:szCs w:val="24"/>
          <w:lang w:eastAsia="ar-SA"/>
        </w:rPr>
        <w:t>физически собою.</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lastRenderedPageBreak/>
        <w:t>И мы благодарим Изначально Вышестоящего Отца, благодарим Изначально Вышестоящих Владык Кут Хуми Фаинь, благодарим 256-рицы Изначально Вышестоящих Ипостасей Изначально Вышестоящего Отца физически собою.</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Возвращаемся в физическое присутствие в данный зал, в данное тело каждым из нас, и развёртываясь ипостасностью Изначально Вышестоящему Отцу каждым из нас.</w:t>
      </w:r>
    </w:p>
    <w:p w:rsidR="009A3325" w:rsidRPr="009A3325"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И развёртываясь ипостасностью физически собою, эманируем всё стяжённое и возожжённое в Изначально Вышестоящий Дом И</w:t>
      </w:r>
      <w:r w:rsidR="00FF744F">
        <w:rPr>
          <w:rFonts w:ascii="Times New Roman" w:eastAsia="Times New Roman" w:hAnsi="Times New Roman" w:cs="Calibri"/>
          <w:i/>
          <w:sz w:val="24"/>
          <w:szCs w:val="24"/>
          <w:lang w:eastAsia="ar-SA"/>
        </w:rPr>
        <w:t>значально Вышестоящего Отца, в п</w:t>
      </w:r>
      <w:r w:rsidRPr="009A3325">
        <w:rPr>
          <w:rFonts w:ascii="Times New Roman" w:eastAsia="Times New Roman" w:hAnsi="Times New Roman" w:cs="Calibri"/>
          <w:i/>
          <w:sz w:val="24"/>
          <w:szCs w:val="24"/>
          <w:lang w:eastAsia="ar-SA"/>
        </w:rPr>
        <w:t>одразделение Изначально Вышестоящего Дома Изначально Вышестоящего Отца Королёв, во все 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w:t>
      </w:r>
    </w:p>
    <w:p w:rsidR="00D31A06" w:rsidRDefault="009A3325" w:rsidP="00D627F8">
      <w:pPr>
        <w:suppressAutoHyphens/>
        <w:spacing w:after="0" w:line="240" w:lineRule="auto"/>
        <w:ind w:firstLine="567"/>
        <w:jc w:val="both"/>
        <w:rPr>
          <w:rFonts w:ascii="Times New Roman" w:eastAsia="Times New Roman" w:hAnsi="Times New Roman" w:cs="Calibri"/>
          <w:i/>
          <w:sz w:val="24"/>
          <w:szCs w:val="24"/>
          <w:lang w:eastAsia="ar-SA"/>
        </w:rPr>
      </w:pPr>
      <w:r w:rsidRPr="009A3325">
        <w:rPr>
          <w:rFonts w:ascii="Times New Roman" w:eastAsia="Times New Roman" w:hAnsi="Times New Roman" w:cs="Calibri"/>
          <w:i/>
          <w:sz w:val="24"/>
          <w:szCs w:val="24"/>
          <w:lang w:eastAsia="ar-SA"/>
        </w:rPr>
        <w:t>И выходим из практики. Аминь.</w:t>
      </w:r>
    </w:p>
    <w:p w:rsidR="00D31A06" w:rsidRDefault="00D31A06" w:rsidP="00D627F8">
      <w:pPr>
        <w:suppressAutoHyphens/>
        <w:spacing w:after="0" w:line="240" w:lineRule="auto"/>
        <w:ind w:firstLine="567"/>
        <w:jc w:val="both"/>
        <w:rPr>
          <w:rFonts w:ascii="Times New Roman" w:eastAsia="Calibri" w:hAnsi="Times New Roman" w:cs="Times New Roman"/>
          <w:i/>
          <w:color w:val="FF0000"/>
          <w:sz w:val="20"/>
          <w:szCs w:val="20"/>
        </w:rPr>
      </w:pPr>
    </w:p>
    <w:p w:rsidR="00D31A06" w:rsidRDefault="000D34BD" w:rsidP="00535B52">
      <w:pPr>
        <w:suppressAutoHyphens/>
        <w:spacing w:after="0" w:line="240" w:lineRule="auto"/>
        <w:jc w:val="center"/>
        <w:rPr>
          <w:rFonts w:ascii="Times New Roman" w:eastAsia="Calibri" w:hAnsi="Times New Roman" w:cs="Times New Roman"/>
          <w:b/>
          <w:sz w:val="24"/>
          <w:szCs w:val="24"/>
        </w:rPr>
      </w:pPr>
      <w:r w:rsidRPr="00D31A06">
        <w:rPr>
          <w:rFonts w:ascii="Times New Roman" w:eastAsia="Calibri" w:hAnsi="Times New Roman" w:cs="Times New Roman"/>
          <w:b/>
          <w:sz w:val="24"/>
          <w:szCs w:val="24"/>
        </w:rPr>
        <w:t>Комментарий после практики</w:t>
      </w:r>
    </w:p>
    <w:p w:rsidR="007744E9" w:rsidRPr="00D31A06" w:rsidRDefault="007744E9" w:rsidP="00535B52">
      <w:pPr>
        <w:suppressAutoHyphens/>
        <w:spacing w:after="0" w:line="240" w:lineRule="auto"/>
        <w:jc w:val="center"/>
        <w:rPr>
          <w:rFonts w:ascii="Times New Roman" w:eastAsia="Times New Roman" w:hAnsi="Times New Roman" w:cs="Calibri"/>
          <w:i/>
          <w:sz w:val="24"/>
          <w:szCs w:val="24"/>
          <w:lang w:eastAsia="ar-SA"/>
        </w:rPr>
      </w:pPr>
    </w:p>
    <w:p w:rsidR="00D31A06"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Три вопроса по практике</w:t>
      </w:r>
      <w:r w:rsidR="00B96BA4">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потом пойдём дальше. </w:t>
      </w:r>
    </w:p>
    <w:p w:rsidR="00D31A06"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Значит</w:t>
      </w:r>
      <w:r w:rsidR="00B96BA4">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w:t>
      </w:r>
      <w:r w:rsidRPr="00B96BA4">
        <w:rPr>
          <w:rFonts w:ascii="Times New Roman" w:eastAsia="Calibri" w:hAnsi="Times New Roman" w:cs="Times New Roman"/>
          <w:sz w:val="24"/>
          <w:szCs w:val="24"/>
        </w:rPr>
        <w:t>первый</w:t>
      </w:r>
      <w:r w:rsidR="00B96BA4" w:rsidRPr="00B96BA4">
        <w:rPr>
          <w:rFonts w:ascii="Times New Roman" w:eastAsia="Calibri" w:hAnsi="Times New Roman" w:cs="Times New Roman"/>
          <w:sz w:val="24"/>
          <w:szCs w:val="24"/>
        </w:rPr>
        <w:t>,</w:t>
      </w:r>
      <w:r w:rsidRPr="00D31A06">
        <w:rPr>
          <w:rFonts w:ascii="Times New Roman" w:eastAsia="Calibri" w:hAnsi="Times New Roman" w:cs="Times New Roman"/>
          <w:b/>
          <w:sz w:val="24"/>
          <w:szCs w:val="24"/>
        </w:rPr>
        <w:t xml:space="preserve"> </w:t>
      </w:r>
      <w:r w:rsidRPr="000D34BD">
        <w:rPr>
          <w:rFonts w:ascii="Times New Roman" w:eastAsia="Calibri" w:hAnsi="Times New Roman" w:cs="Times New Roman"/>
          <w:sz w:val="24"/>
          <w:szCs w:val="24"/>
        </w:rPr>
        <w:t xml:space="preserve">простой. Вот мы попросили у Владыки взгляд </w:t>
      </w:r>
      <w:r w:rsidR="00B96BA4">
        <w:rPr>
          <w:rFonts w:ascii="Times New Roman" w:eastAsia="Calibri" w:hAnsi="Times New Roman" w:cs="Times New Roman"/>
          <w:sz w:val="24"/>
          <w:szCs w:val="24"/>
        </w:rPr>
        <w:t>разный на то, что я вам говорил.</w:t>
      </w:r>
      <w:r w:rsidRPr="000D34BD">
        <w:rPr>
          <w:rFonts w:ascii="Times New Roman" w:eastAsia="Calibri" w:hAnsi="Times New Roman" w:cs="Times New Roman"/>
          <w:sz w:val="24"/>
          <w:szCs w:val="24"/>
        </w:rPr>
        <w:t xml:space="preserve"> </w:t>
      </w:r>
      <w:r w:rsidR="00B96BA4">
        <w:rPr>
          <w:rFonts w:ascii="Times New Roman" w:eastAsia="Calibri" w:hAnsi="Times New Roman" w:cs="Times New Roman"/>
          <w:sz w:val="24"/>
          <w:szCs w:val="24"/>
        </w:rPr>
        <w:t>Е</w:t>
      </w:r>
      <w:r w:rsidRPr="000D34BD">
        <w:rPr>
          <w:rFonts w:ascii="Times New Roman" w:eastAsia="Calibri" w:hAnsi="Times New Roman" w:cs="Times New Roman"/>
          <w:sz w:val="24"/>
          <w:szCs w:val="24"/>
        </w:rPr>
        <w:t>сли Вы что-то увидели</w:t>
      </w:r>
      <w:r w:rsidR="00D31A06">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 запоминайте, мне сообщать это не надо, это индивидуальный и коллективный взгляд.</w:t>
      </w:r>
      <w:r w:rsidR="00B96BA4">
        <w:rPr>
          <w:rFonts w:ascii="Times New Roman" w:eastAsia="Calibri" w:hAnsi="Times New Roman" w:cs="Times New Roman"/>
          <w:sz w:val="24"/>
          <w:szCs w:val="24"/>
        </w:rPr>
        <w:t xml:space="preserve"> Это ваш взгляд. Это в</w:t>
      </w:r>
      <w:r w:rsidRPr="000D34BD">
        <w:rPr>
          <w:rFonts w:ascii="Times New Roman" w:eastAsia="Calibri" w:hAnsi="Times New Roman" w:cs="Times New Roman"/>
          <w:sz w:val="24"/>
          <w:szCs w:val="24"/>
        </w:rPr>
        <w:t>ы этим развиваетесь. Потом посмотрите</w:t>
      </w:r>
      <w:r w:rsidR="00A3613B">
        <w:rPr>
          <w:rFonts w:ascii="Times New Roman" w:eastAsia="Calibri" w:hAnsi="Times New Roman" w:cs="Times New Roman"/>
          <w:sz w:val="24"/>
          <w:szCs w:val="24"/>
        </w:rPr>
        <w:t>,</w:t>
      </w:r>
      <w:r w:rsidR="00B96BA4">
        <w:rPr>
          <w:rFonts w:ascii="Times New Roman" w:eastAsia="Calibri" w:hAnsi="Times New Roman" w:cs="Times New Roman"/>
          <w:sz w:val="24"/>
          <w:szCs w:val="24"/>
        </w:rPr>
        <w:t xml:space="preserve"> как это будет. Заодно в</w:t>
      </w:r>
      <w:r w:rsidRPr="000D34BD">
        <w:rPr>
          <w:rFonts w:ascii="Times New Roman" w:eastAsia="Calibri" w:hAnsi="Times New Roman" w:cs="Times New Roman"/>
          <w:sz w:val="24"/>
          <w:szCs w:val="24"/>
        </w:rPr>
        <w:t>аше Провидение этим будет развиваться. Тут будет разное: и плюсы, и минусы; и хорошее, и плохое, то есть</w:t>
      </w:r>
      <w:r w:rsidR="00B96BA4">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тут не угадаешь. Какой-то напряг на эту тему мы поднимать особо не</w:t>
      </w:r>
      <w:r w:rsidR="00B96BA4">
        <w:rPr>
          <w:rFonts w:ascii="Times New Roman" w:eastAsia="Calibri" w:hAnsi="Times New Roman" w:cs="Times New Roman"/>
          <w:sz w:val="24"/>
          <w:szCs w:val="24"/>
        </w:rPr>
        <w:t xml:space="preserve"> будем. Мы в</w:t>
      </w:r>
      <w:r w:rsidRPr="000D34BD">
        <w:rPr>
          <w:rFonts w:ascii="Times New Roman" w:eastAsia="Calibri" w:hAnsi="Times New Roman" w:cs="Times New Roman"/>
          <w:sz w:val="24"/>
          <w:szCs w:val="24"/>
        </w:rPr>
        <w:t xml:space="preserve">ам всё сообщили. </w:t>
      </w:r>
      <w:r w:rsidRPr="00AA1818">
        <w:rPr>
          <w:rFonts w:ascii="Times New Roman" w:eastAsia="Calibri" w:hAnsi="Times New Roman" w:cs="Times New Roman"/>
          <w:b/>
          <w:sz w:val="24"/>
          <w:szCs w:val="24"/>
        </w:rPr>
        <w:t>Это первое</w:t>
      </w:r>
      <w:r w:rsidRPr="000D34BD">
        <w:rPr>
          <w:rFonts w:ascii="Times New Roman" w:eastAsia="Calibri" w:hAnsi="Times New Roman" w:cs="Times New Roman"/>
          <w:sz w:val="24"/>
          <w:szCs w:val="24"/>
        </w:rPr>
        <w:t>.</w:t>
      </w:r>
    </w:p>
    <w:p w:rsidR="009F4F0C" w:rsidRDefault="009F4F0C" w:rsidP="00D627F8">
      <w:pPr>
        <w:spacing w:after="0" w:line="240" w:lineRule="auto"/>
        <w:ind w:firstLine="567"/>
        <w:jc w:val="both"/>
        <w:rPr>
          <w:rFonts w:ascii="Times New Roman" w:eastAsia="Calibri" w:hAnsi="Times New Roman" w:cs="Times New Roman"/>
          <w:sz w:val="24"/>
          <w:szCs w:val="24"/>
        </w:rPr>
      </w:pPr>
    </w:p>
    <w:p w:rsidR="00BD3083" w:rsidRDefault="00C55EEE" w:rsidP="00B96BA4">
      <w:pPr>
        <w:spacing w:after="0" w:line="240" w:lineRule="auto"/>
        <w:ind w:left="708" w:firstLine="567"/>
        <w:jc w:val="center"/>
        <w:rPr>
          <w:rFonts w:ascii="Times New Roman" w:eastAsia="Arial Unicode MS" w:hAnsi="Times New Roman" w:cs="Times New Roman"/>
          <w:b/>
          <w:color w:val="000000"/>
          <w:sz w:val="24"/>
          <w:szCs w:val="24"/>
          <w:bdr w:val="nil"/>
          <w:lang w:eastAsia="ru-RU"/>
        </w:rPr>
      </w:pPr>
      <w:r>
        <w:rPr>
          <w:rFonts w:ascii="Times New Roman" w:eastAsia="Calibri" w:hAnsi="Times New Roman" w:cs="Times New Roman"/>
          <w:b/>
          <w:sz w:val="24"/>
          <w:szCs w:val="24"/>
        </w:rPr>
        <w:t xml:space="preserve">Преодоление эфиризации. </w:t>
      </w:r>
      <w:r>
        <w:rPr>
          <w:rFonts w:ascii="Times New Roman" w:eastAsia="Arial Unicode MS" w:hAnsi="Times New Roman" w:cs="Times New Roman"/>
          <w:b/>
          <w:color w:val="000000"/>
          <w:sz w:val="24"/>
          <w:szCs w:val="24"/>
          <w:bdr w:val="nil"/>
          <w:lang w:eastAsia="ru-RU"/>
        </w:rPr>
        <w:t>В</w:t>
      </w:r>
      <w:r w:rsidRPr="00C55EEE">
        <w:rPr>
          <w:rFonts w:ascii="Times New Roman" w:eastAsia="Arial Unicode MS" w:hAnsi="Times New Roman" w:cs="Times New Roman"/>
          <w:b/>
          <w:color w:val="000000"/>
          <w:sz w:val="24"/>
          <w:szCs w:val="24"/>
          <w:bdr w:val="nil"/>
          <w:lang w:eastAsia="ru-RU"/>
        </w:rPr>
        <w:t>мещение Планетой Земля Изначальной Метагалактики</w:t>
      </w:r>
    </w:p>
    <w:p w:rsidR="007744E9" w:rsidRPr="009F4F0C" w:rsidRDefault="007744E9" w:rsidP="00B96BA4">
      <w:pPr>
        <w:spacing w:after="0" w:line="240" w:lineRule="auto"/>
        <w:ind w:left="708" w:firstLine="567"/>
        <w:jc w:val="center"/>
        <w:rPr>
          <w:rFonts w:ascii="Times New Roman" w:eastAsia="Calibri" w:hAnsi="Times New Roman" w:cs="Times New Roman"/>
          <w:b/>
          <w:sz w:val="24"/>
          <w:szCs w:val="24"/>
        </w:rPr>
      </w:pPr>
    </w:p>
    <w:p w:rsidR="000D34BD" w:rsidRPr="000D34BD" w:rsidRDefault="000D34BD" w:rsidP="00D627F8">
      <w:pPr>
        <w:spacing w:after="0" w:line="240" w:lineRule="auto"/>
        <w:ind w:firstLine="567"/>
        <w:jc w:val="both"/>
        <w:rPr>
          <w:rFonts w:ascii="Times New Roman" w:eastAsia="Calibri" w:hAnsi="Times New Roman" w:cs="Times New Roman"/>
          <w:sz w:val="24"/>
          <w:szCs w:val="24"/>
        </w:rPr>
      </w:pPr>
      <w:r w:rsidRPr="00D31A06">
        <w:rPr>
          <w:rFonts w:ascii="Times New Roman" w:eastAsia="Calibri" w:hAnsi="Times New Roman" w:cs="Times New Roman"/>
          <w:b/>
          <w:sz w:val="24"/>
          <w:szCs w:val="24"/>
        </w:rPr>
        <w:t>Второе</w:t>
      </w:r>
      <w:r w:rsidR="00D31A06">
        <w:rPr>
          <w:rFonts w:ascii="Times New Roman" w:eastAsia="Calibri" w:hAnsi="Times New Roman" w:cs="Times New Roman"/>
          <w:b/>
          <w:sz w:val="24"/>
          <w:szCs w:val="24"/>
        </w:rPr>
        <w:t xml:space="preserve">.  </w:t>
      </w:r>
      <w:r w:rsidR="00D31A06" w:rsidRPr="00D31A06">
        <w:rPr>
          <w:rFonts w:ascii="Times New Roman" w:eastAsia="Calibri" w:hAnsi="Times New Roman" w:cs="Times New Roman"/>
          <w:sz w:val="24"/>
          <w:szCs w:val="24"/>
        </w:rPr>
        <w:t>И</w:t>
      </w:r>
      <w:r w:rsidRPr="000D34BD">
        <w:rPr>
          <w:rFonts w:ascii="Times New Roman" w:eastAsia="Calibri" w:hAnsi="Times New Roman" w:cs="Times New Roman"/>
          <w:sz w:val="24"/>
          <w:szCs w:val="24"/>
        </w:rPr>
        <w:t>сходя из этого, по взгляд</w:t>
      </w:r>
      <w:r w:rsidR="00AA1818">
        <w:rPr>
          <w:rFonts w:ascii="Times New Roman" w:eastAsia="Calibri" w:hAnsi="Times New Roman" w:cs="Times New Roman"/>
          <w:sz w:val="24"/>
          <w:szCs w:val="24"/>
        </w:rPr>
        <w:t>у. Обратите внимание, что мы с в</w:t>
      </w:r>
      <w:r w:rsidRPr="000D34BD">
        <w:rPr>
          <w:rFonts w:ascii="Times New Roman" w:eastAsia="Calibri" w:hAnsi="Times New Roman" w:cs="Times New Roman"/>
          <w:sz w:val="24"/>
          <w:szCs w:val="24"/>
        </w:rPr>
        <w:t>ами сделали п</w:t>
      </w:r>
      <w:r w:rsidR="00AA1818">
        <w:rPr>
          <w:rFonts w:ascii="Times New Roman" w:eastAsia="Calibri" w:hAnsi="Times New Roman" w:cs="Times New Roman"/>
          <w:sz w:val="24"/>
          <w:szCs w:val="24"/>
        </w:rPr>
        <w:t>еред практикой. Мы переключили э</w:t>
      </w:r>
      <w:r w:rsidRPr="000D34BD">
        <w:rPr>
          <w:rFonts w:ascii="Times New Roman" w:eastAsia="Calibri" w:hAnsi="Times New Roman" w:cs="Times New Roman"/>
          <w:sz w:val="24"/>
          <w:szCs w:val="24"/>
        </w:rPr>
        <w:t>нергию,</w:t>
      </w:r>
      <w:r w:rsidR="00DE69A2">
        <w:rPr>
          <w:rFonts w:ascii="Times New Roman" w:eastAsia="Calibri" w:hAnsi="Times New Roman" w:cs="Times New Roman"/>
          <w:sz w:val="24"/>
          <w:szCs w:val="24"/>
        </w:rPr>
        <w:t xml:space="preserve"> то есть</w:t>
      </w:r>
      <w:r w:rsidR="00AA1818">
        <w:rPr>
          <w:rFonts w:ascii="Times New Roman" w:eastAsia="Calibri" w:hAnsi="Times New Roman" w:cs="Times New Roman"/>
          <w:sz w:val="24"/>
          <w:szCs w:val="24"/>
        </w:rPr>
        <w:t>,</w:t>
      </w:r>
      <w:r w:rsidR="00DE69A2">
        <w:rPr>
          <w:rFonts w:ascii="Times New Roman" w:eastAsia="Calibri" w:hAnsi="Times New Roman" w:cs="Times New Roman"/>
          <w:sz w:val="24"/>
          <w:szCs w:val="24"/>
        </w:rPr>
        <w:t xml:space="preserve"> там перестало работать, </w:t>
      </w:r>
      <w:r w:rsidRPr="000D34BD">
        <w:rPr>
          <w:rFonts w:ascii="Times New Roman" w:eastAsia="Calibri" w:hAnsi="Times New Roman" w:cs="Times New Roman"/>
          <w:sz w:val="24"/>
          <w:szCs w:val="24"/>
        </w:rPr>
        <w:t>мы поставили в другое место, то есть</w:t>
      </w:r>
      <w:r w:rsidR="00AA1818">
        <w:rPr>
          <w:rFonts w:ascii="Times New Roman" w:eastAsia="Calibri" w:hAnsi="Times New Roman" w:cs="Times New Roman"/>
          <w:sz w:val="24"/>
          <w:szCs w:val="24"/>
        </w:rPr>
        <w:t>, мы переключили э</w:t>
      </w:r>
      <w:r w:rsidRPr="000D34BD">
        <w:rPr>
          <w:rFonts w:ascii="Times New Roman" w:eastAsia="Calibri" w:hAnsi="Times New Roman" w:cs="Times New Roman"/>
          <w:sz w:val="24"/>
          <w:szCs w:val="24"/>
        </w:rPr>
        <w:t>нергию</w:t>
      </w:r>
      <w:r w:rsidR="00AA1818">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w:t>
      </w:r>
      <w:r w:rsidR="00AA1818">
        <w:rPr>
          <w:rFonts w:ascii="Times New Roman" w:eastAsia="Calibri" w:hAnsi="Times New Roman" w:cs="Times New Roman"/>
          <w:sz w:val="24"/>
          <w:szCs w:val="24"/>
        </w:rPr>
        <w:t>Что это говорит, о</w:t>
      </w:r>
      <w:r w:rsidRPr="000D34BD">
        <w:rPr>
          <w:rFonts w:ascii="Times New Roman" w:eastAsia="Calibri" w:hAnsi="Times New Roman" w:cs="Times New Roman"/>
          <w:sz w:val="24"/>
          <w:szCs w:val="24"/>
        </w:rPr>
        <w:t xml:space="preserve"> чём говорит этот знак? Мы просто синтезируем наши возможности </w:t>
      </w:r>
      <w:r w:rsidR="00DE69A2">
        <w:rPr>
          <w:rFonts w:ascii="Times New Roman" w:eastAsia="Calibri" w:hAnsi="Times New Roman" w:cs="Times New Roman"/>
          <w:sz w:val="24"/>
          <w:szCs w:val="24"/>
        </w:rPr>
        <w:t xml:space="preserve">в </w:t>
      </w:r>
      <w:r w:rsidRPr="000D34BD">
        <w:rPr>
          <w:rFonts w:ascii="Times New Roman" w:eastAsia="Calibri" w:hAnsi="Times New Roman" w:cs="Times New Roman"/>
          <w:sz w:val="24"/>
          <w:szCs w:val="24"/>
        </w:rPr>
        <w:t>И</w:t>
      </w:r>
      <w:r w:rsidR="00DE69A2">
        <w:rPr>
          <w:rFonts w:ascii="Times New Roman" w:eastAsia="Calibri" w:hAnsi="Times New Roman" w:cs="Times New Roman"/>
          <w:sz w:val="24"/>
          <w:szCs w:val="24"/>
        </w:rPr>
        <w:t>В</w:t>
      </w:r>
      <w:r w:rsidRPr="000D34BD">
        <w:rPr>
          <w:rFonts w:ascii="Times New Roman" w:eastAsia="Calibri" w:hAnsi="Times New Roman" w:cs="Times New Roman"/>
          <w:sz w:val="24"/>
          <w:szCs w:val="24"/>
        </w:rPr>
        <w:t>ДИВО</w:t>
      </w:r>
      <w:r w:rsidR="00AA1818">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на сегодня действующие.  Н</w:t>
      </w:r>
      <w:r w:rsidR="00AA1818">
        <w:rPr>
          <w:rFonts w:ascii="Times New Roman" w:eastAsia="Calibri" w:hAnsi="Times New Roman" w:cs="Times New Roman"/>
          <w:sz w:val="24"/>
          <w:szCs w:val="24"/>
        </w:rPr>
        <w:t>а сегодня они включены, только в</w:t>
      </w:r>
      <w:r w:rsidRPr="000D34BD">
        <w:rPr>
          <w:rFonts w:ascii="Times New Roman" w:eastAsia="Calibri" w:hAnsi="Times New Roman" w:cs="Times New Roman"/>
          <w:sz w:val="24"/>
          <w:szCs w:val="24"/>
        </w:rPr>
        <w:t>ы так не видите, а мы фактически этим Синтезом это тоже начали отрабатывать.</w:t>
      </w:r>
      <w:r w:rsidR="00AA1818">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Что говорит знак о переключении Энергии?</w:t>
      </w:r>
    </w:p>
    <w:p w:rsidR="000D34BD" w:rsidRPr="000D34BD" w:rsidRDefault="00D31A06" w:rsidP="00D627F8">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0D34BD" w:rsidRPr="000D34BD">
        <w:rPr>
          <w:rFonts w:ascii="Times New Roman" w:eastAsia="Calibri" w:hAnsi="Times New Roman" w:cs="Times New Roman"/>
          <w:i/>
          <w:sz w:val="24"/>
          <w:szCs w:val="24"/>
        </w:rPr>
        <w:t xml:space="preserve"> На Планете</w:t>
      </w:r>
    </w:p>
    <w:p w:rsidR="000D34BD" w:rsidRPr="00D31A06" w:rsidRDefault="00AA1818" w:rsidP="00D627F8">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Что на Планете переключилась э</w:t>
      </w:r>
      <w:r w:rsidR="000D34BD" w:rsidRPr="000D34BD">
        <w:rPr>
          <w:rFonts w:ascii="Times New Roman" w:eastAsia="Calibri" w:hAnsi="Times New Roman" w:cs="Times New Roman"/>
          <w:sz w:val="24"/>
          <w:szCs w:val="24"/>
        </w:rPr>
        <w:t>нергия, правильно.</w:t>
      </w:r>
      <w:r w:rsidR="00D31A06">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Какая э</w:t>
      </w:r>
      <w:r w:rsidR="000D34BD" w:rsidRPr="000D34BD">
        <w:rPr>
          <w:rFonts w:ascii="Times New Roman" w:eastAsia="Calibri" w:hAnsi="Times New Roman" w:cs="Times New Roman"/>
          <w:sz w:val="24"/>
          <w:szCs w:val="24"/>
        </w:rPr>
        <w:t xml:space="preserve">нергия могла переключиться на Планете? Очень важный взгляд, </w:t>
      </w:r>
      <w:r>
        <w:rPr>
          <w:rFonts w:ascii="Times New Roman" w:eastAsia="Calibri" w:hAnsi="Times New Roman" w:cs="Times New Roman"/>
          <w:sz w:val="24"/>
          <w:szCs w:val="24"/>
        </w:rPr>
        <w:t>в</w:t>
      </w:r>
      <w:r w:rsidR="000D34BD" w:rsidRPr="000D34BD">
        <w:rPr>
          <w:rFonts w:ascii="Times New Roman" w:eastAsia="Calibri" w:hAnsi="Times New Roman" w:cs="Times New Roman"/>
          <w:sz w:val="24"/>
          <w:szCs w:val="24"/>
        </w:rPr>
        <w:t>ы его знаете, не надо выдумывать ничего лишнего, не надо там искать у Мамы, по Планете</w:t>
      </w:r>
      <w:r>
        <w:rPr>
          <w:rFonts w:ascii="Times New Roman" w:eastAsia="Calibri" w:hAnsi="Times New Roman" w:cs="Times New Roman"/>
          <w:sz w:val="24"/>
          <w:szCs w:val="24"/>
        </w:rPr>
        <w:t>. Это Метагалактический взгляд. Какая на Планете переключилась э</w:t>
      </w:r>
      <w:r w:rsidR="000D34BD" w:rsidRPr="000D34BD">
        <w:rPr>
          <w:rFonts w:ascii="Times New Roman" w:eastAsia="Calibri" w:hAnsi="Times New Roman" w:cs="Times New Roman"/>
          <w:sz w:val="24"/>
          <w:szCs w:val="24"/>
        </w:rPr>
        <w:t>нергия? Исходя из Синтеза и Метагалактики, без знания Синтеза на это не ответишь, поэтому конц</w:t>
      </w:r>
      <w:r>
        <w:rPr>
          <w:rFonts w:ascii="Times New Roman" w:eastAsia="Calibri" w:hAnsi="Times New Roman" w:cs="Times New Roman"/>
          <w:sz w:val="24"/>
          <w:szCs w:val="24"/>
        </w:rPr>
        <w:t xml:space="preserve">ентрируйтесь только на Синтезе. </w:t>
      </w:r>
      <w:r w:rsidR="000D34BD" w:rsidRPr="00D31A06">
        <w:rPr>
          <w:rFonts w:ascii="Times New Roman" w:eastAsia="Calibri" w:hAnsi="Times New Roman" w:cs="Times New Roman"/>
          <w:b/>
          <w:sz w:val="24"/>
          <w:szCs w:val="24"/>
        </w:rPr>
        <w:t>На Планету пришла Энергия Изначальной Метагалактики.</w:t>
      </w:r>
    </w:p>
    <w:p w:rsidR="000D34BD" w:rsidRPr="000D34BD"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Вышло 16</w:t>
      </w:r>
      <w:r w:rsidR="007F7AF0">
        <w:rPr>
          <w:rFonts w:ascii="Times New Roman" w:eastAsia="Calibri" w:hAnsi="Times New Roman" w:cs="Times New Roman"/>
          <w:sz w:val="24"/>
          <w:szCs w:val="24"/>
        </w:rPr>
        <w:t>-е</w:t>
      </w:r>
      <w:r w:rsidRPr="000D34BD">
        <w:rPr>
          <w:rFonts w:ascii="Times New Roman" w:eastAsia="Calibri" w:hAnsi="Times New Roman" w:cs="Times New Roman"/>
          <w:sz w:val="24"/>
          <w:szCs w:val="24"/>
        </w:rPr>
        <w:t xml:space="preserve"> Распоряжение, где было чётко сказано</w:t>
      </w:r>
      <w:r w:rsidR="009F4F0C">
        <w:rPr>
          <w:rFonts w:ascii="Times New Roman" w:eastAsia="Calibri" w:hAnsi="Times New Roman" w:cs="Times New Roman"/>
          <w:sz w:val="24"/>
          <w:szCs w:val="24"/>
        </w:rPr>
        <w:t>,</w:t>
      </w:r>
      <w:r w:rsidR="00AA1818">
        <w:rPr>
          <w:rFonts w:ascii="Times New Roman" w:eastAsia="Calibri" w:hAnsi="Times New Roman" w:cs="Times New Roman"/>
          <w:sz w:val="24"/>
          <w:szCs w:val="24"/>
        </w:rPr>
        <w:t xml:space="preserve"> что мы выходим из э</w:t>
      </w:r>
      <w:r w:rsidRPr="000D34BD">
        <w:rPr>
          <w:rFonts w:ascii="Times New Roman" w:eastAsia="Calibri" w:hAnsi="Times New Roman" w:cs="Times New Roman"/>
          <w:sz w:val="24"/>
          <w:szCs w:val="24"/>
        </w:rPr>
        <w:t>фирного проявленного существования соседней Метагалактики, когда нашу Планету и Метагалактику развивали разумные высокоразвитые существа. Я их видел физически, этим телом, но правда, не в физическом выражением, а в зале Владыки, но физичность была полная, без сна, а в реальном присутствии при Владыке Кут Хуми. Это очень высокоразвитые разумные существа, но у них не теплокровный вариант развития. При этом г</w:t>
      </w:r>
      <w:r w:rsidR="007F7AF0">
        <w:rPr>
          <w:rFonts w:ascii="Times New Roman" w:eastAsia="Calibri" w:hAnsi="Times New Roman" w:cs="Times New Roman"/>
          <w:sz w:val="24"/>
          <w:szCs w:val="24"/>
        </w:rPr>
        <w:t>олова вполне выглядела себе по-</w:t>
      </w:r>
      <w:r w:rsidRPr="000D34BD">
        <w:rPr>
          <w:rFonts w:ascii="Times New Roman" w:eastAsia="Calibri" w:hAnsi="Times New Roman" w:cs="Times New Roman"/>
          <w:sz w:val="24"/>
          <w:szCs w:val="24"/>
        </w:rPr>
        <w:t>человечески, но без волос</w:t>
      </w:r>
      <w:r w:rsidR="00AA1818">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и очень развитая одежда, я таких ярких и красивых больше не видел.</w:t>
      </w:r>
    </w:p>
    <w:p w:rsidR="000D34BD" w:rsidRPr="000D34BD"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Вот эти существа с соседней Метагалактики курировали</w:t>
      </w:r>
      <w:r w:rsidR="00AA1818">
        <w:rPr>
          <w:rFonts w:ascii="Times New Roman" w:eastAsia="Calibri" w:hAnsi="Times New Roman" w:cs="Times New Roman"/>
          <w:sz w:val="24"/>
          <w:szCs w:val="24"/>
        </w:rPr>
        <w:t xml:space="preserve"> нашу Метагалактику, пока мы с в</w:t>
      </w:r>
      <w:r w:rsidRPr="000D34BD">
        <w:rPr>
          <w:rFonts w:ascii="Times New Roman" w:eastAsia="Calibri" w:hAnsi="Times New Roman" w:cs="Times New Roman"/>
          <w:sz w:val="24"/>
          <w:szCs w:val="24"/>
        </w:rPr>
        <w:t>ами не подтянулись. Буквально перед 20</w:t>
      </w:r>
      <w:r w:rsidR="007F7AF0">
        <w:rPr>
          <w:rFonts w:ascii="Times New Roman" w:eastAsia="Calibri" w:hAnsi="Times New Roman" w:cs="Times New Roman"/>
          <w:sz w:val="24"/>
          <w:szCs w:val="24"/>
        </w:rPr>
        <w:t>-</w:t>
      </w:r>
      <w:r w:rsidRPr="000D34BD">
        <w:rPr>
          <w:rFonts w:ascii="Times New Roman" w:eastAsia="Calibri" w:hAnsi="Times New Roman" w:cs="Times New Roman"/>
          <w:sz w:val="24"/>
          <w:szCs w:val="24"/>
        </w:rPr>
        <w:t>ым, хотя нам долго намекали, но у нас никак не складывалось</w:t>
      </w:r>
      <w:r w:rsidR="00AA1818">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 внимание</w:t>
      </w:r>
      <w:r w:rsidR="00AA1818">
        <w:rPr>
          <w:rFonts w:ascii="Times New Roman" w:eastAsia="Calibri" w:hAnsi="Times New Roman" w:cs="Times New Roman"/>
          <w:sz w:val="24"/>
          <w:szCs w:val="24"/>
        </w:rPr>
        <w:t>! -</w:t>
      </w:r>
      <w:r w:rsidRPr="000D34BD">
        <w:rPr>
          <w:rFonts w:ascii="Times New Roman" w:eastAsia="Calibri" w:hAnsi="Times New Roman" w:cs="Times New Roman"/>
          <w:sz w:val="24"/>
          <w:szCs w:val="24"/>
        </w:rPr>
        <w:t xml:space="preserve"> наше развитие, наш потенциал. А </w:t>
      </w:r>
      <w:r w:rsidRPr="000D34BD">
        <w:rPr>
          <w:rFonts w:ascii="Times New Roman" w:eastAsia="Calibri" w:hAnsi="Times New Roman" w:cs="Times New Roman"/>
          <w:b/>
          <w:sz w:val="24"/>
          <w:szCs w:val="24"/>
        </w:rPr>
        <w:t>потенциал</w:t>
      </w:r>
      <w:r w:rsidR="007F7AF0">
        <w:rPr>
          <w:rFonts w:ascii="Times New Roman" w:eastAsia="Calibri" w:hAnsi="Times New Roman" w:cs="Times New Roman"/>
          <w:b/>
          <w:sz w:val="24"/>
          <w:szCs w:val="24"/>
        </w:rPr>
        <w:t xml:space="preserve"> </w:t>
      </w:r>
      <w:r w:rsidR="00A3613B">
        <w:rPr>
          <w:rFonts w:ascii="Times New Roman" w:eastAsia="Calibri" w:hAnsi="Times New Roman" w:cs="Times New Roman"/>
          <w:b/>
          <w:sz w:val="24"/>
          <w:szCs w:val="24"/>
        </w:rPr>
        <w:t>–</w:t>
      </w:r>
      <w:r w:rsidRPr="000D34BD">
        <w:rPr>
          <w:rFonts w:ascii="Times New Roman" w:eastAsia="Calibri" w:hAnsi="Times New Roman" w:cs="Times New Roman"/>
          <w:sz w:val="24"/>
          <w:szCs w:val="24"/>
        </w:rPr>
        <w:t xml:space="preserve"> он</w:t>
      </w:r>
      <w:r w:rsidR="00A3613B">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прежде всего</w:t>
      </w:r>
      <w:r w:rsidR="00A3613B">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w:t>
      </w:r>
      <w:r w:rsidR="00A3613B" w:rsidRPr="00A3613B">
        <w:rPr>
          <w:rFonts w:ascii="Times New Roman" w:eastAsia="Calibri" w:hAnsi="Times New Roman" w:cs="Times New Roman"/>
          <w:b/>
          <w:sz w:val="24"/>
          <w:szCs w:val="24"/>
        </w:rPr>
        <w:t>энергетический</w:t>
      </w:r>
      <w:r w:rsidR="00A3613B">
        <w:rPr>
          <w:rFonts w:ascii="Times New Roman" w:eastAsia="Calibri" w:hAnsi="Times New Roman" w:cs="Times New Roman"/>
          <w:sz w:val="24"/>
          <w:szCs w:val="24"/>
        </w:rPr>
        <w:t>,</w:t>
      </w:r>
      <w:r w:rsidR="00AA1818">
        <w:rPr>
          <w:rFonts w:ascii="Times New Roman" w:eastAsia="Calibri" w:hAnsi="Times New Roman" w:cs="Times New Roman"/>
          <w:sz w:val="24"/>
          <w:szCs w:val="24"/>
        </w:rPr>
        <w:t xml:space="preserve"> -</w:t>
      </w:r>
      <w:r w:rsidR="00A3613B">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не вырастал. Нам удалось преодолеть Изначальные проявления, я в Р</w:t>
      </w:r>
      <w:r w:rsidR="00AA1818">
        <w:rPr>
          <w:rFonts w:ascii="Times New Roman" w:eastAsia="Calibri" w:hAnsi="Times New Roman" w:cs="Times New Roman"/>
          <w:sz w:val="24"/>
          <w:szCs w:val="24"/>
        </w:rPr>
        <w:t>аспоряжении это писал, намекал в</w:t>
      </w:r>
      <w:r w:rsidRPr="000D34BD">
        <w:rPr>
          <w:rFonts w:ascii="Times New Roman" w:eastAsia="Calibri" w:hAnsi="Times New Roman" w:cs="Times New Roman"/>
          <w:sz w:val="24"/>
          <w:szCs w:val="24"/>
        </w:rPr>
        <w:t>ам. Почему?</w:t>
      </w:r>
    </w:p>
    <w:p w:rsidR="007F7AF0" w:rsidRDefault="00AA1818" w:rsidP="00D627F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Потому, что Отец нам сообщил:</w:t>
      </w:r>
      <w:r w:rsidR="000D34BD" w:rsidRPr="000D34BD">
        <w:rPr>
          <w:rFonts w:ascii="Times New Roman" w:eastAsia="Calibri" w:hAnsi="Times New Roman" w:cs="Times New Roman"/>
          <w:sz w:val="24"/>
          <w:szCs w:val="24"/>
        </w:rPr>
        <w:t xml:space="preserve"> выше 512</w:t>
      </w:r>
      <w:r w:rsidR="00A3613B">
        <w:rPr>
          <w:rFonts w:ascii="Times New Roman" w:eastAsia="Calibri" w:hAnsi="Times New Roman" w:cs="Times New Roman"/>
          <w:sz w:val="24"/>
          <w:szCs w:val="24"/>
        </w:rPr>
        <w:t>-</w:t>
      </w:r>
      <w:r w:rsidR="000D34BD" w:rsidRPr="000D34BD">
        <w:rPr>
          <w:rFonts w:ascii="Times New Roman" w:eastAsia="Calibri" w:hAnsi="Times New Roman" w:cs="Times New Roman"/>
          <w:sz w:val="24"/>
          <w:szCs w:val="24"/>
        </w:rPr>
        <w:t>ой Изначальности Изначальные проявления подняться не могут. А у нас вся система строится на том, что в Изначальностях мы стяжаем 1024</w:t>
      </w:r>
      <w:r w:rsidR="007F7AF0">
        <w:rPr>
          <w:rFonts w:ascii="Times New Roman" w:eastAsia="Calibri" w:hAnsi="Times New Roman" w:cs="Times New Roman"/>
          <w:sz w:val="24"/>
          <w:szCs w:val="24"/>
        </w:rPr>
        <w:t>-</w:t>
      </w:r>
      <w:r w:rsidR="000D34BD" w:rsidRPr="000D34BD">
        <w:rPr>
          <w:rFonts w:ascii="Times New Roman" w:eastAsia="Calibri" w:hAnsi="Times New Roman" w:cs="Times New Roman"/>
          <w:sz w:val="24"/>
          <w:szCs w:val="24"/>
        </w:rPr>
        <w:t>цу Человека по Изначальным проявлениям, а подняться они не могут. То есть</w:t>
      </w:r>
      <w:r w:rsidR="007F7AF0">
        <w:rPr>
          <w:rFonts w:ascii="Times New Roman" w:eastAsia="Calibri" w:hAnsi="Times New Roman" w:cs="Times New Roman"/>
          <w:sz w:val="24"/>
          <w:szCs w:val="24"/>
        </w:rPr>
        <w:t>,</w:t>
      </w:r>
      <w:r w:rsidR="000D34BD" w:rsidRPr="000D34BD">
        <w:rPr>
          <w:rFonts w:ascii="Times New Roman" w:eastAsia="Calibri" w:hAnsi="Times New Roman" w:cs="Times New Roman"/>
          <w:sz w:val="24"/>
          <w:szCs w:val="24"/>
        </w:rPr>
        <w:t xml:space="preserve"> там их нет. И была долгая дилемма</w:t>
      </w:r>
      <w:r>
        <w:rPr>
          <w:rFonts w:ascii="Times New Roman" w:eastAsia="Calibri" w:hAnsi="Times New Roman" w:cs="Times New Roman"/>
          <w:sz w:val="24"/>
          <w:szCs w:val="24"/>
        </w:rPr>
        <w:t>:</w:t>
      </w:r>
      <w:r w:rsidR="000D34BD" w:rsidRPr="000D34BD">
        <w:rPr>
          <w:rFonts w:ascii="Times New Roman" w:eastAsia="Calibri" w:hAnsi="Times New Roman" w:cs="Times New Roman"/>
          <w:sz w:val="24"/>
          <w:szCs w:val="24"/>
        </w:rPr>
        <w:t xml:space="preserve"> почему там нет? Мы долго выясняли. Пока до нас не дошла простая фишка, что 513</w:t>
      </w:r>
      <w:r w:rsidR="007F7AF0">
        <w:rPr>
          <w:rFonts w:ascii="Times New Roman" w:eastAsia="Calibri" w:hAnsi="Times New Roman" w:cs="Times New Roman"/>
          <w:sz w:val="24"/>
          <w:szCs w:val="24"/>
        </w:rPr>
        <w:t>-</w:t>
      </w:r>
      <w:r w:rsidR="000D34BD" w:rsidRPr="000D34BD">
        <w:rPr>
          <w:rFonts w:ascii="Times New Roman" w:eastAsia="Calibri" w:hAnsi="Times New Roman" w:cs="Times New Roman"/>
          <w:sz w:val="24"/>
          <w:szCs w:val="24"/>
        </w:rPr>
        <w:t>я Изначальность  - это центровка Эфирной Реальности</w:t>
      </w:r>
      <w:r w:rsidR="00744ADE">
        <w:rPr>
          <w:rFonts w:ascii="Times New Roman" w:eastAsia="Calibri" w:hAnsi="Times New Roman" w:cs="Times New Roman"/>
          <w:sz w:val="24"/>
          <w:szCs w:val="24"/>
        </w:rPr>
        <w:t>,</w:t>
      </w:r>
      <w:r w:rsidR="000D34BD" w:rsidRPr="000D34BD">
        <w:rPr>
          <w:rFonts w:ascii="Times New Roman" w:eastAsia="Calibri" w:hAnsi="Times New Roman" w:cs="Times New Roman"/>
          <w:sz w:val="24"/>
          <w:szCs w:val="24"/>
        </w:rPr>
        <w:t xml:space="preserve"> или Изначально Вышестоящей Эфирной Реальности.</w:t>
      </w:r>
    </w:p>
    <w:p w:rsidR="000D34BD" w:rsidRPr="000D34BD"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 А значит</w:t>
      </w:r>
      <w:r w:rsidR="00DE69A2">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512</w:t>
      </w:r>
      <w:r w:rsidR="00DE69A2">
        <w:rPr>
          <w:rFonts w:ascii="Times New Roman" w:eastAsia="Calibri" w:hAnsi="Times New Roman" w:cs="Times New Roman"/>
          <w:sz w:val="24"/>
          <w:szCs w:val="24"/>
        </w:rPr>
        <w:t>-</w:t>
      </w:r>
      <w:r w:rsidRPr="000D34BD">
        <w:rPr>
          <w:rFonts w:ascii="Times New Roman" w:eastAsia="Calibri" w:hAnsi="Times New Roman" w:cs="Times New Roman"/>
          <w:sz w:val="24"/>
          <w:szCs w:val="24"/>
        </w:rPr>
        <w:t>ть Изначальностей имеют ракурс</w:t>
      </w:r>
      <w:r w:rsidR="00744ADE">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в том числе, и Эфирной Реальности.</w:t>
      </w:r>
      <w:r w:rsidR="00744ADE">
        <w:rPr>
          <w:rFonts w:ascii="Times New Roman" w:eastAsia="Calibri" w:hAnsi="Times New Roman" w:cs="Times New Roman"/>
          <w:sz w:val="24"/>
          <w:szCs w:val="24"/>
        </w:rPr>
        <w:t xml:space="preserve"> А если Изначальные проявления </w:t>
      </w:r>
      <w:r w:rsidRPr="000D34BD">
        <w:rPr>
          <w:rFonts w:ascii="Times New Roman" w:eastAsia="Calibri" w:hAnsi="Times New Roman" w:cs="Times New Roman"/>
          <w:sz w:val="24"/>
          <w:szCs w:val="24"/>
        </w:rPr>
        <w:t>выше подняться не могут, значит</w:t>
      </w:r>
      <w:r w:rsidR="007F7AF0">
        <w:rPr>
          <w:rFonts w:ascii="Times New Roman" w:eastAsia="Calibri" w:hAnsi="Times New Roman" w:cs="Times New Roman"/>
          <w:sz w:val="24"/>
          <w:szCs w:val="24"/>
        </w:rPr>
        <w:t>,</w:t>
      </w:r>
      <w:r w:rsidR="00636982">
        <w:rPr>
          <w:rFonts w:ascii="Times New Roman" w:eastAsia="Calibri" w:hAnsi="Times New Roman" w:cs="Times New Roman"/>
          <w:sz w:val="24"/>
          <w:szCs w:val="24"/>
        </w:rPr>
        <w:t xml:space="preserve"> все </w:t>
      </w:r>
      <w:r w:rsidRPr="000D34BD">
        <w:rPr>
          <w:rFonts w:ascii="Times New Roman" w:eastAsia="Calibri" w:hAnsi="Times New Roman" w:cs="Times New Roman"/>
          <w:sz w:val="24"/>
          <w:szCs w:val="24"/>
        </w:rPr>
        <w:t>проявления идут из Эфирной Реа</w:t>
      </w:r>
      <w:r w:rsidR="00636982">
        <w:rPr>
          <w:rFonts w:ascii="Times New Roman" w:eastAsia="Calibri" w:hAnsi="Times New Roman" w:cs="Times New Roman"/>
          <w:sz w:val="24"/>
          <w:szCs w:val="24"/>
        </w:rPr>
        <w:t xml:space="preserve">льности. И не важно, что мы по </w:t>
      </w:r>
      <w:r w:rsidRPr="000D34BD">
        <w:rPr>
          <w:rFonts w:ascii="Times New Roman" w:eastAsia="Calibri" w:hAnsi="Times New Roman" w:cs="Times New Roman"/>
          <w:sz w:val="24"/>
          <w:szCs w:val="24"/>
        </w:rPr>
        <w:t>этому поводу думаем, воп</w:t>
      </w:r>
      <w:r w:rsidR="007F7AF0">
        <w:rPr>
          <w:rFonts w:ascii="Times New Roman" w:eastAsia="Calibri" w:hAnsi="Times New Roman" w:cs="Times New Roman"/>
          <w:sz w:val="24"/>
          <w:szCs w:val="24"/>
        </w:rPr>
        <w:t>рос в том, как существует План Т</w:t>
      </w:r>
      <w:r w:rsidRPr="000D34BD">
        <w:rPr>
          <w:rFonts w:ascii="Times New Roman" w:eastAsia="Calibri" w:hAnsi="Times New Roman" w:cs="Times New Roman"/>
          <w:sz w:val="24"/>
          <w:szCs w:val="24"/>
        </w:rPr>
        <w:t>ворения.</w:t>
      </w:r>
    </w:p>
    <w:p w:rsidR="000D34BD" w:rsidRPr="000D34BD" w:rsidRDefault="00636982" w:rsidP="00D627F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w:t>
      </w:r>
      <w:r w:rsidR="000D34BD" w:rsidRPr="000D34BD">
        <w:rPr>
          <w:rFonts w:ascii="Times New Roman" w:eastAsia="Calibri" w:hAnsi="Times New Roman" w:cs="Times New Roman"/>
          <w:sz w:val="24"/>
          <w:szCs w:val="24"/>
        </w:rPr>
        <w:t xml:space="preserve"> как раз перед этим 20</w:t>
      </w:r>
      <w:r w:rsidR="007F7AF0">
        <w:rPr>
          <w:rFonts w:ascii="Times New Roman" w:eastAsia="Calibri" w:hAnsi="Times New Roman" w:cs="Times New Roman"/>
          <w:sz w:val="24"/>
          <w:szCs w:val="24"/>
        </w:rPr>
        <w:t>-</w:t>
      </w:r>
      <w:r>
        <w:rPr>
          <w:rFonts w:ascii="Times New Roman" w:eastAsia="Calibri" w:hAnsi="Times New Roman" w:cs="Times New Roman"/>
          <w:sz w:val="24"/>
          <w:szCs w:val="24"/>
        </w:rPr>
        <w:t>ым, о чём я сообщал в</w:t>
      </w:r>
      <w:r w:rsidR="000D34BD" w:rsidRPr="000D34BD">
        <w:rPr>
          <w:rFonts w:ascii="Times New Roman" w:eastAsia="Calibri" w:hAnsi="Times New Roman" w:cs="Times New Roman"/>
          <w:sz w:val="24"/>
          <w:szCs w:val="24"/>
        </w:rPr>
        <w:t xml:space="preserve">ам. Мы преодолели </w:t>
      </w:r>
      <w:proofErr w:type="spellStart"/>
      <w:r w:rsidR="000D34BD" w:rsidRPr="000D34BD">
        <w:rPr>
          <w:rFonts w:ascii="Times New Roman" w:eastAsia="Calibri" w:hAnsi="Times New Roman" w:cs="Times New Roman"/>
          <w:sz w:val="24"/>
          <w:szCs w:val="24"/>
        </w:rPr>
        <w:t>проявленности</w:t>
      </w:r>
      <w:proofErr w:type="spellEnd"/>
      <w:r w:rsidR="000D34BD" w:rsidRPr="000D34BD">
        <w:rPr>
          <w:rFonts w:ascii="Times New Roman" w:eastAsia="Calibri" w:hAnsi="Times New Roman" w:cs="Times New Roman"/>
          <w:sz w:val="24"/>
          <w:szCs w:val="24"/>
        </w:rPr>
        <w:t>, мы преодолели</w:t>
      </w:r>
      <w:r w:rsidR="00974FFD">
        <w:rPr>
          <w:rFonts w:ascii="Times New Roman" w:eastAsia="Calibri" w:hAnsi="Times New Roman" w:cs="Times New Roman"/>
          <w:sz w:val="24"/>
          <w:szCs w:val="24"/>
        </w:rPr>
        <w:t xml:space="preserve"> эфиризацию нашей жизни. Это не</w:t>
      </w:r>
      <w:r w:rsidR="000D34BD" w:rsidRPr="000D34BD">
        <w:rPr>
          <w:rFonts w:ascii="Times New Roman" w:eastAsia="Calibri" w:hAnsi="Times New Roman" w:cs="Times New Roman"/>
          <w:sz w:val="24"/>
          <w:szCs w:val="24"/>
        </w:rPr>
        <w:t>обязательно теми сущест</w:t>
      </w:r>
      <w:r w:rsidR="00974FFD">
        <w:rPr>
          <w:rFonts w:ascii="Times New Roman" w:eastAsia="Calibri" w:hAnsi="Times New Roman" w:cs="Times New Roman"/>
          <w:sz w:val="24"/>
          <w:szCs w:val="24"/>
        </w:rPr>
        <w:t>вами, просто даже самими собою.</w:t>
      </w:r>
    </w:p>
    <w:p w:rsidR="007F7AF0"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Даже Изначально Вышестоящая Мать Изн</w:t>
      </w:r>
      <w:r w:rsidR="00974FFD">
        <w:rPr>
          <w:rFonts w:ascii="Times New Roman" w:eastAsia="Calibri" w:hAnsi="Times New Roman" w:cs="Times New Roman"/>
          <w:sz w:val="24"/>
          <w:szCs w:val="24"/>
        </w:rPr>
        <w:t xml:space="preserve">ачальной Метагалактики к нам в Иерархию </w:t>
      </w:r>
      <w:r w:rsidRPr="000D34BD">
        <w:rPr>
          <w:rFonts w:ascii="Times New Roman" w:eastAsia="Calibri" w:hAnsi="Times New Roman" w:cs="Times New Roman"/>
          <w:sz w:val="24"/>
          <w:szCs w:val="24"/>
        </w:rPr>
        <w:t>пришла с 513-го Цельного Изначально Вышестоящего Реального выр</w:t>
      </w:r>
      <w:r w:rsidR="00974FFD">
        <w:rPr>
          <w:rFonts w:ascii="Times New Roman" w:eastAsia="Calibri" w:hAnsi="Times New Roman" w:cs="Times New Roman"/>
          <w:sz w:val="24"/>
          <w:szCs w:val="24"/>
        </w:rPr>
        <w:t>ажения. Извините, это Царство, о</w:t>
      </w:r>
      <w:r w:rsidRPr="000D34BD">
        <w:rPr>
          <w:rFonts w:ascii="Times New Roman" w:eastAsia="Calibri" w:hAnsi="Times New Roman" w:cs="Times New Roman"/>
          <w:sz w:val="24"/>
          <w:szCs w:val="24"/>
        </w:rPr>
        <w:t>на при этом - Эталонный Че</w:t>
      </w:r>
      <w:r w:rsidR="00974FFD">
        <w:rPr>
          <w:rFonts w:ascii="Times New Roman" w:eastAsia="Calibri" w:hAnsi="Times New Roman" w:cs="Times New Roman"/>
          <w:sz w:val="24"/>
          <w:szCs w:val="24"/>
        </w:rPr>
        <w:t>ловек, мы всегда это сообщали, Ц</w:t>
      </w:r>
      <w:r w:rsidRPr="000D34BD">
        <w:rPr>
          <w:rFonts w:ascii="Times New Roman" w:eastAsia="Calibri" w:hAnsi="Times New Roman" w:cs="Times New Roman"/>
          <w:sz w:val="24"/>
          <w:szCs w:val="24"/>
        </w:rPr>
        <w:t>арство. А значит</w:t>
      </w:r>
      <w:r w:rsidR="00974FFD">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это Царство Эталонного Человека Изначально Вышестоящей Метагалактики, но Царство. </w:t>
      </w:r>
    </w:p>
    <w:p w:rsidR="007F7AF0"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А Мать как раз развивает природу Стихиями и Царствами, теперь это у нас 9</w:t>
      </w:r>
      <w:r w:rsidR="00974FFD">
        <w:rPr>
          <w:rFonts w:ascii="Times New Roman" w:eastAsia="Calibri" w:hAnsi="Times New Roman" w:cs="Times New Roman"/>
          <w:sz w:val="24"/>
          <w:szCs w:val="24"/>
        </w:rPr>
        <w:t>-</w:t>
      </w:r>
      <w:r w:rsidRPr="000D34BD">
        <w:rPr>
          <w:rFonts w:ascii="Times New Roman" w:eastAsia="Calibri" w:hAnsi="Times New Roman" w:cs="Times New Roman"/>
          <w:sz w:val="24"/>
          <w:szCs w:val="24"/>
        </w:rPr>
        <w:t>е Посвящение. И она одна из 256</w:t>
      </w:r>
      <w:r w:rsidR="00974FFD">
        <w:rPr>
          <w:rFonts w:ascii="Times New Roman" w:eastAsia="Calibri" w:hAnsi="Times New Roman" w:cs="Times New Roman"/>
          <w:sz w:val="24"/>
          <w:szCs w:val="24"/>
        </w:rPr>
        <w:t>-и Ипостасей, которая на в</w:t>
      </w:r>
      <w:r w:rsidRPr="000D34BD">
        <w:rPr>
          <w:rFonts w:ascii="Times New Roman" w:eastAsia="Calibri" w:hAnsi="Times New Roman" w:cs="Times New Roman"/>
          <w:sz w:val="24"/>
          <w:szCs w:val="24"/>
        </w:rPr>
        <w:t>ас фиксировалась. На позиции Матери, сами посчитайте</w:t>
      </w:r>
      <w:r w:rsidR="009F4F0C">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какая она. И мы перешли на Человеческий вид развития, поэтому</w:t>
      </w:r>
      <w:r w:rsidR="007F7AF0">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когда мы дошли с Отцом до 1025</w:t>
      </w:r>
      <w:r w:rsidR="00974FFD">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го выражения – это Изначально </w:t>
      </w:r>
      <w:r w:rsidR="00974FFD">
        <w:rPr>
          <w:rFonts w:ascii="Times New Roman" w:eastAsia="Calibri" w:hAnsi="Times New Roman" w:cs="Times New Roman"/>
          <w:sz w:val="24"/>
          <w:szCs w:val="24"/>
        </w:rPr>
        <w:t xml:space="preserve">Вышестоящая Цельная Ментальная </w:t>
      </w:r>
      <w:r w:rsidRPr="000D34BD">
        <w:rPr>
          <w:rFonts w:ascii="Times New Roman" w:eastAsia="Calibri" w:hAnsi="Times New Roman" w:cs="Times New Roman"/>
          <w:sz w:val="24"/>
          <w:szCs w:val="24"/>
        </w:rPr>
        <w:t xml:space="preserve">Реальность. А Человек </w:t>
      </w:r>
      <w:r w:rsidR="00974FFD">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это</w:t>
      </w:r>
      <w:r w:rsidR="00974FFD">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минимум даже по 5 расе Чаша</w:t>
      </w:r>
      <w:r w:rsidR="00974FFD">
        <w:rPr>
          <w:rFonts w:ascii="Times New Roman" w:eastAsia="Calibri" w:hAnsi="Times New Roman" w:cs="Times New Roman"/>
          <w:sz w:val="24"/>
          <w:szCs w:val="24"/>
        </w:rPr>
        <w:t xml:space="preserve"> Ментальная, Чаша Грааля.</w:t>
      </w:r>
    </w:p>
    <w:p w:rsidR="000D34BD" w:rsidRPr="000D34BD"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И мы переключились из эфиризации развития природного, когда нас направляли в природу: жуй бананы, </w:t>
      </w:r>
      <w:proofErr w:type="gramStart"/>
      <w:r w:rsidRPr="000D34BD">
        <w:rPr>
          <w:rFonts w:ascii="Times New Roman" w:eastAsia="Calibri" w:hAnsi="Times New Roman" w:cs="Times New Roman"/>
          <w:sz w:val="24"/>
          <w:szCs w:val="24"/>
        </w:rPr>
        <w:t>жри</w:t>
      </w:r>
      <w:proofErr w:type="gramEnd"/>
      <w:r w:rsidRPr="000D34BD">
        <w:rPr>
          <w:rFonts w:ascii="Times New Roman" w:eastAsia="Calibri" w:hAnsi="Times New Roman" w:cs="Times New Roman"/>
          <w:sz w:val="24"/>
          <w:szCs w:val="24"/>
        </w:rPr>
        <w:t xml:space="preserve"> ананасы</w:t>
      </w:r>
      <w:r w:rsidR="00974FFD">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больше ничего не надо, а ещё общайся с животными на языке животных. Это такая святая жиз</w:t>
      </w:r>
      <w:r w:rsidR="007F7AF0">
        <w:rPr>
          <w:rFonts w:ascii="Times New Roman" w:eastAsia="Calibri" w:hAnsi="Times New Roman" w:cs="Times New Roman"/>
          <w:sz w:val="24"/>
          <w:szCs w:val="24"/>
        </w:rPr>
        <w:t xml:space="preserve">нь предыдущих эпох: с медведями, </w:t>
      </w:r>
      <w:r w:rsidR="00974FFD">
        <w:rPr>
          <w:rFonts w:ascii="Times New Roman" w:eastAsia="Calibri" w:hAnsi="Times New Roman" w:cs="Times New Roman"/>
          <w:sz w:val="24"/>
          <w:szCs w:val="24"/>
        </w:rPr>
        <w:t>с птичками</w:t>
      </w:r>
      <w:r w:rsidR="00DE69A2">
        <w:rPr>
          <w:rFonts w:ascii="Times New Roman" w:eastAsia="Calibri" w:hAnsi="Times New Roman" w:cs="Times New Roman"/>
          <w:sz w:val="24"/>
          <w:szCs w:val="24"/>
        </w:rPr>
        <w:t xml:space="preserve"> - разные святые по-</w:t>
      </w:r>
      <w:r w:rsidR="00974FFD">
        <w:rPr>
          <w:rFonts w:ascii="Times New Roman" w:eastAsia="Calibri" w:hAnsi="Times New Roman" w:cs="Times New Roman"/>
          <w:sz w:val="24"/>
          <w:szCs w:val="24"/>
        </w:rPr>
        <w:t>разному общались.</w:t>
      </w:r>
    </w:p>
    <w:p w:rsidR="007F7AF0"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А человеческий тип предполагает</w:t>
      </w:r>
      <w:r w:rsidR="00974FFD">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минимум, общество - это </w:t>
      </w:r>
      <w:proofErr w:type="spellStart"/>
      <w:r w:rsidRPr="000D34BD">
        <w:rPr>
          <w:rFonts w:ascii="Times New Roman" w:eastAsia="Calibri" w:hAnsi="Times New Roman" w:cs="Times New Roman"/>
          <w:sz w:val="24"/>
          <w:szCs w:val="24"/>
        </w:rPr>
        <w:t>астральность</w:t>
      </w:r>
      <w:proofErr w:type="spellEnd"/>
      <w:r w:rsidRPr="000D34BD">
        <w:rPr>
          <w:rFonts w:ascii="Times New Roman" w:eastAsia="Calibri" w:hAnsi="Times New Roman" w:cs="Times New Roman"/>
          <w:sz w:val="24"/>
          <w:szCs w:val="24"/>
        </w:rPr>
        <w:t xml:space="preserve"> развития, кстати</w:t>
      </w:r>
      <w:r w:rsidR="00974FFD">
        <w:rPr>
          <w:rFonts w:ascii="Times New Roman" w:eastAsia="Calibri" w:hAnsi="Times New Roman" w:cs="Times New Roman"/>
          <w:sz w:val="24"/>
          <w:szCs w:val="24"/>
        </w:rPr>
        <w:t>, 769. И м</w:t>
      </w:r>
      <w:r w:rsidRPr="000D34BD">
        <w:rPr>
          <w:rFonts w:ascii="Times New Roman" w:eastAsia="Calibri" w:hAnsi="Times New Roman" w:cs="Times New Roman"/>
          <w:sz w:val="24"/>
          <w:szCs w:val="24"/>
        </w:rPr>
        <w:t xml:space="preserve">ентальность развития, то </w:t>
      </w:r>
      <w:proofErr w:type="gramStart"/>
      <w:r w:rsidRPr="000D34BD">
        <w:rPr>
          <w:rFonts w:ascii="Times New Roman" w:eastAsia="Calibri" w:hAnsi="Times New Roman" w:cs="Times New Roman"/>
          <w:sz w:val="24"/>
          <w:szCs w:val="24"/>
        </w:rPr>
        <w:t>бишь</w:t>
      </w:r>
      <w:proofErr w:type="gramEnd"/>
      <w:r w:rsidR="00974FFD">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цивилизованность</w:t>
      </w:r>
      <w:r w:rsidR="00974FFD">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 на сегодня Конфедеративность, Цивилизованность,</w:t>
      </w:r>
      <w:r w:rsidR="007744E9">
        <w:rPr>
          <w:rFonts w:ascii="Times New Roman" w:eastAsia="Calibri" w:hAnsi="Times New Roman" w:cs="Times New Roman"/>
          <w:sz w:val="24"/>
          <w:szCs w:val="24"/>
        </w:rPr>
        <w:t xml:space="preserve"> –</w:t>
      </w:r>
      <w:r w:rsidR="00974FFD">
        <w:rPr>
          <w:rFonts w:ascii="Times New Roman" w:eastAsia="Calibri" w:hAnsi="Times New Roman" w:cs="Times New Roman"/>
          <w:sz w:val="24"/>
          <w:szCs w:val="24"/>
        </w:rPr>
        <w:t xml:space="preserve"> стала ещё выше:</w:t>
      </w:r>
      <w:r w:rsidRPr="000D34BD">
        <w:rPr>
          <w:rFonts w:ascii="Times New Roman" w:eastAsia="Calibri" w:hAnsi="Times New Roman" w:cs="Times New Roman"/>
          <w:sz w:val="24"/>
          <w:szCs w:val="24"/>
        </w:rPr>
        <w:t xml:space="preserve"> аж на  пятый уровень. Это 1025</w:t>
      </w:r>
      <w:r w:rsidR="00974FFD">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е развитие. </w:t>
      </w:r>
    </w:p>
    <w:p w:rsidR="000D34BD" w:rsidRPr="000D34BD"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Вы даже не заме</w:t>
      </w:r>
      <w:r w:rsidR="001359A7">
        <w:rPr>
          <w:rFonts w:ascii="Times New Roman" w:eastAsia="Calibri" w:hAnsi="Times New Roman" w:cs="Times New Roman"/>
          <w:sz w:val="24"/>
          <w:szCs w:val="24"/>
        </w:rPr>
        <w:t>тили, что 1025 – это центровка ментальности, а вершина м</w:t>
      </w:r>
      <w:r w:rsidRPr="000D34BD">
        <w:rPr>
          <w:rFonts w:ascii="Times New Roman" w:eastAsia="Calibri" w:hAnsi="Times New Roman" w:cs="Times New Roman"/>
          <w:sz w:val="24"/>
          <w:szCs w:val="24"/>
        </w:rPr>
        <w:t>ентальности –  это Ипостась. А Ипостась занимается  Метагалактической Гражда</w:t>
      </w:r>
      <w:r w:rsidR="001359A7">
        <w:rPr>
          <w:rFonts w:ascii="Times New Roman" w:eastAsia="Calibri" w:hAnsi="Times New Roman" w:cs="Times New Roman"/>
          <w:sz w:val="24"/>
          <w:szCs w:val="24"/>
        </w:rPr>
        <w:t>нской Конфедерацией. Опять эта п</w:t>
      </w:r>
      <w:r w:rsidRPr="000D34BD">
        <w:rPr>
          <w:rFonts w:ascii="Times New Roman" w:eastAsia="Calibri" w:hAnsi="Times New Roman" w:cs="Times New Roman"/>
          <w:sz w:val="24"/>
          <w:szCs w:val="24"/>
        </w:rPr>
        <w:t xml:space="preserve">артия вылазит. Но и тогда Отец ею занимается, если это </w:t>
      </w:r>
      <w:r w:rsidR="009B56B1">
        <w:rPr>
          <w:rFonts w:ascii="Times New Roman" w:eastAsia="Calibri" w:hAnsi="Times New Roman" w:cs="Times New Roman"/>
          <w:sz w:val="24"/>
          <w:szCs w:val="24"/>
        </w:rPr>
        <w:t xml:space="preserve">Ментальная </w:t>
      </w:r>
      <w:r w:rsidRPr="000D34BD">
        <w:rPr>
          <w:rFonts w:ascii="Times New Roman" w:eastAsia="Calibri" w:hAnsi="Times New Roman" w:cs="Times New Roman"/>
          <w:sz w:val="24"/>
          <w:szCs w:val="24"/>
        </w:rPr>
        <w:t>Реальность</w:t>
      </w:r>
      <w:r w:rsidR="009B56B1">
        <w:rPr>
          <w:rFonts w:ascii="Times New Roman" w:eastAsia="Calibri" w:hAnsi="Times New Roman" w:cs="Times New Roman"/>
          <w:sz w:val="24"/>
          <w:szCs w:val="24"/>
        </w:rPr>
        <w:t>,</w:t>
      </w:r>
      <w:r w:rsidR="007744E9">
        <w:rPr>
          <w:rFonts w:ascii="Times New Roman" w:eastAsia="Calibri" w:hAnsi="Times New Roman" w:cs="Times New Roman"/>
          <w:sz w:val="24"/>
          <w:szCs w:val="24"/>
        </w:rPr>
        <w:t xml:space="preserve"> пускай Изначально Вышестоящая –</w:t>
      </w:r>
      <w:r w:rsidRPr="000D34BD">
        <w:rPr>
          <w:rFonts w:ascii="Times New Roman" w:eastAsia="Calibri" w:hAnsi="Times New Roman" w:cs="Times New Roman"/>
          <w:sz w:val="24"/>
          <w:szCs w:val="24"/>
        </w:rPr>
        <w:t xml:space="preserve"> 4</w:t>
      </w:r>
      <w:r w:rsidR="007F7AF0">
        <w:rPr>
          <w:rFonts w:ascii="Times New Roman" w:eastAsia="Calibri" w:hAnsi="Times New Roman" w:cs="Times New Roman"/>
          <w:sz w:val="24"/>
          <w:szCs w:val="24"/>
        </w:rPr>
        <w:t xml:space="preserve">-ка. Всё во всём, </w:t>
      </w:r>
      <w:r w:rsidRPr="000D34BD">
        <w:rPr>
          <w:rFonts w:ascii="Times New Roman" w:eastAsia="Calibri" w:hAnsi="Times New Roman" w:cs="Times New Roman"/>
          <w:sz w:val="24"/>
          <w:szCs w:val="24"/>
        </w:rPr>
        <w:t>называется. Вот такой прикол.</w:t>
      </w:r>
    </w:p>
    <w:p w:rsidR="000D34BD" w:rsidRPr="000D34BD"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И </w:t>
      </w:r>
      <w:r w:rsidR="009B56B1">
        <w:rPr>
          <w:rFonts w:ascii="Times New Roman" w:eastAsia="Calibri" w:hAnsi="Times New Roman" w:cs="Times New Roman"/>
          <w:sz w:val="24"/>
          <w:szCs w:val="24"/>
        </w:rPr>
        <w:t>мы недавно с в</w:t>
      </w:r>
      <w:r w:rsidRPr="000D34BD">
        <w:rPr>
          <w:rFonts w:ascii="Times New Roman" w:eastAsia="Calibri" w:hAnsi="Times New Roman" w:cs="Times New Roman"/>
          <w:sz w:val="24"/>
          <w:szCs w:val="24"/>
        </w:rPr>
        <w:t>ами преодолели эфирность нашего развития, куда нас могли затянуть в Метагалактике. Это было бы высокое развитие, мы бы летали в космосе на кораблях, всё, но ракур</w:t>
      </w:r>
      <w:r w:rsidR="009B56B1">
        <w:rPr>
          <w:rFonts w:ascii="Times New Roman" w:eastAsia="Calibri" w:hAnsi="Times New Roman" w:cs="Times New Roman"/>
          <w:sz w:val="24"/>
          <w:szCs w:val="24"/>
        </w:rPr>
        <w:t>с всей этой жизни был бы какой?</w:t>
      </w:r>
      <w:r w:rsidRPr="000D34BD">
        <w:rPr>
          <w:rFonts w:ascii="Times New Roman" w:eastAsia="Calibri" w:hAnsi="Times New Roman" w:cs="Times New Roman"/>
          <w:sz w:val="24"/>
          <w:szCs w:val="24"/>
        </w:rPr>
        <w:t xml:space="preserve"> Эфирный.</w:t>
      </w:r>
    </w:p>
    <w:p w:rsidR="000D34BD" w:rsidRPr="000D34BD"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И первый выход в Метагалактику</w:t>
      </w:r>
      <w:r w:rsidR="009B56B1">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 она был вторым проявлением,</w:t>
      </w:r>
      <w:r w:rsidR="003324BA">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 был какой? Эфирный, так как Метагалактик</w:t>
      </w:r>
      <w:r w:rsidR="009B56B1">
        <w:rPr>
          <w:rFonts w:ascii="Times New Roman" w:eastAsia="Calibri" w:hAnsi="Times New Roman" w:cs="Times New Roman"/>
          <w:sz w:val="24"/>
          <w:szCs w:val="24"/>
        </w:rPr>
        <w:t>а, как второе проявление – это э</w:t>
      </w:r>
      <w:r w:rsidRPr="000D34BD">
        <w:rPr>
          <w:rFonts w:ascii="Times New Roman" w:eastAsia="Calibri" w:hAnsi="Times New Roman" w:cs="Times New Roman"/>
          <w:sz w:val="24"/>
          <w:szCs w:val="24"/>
        </w:rPr>
        <w:t>фирный ракурс развития. Это 64</w:t>
      </w:r>
      <w:r w:rsidR="00E30B52">
        <w:rPr>
          <w:rFonts w:ascii="Times New Roman" w:eastAsia="Calibri" w:hAnsi="Times New Roman" w:cs="Times New Roman"/>
          <w:sz w:val="24"/>
          <w:szCs w:val="24"/>
        </w:rPr>
        <w:t>-</w:t>
      </w:r>
      <w:r w:rsidRPr="000D34BD">
        <w:rPr>
          <w:rFonts w:ascii="Times New Roman" w:eastAsia="Calibri" w:hAnsi="Times New Roman" w:cs="Times New Roman"/>
          <w:sz w:val="24"/>
          <w:szCs w:val="24"/>
        </w:rPr>
        <w:t>е п</w:t>
      </w:r>
      <w:r w:rsidR="00E30B52">
        <w:rPr>
          <w:rFonts w:ascii="Times New Roman" w:eastAsia="Calibri" w:hAnsi="Times New Roman" w:cs="Times New Roman"/>
          <w:sz w:val="24"/>
          <w:szCs w:val="24"/>
        </w:rPr>
        <w:t>рисутствия, когда некоторые из вас, или не из в</w:t>
      </w:r>
      <w:r w:rsidRPr="000D34BD">
        <w:rPr>
          <w:rFonts w:ascii="Times New Roman" w:eastAsia="Calibri" w:hAnsi="Times New Roman" w:cs="Times New Roman"/>
          <w:sz w:val="24"/>
          <w:szCs w:val="24"/>
        </w:rPr>
        <w:t>ас, а из других команд, других стран особенно, сообщают, что мы не туда пошли и надо остаться тем</w:t>
      </w:r>
      <w:r w:rsidR="007F7AF0">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кем мы были</w:t>
      </w:r>
      <w:r w:rsidR="00E30B52">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в 32</w:t>
      </w:r>
      <w:r w:rsidR="00E30B52">
        <w:rPr>
          <w:rFonts w:ascii="Times New Roman" w:eastAsia="Calibri" w:hAnsi="Times New Roman" w:cs="Times New Roman"/>
          <w:sz w:val="24"/>
          <w:szCs w:val="24"/>
        </w:rPr>
        <w:t>-</w:t>
      </w:r>
      <w:r w:rsidRPr="000D34BD">
        <w:rPr>
          <w:rFonts w:ascii="Times New Roman" w:eastAsia="Calibri" w:hAnsi="Times New Roman" w:cs="Times New Roman"/>
          <w:sz w:val="24"/>
          <w:szCs w:val="24"/>
        </w:rPr>
        <w:t>х Частях, в 64</w:t>
      </w:r>
      <w:r w:rsidR="00E30B52">
        <w:rPr>
          <w:rFonts w:ascii="Times New Roman" w:eastAsia="Calibri" w:hAnsi="Times New Roman" w:cs="Times New Roman"/>
          <w:sz w:val="24"/>
          <w:szCs w:val="24"/>
        </w:rPr>
        <w:t>-х Частях. Я могу в</w:t>
      </w:r>
      <w:r w:rsidRPr="000D34BD">
        <w:rPr>
          <w:rFonts w:ascii="Times New Roman" w:eastAsia="Calibri" w:hAnsi="Times New Roman" w:cs="Times New Roman"/>
          <w:sz w:val="24"/>
          <w:szCs w:val="24"/>
        </w:rPr>
        <w:t>ам сейчас ответить, им</w:t>
      </w:r>
      <w:r w:rsidR="00E30B52">
        <w:rPr>
          <w:rFonts w:ascii="Times New Roman" w:eastAsia="Calibri" w:hAnsi="Times New Roman" w:cs="Times New Roman"/>
          <w:sz w:val="24"/>
          <w:szCs w:val="24"/>
        </w:rPr>
        <w:t xml:space="preserve">, этим командам, да и вам, вдруг до вас эти мысли доходят, что </w:t>
      </w:r>
      <w:r w:rsidRPr="000D34BD">
        <w:rPr>
          <w:rFonts w:ascii="Times New Roman" w:eastAsia="Calibri" w:hAnsi="Times New Roman" w:cs="Times New Roman"/>
          <w:sz w:val="24"/>
          <w:szCs w:val="24"/>
        </w:rPr>
        <w:t xml:space="preserve">мы </w:t>
      </w:r>
      <w:r w:rsidR="00E30B52">
        <w:rPr>
          <w:rFonts w:ascii="Times New Roman" w:eastAsia="Calibri" w:hAnsi="Times New Roman" w:cs="Times New Roman"/>
          <w:sz w:val="24"/>
          <w:szCs w:val="24"/>
        </w:rPr>
        <w:t>бы тогда никогда не преодолели эфирное м</w:t>
      </w:r>
      <w:r w:rsidRPr="000D34BD">
        <w:rPr>
          <w:rFonts w:ascii="Times New Roman" w:eastAsia="Calibri" w:hAnsi="Times New Roman" w:cs="Times New Roman"/>
          <w:sz w:val="24"/>
          <w:szCs w:val="24"/>
        </w:rPr>
        <w:t>етагалакт</w:t>
      </w:r>
      <w:r w:rsidR="00E30B52">
        <w:rPr>
          <w:rFonts w:ascii="Times New Roman" w:eastAsia="Calibri" w:hAnsi="Times New Roman" w:cs="Times New Roman"/>
          <w:sz w:val="24"/>
          <w:szCs w:val="24"/>
        </w:rPr>
        <w:t>ическое развитие и остались бы э</w:t>
      </w:r>
      <w:r w:rsidRPr="000D34BD">
        <w:rPr>
          <w:rFonts w:ascii="Times New Roman" w:eastAsia="Calibri" w:hAnsi="Times New Roman" w:cs="Times New Roman"/>
          <w:sz w:val="24"/>
          <w:szCs w:val="24"/>
        </w:rPr>
        <w:t xml:space="preserve">фирно-природными </w:t>
      </w:r>
      <w:r w:rsidR="00E30B52">
        <w:rPr>
          <w:rFonts w:ascii="Times New Roman" w:eastAsia="Calibri" w:hAnsi="Times New Roman" w:cs="Times New Roman"/>
          <w:sz w:val="24"/>
          <w:szCs w:val="24"/>
        </w:rPr>
        <w:t>с</w:t>
      </w:r>
      <w:r w:rsidRPr="000D34BD">
        <w:rPr>
          <w:rFonts w:ascii="Times New Roman" w:eastAsia="Calibri" w:hAnsi="Times New Roman" w:cs="Times New Roman"/>
          <w:sz w:val="24"/>
          <w:szCs w:val="24"/>
        </w:rPr>
        <w:t>уществами.</w:t>
      </w:r>
    </w:p>
    <w:p w:rsidR="007F7AF0" w:rsidRDefault="000D34BD" w:rsidP="00D627F8">
      <w:pPr>
        <w:spacing w:after="0" w:line="240" w:lineRule="auto"/>
        <w:ind w:firstLine="567"/>
        <w:jc w:val="both"/>
        <w:rPr>
          <w:rFonts w:ascii="Times New Roman" w:eastAsia="Calibri" w:hAnsi="Times New Roman" w:cs="Times New Roman"/>
          <w:sz w:val="24"/>
          <w:szCs w:val="24"/>
        </w:rPr>
      </w:pPr>
      <w:proofErr w:type="gramStart"/>
      <w:r w:rsidRPr="000D34BD">
        <w:rPr>
          <w:rFonts w:ascii="Times New Roman" w:eastAsia="Calibri" w:hAnsi="Times New Roman" w:cs="Times New Roman"/>
          <w:sz w:val="24"/>
          <w:szCs w:val="24"/>
        </w:rPr>
        <w:t>Да</w:t>
      </w:r>
      <w:r w:rsidR="007F10FE">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Метагалактика – это большое пространство, да</w:t>
      </w:r>
      <w:r w:rsidR="007F10FE">
        <w:rPr>
          <w:rFonts w:ascii="Times New Roman" w:eastAsia="Calibri" w:hAnsi="Times New Roman" w:cs="Times New Roman"/>
          <w:sz w:val="24"/>
          <w:szCs w:val="24"/>
        </w:rPr>
        <w:t>, э</w:t>
      </w:r>
      <w:r w:rsidRPr="000D34BD">
        <w:rPr>
          <w:rFonts w:ascii="Times New Roman" w:eastAsia="Calibri" w:hAnsi="Times New Roman" w:cs="Times New Roman"/>
          <w:sz w:val="24"/>
          <w:szCs w:val="24"/>
        </w:rPr>
        <w:t>фира там полно</w:t>
      </w:r>
      <w:r w:rsidR="007F10FE">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на каждой Планете </w:t>
      </w:r>
      <w:r w:rsidR="007744E9">
        <w:rPr>
          <w:rFonts w:ascii="Times New Roman" w:eastAsia="Calibri" w:hAnsi="Times New Roman" w:cs="Times New Roman"/>
          <w:sz w:val="24"/>
          <w:szCs w:val="24"/>
        </w:rPr>
        <w:t>–</w:t>
      </w:r>
      <w:r w:rsidR="007F10FE">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масса</w:t>
      </w:r>
      <w:r w:rsidR="007F7AF0">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да и по Метагалактике </w:t>
      </w:r>
      <w:r w:rsidR="007744E9">
        <w:rPr>
          <w:rFonts w:ascii="Times New Roman" w:eastAsia="Calibri" w:hAnsi="Times New Roman" w:cs="Times New Roman"/>
          <w:sz w:val="24"/>
          <w:szCs w:val="24"/>
        </w:rPr>
        <w:t>–</w:t>
      </w:r>
      <w:r w:rsidR="007F10FE">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масса.</w:t>
      </w:r>
      <w:proofErr w:type="gramEnd"/>
      <w:r w:rsidRPr="000D34BD">
        <w:rPr>
          <w:rFonts w:ascii="Times New Roman" w:eastAsia="Calibri" w:hAnsi="Times New Roman" w:cs="Times New Roman"/>
          <w:sz w:val="24"/>
          <w:szCs w:val="24"/>
        </w:rPr>
        <w:t xml:space="preserve"> Да</w:t>
      </w:r>
      <w:r w:rsidR="007F7AF0">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это высоко и выше Планеты </w:t>
      </w:r>
      <w:r w:rsidR="007744E9">
        <w:rPr>
          <w:rFonts w:ascii="Times New Roman" w:eastAsia="Calibri" w:hAnsi="Times New Roman" w:cs="Times New Roman"/>
          <w:sz w:val="24"/>
          <w:szCs w:val="24"/>
        </w:rPr>
        <w:t>–</w:t>
      </w:r>
      <w:r w:rsidR="007F10FE">
        <w:rPr>
          <w:rFonts w:ascii="Times New Roman" w:eastAsia="Calibri" w:hAnsi="Times New Roman" w:cs="Times New Roman"/>
          <w:sz w:val="24"/>
          <w:szCs w:val="24"/>
        </w:rPr>
        <w:t xml:space="preserve"> э</w:t>
      </w:r>
      <w:r w:rsidRPr="000D34BD">
        <w:rPr>
          <w:rFonts w:ascii="Times New Roman" w:eastAsia="Calibri" w:hAnsi="Times New Roman" w:cs="Times New Roman"/>
          <w:sz w:val="24"/>
          <w:szCs w:val="24"/>
        </w:rPr>
        <w:t>фир. Да, Огненный мир 5</w:t>
      </w:r>
      <w:r w:rsidR="007F10FE">
        <w:rPr>
          <w:rFonts w:ascii="Times New Roman" w:eastAsia="Calibri" w:hAnsi="Times New Roman" w:cs="Times New Roman"/>
          <w:sz w:val="24"/>
          <w:szCs w:val="24"/>
        </w:rPr>
        <w:t>-й</w:t>
      </w:r>
      <w:r w:rsidR="009E0F11">
        <w:rPr>
          <w:rFonts w:ascii="Times New Roman" w:eastAsia="Calibri" w:hAnsi="Times New Roman" w:cs="Times New Roman"/>
          <w:sz w:val="24"/>
          <w:szCs w:val="24"/>
        </w:rPr>
        <w:t xml:space="preserve"> расы был э</w:t>
      </w:r>
      <w:r w:rsidRPr="000D34BD">
        <w:rPr>
          <w:rFonts w:ascii="Times New Roman" w:eastAsia="Calibri" w:hAnsi="Times New Roman" w:cs="Times New Roman"/>
          <w:sz w:val="24"/>
          <w:szCs w:val="24"/>
        </w:rPr>
        <w:t>фиром Солнечной системы. И нам привычно подчиняться ангелам или эфирным существам Солнечной системы.</w:t>
      </w:r>
    </w:p>
    <w:p w:rsidR="000D34BD" w:rsidRPr="000D34BD"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Почем</w:t>
      </w:r>
      <w:r w:rsidR="007F10FE">
        <w:rPr>
          <w:rFonts w:ascii="Times New Roman" w:eastAsia="Calibri" w:hAnsi="Times New Roman" w:cs="Times New Roman"/>
          <w:sz w:val="24"/>
          <w:szCs w:val="24"/>
        </w:rPr>
        <w:t>у бы не по</w:t>
      </w:r>
      <w:r w:rsidRPr="000D34BD">
        <w:rPr>
          <w:rFonts w:ascii="Times New Roman" w:eastAsia="Calibri" w:hAnsi="Times New Roman" w:cs="Times New Roman"/>
          <w:sz w:val="24"/>
          <w:szCs w:val="24"/>
        </w:rPr>
        <w:t>подчиняться эф</w:t>
      </w:r>
      <w:r w:rsidR="007F10FE">
        <w:rPr>
          <w:rFonts w:ascii="Times New Roman" w:eastAsia="Calibri" w:hAnsi="Times New Roman" w:cs="Times New Roman"/>
          <w:sz w:val="24"/>
          <w:szCs w:val="24"/>
        </w:rPr>
        <w:t xml:space="preserve">ирным существам Метагалактики? </w:t>
      </w:r>
      <w:r w:rsidRPr="000D34BD">
        <w:rPr>
          <w:rFonts w:ascii="Times New Roman" w:eastAsia="Calibri" w:hAnsi="Times New Roman" w:cs="Times New Roman"/>
          <w:sz w:val="24"/>
          <w:szCs w:val="24"/>
        </w:rPr>
        <w:t>В 5</w:t>
      </w:r>
      <w:r w:rsidR="007F10FE">
        <w:rPr>
          <w:rFonts w:ascii="Times New Roman" w:eastAsia="Calibri" w:hAnsi="Times New Roman" w:cs="Times New Roman"/>
          <w:sz w:val="24"/>
          <w:szCs w:val="24"/>
        </w:rPr>
        <w:t>-й</w:t>
      </w:r>
      <w:r w:rsidRPr="000D34BD">
        <w:rPr>
          <w:rFonts w:ascii="Times New Roman" w:eastAsia="Calibri" w:hAnsi="Times New Roman" w:cs="Times New Roman"/>
          <w:sz w:val="24"/>
          <w:szCs w:val="24"/>
        </w:rPr>
        <w:t xml:space="preserve"> расе были ангелы. В 6</w:t>
      </w:r>
      <w:r w:rsidR="007F10FE">
        <w:rPr>
          <w:rFonts w:ascii="Times New Roman" w:eastAsia="Calibri" w:hAnsi="Times New Roman" w:cs="Times New Roman"/>
          <w:sz w:val="24"/>
          <w:szCs w:val="24"/>
        </w:rPr>
        <w:t>-й</w:t>
      </w:r>
      <w:r w:rsidRPr="000D34BD">
        <w:rPr>
          <w:rFonts w:ascii="Times New Roman" w:eastAsia="Calibri" w:hAnsi="Times New Roman" w:cs="Times New Roman"/>
          <w:sz w:val="24"/>
          <w:szCs w:val="24"/>
        </w:rPr>
        <w:t xml:space="preserve"> расе </w:t>
      </w:r>
      <w:proofErr w:type="gramStart"/>
      <w:r w:rsidRPr="000D34BD">
        <w:rPr>
          <w:rFonts w:ascii="Times New Roman" w:eastAsia="Calibri" w:hAnsi="Times New Roman" w:cs="Times New Roman"/>
          <w:sz w:val="24"/>
          <w:szCs w:val="24"/>
        </w:rPr>
        <w:t>будут</w:t>
      </w:r>
      <w:proofErr w:type="gramEnd"/>
      <w:r w:rsidR="007F10FE">
        <w:rPr>
          <w:rFonts w:ascii="Times New Roman" w:eastAsia="Calibri" w:hAnsi="Times New Roman" w:cs="Times New Roman"/>
          <w:sz w:val="24"/>
          <w:szCs w:val="24"/>
        </w:rPr>
        <w:t xml:space="preserve"> не знаю кто, но м</w:t>
      </w:r>
      <w:r w:rsidRPr="000D34BD">
        <w:rPr>
          <w:rFonts w:ascii="Times New Roman" w:eastAsia="Calibri" w:hAnsi="Times New Roman" w:cs="Times New Roman"/>
          <w:sz w:val="24"/>
          <w:szCs w:val="24"/>
        </w:rPr>
        <w:t xml:space="preserve">етагалактические. Я их видел без крыльев, но там </w:t>
      </w:r>
      <w:r w:rsidRPr="000D34BD">
        <w:rPr>
          <w:rFonts w:ascii="Times New Roman" w:eastAsia="Calibri" w:hAnsi="Times New Roman" w:cs="Times New Roman"/>
          <w:sz w:val="24"/>
          <w:szCs w:val="24"/>
        </w:rPr>
        <w:lastRenderedPageBreak/>
        <w:t>б</w:t>
      </w:r>
      <w:r w:rsidR="007F10FE">
        <w:rPr>
          <w:rFonts w:ascii="Times New Roman" w:eastAsia="Calibri" w:hAnsi="Times New Roman" w:cs="Times New Roman"/>
          <w:sz w:val="24"/>
          <w:szCs w:val="24"/>
        </w:rPr>
        <w:t>ыли такие складки одежд, что не</w:t>
      </w:r>
      <w:r w:rsidRPr="000D34BD">
        <w:rPr>
          <w:rFonts w:ascii="Times New Roman" w:eastAsia="Calibri" w:hAnsi="Times New Roman" w:cs="Times New Roman"/>
          <w:sz w:val="24"/>
          <w:szCs w:val="24"/>
        </w:rPr>
        <w:t>понятно</w:t>
      </w:r>
      <w:r w:rsidR="007F7AF0">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что там</w:t>
      </w:r>
      <w:r w:rsidR="007F10FE">
        <w:rPr>
          <w:rFonts w:ascii="Times New Roman" w:eastAsia="Calibri" w:hAnsi="Times New Roman" w:cs="Times New Roman"/>
          <w:sz w:val="24"/>
          <w:szCs w:val="24"/>
        </w:rPr>
        <w:t xml:space="preserve"> прячется снизу. </w:t>
      </w:r>
      <w:r w:rsidRPr="000D34BD">
        <w:rPr>
          <w:rFonts w:ascii="Times New Roman" w:eastAsia="Calibri" w:hAnsi="Times New Roman" w:cs="Times New Roman"/>
          <w:sz w:val="24"/>
          <w:szCs w:val="24"/>
        </w:rPr>
        <w:t xml:space="preserve">Понятно. Поэтому </w:t>
      </w:r>
      <w:r w:rsidR="007F10FE">
        <w:rPr>
          <w:rFonts w:ascii="Times New Roman" w:eastAsia="Calibri" w:hAnsi="Times New Roman" w:cs="Times New Roman"/>
          <w:sz w:val="24"/>
          <w:szCs w:val="24"/>
        </w:rPr>
        <w:t>я</w:t>
      </w:r>
      <w:r w:rsidRPr="000D34BD">
        <w:rPr>
          <w:rFonts w:ascii="Times New Roman" w:eastAsia="Calibri" w:hAnsi="Times New Roman" w:cs="Times New Roman"/>
          <w:sz w:val="24"/>
          <w:szCs w:val="24"/>
        </w:rPr>
        <w:t xml:space="preserve"> имею в виду какое тело? Голова</w:t>
      </w:r>
      <w:r w:rsidR="007F10FE">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подчеркиваю, гладкая кожа, относительно гладкая кожа, без волос.</w:t>
      </w:r>
    </w:p>
    <w:p w:rsidR="00221123"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Поэтому, в принципе</w:t>
      </w:r>
      <w:r w:rsidR="007F10FE">
        <w:rPr>
          <w:rFonts w:ascii="Times New Roman" w:eastAsia="Calibri" w:hAnsi="Times New Roman" w:cs="Times New Roman"/>
          <w:sz w:val="24"/>
          <w:szCs w:val="24"/>
        </w:rPr>
        <w:t>,</w:t>
      </w:r>
      <w:r w:rsidR="009E0F11">
        <w:rPr>
          <w:rFonts w:ascii="Times New Roman" w:eastAsia="Calibri" w:hAnsi="Times New Roman" w:cs="Times New Roman"/>
          <w:sz w:val="24"/>
          <w:szCs w:val="24"/>
        </w:rPr>
        <w:t xml:space="preserve"> нас вели от эфира солнечного к э</w:t>
      </w:r>
      <w:r w:rsidRPr="000D34BD">
        <w:rPr>
          <w:rFonts w:ascii="Times New Roman" w:eastAsia="Calibri" w:hAnsi="Times New Roman" w:cs="Times New Roman"/>
          <w:sz w:val="24"/>
          <w:szCs w:val="24"/>
        </w:rPr>
        <w:t>фиру метагалактическому Изначально проявленному. А мы его буквально в этом месяце окончательно преодолели. И</w:t>
      </w:r>
      <w:r w:rsidR="009E0F11">
        <w:rPr>
          <w:rFonts w:ascii="Times New Roman" w:eastAsia="Calibri" w:hAnsi="Times New Roman" w:cs="Times New Roman"/>
          <w:sz w:val="24"/>
          <w:szCs w:val="24"/>
        </w:rPr>
        <w:t xml:space="preserve"> Изначальности теперь строятся присутствиями. И</w:t>
      </w:r>
      <w:r w:rsidRPr="000D34BD">
        <w:rPr>
          <w:rFonts w:ascii="Times New Roman" w:eastAsia="Calibri" w:hAnsi="Times New Roman" w:cs="Times New Roman"/>
          <w:sz w:val="24"/>
          <w:szCs w:val="24"/>
        </w:rPr>
        <w:t xml:space="preserve"> Планету мы подняли с единицы </w:t>
      </w:r>
      <w:proofErr w:type="gramStart"/>
      <w:r w:rsidRPr="000D34BD">
        <w:rPr>
          <w:rFonts w:ascii="Times New Roman" w:eastAsia="Calibri" w:hAnsi="Times New Roman" w:cs="Times New Roman"/>
          <w:sz w:val="24"/>
          <w:szCs w:val="24"/>
        </w:rPr>
        <w:t>аж</w:t>
      </w:r>
      <w:proofErr w:type="gramEnd"/>
      <w:r w:rsidRPr="000D34BD">
        <w:rPr>
          <w:rFonts w:ascii="Times New Roman" w:eastAsia="Calibri" w:hAnsi="Times New Roman" w:cs="Times New Roman"/>
          <w:sz w:val="24"/>
          <w:szCs w:val="24"/>
        </w:rPr>
        <w:t xml:space="preserve"> на семёрочку.</w:t>
      </w:r>
    </w:p>
    <w:p w:rsidR="009F4F0C" w:rsidRPr="009F4F0C" w:rsidRDefault="000D34BD" w:rsidP="00071B26">
      <w:pPr>
        <w:spacing w:after="0" w:line="240" w:lineRule="auto"/>
        <w:ind w:firstLine="567"/>
        <w:jc w:val="both"/>
        <w:rPr>
          <w:rFonts w:ascii="Times New Roman" w:eastAsia="Arial Unicode MS" w:hAnsi="Times New Roman" w:cs="Times New Roman"/>
          <w:b/>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 xml:space="preserve">О </w:t>
      </w:r>
      <w:r w:rsidR="009E0F11">
        <w:rPr>
          <w:rFonts w:ascii="Times New Roman" w:eastAsia="Arial Unicode MS" w:hAnsi="Times New Roman" w:cs="Arial Unicode MS"/>
          <w:color w:val="000000"/>
          <w:sz w:val="24"/>
          <w:szCs w:val="24"/>
          <w:bdr w:val="nil"/>
          <w:lang w:eastAsia="ru-RU"/>
        </w:rPr>
        <w:t>п</w:t>
      </w:r>
      <w:r w:rsidRPr="000D34BD">
        <w:rPr>
          <w:rFonts w:ascii="Times New Roman" w:eastAsia="Arial Unicode MS" w:hAnsi="Times New Roman" w:cs="Arial Unicode MS"/>
          <w:color w:val="000000"/>
          <w:sz w:val="24"/>
          <w:szCs w:val="24"/>
          <w:bdr w:val="nil"/>
          <w:lang w:eastAsia="ru-RU"/>
        </w:rPr>
        <w:t>рисутствиях мы чуть позже поговорим, единственное</w:t>
      </w:r>
      <w:r w:rsidR="009E0F11">
        <w:rPr>
          <w:rFonts w:ascii="Times New Roman" w:eastAsia="Arial Unicode MS" w:hAnsi="Times New Roman" w:cs="Arial Unicode MS"/>
          <w:color w:val="000000"/>
          <w:sz w:val="24"/>
          <w:szCs w:val="24"/>
          <w:bdr w:val="nil"/>
          <w:lang w:eastAsia="ru-RU"/>
        </w:rPr>
        <w:t>,</w:t>
      </w:r>
      <w:r w:rsidRPr="000D34BD">
        <w:rPr>
          <w:rFonts w:ascii="Times New Roman" w:eastAsia="Arial Unicode MS" w:hAnsi="Times New Roman" w:cs="Arial Unicode MS"/>
          <w:color w:val="000000"/>
          <w:sz w:val="24"/>
          <w:szCs w:val="24"/>
          <w:bdr w:val="nil"/>
          <w:lang w:eastAsia="ru-RU"/>
        </w:rPr>
        <w:t xml:space="preserve"> такой интересный смысл</w:t>
      </w:r>
      <w:r w:rsidR="00221123">
        <w:rPr>
          <w:rFonts w:ascii="Times New Roman" w:eastAsia="Arial Unicode MS" w:hAnsi="Times New Roman" w:cs="Arial Unicode MS"/>
          <w:color w:val="000000"/>
          <w:sz w:val="24"/>
          <w:szCs w:val="24"/>
          <w:bdr w:val="nil"/>
          <w:lang w:eastAsia="ru-RU"/>
        </w:rPr>
        <w:t>, к</w:t>
      </w:r>
      <w:r w:rsidRPr="000D34BD">
        <w:rPr>
          <w:rFonts w:ascii="Times New Roman" w:eastAsia="Arial Unicode MS" w:hAnsi="Times New Roman" w:cs="Arial Unicode MS"/>
          <w:color w:val="000000"/>
          <w:sz w:val="24"/>
          <w:szCs w:val="24"/>
          <w:bdr w:val="nil"/>
          <w:lang w:eastAsia="ru-RU"/>
        </w:rPr>
        <w:t>огда мы разбирали слово «</w:t>
      </w:r>
      <w:r w:rsidR="00221123">
        <w:rPr>
          <w:rFonts w:ascii="Times New Roman" w:eastAsia="Arial Unicode MS" w:hAnsi="Times New Roman" w:cs="Times New Roman"/>
          <w:color w:val="000000"/>
          <w:sz w:val="24"/>
          <w:szCs w:val="24"/>
          <w:bdr w:val="nil"/>
          <w:lang w:eastAsia="ru-RU"/>
        </w:rPr>
        <w:t>п</w:t>
      </w:r>
      <w:r w:rsidRPr="00221123">
        <w:rPr>
          <w:rFonts w:ascii="Times New Roman" w:eastAsia="Arial Unicode MS" w:hAnsi="Times New Roman" w:cs="Times New Roman"/>
          <w:color w:val="000000"/>
          <w:sz w:val="24"/>
          <w:szCs w:val="24"/>
          <w:bdr w:val="nil"/>
          <w:lang w:eastAsia="ru-RU"/>
        </w:rPr>
        <w:t>рисутствие</w:t>
      </w:r>
      <w:r w:rsidRPr="000D34BD">
        <w:rPr>
          <w:rFonts w:ascii="Times New Roman" w:eastAsia="Arial Unicode MS" w:hAnsi="Times New Roman" w:cs="Times New Roman"/>
          <w:color w:val="000000"/>
          <w:sz w:val="24"/>
          <w:szCs w:val="24"/>
          <w:bdr w:val="nil"/>
          <w:lang w:eastAsia="ru-RU"/>
        </w:rPr>
        <w:t>» в Германии недавно. Вам это очень важно взять. Очень просто</w:t>
      </w:r>
      <w:r w:rsidR="002211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этот смысл нам надо </w:t>
      </w:r>
      <w:proofErr w:type="spellStart"/>
      <w:r w:rsidRPr="000D34BD">
        <w:rPr>
          <w:rFonts w:ascii="Times New Roman" w:eastAsia="Arial Unicode MS" w:hAnsi="Times New Roman" w:cs="Times New Roman"/>
          <w:color w:val="000000"/>
          <w:sz w:val="24"/>
          <w:szCs w:val="24"/>
          <w:bdr w:val="nil"/>
          <w:lang w:eastAsia="ru-RU"/>
        </w:rPr>
        <w:t>запхнуть</w:t>
      </w:r>
      <w:proofErr w:type="spellEnd"/>
      <w:r w:rsidRPr="000D34BD">
        <w:rPr>
          <w:rFonts w:ascii="Times New Roman" w:eastAsia="Arial Unicode MS" w:hAnsi="Times New Roman" w:cs="Times New Roman"/>
          <w:color w:val="000000"/>
          <w:sz w:val="24"/>
          <w:szCs w:val="24"/>
          <w:bdr w:val="nil"/>
          <w:lang w:eastAsia="ru-RU"/>
        </w:rPr>
        <w:t xml:space="preserve"> </w:t>
      </w:r>
      <w:proofErr w:type="gramStart"/>
      <w:r w:rsidRPr="000D34BD">
        <w:rPr>
          <w:rFonts w:ascii="Times New Roman" w:eastAsia="Arial Unicode MS" w:hAnsi="Times New Roman" w:cs="Times New Roman"/>
          <w:color w:val="000000"/>
          <w:sz w:val="24"/>
          <w:szCs w:val="24"/>
          <w:bdr w:val="nil"/>
          <w:lang w:eastAsia="ru-RU"/>
        </w:rPr>
        <w:t>аж</w:t>
      </w:r>
      <w:proofErr w:type="gramEnd"/>
      <w:r w:rsidRPr="000D34BD">
        <w:rPr>
          <w:rFonts w:ascii="Times New Roman" w:eastAsia="Arial Unicode MS" w:hAnsi="Times New Roman" w:cs="Times New Roman"/>
          <w:color w:val="000000"/>
          <w:sz w:val="24"/>
          <w:szCs w:val="24"/>
          <w:bdr w:val="nil"/>
          <w:lang w:eastAsia="ru-RU"/>
        </w:rPr>
        <w:t xml:space="preserve"> до пяток</w:t>
      </w:r>
      <w:r w:rsidR="002211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и чтобы с него мы не сходили. Чтобы у нас осталось именно это развитие. И надо всё человечество на него перевести. Очень простой смысл.</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b/>
          <w:color w:val="000000"/>
          <w:sz w:val="24"/>
          <w:szCs w:val="24"/>
          <w:bdr w:val="nil"/>
          <w:lang w:eastAsia="ru-RU"/>
        </w:rPr>
        <w:t>Что такое</w:t>
      </w:r>
      <w:r w:rsidR="009F4F0C">
        <w:rPr>
          <w:rFonts w:ascii="Times New Roman" w:eastAsia="Arial Unicode MS" w:hAnsi="Times New Roman" w:cs="Times New Roman"/>
          <w:b/>
          <w:i/>
          <w:color w:val="000000"/>
          <w:sz w:val="24"/>
          <w:szCs w:val="24"/>
          <w:bdr w:val="nil"/>
          <w:lang w:eastAsia="ru-RU"/>
        </w:rPr>
        <w:t xml:space="preserve"> </w:t>
      </w:r>
      <w:r w:rsidR="009F4F0C" w:rsidRPr="00221123">
        <w:rPr>
          <w:rFonts w:ascii="Times New Roman" w:eastAsia="Arial Unicode MS" w:hAnsi="Times New Roman" w:cs="Times New Roman"/>
          <w:b/>
          <w:color w:val="000000"/>
          <w:sz w:val="24"/>
          <w:szCs w:val="24"/>
          <w:bdr w:val="nil"/>
          <w:lang w:eastAsia="ru-RU"/>
        </w:rPr>
        <w:t>п</w:t>
      </w:r>
      <w:r w:rsidR="00221123" w:rsidRPr="00221123">
        <w:rPr>
          <w:rFonts w:ascii="Times New Roman" w:eastAsia="Arial Unicode MS" w:hAnsi="Times New Roman" w:cs="Times New Roman"/>
          <w:b/>
          <w:color w:val="000000"/>
          <w:sz w:val="24"/>
          <w:szCs w:val="24"/>
          <w:bdr w:val="nil"/>
          <w:lang w:eastAsia="ru-RU"/>
        </w:rPr>
        <w:t>ри</w:t>
      </w:r>
      <w:r w:rsidRPr="00221123">
        <w:rPr>
          <w:rFonts w:ascii="Times New Roman" w:eastAsia="Arial Unicode MS" w:hAnsi="Times New Roman" w:cs="Times New Roman"/>
          <w:b/>
          <w:color w:val="000000"/>
          <w:sz w:val="24"/>
          <w:szCs w:val="24"/>
          <w:bdr w:val="nil"/>
          <w:lang w:eastAsia="ru-RU"/>
        </w:rPr>
        <w:t>сутствие</w:t>
      </w:r>
      <w:r w:rsidRPr="000D34BD">
        <w:rPr>
          <w:rFonts w:ascii="Times New Roman" w:eastAsia="Arial Unicode MS" w:hAnsi="Times New Roman" w:cs="Times New Roman"/>
          <w:b/>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И у меня</w:t>
      </w:r>
      <w:r w:rsidR="00221123">
        <w:rPr>
          <w:rFonts w:ascii="Times New Roman" w:eastAsia="Arial Unicode MS" w:hAnsi="Times New Roman" w:cs="Times New Roman"/>
          <w:color w:val="000000"/>
          <w:sz w:val="24"/>
          <w:szCs w:val="24"/>
          <w:bdr w:val="nil"/>
          <w:lang w:eastAsia="ru-RU"/>
        </w:rPr>
        <w:t xml:space="preserve"> в</w:t>
      </w:r>
      <w:r w:rsidRPr="000D34BD">
        <w:rPr>
          <w:rFonts w:ascii="Times New Roman" w:eastAsia="Arial Unicode MS" w:hAnsi="Times New Roman" w:cs="Times New Roman"/>
          <w:color w:val="000000"/>
          <w:sz w:val="24"/>
          <w:szCs w:val="24"/>
          <w:bdr w:val="nil"/>
          <w:lang w:eastAsia="ru-RU"/>
        </w:rPr>
        <w:t>начале</w:t>
      </w:r>
      <w:r w:rsidR="00221123">
        <w:rPr>
          <w:rFonts w:ascii="Times New Roman" w:eastAsia="Arial Unicode MS" w:hAnsi="Times New Roman" w:cs="Times New Roman"/>
          <w:color w:val="000000"/>
          <w:sz w:val="24"/>
          <w:szCs w:val="24"/>
          <w:bdr w:val="nil"/>
          <w:lang w:eastAsia="ru-RU"/>
        </w:rPr>
        <w:t xml:space="preserve"> первый взгляд был: это «при сути». Правильно -</w:t>
      </w:r>
      <w:r w:rsidRPr="000D34BD">
        <w:rPr>
          <w:rFonts w:ascii="Times New Roman" w:eastAsia="Arial Unicode MS" w:hAnsi="Times New Roman" w:cs="Times New Roman"/>
          <w:color w:val="000000"/>
          <w:sz w:val="24"/>
          <w:szCs w:val="24"/>
          <w:bdr w:val="nil"/>
          <w:lang w:eastAsia="ru-RU"/>
        </w:rPr>
        <w:t xml:space="preserve"> «при с</w:t>
      </w:r>
      <w:r w:rsidR="00221123">
        <w:rPr>
          <w:rFonts w:ascii="Times New Roman" w:eastAsia="Arial Unicode MS" w:hAnsi="Times New Roman" w:cs="Times New Roman"/>
          <w:color w:val="000000"/>
          <w:sz w:val="24"/>
          <w:szCs w:val="24"/>
          <w:bdr w:val="nil"/>
          <w:lang w:eastAsia="ru-RU"/>
        </w:rPr>
        <w:t>ути». Какой горизонт нахождения</w:t>
      </w:r>
      <w:r w:rsidRPr="000D34BD">
        <w:rPr>
          <w:rFonts w:ascii="Times New Roman" w:eastAsia="Arial Unicode MS" w:hAnsi="Times New Roman" w:cs="Times New Roman"/>
          <w:color w:val="000000"/>
          <w:sz w:val="24"/>
          <w:szCs w:val="24"/>
          <w:bdr w:val="nil"/>
          <w:lang w:eastAsia="ru-RU"/>
        </w:rPr>
        <w:t xml:space="preserve"> «при сути»? Чаще всего мы думаем 5</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й</w:t>
      </w:r>
      <w:r w:rsidR="002211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«при сути», то есть</w:t>
      </w:r>
      <w:r w:rsidR="00221123">
        <w:rPr>
          <w:rFonts w:ascii="Times New Roman" w:eastAsia="Arial Unicode MS" w:hAnsi="Times New Roman" w:cs="Times New Roman"/>
          <w:color w:val="000000"/>
          <w:sz w:val="24"/>
          <w:szCs w:val="24"/>
          <w:bdr w:val="nil"/>
          <w:lang w:eastAsia="ru-RU"/>
        </w:rPr>
        <w:t>, это  ниже Сути. Но разве С</w:t>
      </w:r>
      <w:r w:rsidRPr="000D34BD">
        <w:rPr>
          <w:rFonts w:ascii="Times New Roman" w:eastAsia="Arial Unicode MS" w:hAnsi="Times New Roman" w:cs="Times New Roman"/>
          <w:color w:val="000000"/>
          <w:sz w:val="24"/>
          <w:szCs w:val="24"/>
          <w:bdr w:val="nil"/>
          <w:lang w:eastAsia="ru-RU"/>
        </w:rPr>
        <w:t>мысл</w:t>
      </w:r>
      <w:r w:rsidR="00221123">
        <w:rPr>
          <w:rFonts w:ascii="Times New Roman" w:eastAsia="Arial Unicode MS" w:hAnsi="Times New Roman" w:cs="Times New Roman"/>
          <w:color w:val="000000"/>
          <w:sz w:val="24"/>
          <w:szCs w:val="24"/>
          <w:bdr w:val="nil"/>
          <w:lang w:eastAsia="ru-RU"/>
        </w:rPr>
        <w:t>, он с С</w:t>
      </w:r>
      <w:r w:rsidRPr="000D34BD">
        <w:rPr>
          <w:rFonts w:ascii="Times New Roman" w:eastAsia="Arial Unicode MS" w:hAnsi="Times New Roman" w:cs="Times New Roman"/>
          <w:color w:val="000000"/>
          <w:sz w:val="24"/>
          <w:szCs w:val="24"/>
          <w:bdr w:val="nil"/>
          <w:lang w:eastAsia="ru-RU"/>
        </w:rPr>
        <w:t>утью? Это 5</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й горизонт. </w:t>
      </w:r>
      <w:r w:rsidR="00666523">
        <w:rPr>
          <w:rFonts w:ascii="Times New Roman" w:eastAsia="Arial Unicode MS" w:hAnsi="Times New Roman" w:cs="Times New Roman"/>
          <w:color w:val="000000"/>
          <w:sz w:val="24"/>
          <w:szCs w:val="24"/>
          <w:bdr w:val="nil"/>
          <w:lang w:eastAsia="ru-RU"/>
        </w:rPr>
        <w:t xml:space="preserve">А </w:t>
      </w:r>
      <w:r w:rsidRPr="000D34BD">
        <w:rPr>
          <w:rFonts w:ascii="Times New Roman" w:eastAsia="Arial Unicode MS" w:hAnsi="Times New Roman" w:cs="Times New Roman"/>
          <w:color w:val="000000"/>
          <w:sz w:val="24"/>
          <w:szCs w:val="24"/>
          <w:bdr w:val="nil"/>
          <w:lang w:eastAsia="ru-RU"/>
        </w:rPr>
        <w:t>5</w:t>
      </w:r>
      <w:r w:rsidR="00666523">
        <w:rPr>
          <w:rFonts w:ascii="Times New Roman" w:eastAsia="Arial Unicode MS" w:hAnsi="Times New Roman" w:cs="Times New Roman"/>
          <w:color w:val="000000"/>
          <w:sz w:val="24"/>
          <w:szCs w:val="24"/>
          <w:bdr w:val="nil"/>
          <w:lang w:eastAsia="ru-RU"/>
        </w:rPr>
        <w:t>-</w:t>
      </w:r>
      <w:r w:rsidR="00221123">
        <w:rPr>
          <w:rFonts w:ascii="Times New Roman" w:eastAsia="Arial Unicode MS" w:hAnsi="Times New Roman" w:cs="Times New Roman"/>
          <w:color w:val="000000"/>
          <w:sz w:val="24"/>
          <w:szCs w:val="24"/>
          <w:bdr w:val="nil"/>
          <w:lang w:eastAsia="ru-RU"/>
        </w:rPr>
        <w:t>й горизонт – это С</w:t>
      </w:r>
      <w:r w:rsidRPr="000D34BD">
        <w:rPr>
          <w:rFonts w:ascii="Times New Roman" w:eastAsia="Arial Unicode MS" w:hAnsi="Times New Roman" w:cs="Times New Roman"/>
          <w:color w:val="000000"/>
          <w:sz w:val="24"/>
          <w:szCs w:val="24"/>
          <w:bdr w:val="nil"/>
          <w:lang w:eastAsia="ru-RU"/>
        </w:rPr>
        <w:t>мысл. Значит</w:t>
      </w:r>
      <w:r w:rsidR="00221123">
        <w:rPr>
          <w:rFonts w:ascii="Times New Roman" w:eastAsia="Arial Unicode MS" w:hAnsi="Times New Roman" w:cs="Times New Roman"/>
          <w:color w:val="000000"/>
          <w:sz w:val="24"/>
          <w:szCs w:val="24"/>
          <w:bdr w:val="nil"/>
          <w:lang w:eastAsia="ru-RU"/>
        </w:rPr>
        <w:t>, «при сути» -  это не С</w:t>
      </w:r>
      <w:r w:rsidRPr="000D34BD">
        <w:rPr>
          <w:rFonts w:ascii="Times New Roman" w:eastAsia="Arial Unicode MS" w:hAnsi="Times New Roman" w:cs="Times New Roman"/>
          <w:color w:val="000000"/>
          <w:sz w:val="24"/>
          <w:szCs w:val="24"/>
          <w:bdr w:val="nil"/>
          <w:lang w:eastAsia="ru-RU"/>
        </w:rPr>
        <w:t>мысл</w:t>
      </w:r>
      <w:r w:rsidR="002211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и тогда это 6-ой горизонт. И мы всегда присутствия ставили на 6-ой горизонт. </w:t>
      </w:r>
      <w:r w:rsidRPr="000D34BD">
        <w:rPr>
          <w:rFonts w:ascii="Times New Roman" w:eastAsia="Arial Unicode MS" w:hAnsi="Times New Roman" w:cs="Arial Unicode MS"/>
          <w:color w:val="000000"/>
          <w:sz w:val="24"/>
          <w:szCs w:val="24"/>
          <w:bdr w:val="nil"/>
          <w:lang w:eastAsia="ru-RU"/>
        </w:rPr>
        <w:t>И</w:t>
      </w:r>
      <w:r w:rsidRPr="000D34BD">
        <w:rPr>
          <w:rFonts w:ascii="Times New Roman" w:eastAsia="Arial Unicode MS" w:hAnsi="Times New Roman" w:cs="Arial Unicode MS"/>
          <w:i/>
          <w:color w:val="FF0000"/>
          <w:sz w:val="20"/>
          <w:szCs w:val="20"/>
          <w:bdr w:val="nil"/>
          <w:lang w:eastAsia="ru-RU"/>
        </w:rPr>
        <w:t xml:space="preserve"> </w:t>
      </w:r>
      <w:r w:rsidRPr="000D34BD">
        <w:rPr>
          <w:rFonts w:ascii="Times New Roman" w:eastAsia="Arial Unicode MS" w:hAnsi="Times New Roman" w:cs="Times New Roman"/>
          <w:color w:val="000000"/>
          <w:sz w:val="24"/>
          <w:szCs w:val="24"/>
          <w:bdr w:val="nil"/>
          <w:lang w:eastAsia="ru-RU"/>
        </w:rPr>
        <w:t>«при сути» - это значит</w:t>
      </w:r>
      <w:r w:rsidR="00221123">
        <w:rPr>
          <w:rFonts w:ascii="Times New Roman" w:eastAsia="Arial Unicode MS" w:hAnsi="Times New Roman" w:cs="Times New Roman"/>
          <w:color w:val="000000"/>
          <w:sz w:val="24"/>
          <w:szCs w:val="24"/>
          <w:bdr w:val="nil"/>
          <w:lang w:eastAsia="ru-RU"/>
        </w:rPr>
        <w:t>: ты с С</w:t>
      </w:r>
      <w:r w:rsidRPr="000D34BD">
        <w:rPr>
          <w:rFonts w:ascii="Times New Roman" w:eastAsia="Arial Unicode MS" w:hAnsi="Times New Roman" w:cs="Times New Roman"/>
          <w:color w:val="000000"/>
          <w:sz w:val="24"/>
          <w:szCs w:val="24"/>
          <w:bdr w:val="nil"/>
          <w:lang w:eastAsia="ru-RU"/>
        </w:rPr>
        <w:t>утью, это 6</w:t>
      </w:r>
      <w:r w:rsidR="002211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й гори</w:t>
      </w:r>
      <w:r w:rsidR="00221123">
        <w:rPr>
          <w:rFonts w:ascii="Times New Roman" w:eastAsia="Arial Unicode MS" w:hAnsi="Times New Roman" w:cs="Times New Roman"/>
          <w:color w:val="000000"/>
          <w:sz w:val="24"/>
          <w:szCs w:val="24"/>
          <w:bdr w:val="nil"/>
          <w:lang w:eastAsia="ru-RU"/>
        </w:rPr>
        <w:t>зонт. Но и он у нас не сработал:</w:t>
      </w:r>
      <w:r w:rsidRPr="000D34BD">
        <w:rPr>
          <w:rFonts w:ascii="Times New Roman" w:eastAsia="Arial Unicode MS" w:hAnsi="Times New Roman" w:cs="Times New Roman"/>
          <w:color w:val="000000"/>
          <w:sz w:val="24"/>
          <w:szCs w:val="24"/>
          <w:bdr w:val="nil"/>
          <w:lang w:eastAsia="ru-RU"/>
        </w:rPr>
        <w:t xml:space="preserve"> пока присутствие было 6</w:t>
      </w:r>
      <w:r w:rsidR="002211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м горизонтом</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мы не могли преодолеть проявление. Пока не нашли, что присутствие – это 7-й горизонт. Потому что сама </w:t>
      </w:r>
      <w:r w:rsidR="00221123">
        <w:rPr>
          <w:rFonts w:ascii="Times New Roman" w:eastAsia="Arial Unicode MS" w:hAnsi="Times New Roman" w:cs="Times New Roman"/>
          <w:color w:val="000000"/>
          <w:sz w:val="24"/>
          <w:szCs w:val="24"/>
          <w:bdr w:val="nil"/>
          <w:lang w:eastAsia="ru-RU"/>
        </w:rPr>
        <w:t>С</w:t>
      </w:r>
      <w:r w:rsidRPr="000D34BD">
        <w:rPr>
          <w:rFonts w:ascii="Times New Roman" w:eastAsia="Arial Unicode MS" w:hAnsi="Times New Roman" w:cs="Times New Roman"/>
          <w:color w:val="000000"/>
          <w:sz w:val="24"/>
          <w:szCs w:val="24"/>
          <w:bdr w:val="nil"/>
          <w:lang w:eastAsia="ru-RU"/>
        </w:rPr>
        <w:t>уть – это 6</w:t>
      </w:r>
      <w:r w:rsidR="002211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й горизонт, а русский язык, который в космосе </w:t>
      </w:r>
      <w:r w:rsidR="00221123">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сейчас главный.</w:t>
      </w:r>
    </w:p>
    <w:p w:rsidR="009F4F0C"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Я</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смеясь вчера, видел передачу «Международное обозрение», выступал русский космонавт</w:t>
      </w:r>
      <w:r w:rsidR="009F4F0C">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и он так слегка сказал. Он сам не понял, что сказал. Он сказал: «Вы понимаете, так как на космическую станцию летают в основном российские ракеты и всё идет через российскую переподготовку</w:t>
      </w:r>
      <w:r w:rsidR="002211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и даже амери</w:t>
      </w:r>
      <w:r w:rsidR="00221123">
        <w:rPr>
          <w:rFonts w:ascii="Times New Roman" w:eastAsia="Arial Unicode MS" w:hAnsi="Times New Roman" w:cs="Times New Roman"/>
          <w:color w:val="000000"/>
          <w:sz w:val="24"/>
          <w:szCs w:val="24"/>
          <w:bdr w:val="nil"/>
          <w:lang w:eastAsia="ru-RU"/>
        </w:rPr>
        <w:t>канцы летают на наших ракетах, р</w:t>
      </w:r>
      <w:r w:rsidRPr="000D34BD">
        <w:rPr>
          <w:rFonts w:ascii="Times New Roman" w:eastAsia="Arial Unicode MS" w:hAnsi="Times New Roman" w:cs="Times New Roman"/>
          <w:color w:val="000000"/>
          <w:sz w:val="24"/>
          <w:szCs w:val="24"/>
          <w:bdr w:val="nil"/>
          <w:lang w:eastAsia="ru-RU"/>
        </w:rPr>
        <w:t>усский язык – это кос</w:t>
      </w:r>
      <w:r w:rsidR="00666523">
        <w:rPr>
          <w:rFonts w:ascii="Times New Roman" w:eastAsia="Arial Unicode MS" w:hAnsi="Times New Roman" w:cs="Times New Roman"/>
          <w:color w:val="000000"/>
          <w:sz w:val="24"/>
          <w:szCs w:val="24"/>
          <w:bdr w:val="nil"/>
          <w:lang w:eastAsia="ru-RU"/>
        </w:rPr>
        <w:t>мический язык</w:t>
      </w:r>
      <w:r w:rsidR="009F4F0C">
        <w:rPr>
          <w:rFonts w:ascii="Times New Roman" w:eastAsia="Arial Unicode MS" w:hAnsi="Times New Roman" w:cs="Times New Roman"/>
          <w:color w:val="000000"/>
          <w:sz w:val="24"/>
          <w:szCs w:val="24"/>
          <w:bdr w:val="nil"/>
          <w:lang w:eastAsia="ru-RU"/>
        </w:rPr>
        <w:t>,</w:t>
      </w:r>
      <w:r w:rsidR="00221123">
        <w:rPr>
          <w:rFonts w:ascii="Times New Roman" w:eastAsia="Arial Unicode MS" w:hAnsi="Times New Roman" w:cs="Times New Roman"/>
          <w:color w:val="000000"/>
          <w:sz w:val="24"/>
          <w:szCs w:val="24"/>
          <w:bdr w:val="nil"/>
          <w:lang w:eastAsia="ru-RU"/>
        </w:rPr>
        <w:t xml:space="preserve"> он там главный». </w:t>
      </w:r>
      <w:r w:rsidR="00666523">
        <w:rPr>
          <w:rFonts w:ascii="Times New Roman" w:eastAsia="Arial Unicode MS" w:hAnsi="Times New Roman" w:cs="Times New Roman"/>
          <w:color w:val="000000"/>
          <w:sz w:val="24"/>
          <w:szCs w:val="24"/>
          <w:bdr w:val="nil"/>
          <w:lang w:eastAsia="ru-RU"/>
        </w:rPr>
        <w:t>П</w:t>
      </w:r>
      <w:r w:rsidRPr="000D34BD">
        <w:rPr>
          <w:rFonts w:ascii="Times New Roman" w:eastAsia="Arial Unicode MS" w:hAnsi="Times New Roman" w:cs="Times New Roman"/>
          <w:color w:val="000000"/>
          <w:sz w:val="24"/>
          <w:szCs w:val="24"/>
          <w:bdr w:val="nil"/>
          <w:lang w:eastAsia="ru-RU"/>
        </w:rPr>
        <w:t>отом спохватился и сказал: «Но мы</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конечно же</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там общаемся на двух языках, у нас там уважение</w:t>
      </w:r>
      <w:r w:rsidR="002211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к англичанам на английском, ну</w:t>
      </w:r>
      <w:r w:rsidR="002211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к американцам, а они к нам </w:t>
      </w:r>
      <w:r w:rsidR="00221123">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на русском</w:t>
      </w:r>
      <w:r w:rsidR="00666523">
        <w:rPr>
          <w:rFonts w:ascii="Times New Roman" w:eastAsia="Arial Unicode MS" w:hAnsi="Times New Roman" w:cs="Times New Roman"/>
          <w:color w:val="000000"/>
          <w:sz w:val="24"/>
          <w:szCs w:val="24"/>
          <w:bdr w:val="nil"/>
          <w:lang w:eastAsia="ru-RU"/>
        </w:rPr>
        <w:t>. И у нас там</w:t>
      </w:r>
      <w:r w:rsidR="00221123">
        <w:rPr>
          <w:rFonts w:ascii="Times New Roman" w:eastAsia="Arial Unicode MS" w:hAnsi="Times New Roman" w:cs="Times New Roman"/>
          <w:color w:val="000000"/>
          <w:sz w:val="24"/>
          <w:szCs w:val="24"/>
          <w:bdr w:val="nil"/>
          <w:lang w:eastAsia="ru-RU"/>
        </w:rPr>
        <w:t>»</w:t>
      </w:r>
      <w:r w:rsidR="00666523">
        <w:rPr>
          <w:rFonts w:ascii="Times New Roman" w:eastAsia="Arial Unicode MS" w:hAnsi="Times New Roman" w:cs="Times New Roman"/>
          <w:color w:val="000000"/>
          <w:sz w:val="24"/>
          <w:szCs w:val="24"/>
          <w:bdr w:val="nil"/>
          <w:lang w:eastAsia="ru-RU"/>
        </w:rPr>
        <w:t xml:space="preserve"> </w:t>
      </w:r>
      <w:r w:rsidR="003324BA">
        <w:rPr>
          <w:rFonts w:ascii="Times New Roman" w:eastAsia="Arial Unicode MS" w:hAnsi="Times New Roman" w:cs="Times New Roman"/>
          <w:color w:val="000000"/>
          <w:sz w:val="24"/>
          <w:szCs w:val="24"/>
          <w:bdr w:val="nil"/>
          <w:lang w:eastAsia="ru-RU"/>
        </w:rPr>
        <w:t>–</w:t>
      </w:r>
      <w:r w:rsidR="00666523">
        <w:rPr>
          <w:rFonts w:ascii="Times New Roman" w:eastAsia="Arial Unicode MS" w:hAnsi="Times New Roman" w:cs="Times New Roman"/>
          <w:color w:val="000000"/>
          <w:sz w:val="24"/>
          <w:szCs w:val="24"/>
          <w:bdr w:val="nil"/>
          <w:lang w:eastAsia="ru-RU"/>
        </w:rPr>
        <w:t xml:space="preserve"> всё равно сказал</w:t>
      </w:r>
      <w:r w:rsidR="003324BA">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 xml:space="preserve"> </w:t>
      </w:r>
      <w:r w:rsidR="00666523">
        <w:rPr>
          <w:rFonts w:ascii="Times New Roman" w:eastAsia="Arial Unicode MS" w:hAnsi="Times New Roman" w:cs="Times New Roman"/>
          <w:color w:val="000000"/>
          <w:sz w:val="24"/>
          <w:szCs w:val="24"/>
          <w:bdr w:val="nil"/>
          <w:lang w:eastAsia="ru-RU"/>
        </w:rPr>
        <w:t>«</w:t>
      </w:r>
      <w:r w:rsidR="00221123">
        <w:rPr>
          <w:rFonts w:ascii="Times New Roman" w:eastAsia="Arial Unicode MS" w:hAnsi="Times New Roman" w:cs="Times New Roman"/>
          <w:color w:val="000000"/>
          <w:sz w:val="24"/>
          <w:szCs w:val="24"/>
          <w:bdr w:val="nil"/>
          <w:lang w:eastAsia="ru-RU"/>
        </w:rPr>
        <w:t>русс-инглиш».</w:t>
      </w:r>
      <w:r w:rsidRPr="000D34BD">
        <w:rPr>
          <w:rFonts w:ascii="Times New Roman" w:eastAsia="Arial Unicode MS" w:hAnsi="Times New Roman" w:cs="Times New Roman"/>
          <w:color w:val="000000"/>
          <w:sz w:val="24"/>
          <w:szCs w:val="24"/>
          <w:bdr w:val="nil"/>
          <w:lang w:eastAsia="ru-RU"/>
        </w:rPr>
        <w:t xml:space="preserve"> </w:t>
      </w:r>
      <w:r w:rsidR="00221123">
        <w:rPr>
          <w:rFonts w:ascii="Times New Roman" w:eastAsia="Arial Unicode MS" w:hAnsi="Times New Roman" w:cs="Times New Roman"/>
          <w:color w:val="000000"/>
          <w:sz w:val="24"/>
          <w:szCs w:val="24"/>
          <w:bdr w:val="nil"/>
          <w:lang w:eastAsia="ru-RU"/>
        </w:rPr>
        <w:t>Н</w:t>
      </w:r>
      <w:r w:rsidRPr="000D34BD">
        <w:rPr>
          <w:rFonts w:ascii="Times New Roman" w:eastAsia="Arial Unicode MS" w:hAnsi="Times New Roman" w:cs="Times New Roman"/>
          <w:color w:val="000000"/>
          <w:sz w:val="24"/>
          <w:szCs w:val="24"/>
          <w:bdr w:val="nil"/>
          <w:lang w:eastAsia="ru-RU"/>
        </w:rPr>
        <w:t xml:space="preserve">е </w:t>
      </w:r>
      <w:r w:rsidR="00221123">
        <w:rPr>
          <w:rFonts w:ascii="Times New Roman" w:eastAsia="Arial Unicode MS" w:hAnsi="Times New Roman" w:cs="Times New Roman"/>
          <w:color w:val="000000"/>
          <w:sz w:val="24"/>
          <w:szCs w:val="24"/>
          <w:bdr w:val="nil"/>
          <w:lang w:eastAsia="ru-RU"/>
        </w:rPr>
        <w:t>инглиш-русс</w:t>
      </w:r>
      <w:r w:rsidRPr="000D34BD">
        <w:rPr>
          <w:rFonts w:ascii="Times New Roman" w:eastAsia="Arial Unicode MS" w:hAnsi="Times New Roman" w:cs="Times New Roman"/>
          <w:color w:val="000000"/>
          <w:sz w:val="24"/>
          <w:szCs w:val="24"/>
          <w:bdr w:val="nil"/>
          <w:lang w:eastAsia="ru-RU"/>
        </w:rPr>
        <w:t xml:space="preserve">, а </w:t>
      </w:r>
      <w:r w:rsidR="00221123">
        <w:rPr>
          <w:rFonts w:ascii="Times New Roman" w:eastAsia="Arial Unicode MS" w:hAnsi="Times New Roman" w:cs="Times New Roman"/>
          <w:color w:val="000000"/>
          <w:sz w:val="24"/>
          <w:szCs w:val="24"/>
          <w:bdr w:val="nil"/>
          <w:lang w:eastAsia="ru-RU"/>
        </w:rPr>
        <w:t>русс-инглиш</w:t>
      </w:r>
      <w:r w:rsidRPr="000D34BD">
        <w:rPr>
          <w:rFonts w:ascii="Times New Roman" w:eastAsia="Arial Unicode MS" w:hAnsi="Times New Roman" w:cs="Times New Roman"/>
          <w:color w:val="000000"/>
          <w:sz w:val="24"/>
          <w:szCs w:val="24"/>
          <w:bdr w:val="nil"/>
          <w:lang w:eastAsia="ru-RU"/>
        </w:rPr>
        <w:t>, в  смысле</w:t>
      </w:r>
      <w:r w:rsidR="002211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английский второй после русского на космической станции. Я так смеялся!</w:t>
      </w:r>
    </w:p>
    <w:p w:rsidR="000D34BD" w:rsidRPr="000D34BD" w:rsidRDefault="009F4F0C"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Но слушайте,</w:t>
      </w:r>
      <w:r w:rsidR="000D34BD" w:rsidRPr="000D34BD">
        <w:rPr>
          <w:rFonts w:ascii="Times New Roman" w:eastAsia="Arial Unicode MS" w:hAnsi="Times New Roman" w:cs="Times New Roman"/>
          <w:color w:val="000000"/>
          <w:sz w:val="24"/>
          <w:szCs w:val="24"/>
          <w:bdr w:val="nil"/>
          <w:lang w:eastAsia="ru-RU"/>
        </w:rPr>
        <w:t xml:space="preserve"> до кос</w:t>
      </w:r>
      <w:r>
        <w:rPr>
          <w:rFonts w:ascii="Times New Roman" w:eastAsia="Arial Unicode MS" w:hAnsi="Times New Roman" w:cs="Times New Roman"/>
          <w:color w:val="000000"/>
          <w:sz w:val="24"/>
          <w:szCs w:val="24"/>
          <w:bdr w:val="nil"/>
          <w:lang w:eastAsia="ru-RU"/>
        </w:rPr>
        <w:t>монавтов это уже доходит, что</w:t>
      </w:r>
      <w:r w:rsidR="000D34BD" w:rsidRPr="000D34BD">
        <w:rPr>
          <w:rFonts w:ascii="Times New Roman" w:eastAsia="Arial Unicode MS" w:hAnsi="Times New Roman" w:cs="Times New Roman"/>
          <w:color w:val="000000"/>
          <w:sz w:val="24"/>
          <w:szCs w:val="24"/>
          <w:bdr w:val="nil"/>
          <w:lang w:eastAsia="ru-RU"/>
        </w:rPr>
        <w:t xml:space="preserve"> там</w:t>
      </w:r>
      <w:r w:rsidR="00666523">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в космосе</w:t>
      </w:r>
      <w:r w:rsidR="00526E09">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главный русский язык. И так с</w:t>
      </w:r>
      <w:r w:rsidR="00526E09">
        <w:rPr>
          <w:rFonts w:ascii="Times New Roman" w:eastAsia="Arial Unicode MS" w:hAnsi="Times New Roman" w:cs="Times New Roman"/>
          <w:color w:val="000000"/>
          <w:sz w:val="24"/>
          <w:szCs w:val="24"/>
          <w:bdr w:val="nil"/>
          <w:lang w:eastAsia="ru-RU"/>
        </w:rPr>
        <w:t xml:space="preserve">покойно говорит на всю страну. </w:t>
      </w:r>
      <w:r w:rsidR="00666523">
        <w:rPr>
          <w:rFonts w:ascii="Times New Roman" w:eastAsia="Arial Unicode MS" w:hAnsi="Times New Roman" w:cs="Times New Roman"/>
          <w:color w:val="000000"/>
          <w:sz w:val="24"/>
          <w:szCs w:val="24"/>
          <w:bdr w:val="nil"/>
          <w:lang w:eastAsia="ru-RU"/>
        </w:rPr>
        <w:t>Н</w:t>
      </w:r>
      <w:r w:rsidR="000D34BD" w:rsidRPr="000D34BD">
        <w:rPr>
          <w:rFonts w:ascii="Times New Roman" w:eastAsia="Arial Unicode MS" w:hAnsi="Times New Roman" w:cs="Times New Roman"/>
          <w:color w:val="000000"/>
          <w:sz w:val="24"/>
          <w:szCs w:val="24"/>
          <w:bdr w:val="nil"/>
          <w:lang w:eastAsia="ru-RU"/>
        </w:rPr>
        <w:t>о если внимательно вдумываться</w:t>
      </w:r>
      <w:r w:rsidR="003324BA">
        <w:rPr>
          <w:rFonts w:ascii="Times New Roman" w:eastAsia="Arial Unicode MS" w:hAnsi="Times New Roman" w:cs="Times New Roman"/>
          <w:color w:val="000000"/>
          <w:sz w:val="24"/>
          <w:szCs w:val="24"/>
          <w:bdr w:val="nil"/>
          <w:lang w:eastAsia="ru-RU"/>
        </w:rPr>
        <w:t xml:space="preserve"> –</w:t>
      </w:r>
      <w:r w:rsidR="00526E09">
        <w:rPr>
          <w:rFonts w:ascii="Times New Roman" w:eastAsia="Arial Unicode MS" w:hAnsi="Times New Roman" w:cs="Times New Roman"/>
          <w:color w:val="000000"/>
          <w:sz w:val="24"/>
          <w:szCs w:val="24"/>
          <w:bdr w:val="nil"/>
          <w:lang w:eastAsia="ru-RU"/>
        </w:rPr>
        <w:t xml:space="preserve"> это то, что мы говорим с в</w:t>
      </w:r>
      <w:r w:rsidR="000D34BD" w:rsidRPr="000D34BD">
        <w:rPr>
          <w:rFonts w:ascii="Times New Roman" w:eastAsia="Arial Unicode MS" w:hAnsi="Times New Roman" w:cs="Times New Roman"/>
          <w:color w:val="000000"/>
          <w:sz w:val="24"/>
          <w:szCs w:val="24"/>
          <w:bdr w:val="nil"/>
          <w:lang w:eastAsia="ru-RU"/>
        </w:rPr>
        <w:t xml:space="preserve">ами на Синтезе. Этот человек не в Синтезе, он </w:t>
      </w:r>
      <w:r w:rsidR="00526E09">
        <w:rPr>
          <w:rFonts w:ascii="Times New Roman" w:eastAsia="Arial Unicode MS" w:hAnsi="Times New Roman" w:cs="Times New Roman"/>
          <w:color w:val="000000"/>
          <w:sz w:val="24"/>
          <w:szCs w:val="24"/>
          <w:bdr w:val="nil"/>
          <w:lang w:eastAsia="ru-RU"/>
        </w:rPr>
        <w:t>в</w:t>
      </w:r>
      <w:r w:rsidR="003324BA">
        <w:rPr>
          <w:rFonts w:ascii="Times New Roman" w:eastAsia="Arial Unicode MS" w:hAnsi="Times New Roman" w:cs="Times New Roman"/>
          <w:color w:val="000000"/>
          <w:sz w:val="24"/>
          <w:szCs w:val="24"/>
          <w:bdr w:val="nil"/>
          <w:lang w:eastAsia="ru-RU"/>
        </w:rPr>
        <w:t>ообще чистый космонавт, техник –</w:t>
      </w:r>
      <w:r w:rsidR="000D34BD" w:rsidRPr="000D34BD">
        <w:rPr>
          <w:rFonts w:ascii="Times New Roman" w:eastAsia="Arial Unicode MS" w:hAnsi="Times New Roman" w:cs="Times New Roman"/>
          <w:color w:val="000000"/>
          <w:sz w:val="24"/>
          <w:szCs w:val="24"/>
          <w:bdr w:val="nil"/>
          <w:lang w:eastAsia="ru-RU"/>
        </w:rPr>
        <w:t xml:space="preserve"> буквально в голове стоит,</w:t>
      </w:r>
      <w:r w:rsidR="003324BA">
        <w:rPr>
          <w:rFonts w:ascii="Times New Roman" w:eastAsia="Arial Unicode MS" w:hAnsi="Times New Roman" w:cs="Times New Roman"/>
          <w:color w:val="000000"/>
          <w:sz w:val="24"/>
          <w:szCs w:val="24"/>
          <w:bdr w:val="nil"/>
          <w:lang w:eastAsia="ru-RU"/>
        </w:rPr>
        <w:t xml:space="preserve"> –</w:t>
      </w:r>
      <w:r w:rsidR="000D34BD" w:rsidRPr="000D34BD">
        <w:rPr>
          <w:rFonts w:ascii="Times New Roman" w:eastAsia="Arial Unicode MS" w:hAnsi="Times New Roman" w:cs="Times New Roman"/>
          <w:color w:val="000000"/>
          <w:sz w:val="24"/>
          <w:szCs w:val="24"/>
          <w:bdr w:val="nil"/>
          <w:lang w:eastAsia="ru-RU"/>
        </w:rPr>
        <w:t xml:space="preserve"> но из него это тоже </w:t>
      </w:r>
      <w:proofErr w:type="gramStart"/>
      <w:r w:rsidR="000D34BD" w:rsidRPr="000D34BD">
        <w:rPr>
          <w:rFonts w:ascii="Times New Roman" w:eastAsia="Arial Unicode MS" w:hAnsi="Times New Roman" w:cs="Times New Roman"/>
          <w:color w:val="000000"/>
          <w:sz w:val="24"/>
          <w:szCs w:val="24"/>
          <w:bdr w:val="nil"/>
          <w:lang w:eastAsia="ru-RU"/>
        </w:rPr>
        <w:t>прёт</w:t>
      </w:r>
      <w:proofErr w:type="gramEnd"/>
      <w:r w:rsidR="000D34BD" w:rsidRPr="000D34BD">
        <w:rPr>
          <w:rFonts w:ascii="Times New Roman" w:eastAsia="Arial Unicode MS" w:hAnsi="Times New Roman" w:cs="Times New Roman"/>
          <w:color w:val="000000"/>
          <w:sz w:val="24"/>
          <w:szCs w:val="24"/>
          <w:bdr w:val="nil"/>
          <w:lang w:eastAsia="ru-RU"/>
        </w:rPr>
        <w:t>, он в космосе побывал.</w:t>
      </w:r>
    </w:p>
    <w:p w:rsidR="000D34BD" w:rsidRPr="00666523"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b/>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Так вот</w:t>
      </w:r>
      <w:r w:rsidR="00526E09">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если посмотреть внимательно, славянским или русским языком, глубже, то </w:t>
      </w:r>
      <w:r w:rsidRPr="000D34BD">
        <w:rPr>
          <w:rFonts w:ascii="Times New Roman" w:eastAsia="Arial Unicode MS" w:hAnsi="Times New Roman" w:cs="Times New Roman"/>
          <w:b/>
          <w:color w:val="000000"/>
          <w:sz w:val="24"/>
          <w:szCs w:val="24"/>
          <w:bdr w:val="nil"/>
          <w:lang w:eastAsia="ru-RU"/>
        </w:rPr>
        <w:t xml:space="preserve">«при сути». </w:t>
      </w:r>
      <w:r w:rsidRPr="000D34BD">
        <w:rPr>
          <w:rFonts w:ascii="Times New Roman" w:eastAsia="Arial Unicode MS" w:hAnsi="Times New Roman" w:cs="Times New Roman"/>
          <w:color w:val="000000"/>
          <w:sz w:val="24"/>
          <w:szCs w:val="24"/>
          <w:bdr w:val="nil"/>
          <w:lang w:eastAsia="ru-RU"/>
        </w:rPr>
        <w:t>Знаете, когд</w:t>
      </w:r>
      <w:r w:rsidR="003324BA">
        <w:rPr>
          <w:rFonts w:ascii="Times New Roman" w:eastAsia="Arial Unicode MS" w:hAnsi="Times New Roman" w:cs="Times New Roman"/>
          <w:color w:val="000000"/>
          <w:sz w:val="24"/>
          <w:szCs w:val="24"/>
          <w:bdr w:val="nil"/>
          <w:lang w:eastAsia="ru-RU"/>
        </w:rPr>
        <w:t>а мы говорим, что я при чём-то –</w:t>
      </w:r>
      <w:r w:rsidR="00526E09">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 xml:space="preserve">я это имею, и если я «при сути» я суть уже имею. И вот слово </w:t>
      </w:r>
      <w:r w:rsidRPr="000D34BD">
        <w:rPr>
          <w:rFonts w:ascii="Times New Roman" w:eastAsia="Arial Unicode MS" w:hAnsi="Times New Roman" w:cs="Times New Roman"/>
          <w:b/>
          <w:color w:val="000000"/>
          <w:sz w:val="24"/>
          <w:szCs w:val="24"/>
          <w:bdr w:val="nil"/>
          <w:lang w:eastAsia="ru-RU"/>
        </w:rPr>
        <w:t>«при сути»</w:t>
      </w:r>
      <w:r w:rsidR="003324BA">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 xml:space="preserve"> </w:t>
      </w:r>
      <w:r w:rsidRPr="00666523">
        <w:rPr>
          <w:rFonts w:ascii="Times New Roman" w:eastAsia="Arial Unicode MS" w:hAnsi="Times New Roman" w:cs="Times New Roman"/>
          <w:b/>
          <w:color w:val="000000"/>
          <w:sz w:val="24"/>
          <w:szCs w:val="24"/>
          <w:bdr w:val="nil"/>
          <w:lang w:eastAsia="ru-RU"/>
        </w:rPr>
        <w:t>это когда ты при ней</w:t>
      </w:r>
      <w:r w:rsidR="001C695A">
        <w:rPr>
          <w:rFonts w:ascii="Times New Roman" w:eastAsia="Arial Unicode MS" w:hAnsi="Times New Roman" w:cs="Times New Roman"/>
          <w:b/>
          <w:color w:val="000000"/>
          <w:sz w:val="24"/>
          <w:szCs w:val="24"/>
          <w:bdr w:val="nil"/>
          <w:lang w:eastAsia="ru-RU"/>
        </w:rPr>
        <w:t>,</w:t>
      </w:r>
      <w:r w:rsidRPr="00666523">
        <w:rPr>
          <w:rFonts w:ascii="Times New Roman" w:eastAsia="Arial Unicode MS" w:hAnsi="Times New Roman" w:cs="Times New Roman"/>
          <w:b/>
          <w:color w:val="000000"/>
          <w:sz w:val="24"/>
          <w:szCs w:val="24"/>
          <w:bdr w:val="nil"/>
          <w:lang w:eastAsia="ru-RU"/>
        </w:rPr>
        <w:t xml:space="preserve"> или уже это имеешь.</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 xml:space="preserve">Знаете, это </w:t>
      </w:r>
      <w:r w:rsidR="00666523">
        <w:rPr>
          <w:rFonts w:ascii="Times New Roman" w:eastAsia="Arial Unicode MS" w:hAnsi="Times New Roman" w:cs="Times New Roman"/>
          <w:color w:val="000000"/>
          <w:sz w:val="24"/>
          <w:szCs w:val="24"/>
          <w:bdr w:val="nil"/>
          <w:lang w:eastAsia="ru-RU"/>
        </w:rPr>
        <w:t>как</w:t>
      </w:r>
      <w:r w:rsidR="001C695A">
        <w:rPr>
          <w:rFonts w:ascii="Times New Roman" w:eastAsia="Arial Unicode MS" w:hAnsi="Times New Roman" w:cs="Times New Roman"/>
          <w:color w:val="000000"/>
          <w:sz w:val="24"/>
          <w:szCs w:val="24"/>
          <w:bdr w:val="nil"/>
          <w:lang w:eastAsia="ru-RU"/>
        </w:rPr>
        <w:t>,</w:t>
      </w:r>
      <w:r w:rsidR="00666523">
        <w:rPr>
          <w:rFonts w:ascii="Times New Roman" w:eastAsia="Arial Unicode MS" w:hAnsi="Times New Roman" w:cs="Times New Roman"/>
          <w:color w:val="000000"/>
          <w:sz w:val="24"/>
          <w:szCs w:val="24"/>
          <w:bdr w:val="nil"/>
          <w:lang w:eastAsia="ru-RU"/>
        </w:rPr>
        <w:t xml:space="preserve"> извините, новый русский: «Я</w:t>
      </w:r>
      <w:r w:rsidRPr="000D34BD">
        <w:rPr>
          <w:rFonts w:ascii="Times New Roman" w:eastAsia="Arial Unicode MS" w:hAnsi="Times New Roman" w:cs="Times New Roman"/>
          <w:color w:val="000000"/>
          <w:sz w:val="24"/>
          <w:szCs w:val="24"/>
          <w:bdr w:val="nil"/>
          <w:lang w:eastAsia="ru-RU"/>
        </w:rPr>
        <w:t xml:space="preserve"> при деньгах», вот</w:t>
      </w:r>
      <w:r w:rsidR="001C695A">
        <w:rPr>
          <w:rFonts w:ascii="Times New Roman" w:eastAsia="Arial Unicode MS" w:hAnsi="Times New Roman" w:cs="Times New Roman"/>
          <w:color w:val="000000"/>
          <w:sz w:val="24"/>
          <w:szCs w:val="24"/>
          <w:bdr w:val="nil"/>
          <w:lang w:eastAsia="ru-RU"/>
        </w:rPr>
        <w:t xml:space="preserve"> они это говорят. Ты их имеешь.</w:t>
      </w:r>
    </w:p>
    <w:p w:rsidR="000D34BD" w:rsidRPr="000D34BD" w:rsidRDefault="001C695A"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А имеет С</w:t>
      </w:r>
      <w:r w:rsidR="000D34BD" w:rsidRPr="000D34BD">
        <w:rPr>
          <w:rFonts w:ascii="Times New Roman" w:eastAsia="Arial Unicode MS" w:hAnsi="Times New Roman" w:cs="Times New Roman"/>
          <w:color w:val="000000"/>
          <w:sz w:val="24"/>
          <w:szCs w:val="24"/>
          <w:bdr w:val="nil"/>
          <w:lang w:eastAsia="ru-RU"/>
        </w:rPr>
        <w:t>уть только тот, кто этот горизонт уже прошёл, а значит, это 7</w:t>
      </w:r>
      <w:r w:rsidR="00666523">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й горизонт. </w:t>
      </w:r>
      <w:r>
        <w:rPr>
          <w:rFonts w:ascii="Times New Roman" w:eastAsia="Arial Unicode MS" w:hAnsi="Times New Roman" w:cs="Times New Roman"/>
          <w:b/>
          <w:color w:val="000000"/>
          <w:sz w:val="24"/>
          <w:szCs w:val="24"/>
          <w:bdr w:val="nil"/>
          <w:lang w:eastAsia="ru-RU"/>
        </w:rPr>
        <w:t>И «при сути» может находиться</w:t>
      </w:r>
      <w:r w:rsidR="000D34BD" w:rsidRPr="000D34BD">
        <w:rPr>
          <w:rFonts w:ascii="Times New Roman" w:eastAsia="Arial Unicode MS" w:hAnsi="Times New Roman" w:cs="Times New Roman"/>
          <w:b/>
          <w:color w:val="000000"/>
          <w:sz w:val="24"/>
          <w:szCs w:val="24"/>
          <w:bdr w:val="nil"/>
          <w:lang w:eastAsia="ru-RU"/>
        </w:rPr>
        <w:t xml:space="preserve"> только </w:t>
      </w:r>
      <w:r w:rsidR="000D34BD" w:rsidRPr="001C695A">
        <w:rPr>
          <w:rFonts w:ascii="Times New Roman" w:eastAsia="Arial Unicode MS" w:hAnsi="Times New Roman" w:cs="Times New Roman"/>
          <w:b/>
          <w:color w:val="000000"/>
          <w:sz w:val="24"/>
          <w:szCs w:val="24"/>
          <w:bdr w:val="nil"/>
          <w:lang w:eastAsia="ru-RU"/>
        </w:rPr>
        <w:t>Идея</w:t>
      </w:r>
      <w:r w:rsidR="000D34BD" w:rsidRPr="000D34BD">
        <w:rPr>
          <w:rFonts w:ascii="Times New Roman" w:eastAsia="Arial Unicode MS" w:hAnsi="Times New Roman" w:cs="Times New Roman"/>
          <w:b/>
          <w:i/>
          <w:color w:val="000000"/>
          <w:sz w:val="24"/>
          <w:szCs w:val="24"/>
          <w:bdr w:val="nil"/>
          <w:lang w:eastAsia="ru-RU"/>
        </w:rPr>
        <w:t>.</w:t>
      </w:r>
      <w:r w:rsidR="000D34BD" w:rsidRPr="000D34BD">
        <w:rPr>
          <w:rFonts w:ascii="Times New Roman" w:eastAsia="Arial Unicode MS" w:hAnsi="Times New Roman" w:cs="Times New Roman"/>
          <w:b/>
          <w:color w:val="000000"/>
          <w:sz w:val="24"/>
          <w:szCs w:val="24"/>
          <w:bdr w:val="nil"/>
          <w:lang w:eastAsia="ru-RU"/>
        </w:rPr>
        <w:t xml:space="preserve"> </w:t>
      </w:r>
      <w:r w:rsidR="000D34BD" w:rsidRPr="000D34BD">
        <w:rPr>
          <w:rFonts w:ascii="Times New Roman" w:eastAsia="Arial Unicode MS" w:hAnsi="Times New Roman" w:cs="Times New Roman"/>
          <w:color w:val="000000"/>
          <w:sz w:val="24"/>
          <w:szCs w:val="24"/>
          <w:bdr w:val="nil"/>
          <w:lang w:eastAsia="ru-RU"/>
        </w:rPr>
        <w:t xml:space="preserve">Она «при сути», потому что </w:t>
      </w:r>
      <w:r w:rsidR="000D34BD" w:rsidRPr="00666523">
        <w:rPr>
          <w:rFonts w:ascii="Times New Roman" w:eastAsia="Arial Unicode MS" w:hAnsi="Times New Roman" w:cs="Times New Roman"/>
          <w:color w:val="000000"/>
          <w:sz w:val="24"/>
          <w:szCs w:val="24"/>
          <w:bdr w:val="nil"/>
          <w:lang w:eastAsia="ru-RU"/>
        </w:rPr>
        <w:t xml:space="preserve">Идея </w:t>
      </w:r>
      <w:r w:rsidR="000D34BD" w:rsidRPr="000D34BD">
        <w:rPr>
          <w:rFonts w:ascii="Times New Roman" w:eastAsia="Arial Unicode MS" w:hAnsi="Times New Roman" w:cs="Times New Roman"/>
          <w:color w:val="000000"/>
          <w:sz w:val="24"/>
          <w:szCs w:val="24"/>
          <w:bdr w:val="nil"/>
          <w:lang w:eastAsia="ru-RU"/>
        </w:rPr>
        <w:t>выше Сути, а значит</w:t>
      </w:r>
      <w:r w:rsidR="009F4F0C">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Суть в неё включается, как част</w:t>
      </w:r>
      <w:r>
        <w:rPr>
          <w:rFonts w:ascii="Times New Roman" w:eastAsia="Arial Unicode MS" w:hAnsi="Times New Roman" w:cs="Times New Roman"/>
          <w:color w:val="000000"/>
          <w:sz w:val="24"/>
          <w:szCs w:val="24"/>
          <w:bdr w:val="nil"/>
          <w:lang w:eastAsia="ru-RU"/>
        </w:rPr>
        <w:t>ь, автоматически.</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И Смысл можно искать, он с Сутью или нет. Саму Суть тоже можно не находить, находясь на 6</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м присутствии, находясь. Взял ты её, не взял – это ещё вопрос. А вот находясь на 7-ом</w:t>
      </w:r>
      <w:r w:rsidR="00666523">
        <w:rPr>
          <w:rFonts w:ascii="Times New Roman" w:eastAsia="Arial Unicode MS" w:hAnsi="Times New Roman" w:cs="Times New Roman"/>
          <w:color w:val="000000"/>
          <w:sz w:val="24"/>
          <w:szCs w:val="24"/>
          <w:bdr w:val="nil"/>
          <w:lang w:eastAsia="ru-RU"/>
        </w:rPr>
        <w:t>,</w:t>
      </w:r>
      <w:r w:rsidR="006763A8">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ты обязательно должен находиться</w:t>
      </w:r>
      <w:r w:rsidR="001C695A">
        <w:rPr>
          <w:rFonts w:ascii="Times New Roman" w:eastAsia="Arial Unicode MS" w:hAnsi="Times New Roman" w:cs="Times New Roman"/>
          <w:color w:val="000000"/>
          <w:sz w:val="24"/>
          <w:szCs w:val="24"/>
          <w:bdr w:val="nil"/>
          <w:lang w:eastAsia="ru-RU"/>
        </w:rPr>
        <w:t xml:space="preserve"> при С</w:t>
      </w:r>
      <w:r w:rsidRPr="000D34BD">
        <w:rPr>
          <w:rFonts w:ascii="Times New Roman" w:eastAsia="Arial Unicode MS" w:hAnsi="Times New Roman" w:cs="Times New Roman"/>
          <w:color w:val="000000"/>
          <w:sz w:val="24"/>
          <w:szCs w:val="24"/>
          <w:bdr w:val="nil"/>
          <w:lang w:eastAsia="ru-RU"/>
        </w:rPr>
        <w:t>ути, то есть</w:t>
      </w:r>
      <w:r w:rsidR="001C695A">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должен</w:t>
      </w:r>
      <w:r w:rsidR="001C695A">
        <w:rPr>
          <w:rFonts w:ascii="Times New Roman" w:eastAsia="Arial Unicode MS" w:hAnsi="Times New Roman" w:cs="Times New Roman"/>
          <w:color w:val="000000"/>
          <w:sz w:val="24"/>
          <w:szCs w:val="24"/>
          <w:bdr w:val="nil"/>
          <w:lang w:eastAsia="ru-RU"/>
        </w:rPr>
        <w:t xml:space="preserve"> быть богат С</w:t>
      </w:r>
      <w:r w:rsidRPr="000D34BD">
        <w:rPr>
          <w:rFonts w:ascii="Times New Roman" w:eastAsia="Arial Unicode MS" w:hAnsi="Times New Roman" w:cs="Times New Roman"/>
          <w:color w:val="000000"/>
          <w:sz w:val="24"/>
          <w:szCs w:val="24"/>
          <w:bdr w:val="nil"/>
          <w:lang w:eastAsia="ru-RU"/>
        </w:rPr>
        <w:t>утью. Если взять вот эти связки.</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b/>
          <w:color w:val="000000"/>
          <w:sz w:val="24"/>
          <w:szCs w:val="24"/>
          <w:bdr w:val="nil"/>
          <w:lang w:eastAsia="ru-RU"/>
        </w:rPr>
        <w:t>В итоге</w:t>
      </w:r>
      <w:r w:rsidR="001C695A">
        <w:rPr>
          <w:rFonts w:ascii="Times New Roman" w:eastAsia="Arial Unicode MS" w:hAnsi="Times New Roman" w:cs="Times New Roman"/>
          <w:b/>
          <w:color w:val="000000"/>
          <w:sz w:val="24"/>
          <w:szCs w:val="24"/>
          <w:bdr w:val="nil"/>
          <w:lang w:eastAsia="ru-RU"/>
        </w:rPr>
        <w:t>,</w:t>
      </w:r>
      <w:r w:rsidRPr="000D34BD">
        <w:rPr>
          <w:rFonts w:ascii="Times New Roman" w:eastAsia="Arial Unicode MS" w:hAnsi="Times New Roman" w:cs="Times New Roman"/>
          <w:b/>
          <w:color w:val="000000"/>
          <w:sz w:val="24"/>
          <w:szCs w:val="24"/>
          <w:bdr w:val="nil"/>
          <w:lang w:eastAsia="ru-RU"/>
        </w:rPr>
        <w:t xml:space="preserve"> присутствия – это 7</w:t>
      </w:r>
      <w:r w:rsidR="001C695A">
        <w:rPr>
          <w:rFonts w:ascii="Times New Roman" w:eastAsia="Arial Unicode MS" w:hAnsi="Times New Roman" w:cs="Times New Roman"/>
          <w:b/>
          <w:color w:val="000000"/>
          <w:sz w:val="24"/>
          <w:szCs w:val="24"/>
          <w:bdr w:val="nil"/>
          <w:lang w:eastAsia="ru-RU"/>
        </w:rPr>
        <w:t>-</w:t>
      </w:r>
      <w:r w:rsidRPr="000D34BD">
        <w:rPr>
          <w:rFonts w:ascii="Times New Roman" w:eastAsia="Arial Unicode MS" w:hAnsi="Times New Roman" w:cs="Times New Roman"/>
          <w:b/>
          <w:color w:val="000000"/>
          <w:sz w:val="24"/>
          <w:szCs w:val="24"/>
          <w:bdr w:val="nil"/>
          <w:lang w:eastAsia="ru-RU"/>
        </w:rPr>
        <w:t>й горизонт.</w:t>
      </w:r>
      <w:r w:rsidR="001C695A">
        <w:rPr>
          <w:rFonts w:ascii="Times New Roman" w:eastAsia="Arial Unicode MS" w:hAnsi="Times New Roman" w:cs="Times New Roman"/>
          <w:b/>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А у нас проявление всегда было 7</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й горизонт. И когда до нас дошла вот эта простая мысль, что «при сути» </w:t>
      </w:r>
      <w:r w:rsidR="001C695A">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это</w:t>
      </w:r>
      <w:r w:rsidR="00666523">
        <w:rPr>
          <w:rFonts w:ascii="Times New Roman" w:eastAsia="Arial Unicode MS" w:hAnsi="Times New Roman" w:cs="Times New Roman"/>
          <w:color w:val="000000"/>
          <w:sz w:val="24"/>
          <w:szCs w:val="24"/>
          <w:bdr w:val="nil"/>
          <w:lang w:eastAsia="ru-RU"/>
        </w:rPr>
        <w:t>,</w:t>
      </w:r>
      <w:r w:rsidR="001C695A">
        <w:rPr>
          <w:rFonts w:ascii="Times New Roman" w:eastAsia="Arial Unicode MS" w:hAnsi="Times New Roman" w:cs="Times New Roman"/>
          <w:color w:val="000000"/>
          <w:sz w:val="24"/>
          <w:szCs w:val="24"/>
          <w:bdr w:val="nil"/>
          <w:lang w:eastAsia="ru-RU"/>
        </w:rPr>
        <w:t xml:space="preserve"> всё-</w:t>
      </w:r>
      <w:r w:rsidR="00A3613B">
        <w:rPr>
          <w:rFonts w:ascii="Times New Roman" w:eastAsia="Arial Unicode MS" w:hAnsi="Times New Roman" w:cs="Times New Roman"/>
          <w:color w:val="000000"/>
          <w:sz w:val="24"/>
          <w:szCs w:val="24"/>
          <w:bdr w:val="nil"/>
          <w:lang w:eastAsia="ru-RU"/>
        </w:rPr>
        <w:t xml:space="preserve">таки, </w:t>
      </w:r>
      <w:r w:rsidRPr="000D34BD">
        <w:rPr>
          <w:rFonts w:ascii="Times New Roman" w:eastAsia="Arial Unicode MS" w:hAnsi="Times New Roman" w:cs="Times New Roman"/>
          <w:color w:val="000000"/>
          <w:sz w:val="24"/>
          <w:szCs w:val="24"/>
          <w:bdr w:val="nil"/>
          <w:lang w:eastAsia="ru-RU"/>
        </w:rPr>
        <w:t>7</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й горизонт.</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 xml:space="preserve">А </w:t>
      </w:r>
      <w:r w:rsidRPr="000D34BD">
        <w:rPr>
          <w:rFonts w:ascii="Times New Roman" w:eastAsia="Arial Unicode MS" w:hAnsi="Times New Roman" w:cs="Times New Roman"/>
          <w:b/>
          <w:color w:val="000000"/>
          <w:sz w:val="24"/>
          <w:szCs w:val="24"/>
          <w:bdr w:val="nil"/>
          <w:lang w:eastAsia="ru-RU"/>
        </w:rPr>
        <w:t>Изначальность – это Начала, из которых строится Синтез.</w:t>
      </w:r>
      <w:r w:rsidR="001C695A">
        <w:rPr>
          <w:rFonts w:ascii="Times New Roman" w:eastAsia="Arial Unicode MS" w:hAnsi="Times New Roman" w:cs="Times New Roman"/>
          <w:color w:val="000000"/>
          <w:sz w:val="24"/>
          <w:szCs w:val="24"/>
          <w:bdr w:val="nil"/>
          <w:lang w:eastAsia="ru-RU"/>
        </w:rPr>
        <w:t xml:space="preserve"> Помните, </w:t>
      </w:r>
      <w:r w:rsidRPr="000D34BD">
        <w:rPr>
          <w:rFonts w:ascii="Times New Roman" w:eastAsia="Arial Unicode MS" w:hAnsi="Times New Roman" w:cs="Times New Roman"/>
          <w:color w:val="000000"/>
          <w:sz w:val="24"/>
          <w:szCs w:val="24"/>
          <w:bdr w:val="nil"/>
          <w:lang w:eastAsia="ru-RU"/>
        </w:rPr>
        <w:t>Синтез строится из Начал</w:t>
      </w:r>
      <w:r w:rsidR="007744E9">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 xml:space="preserve"> Изначальность. Это </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b/>
          <w:color w:val="000000"/>
          <w:sz w:val="24"/>
          <w:szCs w:val="24"/>
          <w:bdr w:val="nil"/>
          <w:lang w:eastAsia="ru-RU"/>
        </w:rPr>
        <w:t>8</w:t>
      </w:r>
      <w:r w:rsidR="00666523">
        <w:rPr>
          <w:rFonts w:ascii="Times New Roman" w:eastAsia="Arial Unicode MS" w:hAnsi="Times New Roman" w:cs="Times New Roman"/>
          <w:b/>
          <w:color w:val="000000"/>
          <w:sz w:val="24"/>
          <w:szCs w:val="24"/>
          <w:bdr w:val="nil"/>
          <w:lang w:eastAsia="ru-RU"/>
        </w:rPr>
        <w:t>-</w:t>
      </w:r>
      <w:r w:rsidRPr="000D34BD">
        <w:rPr>
          <w:rFonts w:ascii="Times New Roman" w:eastAsia="Arial Unicode MS" w:hAnsi="Times New Roman" w:cs="Times New Roman"/>
          <w:b/>
          <w:color w:val="000000"/>
          <w:sz w:val="24"/>
          <w:szCs w:val="24"/>
          <w:bdr w:val="nil"/>
          <w:lang w:eastAsia="ru-RU"/>
        </w:rPr>
        <w:t>й горизонт</w:t>
      </w:r>
      <w:r w:rsidRPr="000D34BD">
        <w:rPr>
          <w:rFonts w:ascii="Times New Roman" w:eastAsia="Arial Unicode MS" w:hAnsi="Times New Roman" w:cs="Times New Roman"/>
          <w:color w:val="000000"/>
          <w:sz w:val="24"/>
          <w:szCs w:val="24"/>
          <w:bdr w:val="nil"/>
          <w:lang w:eastAsia="ru-RU"/>
        </w:rPr>
        <w:t xml:space="preserve">, так как Синтез </w:t>
      </w:r>
      <w:r w:rsidR="001C695A">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это 8</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й горизонт. У нас сложилась новая картинка развития. </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А если учесть</w:t>
      </w:r>
      <w:r w:rsidR="001C695A">
        <w:rPr>
          <w:rFonts w:ascii="Times New Roman" w:eastAsia="Arial Unicode MS" w:hAnsi="Times New Roman" w:cs="Times New Roman"/>
          <w:color w:val="000000"/>
          <w:sz w:val="24"/>
          <w:szCs w:val="24"/>
          <w:bdr w:val="nil"/>
          <w:lang w:eastAsia="ru-RU"/>
        </w:rPr>
        <w:t>, что по кольцу развития 7-2, 8</w:t>
      </w:r>
      <w:r w:rsidRPr="000D34BD">
        <w:rPr>
          <w:rFonts w:ascii="Times New Roman" w:eastAsia="Arial Unicode MS" w:hAnsi="Times New Roman" w:cs="Times New Roman"/>
          <w:color w:val="000000"/>
          <w:sz w:val="24"/>
          <w:szCs w:val="24"/>
          <w:bdr w:val="nil"/>
          <w:lang w:eastAsia="ru-RU"/>
        </w:rPr>
        <w:t>-</w:t>
      </w:r>
      <w:r w:rsidR="007744E9">
        <w:rPr>
          <w:rFonts w:ascii="Times New Roman" w:eastAsia="Arial Unicode MS" w:hAnsi="Times New Roman" w:cs="Times New Roman"/>
          <w:color w:val="000000"/>
          <w:sz w:val="24"/>
          <w:szCs w:val="24"/>
          <w:bdr w:val="nil"/>
          <w:lang w:eastAsia="ru-RU"/>
        </w:rPr>
        <w:t>1 Изначальность – физика, 7-2 –</w:t>
      </w:r>
      <w:r w:rsidR="001C695A">
        <w:rPr>
          <w:rFonts w:ascii="Times New Roman" w:eastAsia="Arial Unicode MS" w:hAnsi="Times New Roman" w:cs="Times New Roman"/>
          <w:color w:val="000000"/>
          <w:sz w:val="24"/>
          <w:szCs w:val="24"/>
          <w:bdr w:val="nil"/>
          <w:lang w:eastAsia="ru-RU"/>
        </w:rPr>
        <w:t xml:space="preserve"> атма</w:t>
      </w:r>
      <w:r w:rsidR="007744E9">
        <w:rPr>
          <w:rFonts w:ascii="Times New Roman" w:eastAsia="Arial Unicode MS" w:hAnsi="Times New Roman" w:cs="Times New Roman"/>
          <w:color w:val="000000"/>
          <w:sz w:val="24"/>
          <w:szCs w:val="24"/>
          <w:bdr w:val="nil"/>
          <w:lang w:eastAsia="ru-RU"/>
        </w:rPr>
        <w:t xml:space="preserve"> </w:t>
      </w:r>
      <w:proofErr w:type="gramStart"/>
      <w:r w:rsidR="001C695A">
        <w:rPr>
          <w:rFonts w:ascii="Times New Roman" w:eastAsia="Arial Unicode MS" w:hAnsi="Times New Roman" w:cs="Times New Roman"/>
          <w:color w:val="000000"/>
          <w:sz w:val="24"/>
          <w:szCs w:val="24"/>
          <w:bdr w:val="nil"/>
          <w:lang w:eastAsia="ru-RU"/>
        </w:rPr>
        <w:t>–э</w:t>
      </w:r>
      <w:proofErr w:type="gramEnd"/>
      <w:r w:rsidRPr="000D34BD">
        <w:rPr>
          <w:rFonts w:ascii="Times New Roman" w:eastAsia="Arial Unicode MS" w:hAnsi="Times New Roman" w:cs="Times New Roman"/>
          <w:color w:val="000000"/>
          <w:sz w:val="24"/>
          <w:szCs w:val="24"/>
          <w:bdr w:val="nil"/>
          <w:lang w:eastAsia="ru-RU"/>
        </w:rPr>
        <w:t>фир, то</w:t>
      </w:r>
      <w:r w:rsidR="001C695A">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к</w:t>
      </w:r>
      <w:r w:rsidR="001C695A">
        <w:rPr>
          <w:rFonts w:ascii="Times New Roman" w:eastAsia="Arial Unicode MS" w:hAnsi="Times New Roman" w:cs="Times New Roman"/>
          <w:color w:val="000000"/>
          <w:sz w:val="24"/>
          <w:szCs w:val="24"/>
          <w:bdr w:val="nil"/>
          <w:lang w:eastAsia="ru-RU"/>
        </w:rPr>
        <w:t xml:space="preserve">огда мы присутствия подняли на </w:t>
      </w:r>
      <w:proofErr w:type="spellStart"/>
      <w:r w:rsidR="001C695A">
        <w:rPr>
          <w:rFonts w:ascii="Times New Roman" w:eastAsia="Arial Unicode MS" w:hAnsi="Times New Roman" w:cs="Times New Roman"/>
          <w:color w:val="000000"/>
          <w:sz w:val="24"/>
          <w:szCs w:val="24"/>
          <w:bdr w:val="nil"/>
          <w:lang w:eastAsia="ru-RU"/>
        </w:rPr>
        <w:t>а</w:t>
      </w:r>
      <w:r w:rsidRPr="000D34BD">
        <w:rPr>
          <w:rFonts w:ascii="Times New Roman" w:eastAsia="Arial Unicode MS" w:hAnsi="Times New Roman" w:cs="Times New Roman"/>
          <w:color w:val="000000"/>
          <w:sz w:val="24"/>
          <w:szCs w:val="24"/>
          <w:bdr w:val="nil"/>
          <w:lang w:eastAsia="ru-RU"/>
        </w:rPr>
        <w:t>тму</w:t>
      </w:r>
      <w:proofErr w:type="spellEnd"/>
      <w:r w:rsidRPr="000D34BD">
        <w:rPr>
          <w:rFonts w:ascii="Times New Roman" w:eastAsia="Arial Unicode MS" w:hAnsi="Times New Roman" w:cs="Times New Roman"/>
          <w:color w:val="000000"/>
          <w:sz w:val="24"/>
          <w:szCs w:val="24"/>
          <w:bdr w:val="nil"/>
          <w:lang w:eastAsia="ru-RU"/>
        </w:rPr>
        <w:t>, наша эфиризация только в 512</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ричном развитии в </w:t>
      </w:r>
      <w:r w:rsidRPr="000D34BD">
        <w:rPr>
          <w:rFonts w:ascii="Times New Roman" w:eastAsia="Arial Unicode MS" w:hAnsi="Times New Roman" w:cs="Arial Unicode MS"/>
          <w:color w:val="000000"/>
          <w:sz w:val="24"/>
          <w:szCs w:val="24"/>
          <w:bdr w:val="nil"/>
          <w:lang w:eastAsia="ru-RU"/>
        </w:rPr>
        <w:lastRenderedPageBreak/>
        <w:t>Изначально Вышестоящей</w:t>
      </w:r>
      <w:r w:rsidRPr="000D34BD">
        <w:rPr>
          <w:rFonts w:ascii="Times New Roman" w:eastAsia="Arial Unicode MS" w:hAnsi="Times New Roman" w:cs="Times New Roman"/>
          <w:color w:val="000000"/>
          <w:sz w:val="24"/>
          <w:szCs w:val="24"/>
          <w:bdr w:val="nil"/>
          <w:lang w:eastAsia="ru-RU"/>
        </w:rPr>
        <w:t xml:space="preserve"> Метагалактике рухнула. И мы перешли в Изначальные присутствия. Открытым текстом.</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И переход в Изначальности с Изначальных проявлений на Изначальные присутствия, так как мы привыкли и привязались к этому</w:t>
      </w:r>
      <w:r w:rsidR="001C695A">
        <w:rPr>
          <w:rFonts w:ascii="Times New Roman" w:eastAsia="Arial Unicode MS" w:hAnsi="Times New Roman" w:cs="Times New Roman"/>
          <w:color w:val="000000"/>
          <w:sz w:val="24"/>
          <w:szCs w:val="24"/>
          <w:bdr w:val="nil"/>
          <w:lang w:eastAsia="ru-RU"/>
        </w:rPr>
        <w:t xml:space="preserve">, мы шли </w:t>
      </w:r>
      <w:r w:rsidRPr="000D34BD">
        <w:rPr>
          <w:rFonts w:ascii="Times New Roman" w:eastAsia="Arial Unicode MS" w:hAnsi="Times New Roman" w:cs="Times New Roman"/>
          <w:color w:val="000000"/>
          <w:sz w:val="24"/>
          <w:szCs w:val="24"/>
          <w:bdr w:val="nil"/>
          <w:lang w:eastAsia="ru-RU"/>
        </w:rPr>
        <w:t>через проявле</w:t>
      </w:r>
      <w:r w:rsidR="00666523">
        <w:rPr>
          <w:rFonts w:ascii="Times New Roman" w:eastAsia="Arial Unicode MS" w:hAnsi="Times New Roman" w:cs="Times New Roman"/>
          <w:color w:val="000000"/>
          <w:sz w:val="24"/>
          <w:szCs w:val="24"/>
          <w:bdr w:val="nil"/>
          <w:lang w:eastAsia="ru-RU"/>
        </w:rPr>
        <w:t xml:space="preserve">ния очень долго, </w:t>
      </w:r>
      <w:r w:rsidR="009F4F0C">
        <w:rPr>
          <w:rFonts w:ascii="Times New Roman" w:eastAsia="Arial Unicode MS" w:hAnsi="Times New Roman" w:cs="Times New Roman"/>
          <w:color w:val="000000"/>
          <w:sz w:val="24"/>
          <w:szCs w:val="24"/>
          <w:bdr w:val="nil"/>
          <w:lang w:eastAsia="ru-RU"/>
        </w:rPr>
        <w:t xml:space="preserve">много лет </w:t>
      </w:r>
      <w:r w:rsidR="001C695A">
        <w:rPr>
          <w:rFonts w:ascii="Times New Roman" w:eastAsia="Arial Unicode MS" w:hAnsi="Times New Roman" w:cs="Times New Roman"/>
          <w:color w:val="000000"/>
          <w:sz w:val="24"/>
          <w:szCs w:val="24"/>
          <w:bdr w:val="nil"/>
          <w:lang w:eastAsia="ru-RU"/>
        </w:rPr>
        <w:t>С</w:t>
      </w:r>
      <w:r w:rsidR="00666523">
        <w:rPr>
          <w:rFonts w:ascii="Times New Roman" w:eastAsia="Arial Unicode MS" w:hAnsi="Times New Roman" w:cs="Times New Roman"/>
          <w:color w:val="000000"/>
          <w:sz w:val="24"/>
          <w:szCs w:val="24"/>
          <w:bdr w:val="nil"/>
          <w:lang w:eastAsia="ru-RU"/>
        </w:rPr>
        <w:t>интезом.  Н</w:t>
      </w:r>
      <w:r w:rsidRPr="000D34BD">
        <w:rPr>
          <w:rFonts w:ascii="Times New Roman" w:eastAsia="Arial Unicode MS" w:hAnsi="Times New Roman" w:cs="Times New Roman"/>
          <w:color w:val="000000"/>
          <w:sz w:val="24"/>
          <w:szCs w:val="24"/>
          <w:bdr w:val="nil"/>
          <w:lang w:eastAsia="ru-RU"/>
        </w:rPr>
        <w:t xml:space="preserve">ам кажется, что это проще и хуже, то есть легче, а на самом деле это выше, </w:t>
      </w:r>
      <w:r w:rsidR="00666523">
        <w:rPr>
          <w:rFonts w:ascii="Times New Roman" w:eastAsia="Arial Unicode MS" w:hAnsi="Times New Roman" w:cs="Times New Roman"/>
          <w:color w:val="000000"/>
          <w:sz w:val="24"/>
          <w:szCs w:val="24"/>
          <w:bdr w:val="nil"/>
          <w:lang w:eastAsia="ru-RU"/>
        </w:rPr>
        <w:t xml:space="preserve">и </w:t>
      </w:r>
      <w:r w:rsidRPr="000D34BD">
        <w:rPr>
          <w:rFonts w:ascii="Times New Roman" w:eastAsia="Arial Unicode MS" w:hAnsi="Times New Roman" w:cs="Times New Roman"/>
          <w:color w:val="000000"/>
          <w:sz w:val="24"/>
          <w:szCs w:val="24"/>
          <w:bdr w:val="nil"/>
          <w:lang w:eastAsia="ru-RU"/>
        </w:rPr>
        <w:t>лучше</w:t>
      </w:r>
      <w:r w:rsidR="0066652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и сложнее.</w:t>
      </w:r>
      <w:r w:rsidR="00B57F5F">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Нам проявления привычнее, потому что мы долго ими шли, кажется</w:t>
      </w:r>
      <w:r w:rsidR="00E81E36">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есл</w:t>
      </w:r>
      <w:r w:rsidR="00E81E36">
        <w:rPr>
          <w:rFonts w:ascii="Times New Roman" w:eastAsia="Arial Unicode MS" w:hAnsi="Times New Roman" w:cs="Times New Roman"/>
          <w:color w:val="000000"/>
          <w:sz w:val="24"/>
          <w:szCs w:val="24"/>
          <w:bdr w:val="nil"/>
          <w:lang w:eastAsia="ru-RU"/>
        </w:rPr>
        <w:t>и они уйдут, эта сила уйдёт. Н</w:t>
      </w:r>
      <w:r w:rsidRPr="000D34BD">
        <w:rPr>
          <w:rFonts w:ascii="Times New Roman" w:eastAsia="Arial Unicode MS" w:hAnsi="Times New Roman" w:cs="Times New Roman"/>
          <w:color w:val="000000"/>
          <w:sz w:val="24"/>
          <w:szCs w:val="24"/>
          <w:bdr w:val="nil"/>
          <w:lang w:eastAsia="ru-RU"/>
        </w:rPr>
        <w:t xml:space="preserve">а самом деле это всего лишь сила </w:t>
      </w:r>
      <w:r w:rsidR="00B57F5F">
        <w:rPr>
          <w:rFonts w:ascii="Times New Roman" w:eastAsia="Arial Unicode MS" w:hAnsi="Times New Roman" w:cs="Times New Roman"/>
          <w:color w:val="000000"/>
          <w:sz w:val="24"/>
          <w:szCs w:val="24"/>
          <w:bdr w:val="nil"/>
          <w:lang w:eastAsia="ru-RU"/>
        </w:rPr>
        <w:t>привычки.  И все эти проявления вели нас не дальше эфира Метагалактики.</w:t>
      </w:r>
    </w:p>
    <w:p w:rsidR="000D34BD" w:rsidRPr="000D34BD" w:rsidRDefault="00B57F5F"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Хотя даже слово «я</w:t>
      </w:r>
      <w:r w:rsidR="000D34BD" w:rsidRPr="000D34BD">
        <w:rPr>
          <w:rFonts w:ascii="Times New Roman" w:eastAsia="Arial Unicode MS" w:hAnsi="Times New Roman" w:cs="Times New Roman"/>
          <w:color w:val="000000"/>
          <w:sz w:val="24"/>
          <w:szCs w:val="24"/>
          <w:bdr w:val="nil"/>
          <w:lang w:eastAsia="ru-RU"/>
        </w:rPr>
        <w:t xml:space="preserve">вление» мы всегда с </w:t>
      </w:r>
      <w:r>
        <w:rPr>
          <w:rFonts w:ascii="Times New Roman" w:eastAsia="Arial Unicode MS" w:hAnsi="Times New Roman" w:cs="Times New Roman"/>
          <w:color w:val="000000"/>
          <w:sz w:val="24"/>
          <w:szCs w:val="24"/>
          <w:bdr w:val="nil"/>
          <w:lang w:eastAsia="ru-RU"/>
        </w:rPr>
        <w:t>в</w:t>
      </w:r>
      <w:r w:rsidR="000D34BD" w:rsidRPr="000D34BD">
        <w:rPr>
          <w:rFonts w:ascii="Times New Roman" w:eastAsia="Arial Unicode MS" w:hAnsi="Times New Roman" w:cs="Times New Roman"/>
          <w:color w:val="000000"/>
          <w:sz w:val="24"/>
          <w:szCs w:val="24"/>
          <w:bdr w:val="nil"/>
          <w:lang w:eastAsia="ru-RU"/>
        </w:rPr>
        <w:t>ами ставили на 7</w:t>
      </w:r>
      <w:r w:rsidR="00E81E36">
        <w:rPr>
          <w:rFonts w:ascii="Times New Roman" w:eastAsia="Arial Unicode MS" w:hAnsi="Times New Roman" w:cs="Times New Roman"/>
          <w:color w:val="000000"/>
          <w:sz w:val="24"/>
          <w:szCs w:val="24"/>
          <w:bdr w:val="nil"/>
          <w:lang w:eastAsia="ru-RU"/>
        </w:rPr>
        <w:t>-</w:t>
      </w:r>
      <w:r w:rsidR="007744E9">
        <w:rPr>
          <w:rFonts w:ascii="Times New Roman" w:eastAsia="Arial Unicode MS" w:hAnsi="Times New Roman" w:cs="Times New Roman"/>
          <w:color w:val="000000"/>
          <w:sz w:val="24"/>
          <w:szCs w:val="24"/>
          <w:bdr w:val="nil"/>
          <w:lang w:eastAsia="ru-RU"/>
        </w:rPr>
        <w:t>й горизонт –</w:t>
      </w:r>
      <w:r>
        <w:rPr>
          <w:rFonts w:ascii="Times New Roman" w:eastAsia="Arial Unicode MS" w:hAnsi="Times New Roman" w:cs="Times New Roman"/>
          <w:color w:val="000000"/>
          <w:sz w:val="24"/>
          <w:szCs w:val="24"/>
          <w:bdr w:val="nil"/>
          <w:lang w:eastAsia="ru-RU"/>
        </w:rPr>
        <w:t xml:space="preserve"> я</w:t>
      </w:r>
      <w:r w:rsidR="000D34BD" w:rsidRPr="000D34BD">
        <w:rPr>
          <w:rFonts w:ascii="Times New Roman" w:eastAsia="Arial Unicode MS" w:hAnsi="Times New Roman" w:cs="Times New Roman"/>
          <w:color w:val="000000"/>
          <w:sz w:val="24"/>
          <w:szCs w:val="24"/>
          <w:bdr w:val="nil"/>
          <w:lang w:eastAsia="ru-RU"/>
        </w:rPr>
        <w:t xml:space="preserve">вленность, высоко. Если не учесть, что </w:t>
      </w:r>
      <w:r w:rsidR="00E81E36">
        <w:rPr>
          <w:rFonts w:ascii="Times New Roman" w:eastAsia="Arial Unicode MS" w:hAnsi="Times New Roman" w:cs="Times New Roman"/>
          <w:b/>
          <w:color w:val="000000"/>
          <w:sz w:val="24"/>
          <w:szCs w:val="24"/>
          <w:bdr w:val="nil"/>
          <w:lang w:eastAsia="ru-RU"/>
        </w:rPr>
        <w:t>я</w:t>
      </w:r>
      <w:r w:rsidR="000D34BD" w:rsidRPr="000D34BD">
        <w:rPr>
          <w:rFonts w:ascii="Times New Roman" w:eastAsia="Arial Unicode MS" w:hAnsi="Times New Roman" w:cs="Times New Roman"/>
          <w:b/>
          <w:color w:val="000000"/>
          <w:sz w:val="24"/>
          <w:szCs w:val="24"/>
          <w:bdr w:val="nil"/>
          <w:lang w:eastAsia="ru-RU"/>
        </w:rPr>
        <w:t>вленность на 7</w:t>
      </w:r>
      <w:r>
        <w:rPr>
          <w:rFonts w:ascii="Times New Roman" w:eastAsia="Arial Unicode MS" w:hAnsi="Times New Roman" w:cs="Times New Roman"/>
          <w:b/>
          <w:color w:val="000000"/>
          <w:sz w:val="24"/>
          <w:szCs w:val="24"/>
          <w:bdr w:val="nil"/>
          <w:lang w:eastAsia="ru-RU"/>
        </w:rPr>
        <w:t>-</w:t>
      </w:r>
      <w:r w:rsidR="000D34BD" w:rsidRPr="000D34BD">
        <w:rPr>
          <w:rFonts w:ascii="Times New Roman" w:eastAsia="Arial Unicode MS" w:hAnsi="Times New Roman" w:cs="Times New Roman"/>
          <w:b/>
          <w:color w:val="000000"/>
          <w:sz w:val="24"/>
          <w:szCs w:val="24"/>
          <w:bdr w:val="nil"/>
          <w:lang w:eastAsia="ru-RU"/>
        </w:rPr>
        <w:t>м горизонте</w:t>
      </w:r>
      <w:r w:rsidR="007744E9">
        <w:rPr>
          <w:rFonts w:ascii="Times New Roman" w:eastAsia="Arial Unicode MS" w:hAnsi="Times New Roman" w:cs="Times New Roman"/>
          <w:b/>
          <w:color w:val="000000"/>
          <w:sz w:val="24"/>
          <w:szCs w:val="24"/>
          <w:bdr w:val="nil"/>
          <w:lang w:eastAsia="ru-RU"/>
        </w:rPr>
        <w:t xml:space="preserve"> –</w:t>
      </w:r>
      <w:r w:rsidR="000D34BD" w:rsidRPr="000D34BD">
        <w:rPr>
          <w:rFonts w:ascii="Times New Roman" w:eastAsia="Arial Unicode MS" w:hAnsi="Times New Roman" w:cs="Times New Roman"/>
          <w:b/>
          <w:color w:val="000000"/>
          <w:sz w:val="24"/>
          <w:szCs w:val="24"/>
          <w:bdr w:val="nil"/>
          <w:lang w:eastAsia="ru-RU"/>
        </w:rPr>
        <w:t xml:space="preserve"> это Я есмь.</w:t>
      </w:r>
      <w:r w:rsidR="00E81E36">
        <w:rPr>
          <w:rFonts w:ascii="Times New Roman" w:eastAsia="Arial Unicode MS" w:hAnsi="Times New Roman" w:cs="Times New Roman"/>
          <w:color w:val="000000"/>
          <w:sz w:val="24"/>
          <w:szCs w:val="24"/>
          <w:bdr w:val="nil"/>
          <w:lang w:eastAsia="ru-RU"/>
        </w:rPr>
        <w:t xml:space="preserve"> К</w:t>
      </w:r>
      <w:r>
        <w:rPr>
          <w:rFonts w:ascii="Times New Roman" w:eastAsia="Arial Unicode MS" w:hAnsi="Times New Roman" w:cs="Times New Roman"/>
          <w:color w:val="000000"/>
          <w:sz w:val="24"/>
          <w:szCs w:val="24"/>
          <w:bdr w:val="nil"/>
          <w:lang w:eastAsia="ru-RU"/>
        </w:rPr>
        <w:t>то же этим обладает?</w:t>
      </w:r>
    </w:p>
    <w:p w:rsidR="00E81E36" w:rsidRDefault="00E81E36"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Но есть другая я</w:t>
      </w:r>
      <w:r w:rsidR="000D34BD" w:rsidRPr="000D34BD">
        <w:rPr>
          <w:rFonts w:ascii="Times New Roman" w:eastAsia="Arial Unicode MS" w:hAnsi="Times New Roman" w:cs="Times New Roman"/>
          <w:color w:val="000000"/>
          <w:sz w:val="24"/>
          <w:szCs w:val="24"/>
          <w:bdr w:val="nil"/>
          <w:lang w:eastAsia="ru-RU"/>
        </w:rPr>
        <w:t>вленность, внизу</w:t>
      </w:r>
      <w:r>
        <w:rPr>
          <w:rFonts w:ascii="Times New Roman" w:eastAsia="Arial Unicode MS" w:hAnsi="Times New Roman" w:cs="Times New Roman"/>
          <w:color w:val="000000"/>
          <w:sz w:val="24"/>
          <w:szCs w:val="24"/>
          <w:bdr w:val="nil"/>
          <w:lang w:eastAsia="ru-RU"/>
        </w:rPr>
        <w:t>,</w:t>
      </w:r>
      <w:r w:rsidR="00B309F6">
        <w:rPr>
          <w:rFonts w:ascii="Times New Roman" w:eastAsia="Arial Unicode MS" w:hAnsi="Times New Roman" w:cs="Times New Roman"/>
          <w:color w:val="000000"/>
          <w:sz w:val="24"/>
          <w:szCs w:val="24"/>
          <w:bdr w:val="nil"/>
          <w:lang w:eastAsia="ru-RU"/>
        </w:rPr>
        <w:t xml:space="preserve"> когда ты во</w:t>
      </w:r>
      <w:r w:rsidR="000D34BD" w:rsidRPr="000D34BD">
        <w:rPr>
          <w:rFonts w:ascii="Times New Roman" w:eastAsia="Arial Unicode MS" w:hAnsi="Times New Roman" w:cs="Times New Roman"/>
          <w:color w:val="000000"/>
          <w:sz w:val="24"/>
          <w:szCs w:val="24"/>
          <w:bdr w:val="nil"/>
          <w:lang w:eastAsia="ru-RU"/>
        </w:rPr>
        <w:t>вне</w:t>
      </w:r>
      <w:r w:rsidR="000D34BD" w:rsidRPr="000D34BD">
        <w:rPr>
          <w:rFonts w:ascii="Times New Roman" w:eastAsia="Arial Unicode MS" w:hAnsi="Times New Roman" w:cs="Arial Unicode MS"/>
          <w:i/>
          <w:color w:val="FF0000"/>
          <w:sz w:val="20"/>
          <w:szCs w:val="20"/>
          <w:bdr w:val="nil"/>
          <w:lang w:eastAsia="ru-RU"/>
        </w:rPr>
        <w:t xml:space="preserve"> </w:t>
      </w:r>
      <w:r w:rsidR="000D34BD" w:rsidRPr="000D34BD">
        <w:rPr>
          <w:rFonts w:ascii="Times New Roman" w:eastAsia="Arial Unicode MS" w:hAnsi="Times New Roman" w:cs="Times New Roman"/>
          <w:color w:val="000000"/>
          <w:sz w:val="24"/>
          <w:szCs w:val="24"/>
          <w:bdr w:val="nil"/>
          <w:lang w:eastAsia="ru-RU"/>
        </w:rPr>
        <w:t>являешься собою. А когда мы друг на друга смотрим, мы</w:t>
      </w:r>
      <w:r>
        <w:rPr>
          <w:rFonts w:ascii="Times New Roman" w:eastAsia="Arial Unicode MS" w:hAnsi="Times New Roman" w:cs="Times New Roman"/>
          <w:color w:val="000000"/>
          <w:sz w:val="24"/>
          <w:szCs w:val="24"/>
          <w:bdr w:val="nil"/>
          <w:lang w:eastAsia="ru-RU"/>
        </w:rPr>
        <w:t xml:space="preserve"> в </w:t>
      </w:r>
      <w:r w:rsidR="00B57F5F">
        <w:rPr>
          <w:rFonts w:ascii="Times New Roman" w:eastAsia="Arial Unicode MS" w:hAnsi="Times New Roman" w:cs="Times New Roman"/>
          <w:color w:val="000000"/>
          <w:sz w:val="24"/>
          <w:szCs w:val="24"/>
          <w:bdr w:val="nil"/>
          <w:lang w:eastAsia="ru-RU"/>
        </w:rPr>
        <w:t>первую очередь смотрим как? Э</w:t>
      </w:r>
      <w:r w:rsidR="000D34BD" w:rsidRPr="000D34BD">
        <w:rPr>
          <w:rFonts w:ascii="Times New Roman" w:eastAsia="Arial Unicode MS" w:hAnsi="Times New Roman" w:cs="Times New Roman"/>
          <w:color w:val="000000"/>
          <w:sz w:val="24"/>
          <w:szCs w:val="24"/>
          <w:bdr w:val="nil"/>
          <w:lang w:eastAsia="ru-RU"/>
        </w:rPr>
        <w:t xml:space="preserve">фирно, потому что явленность вокруг предполагает </w:t>
      </w:r>
      <w:proofErr w:type="gramStart"/>
      <w:r w:rsidR="000D34BD" w:rsidRPr="000D34BD">
        <w:rPr>
          <w:rFonts w:ascii="Times New Roman" w:eastAsia="Arial Unicode MS" w:hAnsi="Times New Roman" w:cs="Times New Roman"/>
          <w:color w:val="000000"/>
          <w:sz w:val="24"/>
          <w:szCs w:val="24"/>
          <w:bdr w:val="nil"/>
          <w:lang w:eastAsia="ru-RU"/>
        </w:rPr>
        <w:t>определённую</w:t>
      </w:r>
      <w:proofErr w:type="gramEnd"/>
      <w:r w:rsidR="000D34BD" w:rsidRPr="000D34BD">
        <w:rPr>
          <w:rFonts w:ascii="Times New Roman" w:eastAsia="Arial Unicode MS" w:hAnsi="Times New Roman" w:cs="Times New Roman"/>
          <w:color w:val="000000"/>
          <w:sz w:val="24"/>
          <w:szCs w:val="24"/>
          <w:bdr w:val="nil"/>
          <w:lang w:eastAsia="ru-RU"/>
        </w:rPr>
        <w:t xml:space="preserve"> </w:t>
      </w:r>
      <w:r w:rsidR="00F46F1C">
        <w:rPr>
          <w:rFonts w:ascii="Times New Roman" w:eastAsia="Arial Unicode MS" w:hAnsi="Times New Roman" w:cs="Times New Roman"/>
          <w:color w:val="000000"/>
          <w:sz w:val="24"/>
          <w:szCs w:val="24"/>
          <w:bdr w:val="nil"/>
          <w:lang w:eastAsia="ru-RU"/>
        </w:rPr>
        <w:t>энергопотенц</w:t>
      </w:r>
      <w:r w:rsidR="00B57F5F">
        <w:rPr>
          <w:rFonts w:ascii="Times New Roman" w:eastAsia="Arial Unicode MS" w:hAnsi="Times New Roman" w:cs="Times New Roman"/>
          <w:color w:val="000000"/>
          <w:sz w:val="24"/>
          <w:szCs w:val="24"/>
          <w:bdr w:val="nil"/>
          <w:lang w:eastAsia="ru-RU"/>
        </w:rPr>
        <w:t xml:space="preserve">иальность выражения. </w:t>
      </w:r>
      <w:r>
        <w:rPr>
          <w:rFonts w:ascii="Times New Roman" w:eastAsia="Arial Unicode MS" w:hAnsi="Times New Roman" w:cs="Times New Roman"/>
          <w:color w:val="000000"/>
          <w:sz w:val="24"/>
          <w:szCs w:val="24"/>
          <w:bdr w:val="nil"/>
          <w:lang w:eastAsia="ru-RU"/>
        </w:rPr>
        <w:t>Т</w:t>
      </w:r>
      <w:r w:rsidR="000D34BD" w:rsidRPr="000D34BD">
        <w:rPr>
          <w:rFonts w:ascii="Times New Roman" w:eastAsia="Arial Unicode MS" w:hAnsi="Times New Roman" w:cs="Times New Roman"/>
          <w:color w:val="000000"/>
          <w:sz w:val="24"/>
          <w:szCs w:val="24"/>
          <w:bdr w:val="nil"/>
          <w:lang w:eastAsia="ru-RU"/>
        </w:rPr>
        <w:t xml:space="preserve">о есть, </w:t>
      </w:r>
      <w:r w:rsidR="00B57F5F">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а </w:t>
      </w:r>
      <w:r>
        <w:rPr>
          <w:rFonts w:ascii="Times New Roman" w:eastAsia="Arial Unicode MS" w:hAnsi="Times New Roman" w:cs="Times New Roman"/>
          <w:color w:val="000000"/>
          <w:sz w:val="24"/>
          <w:szCs w:val="24"/>
          <w:bdr w:val="nil"/>
          <w:lang w:eastAsia="ru-RU"/>
        </w:rPr>
        <w:t xml:space="preserve">вот </w:t>
      </w:r>
      <w:r w:rsidR="000D34BD" w:rsidRPr="000D34BD">
        <w:rPr>
          <w:rFonts w:ascii="Times New Roman" w:eastAsia="Arial Unicode MS" w:hAnsi="Times New Roman" w:cs="Times New Roman"/>
          <w:color w:val="000000"/>
          <w:sz w:val="24"/>
          <w:szCs w:val="24"/>
          <w:bdr w:val="nil"/>
          <w:lang w:eastAsia="ru-RU"/>
        </w:rPr>
        <w:t xml:space="preserve">я тут в </w:t>
      </w:r>
      <w:proofErr w:type="spellStart"/>
      <w:r w:rsidR="000D34BD" w:rsidRPr="000D34BD">
        <w:rPr>
          <w:rFonts w:ascii="Times New Roman" w:eastAsia="Arial Unicode MS" w:hAnsi="Times New Roman" w:cs="Times New Roman"/>
          <w:color w:val="000000"/>
          <w:sz w:val="24"/>
          <w:szCs w:val="24"/>
          <w:bdr w:val="nil"/>
          <w:lang w:eastAsia="ru-RU"/>
        </w:rPr>
        <w:t>л</w:t>
      </w:r>
      <w:r w:rsidR="00B57F5F">
        <w:rPr>
          <w:rFonts w:ascii="Times New Roman" w:eastAsia="Arial Unicode MS" w:hAnsi="Times New Roman" w:cs="Times New Roman"/>
          <w:color w:val="000000"/>
          <w:sz w:val="24"/>
          <w:szCs w:val="24"/>
          <w:bdr w:val="nil"/>
          <w:lang w:eastAsia="ru-RU"/>
        </w:rPr>
        <w:t>э</w:t>
      </w:r>
      <w:r w:rsidR="000D34BD" w:rsidRPr="000D34BD">
        <w:rPr>
          <w:rFonts w:ascii="Times New Roman" w:eastAsia="Arial Unicode MS" w:hAnsi="Times New Roman" w:cs="Times New Roman"/>
          <w:color w:val="000000"/>
          <w:sz w:val="24"/>
          <w:szCs w:val="24"/>
          <w:bdr w:val="nil"/>
          <w:lang w:eastAsia="ru-RU"/>
        </w:rPr>
        <w:t>йб</w:t>
      </w:r>
      <w:r w:rsidR="00B57F5F">
        <w:rPr>
          <w:rFonts w:ascii="Times New Roman" w:eastAsia="Arial Unicode MS" w:hAnsi="Times New Roman" w:cs="Times New Roman"/>
          <w:color w:val="000000"/>
          <w:sz w:val="24"/>
          <w:szCs w:val="24"/>
          <w:bdr w:val="nil"/>
          <w:lang w:eastAsia="ru-RU"/>
        </w:rPr>
        <w:t>л</w:t>
      </w:r>
      <w:r w:rsidR="000D34BD" w:rsidRPr="000D34BD">
        <w:rPr>
          <w:rFonts w:ascii="Times New Roman" w:eastAsia="Arial Unicode MS" w:hAnsi="Times New Roman" w:cs="Times New Roman"/>
          <w:color w:val="000000"/>
          <w:sz w:val="24"/>
          <w:szCs w:val="24"/>
          <w:bdr w:val="nil"/>
          <w:lang w:eastAsia="ru-RU"/>
        </w:rPr>
        <w:t>ах</w:t>
      </w:r>
      <w:proofErr w:type="spellEnd"/>
      <w:r w:rsidR="000D34BD" w:rsidRPr="000D34BD">
        <w:rPr>
          <w:rFonts w:ascii="Times New Roman" w:eastAsia="Arial Unicode MS" w:hAnsi="Times New Roman" w:cs="Times New Roman"/>
          <w:color w:val="000000"/>
          <w:sz w:val="24"/>
          <w:szCs w:val="24"/>
          <w:bdr w:val="nil"/>
          <w:lang w:eastAsia="ru-RU"/>
        </w:rPr>
        <w:t>, там ещё</w:t>
      </w:r>
      <w:r w:rsidR="00924E3B">
        <w:rPr>
          <w:rFonts w:ascii="Times New Roman" w:eastAsia="Arial Unicode MS" w:hAnsi="Times New Roman" w:cs="Times New Roman"/>
          <w:color w:val="000000"/>
          <w:sz w:val="24"/>
          <w:szCs w:val="24"/>
          <w:bdr w:val="nil"/>
          <w:lang w:eastAsia="ru-RU"/>
        </w:rPr>
        <w:t xml:space="preserve"> </w:t>
      </w:r>
      <w:r w:rsidR="007744E9">
        <w:rPr>
          <w:rFonts w:ascii="Times New Roman" w:eastAsia="Arial Unicode MS" w:hAnsi="Times New Roman" w:cs="Times New Roman"/>
          <w:color w:val="000000"/>
          <w:sz w:val="24"/>
          <w:szCs w:val="24"/>
          <w:bdr w:val="nil"/>
          <w:lang w:eastAsia="ru-RU"/>
        </w:rPr>
        <w:t>в чём-нибудь, ещё в чём-нибудь –</w:t>
      </w:r>
      <w:r w:rsidR="000D34BD" w:rsidRPr="000D34BD">
        <w:rPr>
          <w:rFonts w:ascii="Times New Roman" w:eastAsia="Arial Unicode MS" w:hAnsi="Times New Roman" w:cs="Times New Roman"/>
          <w:color w:val="000000"/>
          <w:sz w:val="24"/>
          <w:szCs w:val="24"/>
          <w:bdr w:val="nil"/>
          <w:lang w:eastAsia="ru-RU"/>
        </w:rPr>
        <w:t xml:space="preserve"> такой весь из себя</w:t>
      </w:r>
      <w:r w:rsidR="00B57F5F">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Это не отменяет качество одежды и жизни, я не об этом.</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Я к тому, что эфиризация предполагает некий внешний вид явлености, статусно отработанный. Всё</w:t>
      </w:r>
      <w:r w:rsidR="00071B26">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w:t>
      </w:r>
      <w:r w:rsidR="00071B26">
        <w:rPr>
          <w:rFonts w:ascii="Times New Roman" w:eastAsia="Arial Unicode MS" w:hAnsi="Times New Roman" w:cs="Times New Roman"/>
          <w:color w:val="000000"/>
          <w:sz w:val="24"/>
          <w:szCs w:val="24"/>
          <w:bdr w:val="nil"/>
          <w:lang w:eastAsia="ru-RU"/>
        </w:rPr>
        <w:t>И</w:t>
      </w:r>
      <w:r w:rsidRPr="000D34BD">
        <w:rPr>
          <w:rFonts w:ascii="Times New Roman" w:eastAsia="Arial Unicode MS" w:hAnsi="Times New Roman" w:cs="Times New Roman"/>
          <w:color w:val="000000"/>
          <w:sz w:val="24"/>
          <w:szCs w:val="24"/>
          <w:bdr w:val="nil"/>
          <w:lang w:eastAsia="ru-RU"/>
        </w:rPr>
        <w:t xml:space="preserve"> вот это тоже явление. И</w:t>
      </w:r>
      <w:r w:rsidR="00924E3B">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оказывается</w:t>
      </w:r>
      <w:r w:rsidR="00924E3B">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п</w:t>
      </w:r>
      <w:r w:rsidR="00E81E36">
        <w:rPr>
          <w:rFonts w:ascii="Times New Roman" w:eastAsia="Arial Unicode MS" w:hAnsi="Times New Roman" w:cs="Times New Roman"/>
          <w:color w:val="000000"/>
          <w:sz w:val="24"/>
          <w:szCs w:val="24"/>
          <w:bdr w:val="nil"/>
          <w:lang w:eastAsia="ru-RU"/>
        </w:rPr>
        <w:t>роявленность вела нас к явлению</w:t>
      </w:r>
      <w:r w:rsidRPr="000D34BD">
        <w:rPr>
          <w:rFonts w:ascii="Times New Roman" w:eastAsia="Arial Unicode MS" w:hAnsi="Times New Roman" w:cs="Times New Roman"/>
          <w:color w:val="000000"/>
          <w:sz w:val="24"/>
          <w:szCs w:val="24"/>
          <w:bdr w:val="nil"/>
          <w:lang w:eastAsia="ru-RU"/>
        </w:rPr>
        <w:t xml:space="preserve"> статусно </w:t>
      </w:r>
      <w:proofErr w:type="gramStart"/>
      <w:r w:rsidRPr="000D34BD">
        <w:rPr>
          <w:rFonts w:ascii="Times New Roman" w:eastAsia="Arial Unicode MS" w:hAnsi="Times New Roman" w:cs="Times New Roman"/>
          <w:color w:val="000000"/>
          <w:sz w:val="24"/>
          <w:szCs w:val="24"/>
          <w:bdr w:val="nil"/>
          <w:lang w:eastAsia="ru-RU"/>
        </w:rPr>
        <w:t>отработанного</w:t>
      </w:r>
      <w:proofErr w:type="gramEnd"/>
      <w:r w:rsidR="00E81E36">
        <w:rPr>
          <w:rFonts w:ascii="Times New Roman" w:eastAsia="Arial Unicode MS" w:hAnsi="Times New Roman" w:cs="Times New Roman"/>
          <w:color w:val="000000"/>
          <w:sz w:val="24"/>
          <w:szCs w:val="24"/>
          <w:bdr w:val="nil"/>
          <w:lang w:eastAsia="ru-RU"/>
        </w:rPr>
        <w:t>,</w:t>
      </w:r>
      <w:r w:rsidR="00924E3B">
        <w:rPr>
          <w:rFonts w:ascii="Times New Roman" w:eastAsia="Arial Unicode MS" w:hAnsi="Times New Roman" w:cs="Times New Roman"/>
          <w:color w:val="000000"/>
          <w:sz w:val="24"/>
          <w:szCs w:val="24"/>
          <w:bdr w:val="nil"/>
          <w:lang w:eastAsia="ru-RU"/>
        </w:rPr>
        <w:t xml:space="preserve"> внешнего. Да-</w:t>
      </w:r>
      <w:r w:rsidRPr="000D34BD">
        <w:rPr>
          <w:rFonts w:ascii="Times New Roman" w:eastAsia="Arial Unicode MS" w:hAnsi="Times New Roman" w:cs="Times New Roman"/>
          <w:color w:val="000000"/>
          <w:sz w:val="24"/>
          <w:szCs w:val="24"/>
          <w:bdr w:val="nil"/>
          <w:lang w:eastAsia="ru-RU"/>
        </w:rPr>
        <w:t>да</w:t>
      </w:r>
      <w:r w:rsidR="00924E3B">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да</w:t>
      </w:r>
      <w:r w:rsidR="00924E3B">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и в Синтезе тоже. Мы это отмечали и не могли понять</w:t>
      </w:r>
      <w:r w:rsidR="00E81E36">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в чём дело</w:t>
      </w:r>
      <w:r w:rsidR="00E81E36">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И систему </w:t>
      </w:r>
      <w:r w:rsidR="00F46F1C">
        <w:rPr>
          <w:rFonts w:ascii="Times New Roman" w:eastAsia="Arial Unicode MS" w:hAnsi="Times New Roman" w:cs="Times New Roman"/>
          <w:color w:val="000000"/>
          <w:sz w:val="24"/>
          <w:szCs w:val="24"/>
          <w:bdr w:val="nil"/>
          <w:lang w:eastAsia="ru-RU"/>
        </w:rPr>
        <w:t>Энергопотенц</w:t>
      </w:r>
      <w:r w:rsidRPr="000D34BD">
        <w:rPr>
          <w:rFonts w:ascii="Times New Roman" w:eastAsia="Arial Unicode MS" w:hAnsi="Times New Roman" w:cs="Times New Roman"/>
          <w:color w:val="000000"/>
          <w:sz w:val="24"/>
          <w:szCs w:val="24"/>
          <w:bdr w:val="nil"/>
          <w:lang w:eastAsia="ru-RU"/>
        </w:rPr>
        <w:t>иала на этом развивали, а это надо. Это никт</w:t>
      </w:r>
      <w:r w:rsidR="00924E3B">
        <w:rPr>
          <w:rFonts w:ascii="Times New Roman" w:eastAsia="Arial Unicode MS" w:hAnsi="Times New Roman" w:cs="Times New Roman"/>
          <w:color w:val="000000"/>
          <w:sz w:val="24"/>
          <w:szCs w:val="24"/>
          <w:bdr w:val="nil"/>
          <w:lang w:eastAsia="ru-RU"/>
        </w:rPr>
        <w:t>о не отменял вопрос зависимости:</w:t>
      </w:r>
      <w:r w:rsidRPr="000D34BD">
        <w:rPr>
          <w:rFonts w:ascii="Times New Roman" w:eastAsia="Arial Unicode MS" w:hAnsi="Times New Roman" w:cs="Times New Roman"/>
          <w:color w:val="000000"/>
          <w:sz w:val="24"/>
          <w:szCs w:val="24"/>
          <w:bdr w:val="nil"/>
          <w:lang w:eastAsia="ru-RU"/>
        </w:rPr>
        <w:t xml:space="preserve"> </w:t>
      </w:r>
      <w:r w:rsidR="00924E3B">
        <w:rPr>
          <w:rFonts w:ascii="Times New Roman" w:eastAsia="Arial Unicode MS" w:hAnsi="Times New Roman" w:cs="Times New Roman"/>
          <w:color w:val="000000"/>
          <w:sz w:val="24"/>
          <w:szCs w:val="24"/>
          <w:bdr w:val="nil"/>
          <w:lang w:eastAsia="ru-RU"/>
        </w:rPr>
        <w:t>э</w:t>
      </w:r>
      <w:r w:rsidRPr="000D34BD">
        <w:rPr>
          <w:rFonts w:ascii="Times New Roman" w:eastAsia="Arial Unicode MS" w:hAnsi="Times New Roman" w:cs="Times New Roman"/>
          <w:color w:val="000000"/>
          <w:sz w:val="24"/>
          <w:szCs w:val="24"/>
          <w:bdr w:val="nil"/>
          <w:lang w:eastAsia="ru-RU"/>
        </w:rPr>
        <w:t>то у нас инст</w:t>
      </w:r>
      <w:r w:rsidR="00924E3B">
        <w:rPr>
          <w:rFonts w:ascii="Times New Roman" w:eastAsia="Arial Unicode MS" w:hAnsi="Times New Roman" w:cs="Times New Roman"/>
          <w:color w:val="000000"/>
          <w:sz w:val="24"/>
          <w:szCs w:val="24"/>
          <w:bdr w:val="nil"/>
          <w:lang w:eastAsia="ru-RU"/>
        </w:rPr>
        <w:t>румент или мы от этого зависим?</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Помните</w:t>
      </w:r>
      <w:r w:rsidR="00924E3B">
        <w:rPr>
          <w:rFonts w:ascii="Times New Roman" w:eastAsia="Arial Unicode MS" w:hAnsi="Times New Roman" w:cs="Times New Roman"/>
          <w:color w:val="000000"/>
          <w:sz w:val="24"/>
          <w:szCs w:val="24"/>
          <w:bdr w:val="nil"/>
          <w:lang w:eastAsia="ru-RU"/>
        </w:rPr>
        <w:t>, как у Будды:</w:t>
      </w:r>
      <w:r w:rsidRPr="000D34BD">
        <w:rPr>
          <w:rFonts w:ascii="Times New Roman" w:eastAsia="Arial Unicode MS" w:hAnsi="Times New Roman" w:cs="Times New Roman"/>
          <w:color w:val="000000"/>
          <w:sz w:val="24"/>
          <w:szCs w:val="24"/>
          <w:bdr w:val="nil"/>
          <w:lang w:eastAsia="ru-RU"/>
        </w:rPr>
        <w:t xml:space="preserve"> ты можешь быть богат, но если ты не зависишь от того, то можешь стать Буддой. Ты можешь </w:t>
      </w:r>
      <w:proofErr w:type="gramStart"/>
      <w:r w:rsidRPr="000D34BD">
        <w:rPr>
          <w:rFonts w:ascii="Times New Roman" w:eastAsia="Arial Unicode MS" w:hAnsi="Times New Roman" w:cs="Times New Roman"/>
          <w:color w:val="000000"/>
          <w:sz w:val="24"/>
          <w:szCs w:val="24"/>
          <w:bdr w:val="nil"/>
          <w:lang w:eastAsia="ru-RU"/>
        </w:rPr>
        <w:t>беден</w:t>
      </w:r>
      <w:proofErr w:type="gramEnd"/>
      <w:r w:rsidRPr="000D34BD">
        <w:rPr>
          <w:rFonts w:ascii="Times New Roman" w:eastAsia="Arial Unicode MS" w:hAnsi="Times New Roman" w:cs="Times New Roman"/>
          <w:color w:val="000000"/>
          <w:sz w:val="24"/>
          <w:szCs w:val="24"/>
          <w:bdr w:val="nil"/>
          <w:lang w:eastAsia="ru-RU"/>
        </w:rPr>
        <w:t xml:space="preserve"> быть, но</w:t>
      </w:r>
      <w:r w:rsidR="00924E3B">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так как ты думаешь только о богатстве, ты от этого зависишь и Буддой никогда не станешь. Это знаменитая притча Гаутамы Будды. Вопрос зависимости, а не того, чем ты обладаешь, </w:t>
      </w:r>
      <w:r w:rsidR="00E81E36">
        <w:rPr>
          <w:rFonts w:ascii="Times New Roman" w:eastAsia="Arial Unicode MS" w:hAnsi="Times New Roman" w:cs="Times New Roman"/>
          <w:color w:val="000000"/>
          <w:sz w:val="24"/>
          <w:szCs w:val="24"/>
          <w:bdr w:val="nil"/>
          <w:lang w:eastAsia="ru-RU"/>
        </w:rPr>
        <w:t xml:space="preserve">и </w:t>
      </w:r>
      <w:r w:rsidRPr="000D34BD">
        <w:rPr>
          <w:rFonts w:ascii="Times New Roman" w:eastAsia="Arial Unicode MS" w:hAnsi="Times New Roman" w:cs="Times New Roman"/>
          <w:color w:val="000000"/>
          <w:sz w:val="24"/>
          <w:szCs w:val="24"/>
          <w:bdr w:val="nil"/>
          <w:lang w:eastAsia="ru-RU"/>
        </w:rPr>
        <w:t>что ты там носишь или не носишь, а являешь собою. Опять же</w:t>
      </w:r>
      <w:r w:rsidR="001E4630">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вопрос зависимости, а не привычки, привязки и так далее.</w:t>
      </w:r>
    </w:p>
    <w:p w:rsidR="0049057E"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И вот этот самый вариант мы преодолели, и буквал</w:t>
      </w:r>
      <w:r w:rsidR="00E81E36">
        <w:rPr>
          <w:rFonts w:ascii="Times New Roman" w:eastAsia="Arial Unicode MS" w:hAnsi="Times New Roman" w:cs="Times New Roman"/>
          <w:color w:val="000000"/>
          <w:sz w:val="24"/>
          <w:szCs w:val="24"/>
          <w:bdr w:val="nil"/>
          <w:lang w:eastAsia="ru-RU"/>
        </w:rPr>
        <w:t>ьно недавно, на этой же неделе</w:t>
      </w:r>
      <w:r w:rsidRPr="000D34BD">
        <w:rPr>
          <w:rFonts w:ascii="Times New Roman" w:eastAsia="Arial Unicode MS" w:hAnsi="Times New Roman" w:cs="Times New Roman"/>
          <w:color w:val="000000"/>
          <w:sz w:val="24"/>
          <w:szCs w:val="24"/>
          <w:bdr w:val="nil"/>
          <w:lang w:eastAsia="ru-RU"/>
        </w:rPr>
        <w:t xml:space="preserve"> до 20</w:t>
      </w:r>
      <w:r w:rsidR="00E81E36">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го числа</w:t>
      </w:r>
      <w:r w:rsidR="003324BA">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 xml:space="preserve"> окончательный срок это было 16</w:t>
      </w:r>
      <w:r w:rsidR="00E81E36">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е, не 20</w:t>
      </w:r>
      <w:r w:rsidR="00E81E36">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е, 16</w:t>
      </w:r>
      <w:r w:rsidR="00E81E36">
        <w:rPr>
          <w:rFonts w:ascii="Times New Roman" w:eastAsia="Arial Unicode MS" w:hAnsi="Times New Roman" w:cs="Times New Roman"/>
          <w:color w:val="000000"/>
          <w:sz w:val="24"/>
          <w:szCs w:val="24"/>
          <w:bdr w:val="nil"/>
          <w:lang w:eastAsia="ru-RU"/>
        </w:rPr>
        <w:t>-</w:t>
      </w:r>
      <w:r w:rsidR="007744E9">
        <w:rPr>
          <w:rFonts w:ascii="Times New Roman" w:eastAsia="Arial Unicode MS" w:hAnsi="Times New Roman" w:cs="Times New Roman"/>
          <w:color w:val="000000"/>
          <w:sz w:val="24"/>
          <w:szCs w:val="24"/>
          <w:bdr w:val="nil"/>
          <w:lang w:eastAsia="ru-RU"/>
        </w:rPr>
        <w:t>е, –</w:t>
      </w:r>
      <w:r w:rsidRPr="000D34BD">
        <w:rPr>
          <w:rFonts w:ascii="Times New Roman" w:eastAsia="Arial Unicode MS" w:hAnsi="Times New Roman" w:cs="Times New Roman"/>
          <w:color w:val="000000"/>
          <w:sz w:val="24"/>
          <w:szCs w:val="24"/>
          <w:bdr w:val="nil"/>
          <w:lang w:eastAsia="ru-RU"/>
        </w:rPr>
        <w:t xml:space="preserve"> </w:t>
      </w:r>
      <w:r w:rsidR="00F61EF9">
        <w:rPr>
          <w:rFonts w:ascii="Times New Roman" w:eastAsia="Arial Unicode MS" w:hAnsi="Times New Roman" w:cs="Times New Roman"/>
          <w:color w:val="000000"/>
          <w:sz w:val="24"/>
          <w:szCs w:val="24"/>
          <w:bdr w:val="nil"/>
          <w:lang w:eastAsia="ru-RU"/>
        </w:rPr>
        <w:t>м</w:t>
      </w:r>
      <w:r w:rsidRPr="000D34BD">
        <w:rPr>
          <w:rFonts w:ascii="Times New Roman" w:eastAsia="Arial Unicode MS" w:hAnsi="Times New Roman" w:cs="Times New Roman"/>
          <w:color w:val="000000"/>
          <w:sz w:val="24"/>
          <w:szCs w:val="24"/>
          <w:bdr w:val="nil"/>
          <w:lang w:eastAsia="ru-RU"/>
        </w:rPr>
        <w:t>ы преодолели эфиризацию Метагалактики</w:t>
      </w:r>
      <w:r w:rsidR="009F4F0C">
        <w:rPr>
          <w:rFonts w:ascii="Times New Roman" w:eastAsia="Arial Unicode MS" w:hAnsi="Times New Roman" w:cs="Times New Roman"/>
          <w:color w:val="000000"/>
          <w:sz w:val="24"/>
          <w:szCs w:val="24"/>
          <w:bdr w:val="nil"/>
          <w:lang w:eastAsia="ru-RU"/>
        </w:rPr>
        <w:t>,</w:t>
      </w:r>
      <w:r w:rsidR="00F61EF9">
        <w:rPr>
          <w:rFonts w:ascii="Times New Roman" w:eastAsia="Arial Unicode MS" w:hAnsi="Times New Roman" w:cs="Times New Roman"/>
          <w:color w:val="000000"/>
          <w:sz w:val="24"/>
          <w:szCs w:val="24"/>
          <w:bdr w:val="nil"/>
          <w:lang w:eastAsia="ru-RU"/>
        </w:rPr>
        <w:t xml:space="preserve"> и вышли</w:t>
      </w:r>
      <w:r w:rsidR="0049057E">
        <w:rPr>
          <w:rFonts w:ascii="Times New Roman" w:eastAsia="Arial Unicode MS" w:hAnsi="Times New Roman" w:cs="Times New Roman"/>
          <w:color w:val="000000"/>
          <w:sz w:val="24"/>
          <w:szCs w:val="24"/>
          <w:bdr w:val="nil"/>
          <w:lang w:eastAsia="ru-RU"/>
        </w:rPr>
        <w:t>,</w:t>
      </w:r>
      <w:r w:rsidR="00F61EF9">
        <w:rPr>
          <w:rFonts w:ascii="Times New Roman" w:eastAsia="Arial Unicode MS" w:hAnsi="Times New Roman" w:cs="Times New Roman"/>
          <w:color w:val="000000"/>
          <w:sz w:val="24"/>
          <w:szCs w:val="24"/>
          <w:bdr w:val="nil"/>
          <w:lang w:eastAsia="ru-RU"/>
        </w:rPr>
        <w:t xml:space="preserve"> минимум</w:t>
      </w:r>
      <w:r w:rsidR="0049057E">
        <w:rPr>
          <w:rFonts w:ascii="Times New Roman" w:eastAsia="Arial Unicode MS" w:hAnsi="Times New Roman" w:cs="Times New Roman"/>
          <w:color w:val="000000"/>
          <w:sz w:val="24"/>
          <w:szCs w:val="24"/>
          <w:bdr w:val="nil"/>
          <w:lang w:eastAsia="ru-RU"/>
        </w:rPr>
        <w:t>,</w:t>
      </w:r>
      <w:r w:rsidR="00F61EF9">
        <w:rPr>
          <w:rFonts w:ascii="Times New Roman" w:eastAsia="Arial Unicode MS" w:hAnsi="Times New Roman" w:cs="Times New Roman"/>
          <w:color w:val="000000"/>
          <w:sz w:val="24"/>
          <w:szCs w:val="24"/>
          <w:bdr w:val="nil"/>
          <w:lang w:eastAsia="ru-RU"/>
        </w:rPr>
        <w:t xml:space="preserve"> в м</w:t>
      </w:r>
      <w:r w:rsidRPr="000D34BD">
        <w:rPr>
          <w:rFonts w:ascii="Times New Roman" w:eastAsia="Arial Unicode MS" w:hAnsi="Times New Roman" w:cs="Times New Roman"/>
          <w:color w:val="000000"/>
          <w:sz w:val="24"/>
          <w:szCs w:val="24"/>
          <w:bdr w:val="nil"/>
          <w:lang w:eastAsia="ru-RU"/>
        </w:rPr>
        <w:t>ентальность Метагалактики. 102</w:t>
      </w:r>
      <w:r w:rsidR="00F61EF9">
        <w:rPr>
          <w:rFonts w:ascii="Times New Roman" w:eastAsia="Arial Unicode MS" w:hAnsi="Times New Roman" w:cs="Times New Roman"/>
          <w:color w:val="000000"/>
          <w:sz w:val="24"/>
          <w:szCs w:val="24"/>
          <w:bdr w:val="nil"/>
          <w:lang w:eastAsia="ru-RU"/>
        </w:rPr>
        <w:t>5 – это Изначально Вышестоящее м</w:t>
      </w:r>
      <w:r w:rsidRPr="000D34BD">
        <w:rPr>
          <w:rFonts w:ascii="Times New Roman" w:eastAsia="Arial Unicode MS" w:hAnsi="Times New Roman" w:cs="Times New Roman"/>
          <w:color w:val="000000"/>
          <w:sz w:val="24"/>
          <w:szCs w:val="24"/>
          <w:bdr w:val="nil"/>
          <w:lang w:eastAsia="ru-RU"/>
        </w:rPr>
        <w:t>ентальное развитие.</w:t>
      </w:r>
      <w:r w:rsidR="0049057E">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Но</w:t>
      </w:r>
      <w:r w:rsidR="0049057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так как присутствия</w:t>
      </w:r>
      <w:r w:rsidR="00E81E36">
        <w:rPr>
          <w:rFonts w:ascii="Times New Roman" w:eastAsia="Arial Unicode MS" w:hAnsi="Times New Roman" w:cs="Times New Roman"/>
          <w:color w:val="000000"/>
          <w:sz w:val="24"/>
          <w:szCs w:val="24"/>
          <w:bdr w:val="nil"/>
          <w:lang w:eastAsia="ru-RU"/>
        </w:rPr>
        <w:t xml:space="preserve"> стали на семёроч</w:t>
      </w:r>
      <w:r w:rsidRPr="000D34BD">
        <w:rPr>
          <w:rFonts w:ascii="Times New Roman" w:eastAsia="Arial Unicode MS" w:hAnsi="Times New Roman" w:cs="Times New Roman"/>
          <w:color w:val="000000"/>
          <w:sz w:val="24"/>
          <w:szCs w:val="24"/>
          <w:bdr w:val="nil"/>
          <w:lang w:eastAsia="ru-RU"/>
        </w:rPr>
        <w:t>ку и стали Изначальными присутств</w:t>
      </w:r>
      <w:r w:rsidR="00E81E36">
        <w:rPr>
          <w:rFonts w:ascii="Times New Roman" w:eastAsia="Arial Unicode MS" w:hAnsi="Times New Roman" w:cs="Times New Roman"/>
          <w:color w:val="000000"/>
          <w:sz w:val="24"/>
          <w:szCs w:val="24"/>
          <w:bdr w:val="nil"/>
          <w:lang w:eastAsia="ru-RU"/>
        </w:rPr>
        <w:t>иями, скорее всего</w:t>
      </w:r>
      <w:r w:rsidR="0049057E">
        <w:rPr>
          <w:rFonts w:ascii="Times New Roman" w:eastAsia="Arial Unicode MS" w:hAnsi="Times New Roman" w:cs="Times New Roman"/>
          <w:color w:val="000000"/>
          <w:sz w:val="24"/>
          <w:szCs w:val="24"/>
          <w:bdr w:val="nil"/>
          <w:lang w:eastAsia="ru-RU"/>
        </w:rPr>
        <w:t xml:space="preserve">, мы вышли до семёрочки. </w:t>
      </w:r>
      <w:r w:rsidR="00E81E36">
        <w:rPr>
          <w:rFonts w:ascii="Times New Roman" w:eastAsia="Arial Unicode MS" w:hAnsi="Times New Roman" w:cs="Times New Roman"/>
          <w:color w:val="000000"/>
          <w:sz w:val="24"/>
          <w:szCs w:val="24"/>
          <w:bdr w:val="nil"/>
          <w:lang w:eastAsia="ru-RU"/>
        </w:rPr>
        <w:t>А</w:t>
      </w:r>
      <w:r w:rsidR="0049057E">
        <w:rPr>
          <w:rFonts w:ascii="Times New Roman" w:eastAsia="Arial Unicode MS" w:hAnsi="Times New Roman" w:cs="Times New Roman"/>
          <w:color w:val="000000"/>
          <w:sz w:val="24"/>
          <w:szCs w:val="24"/>
          <w:bdr w:val="nil"/>
          <w:lang w:eastAsia="ru-RU"/>
        </w:rPr>
        <w:t xml:space="preserve"> Изн</w:t>
      </w:r>
      <w:r w:rsidR="003324BA">
        <w:rPr>
          <w:rFonts w:ascii="Times New Roman" w:eastAsia="Arial Unicode MS" w:hAnsi="Times New Roman" w:cs="Times New Roman"/>
          <w:color w:val="000000"/>
          <w:sz w:val="24"/>
          <w:szCs w:val="24"/>
          <w:bdr w:val="nil"/>
          <w:lang w:eastAsia="ru-RU"/>
        </w:rPr>
        <w:t>ачально Вышестоящее ментальное –</w:t>
      </w:r>
      <w:r w:rsidR="0049057E">
        <w:rPr>
          <w:rFonts w:ascii="Times New Roman" w:eastAsia="Arial Unicode MS" w:hAnsi="Times New Roman" w:cs="Times New Roman"/>
          <w:color w:val="000000"/>
          <w:sz w:val="24"/>
          <w:szCs w:val="24"/>
          <w:bdr w:val="nil"/>
          <w:lang w:eastAsia="ru-RU"/>
        </w:rPr>
        <w:t xml:space="preserve"> это ц</w:t>
      </w:r>
      <w:r w:rsidRPr="000D34BD">
        <w:rPr>
          <w:rFonts w:ascii="Times New Roman" w:eastAsia="Arial Unicode MS" w:hAnsi="Times New Roman" w:cs="Times New Roman"/>
          <w:color w:val="000000"/>
          <w:sz w:val="24"/>
          <w:szCs w:val="24"/>
          <w:bdr w:val="nil"/>
          <w:lang w:eastAsia="ru-RU"/>
        </w:rPr>
        <w:t>ентровка 2048</w:t>
      </w:r>
      <w:r w:rsidR="00E81E36">
        <w:rPr>
          <w:rFonts w:ascii="Times New Roman" w:eastAsia="Arial Unicode MS" w:hAnsi="Times New Roman" w:cs="Times New Roman"/>
          <w:color w:val="000000"/>
          <w:sz w:val="24"/>
          <w:szCs w:val="24"/>
          <w:bdr w:val="nil"/>
          <w:lang w:eastAsia="ru-RU"/>
        </w:rPr>
        <w:t>-ми</w:t>
      </w:r>
      <w:r w:rsidRPr="000D34BD">
        <w:rPr>
          <w:rFonts w:ascii="Times New Roman" w:eastAsia="Arial Unicode MS" w:hAnsi="Times New Roman" w:cs="Times New Roman"/>
          <w:color w:val="000000"/>
          <w:sz w:val="24"/>
          <w:szCs w:val="24"/>
          <w:bdr w:val="nil"/>
          <w:lang w:eastAsia="ru-RU"/>
        </w:rPr>
        <w:t xml:space="preserve"> Изначальностей, то есть</w:t>
      </w:r>
      <w:r w:rsidR="0049057E">
        <w:rPr>
          <w:rFonts w:ascii="Times New Roman" w:eastAsia="Arial Unicode MS" w:hAnsi="Times New Roman" w:cs="Times New Roman"/>
          <w:color w:val="000000"/>
          <w:sz w:val="24"/>
          <w:szCs w:val="24"/>
          <w:bdr w:val="nil"/>
          <w:lang w:eastAsia="ru-RU"/>
        </w:rPr>
        <w:t>, там и атма, и а</w:t>
      </w:r>
      <w:r w:rsidRPr="000D34BD">
        <w:rPr>
          <w:rFonts w:ascii="Times New Roman" w:eastAsia="Arial Unicode MS" w:hAnsi="Times New Roman" w:cs="Times New Roman"/>
          <w:color w:val="000000"/>
          <w:sz w:val="24"/>
          <w:szCs w:val="24"/>
          <w:bdr w:val="nil"/>
          <w:lang w:eastAsia="ru-RU"/>
        </w:rPr>
        <w:t xml:space="preserve">матика вполне </w:t>
      </w:r>
      <w:proofErr w:type="gramStart"/>
      <w:r w:rsidRPr="000D34BD">
        <w:rPr>
          <w:rFonts w:ascii="Times New Roman" w:eastAsia="Arial Unicode MS" w:hAnsi="Times New Roman" w:cs="Times New Roman"/>
          <w:color w:val="000000"/>
          <w:sz w:val="24"/>
          <w:szCs w:val="24"/>
          <w:bdr w:val="nil"/>
          <w:lang w:eastAsia="ru-RU"/>
        </w:rPr>
        <w:t>включены</w:t>
      </w:r>
      <w:proofErr w:type="gramEnd"/>
      <w:r w:rsidRPr="000D34BD">
        <w:rPr>
          <w:rFonts w:ascii="Times New Roman" w:eastAsia="Arial Unicode MS" w:hAnsi="Times New Roman" w:cs="Times New Roman"/>
          <w:color w:val="000000"/>
          <w:sz w:val="24"/>
          <w:szCs w:val="24"/>
          <w:bdr w:val="nil"/>
          <w:lang w:eastAsia="ru-RU"/>
        </w:rPr>
        <w:t>, ес</w:t>
      </w:r>
      <w:r w:rsidR="0049057E">
        <w:rPr>
          <w:rFonts w:ascii="Times New Roman" w:eastAsia="Arial Unicode MS" w:hAnsi="Times New Roman" w:cs="Times New Roman"/>
          <w:color w:val="000000"/>
          <w:sz w:val="24"/>
          <w:szCs w:val="24"/>
          <w:bdr w:val="nil"/>
          <w:lang w:eastAsia="ru-RU"/>
        </w:rPr>
        <w:t>ли взять по центровкам дальше.</w:t>
      </w:r>
    </w:p>
    <w:p w:rsidR="0049057E"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Извините</w:t>
      </w:r>
      <w:r w:rsidR="00A3613B">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это кто соображает, кто не соображает</w:t>
      </w:r>
      <w:r w:rsidR="007744E9">
        <w:rPr>
          <w:rFonts w:ascii="Times New Roman" w:eastAsia="Arial Unicode MS" w:hAnsi="Times New Roman" w:cs="Times New Roman"/>
          <w:color w:val="000000"/>
          <w:sz w:val="24"/>
          <w:szCs w:val="24"/>
          <w:bdr w:val="nil"/>
          <w:lang w:eastAsia="ru-RU"/>
        </w:rPr>
        <w:t xml:space="preserve"> –</w:t>
      </w:r>
      <w:r w:rsidR="0049057E">
        <w:rPr>
          <w:rFonts w:ascii="Times New Roman" w:eastAsia="Arial Unicode MS" w:hAnsi="Times New Roman" w:cs="Times New Roman"/>
          <w:color w:val="000000"/>
          <w:sz w:val="24"/>
          <w:szCs w:val="24"/>
          <w:bdr w:val="nil"/>
          <w:lang w:eastAsia="ru-RU"/>
        </w:rPr>
        <w:t xml:space="preserve"> сочувствую. 8 центровок, фактически,</w:t>
      </w:r>
      <w:r w:rsidRPr="000D34BD">
        <w:rPr>
          <w:rFonts w:ascii="Times New Roman" w:eastAsia="Arial Unicode MS" w:hAnsi="Times New Roman" w:cs="Times New Roman"/>
          <w:color w:val="000000"/>
          <w:sz w:val="24"/>
          <w:szCs w:val="24"/>
          <w:bdr w:val="nil"/>
          <w:lang w:eastAsia="ru-RU"/>
        </w:rPr>
        <w:t xml:space="preserve"> мы фиксируем хотя бы Отцом, сами мы можем на 4</w:t>
      </w:r>
      <w:r w:rsidR="00E81E36">
        <w:rPr>
          <w:rFonts w:ascii="Times New Roman" w:eastAsia="Arial Unicode MS" w:hAnsi="Times New Roman" w:cs="Times New Roman"/>
          <w:color w:val="000000"/>
          <w:sz w:val="24"/>
          <w:szCs w:val="24"/>
          <w:bdr w:val="nil"/>
          <w:lang w:eastAsia="ru-RU"/>
        </w:rPr>
        <w:t>-</w:t>
      </w:r>
      <w:r w:rsidR="0049057E">
        <w:rPr>
          <w:rFonts w:ascii="Times New Roman" w:eastAsia="Arial Unicode MS" w:hAnsi="Times New Roman" w:cs="Times New Roman"/>
          <w:color w:val="000000"/>
          <w:sz w:val="24"/>
          <w:szCs w:val="24"/>
          <w:bdr w:val="nil"/>
          <w:lang w:eastAsia="ru-RU"/>
        </w:rPr>
        <w:t xml:space="preserve">е ходить. </w:t>
      </w:r>
      <w:r w:rsidR="004807AE">
        <w:rPr>
          <w:rFonts w:ascii="Times New Roman" w:eastAsia="Arial Unicode MS" w:hAnsi="Times New Roman" w:cs="Times New Roman"/>
          <w:color w:val="000000"/>
          <w:sz w:val="24"/>
          <w:szCs w:val="24"/>
          <w:bdr w:val="nil"/>
          <w:lang w:eastAsia="ru-RU"/>
        </w:rPr>
        <w:t>Н</w:t>
      </w:r>
      <w:r w:rsidRPr="000D34BD">
        <w:rPr>
          <w:rFonts w:ascii="Times New Roman" w:eastAsia="Arial Unicode MS" w:hAnsi="Times New Roman" w:cs="Times New Roman"/>
          <w:color w:val="000000"/>
          <w:sz w:val="24"/>
          <w:szCs w:val="24"/>
          <w:bdr w:val="nil"/>
          <w:lang w:eastAsia="ru-RU"/>
        </w:rPr>
        <w:t>о это и не исключает, что в перспективе мы можем подняться и дальше, если получится, но это уже не для окружающей среды.</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Естественно</w:t>
      </w:r>
      <w:r w:rsidR="004807A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преодоле</w:t>
      </w:r>
      <w:r w:rsidR="004807AE">
        <w:rPr>
          <w:rFonts w:ascii="Times New Roman" w:eastAsia="Arial Unicode MS" w:hAnsi="Times New Roman" w:cs="Times New Roman"/>
          <w:color w:val="000000"/>
          <w:sz w:val="24"/>
          <w:szCs w:val="24"/>
          <w:bdr w:val="nil"/>
          <w:lang w:eastAsia="ru-RU"/>
        </w:rPr>
        <w:t>в эфир</w:t>
      </w:r>
      <w:r w:rsidR="00BD3083">
        <w:rPr>
          <w:rFonts w:ascii="Times New Roman" w:eastAsia="Arial Unicode MS" w:hAnsi="Times New Roman" w:cs="Times New Roman"/>
          <w:color w:val="000000"/>
          <w:sz w:val="24"/>
          <w:szCs w:val="24"/>
          <w:bdr w:val="nil"/>
          <w:lang w:eastAsia="ru-RU"/>
        </w:rPr>
        <w:t>,</w:t>
      </w:r>
      <w:r w:rsidR="0049057E">
        <w:rPr>
          <w:rFonts w:ascii="Times New Roman" w:eastAsia="Arial Unicode MS" w:hAnsi="Times New Roman" w:cs="Times New Roman"/>
          <w:color w:val="000000"/>
          <w:sz w:val="24"/>
          <w:szCs w:val="24"/>
          <w:bdr w:val="nil"/>
          <w:lang w:eastAsia="ru-RU"/>
        </w:rPr>
        <w:t xml:space="preserve"> </w:t>
      </w:r>
      <w:r w:rsidR="004807AE">
        <w:rPr>
          <w:rFonts w:ascii="Times New Roman" w:eastAsia="Arial Unicode MS" w:hAnsi="Times New Roman" w:cs="Times New Roman"/>
          <w:color w:val="000000"/>
          <w:sz w:val="24"/>
          <w:szCs w:val="24"/>
          <w:bdr w:val="nil"/>
          <w:lang w:eastAsia="ru-RU"/>
        </w:rPr>
        <w:t>на нас включилась что?</w:t>
      </w:r>
      <w:r w:rsidR="0049057E">
        <w:rPr>
          <w:rFonts w:ascii="Times New Roman" w:eastAsia="Arial Unicode MS" w:hAnsi="Times New Roman" w:cs="Times New Roman"/>
          <w:color w:val="000000"/>
          <w:sz w:val="24"/>
          <w:szCs w:val="24"/>
          <w:bdr w:val="nil"/>
          <w:lang w:eastAsia="ru-RU"/>
        </w:rPr>
        <w:t xml:space="preserve"> Изначальная Метагалактика.</w:t>
      </w:r>
      <w:r w:rsidRPr="000D34BD">
        <w:rPr>
          <w:rFonts w:ascii="Times New Roman" w:eastAsia="Arial Unicode MS" w:hAnsi="Times New Roman" w:cs="Times New Roman"/>
          <w:color w:val="000000"/>
          <w:sz w:val="24"/>
          <w:szCs w:val="24"/>
          <w:bdr w:val="nil"/>
          <w:lang w:eastAsia="ru-RU"/>
        </w:rPr>
        <w:t xml:space="preserve"> Потому что Изначальная Метагалактика строится Изначальностями, а если в Изначальностях  на нашу Планету действую</w:t>
      </w:r>
      <w:r w:rsidR="0049057E">
        <w:rPr>
          <w:rFonts w:ascii="Times New Roman" w:eastAsia="Arial Unicode MS" w:hAnsi="Times New Roman" w:cs="Times New Roman"/>
          <w:color w:val="000000"/>
          <w:sz w:val="24"/>
          <w:szCs w:val="24"/>
          <w:bdr w:val="nil"/>
          <w:lang w:eastAsia="ru-RU"/>
        </w:rPr>
        <w:t xml:space="preserve">т не Изначальные проявления, а </w:t>
      </w:r>
      <w:r w:rsidRPr="000D34BD">
        <w:rPr>
          <w:rFonts w:ascii="Times New Roman" w:eastAsia="Arial Unicode MS" w:hAnsi="Times New Roman" w:cs="Times New Roman"/>
          <w:color w:val="000000"/>
          <w:sz w:val="24"/>
          <w:szCs w:val="24"/>
          <w:bdr w:val="nil"/>
          <w:lang w:eastAsia="ru-RU"/>
        </w:rPr>
        <w:t>Изначальные присутствия. А теперь каждая Изначальность состоит из 1024-х Изначальных присутствий и 1024-х Вышест</w:t>
      </w:r>
      <w:r w:rsidR="0049057E">
        <w:rPr>
          <w:rFonts w:ascii="Times New Roman" w:eastAsia="Arial Unicode MS" w:hAnsi="Times New Roman" w:cs="Times New Roman"/>
          <w:color w:val="000000"/>
          <w:sz w:val="24"/>
          <w:szCs w:val="24"/>
          <w:bdr w:val="nil"/>
          <w:lang w:eastAsia="ru-RU"/>
        </w:rPr>
        <w:t xml:space="preserve">оящих Изначальных присутствий. </w:t>
      </w:r>
      <w:r w:rsidRPr="000D34BD">
        <w:rPr>
          <w:rFonts w:ascii="Times New Roman" w:eastAsia="Arial Unicode MS" w:hAnsi="Times New Roman" w:cs="Times New Roman"/>
          <w:color w:val="000000"/>
          <w:sz w:val="24"/>
          <w:szCs w:val="24"/>
          <w:bdr w:val="nil"/>
          <w:lang w:eastAsia="ru-RU"/>
        </w:rPr>
        <w:t>Что в Изначальных проявлениях вообще не получалось, там было только 1024-</w:t>
      </w:r>
      <w:r w:rsidR="004807AE">
        <w:rPr>
          <w:rFonts w:ascii="Times New Roman" w:eastAsia="Arial Unicode MS" w:hAnsi="Times New Roman" w:cs="Times New Roman"/>
          <w:color w:val="000000"/>
          <w:sz w:val="24"/>
          <w:szCs w:val="24"/>
          <w:bdr w:val="nil"/>
          <w:lang w:eastAsia="ru-RU"/>
        </w:rPr>
        <w:t>р</w:t>
      </w:r>
      <w:r w:rsidRPr="000D34BD">
        <w:rPr>
          <w:rFonts w:ascii="Times New Roman" w:eastAsia="Arial Unicode MS" w:hAnsi="Times New Roman" w:cs="Times New Roman"/>
          <w:color w:val="000000"/>
          <w:sz w:val="24"/>
          <w:szCs w:val="24"/>
          <w:bdr w:val="nil"/>
          <w:lang w:eastAsia="ru-RU"/>
        </w:rPr>
        <w:t xml:space="preserve">е Изначальных проявления, и то это был максимум </w:t>
      </w:r>
      <w:r w:rsidR="0049057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i/>
          <w:color w:val="000000"/>
          <w:bdr w:val="nil"/>
          <w:lang w:eastAsia="ru-RU"/>
        </w:rPr>
        <w:t>показывает</w:t>
      </w:r>
      <w:r w:rsidR="0049057E">
        <w:rPr>
          <w:rFonts w:ascii="Times New Roman" w:eastAsia="Arial Unicode MS" w:hAnsi="Times New Roman" w:cs="Times New Roman"/>
          <w:i/>
          <w:color w:val="000000"/>
          <w:bdr w:val="nil"/>
          <w:lang w:eastAsia="ru-RU"/>
        </w:rPr>
        <w:t>,</w:t>
      </w:r>
      <w:r w:rsidRPr="000D34BD">
        <w:rPr>
          <w:rFonts w:ascii="Times New Roman" w:eastAsia="Arial Unicode MS" w:hAnsi="Times New Roman" w:cs="Times New Roman"/>
          <w:i/>
          <w:color w:val="000000"/>
          <w:bdr w:val="nil"/>
          <w:lang w:eastAsia="ru-RU"/>
        </w:rPr>
        <w:t xml:space="preserve"> как нас удавливало</w:t>
      </w:r>
      <w:r w:rsidRPr="000D34BD">
        <w:rPr>
          <w:rFonts w:ascii="Times New Roman" w:eastAsia="Arial Unicode MS" w:hAnsi="Times New Roman" w:cs="Times New Roman"/>
          <w:color w:val="000000"/>
          <w:sz w:val="24"/>
          <w:szCs w:val="24"/>
          <w:bdr w:val="nil"/>
          <w:lang w:eastAsia="ru-RU"/>
        </w:rPr>
        <w:t>) и ничего не получалось.</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 xml:space="preserve">Это говорит о чём? О том, что у нас переключилось систематика жизни и развития </w:t>
      </w:r>
      <w:r w:rsidR="0049057E">
        <w:rPr>
          <w:rFonts w:ascii="Times New Roman" w:eastAsia="Arial Unicode MS" w:hAnsi="Times New Roman" w:cs="Times New Roman"/>
          <w:color w:val="000000"/>
          <w:sz w:val="24"/>
          <w:szCs w:val="24"/>
          <w:bdr w:val="nil"/>
          <w:lang w:eastAsia="ru-RU"/>
        </w:rPr>
        <w:t>уже не просто в Метагалактике Фа</w:t>
      </w:r>
      <w:r w:rsidRPr="000D34BD">
        <w:rPr>
          <w:rFonts w:ascii="Times New Roman" w:eastAsia="Arial Unicode MS" w:hAnsi="Times New Roman" w:cs="Times New Roman"/>
          <w:color w:val="000000"/>
          <w:sz w:val="24"/>
          <w:szCs w:val="24"/>
          <w:bdr w:val="nil"/>
          <w:lang w:eastAsia="ru-RU"/>
        </w:rPr>
        <w:t>, а в Изначальной Метагалактике. А Изначальная Метагалактика – это 9-ка, ну</w:t>
      </w:r>
      <w:r w:rsidR="0049057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9</w:t>
      </w:r>
      <w:r w:rsidR="004807A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я Изначальность минимум, хотя строится из Изначальностей, но материя строится присутствиями 9-й Изначальности. А по восьмеричному кольцу 9</w:t>
      </w:r>
      <w:r w:rsidR="004807AE">
        <w:rPr>
          <w:rFonts w:ascii="Times New Roman" w:eastAsia="Arial Unicode MS" w:hAnsi="Times New Roman" w:cs="Times New Roman"/>
          <w:color w:val="000000"/>
          <w:sz w:val="24"/>
          <w:szCs w:val="24"/>
          <w:bdr w:val="nil"/>
          <w:lang w:eastAsia="ru-RU"/>
        </w:rPr>
        <w:t>-</w:t>
      </w:r>
      <w:r w:rsidR="0049057E">
        <w:rPr>
          <w:rFonts w:ascii="Times New Roman" w:eastAsia="Arial Unicode MS" w:hAnsi="Times New Roman" w:cs="Times New Roman"/>
          <w:color w:val="000000"/>
          <w:sz w:val="24"/>
          <w:szCs w:val="24"/>
          <w:bdr w:val="nil"/>
          <w:lang w:eastAsia="ru-RU"/>
        </w:rPr>
        <w:t>ка фиксируется на э</w:t>
      </w:r>
      <w:r w:rsidRPr="000D34BD">
        <w:rPr>
          <w:rFonts w:ascii="Times New Roman" w:eastAsia="Arial Unicode MS" w:hAnsi="Times New Roman" w:cs="Times New Roman"/>
          <w:color w:val="000000"/>
          <w:sz w:val="24"/>
          <w:szCs w:val="24"/>
          <w:bdr w:val="nil"/>
          <w:lang w:eastAsia="ru-RU"/>
        </w:rPr>
        <w:t>фир, как единицу. Ну</w:t>
      </w:r>
      <w:r w:rsidR="004807A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на дв</w:t>
      </w:r>
      <w:r w:rsidR="0049057E">
        <w:rPr>
          <w:rFonts w:ascii="Times New Roman" w:eastAsia="Arial Unicode MS" w:hAnsi="Times New Roman" w:cs="Times New Roman"/>
          <w:color w:val="000000"/>
          <w:sz w:val="24"/>
          <w:szCs w:val="24"/>
          <w:bdr w:val="nil"/>
          <w:lang w:eastAsia="ru-RU"/>
        </w:rPr>
        <w:t>ойку, как на э</w:t>
      </w:r>
      <w:r w:rsidRPr="000D34BD">
        <w:rPr>
          <w:rFonts w:ascii="Times New Roman" w:eastAsia="Arial Unicode MS" w:hAnsi="Times New Roman" w:cs="Times New Roman"/>
          <w:color w:val="000000"/>
          <w:sz w:val="24"/>
          <w:szCs w:val="24"/>
          <w:bdr w:val="nil"/>
          <w:lang w:eastAsia="ru-RU"/>
        </w:rPr>
        <w:t>фир, как единицу. Для 9</w:t>
      </w:r>
      <w:r w:rsidR="004807A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ки это единица.</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А значит</w:t>
      </w:r>
      <w:r w:rsidR="004807AE">
        <w:rPr>
          <w:rFonts w:ascii="Times New Roman" w:eastAsia="Arial Unicode MS" w:hAnsi="Times New Roman" w:cs="Times New Roman"/>
          <w:color w:val="000000"/>
          <w:sz w:val="24"/>
          <w:szCs w:val="24"/>
          <w:bdr w:val="nil"/>
          <w:lang w:eastAsia="ru-RU"/>
        </w:rPr>
        <w:t>,</w:t>
      </w:r>
      <w:r w:rsidR="0049057E">
        <w:rPr>
          <w:rFonts w:ascii="Times New Roman" w:eastAsia="Arial Unicode MS" w:hAnsi="Times New Roman" w:cs="Times New Roman"/>
          <w:color w:val="000000"/>
          <w:sz w:val="24"/>
          <w:szCs w:val="24"/>
          <w:bdr w:val="nil"/>
          <w:lang w:eastAsia="ru-RU"/>
        </w:rPr>
        <w:t xml:space="preserve"> </w:t>
      </w:r>
      <w:r w:rsidR="0049057E" w:rsidRPr="001C0785">
        <w:rPr>
          <w:rFonts w:ascii="Times New Roman" w:eastAsia="Arial Unicode MS" w:hAnsi="Times New Roman" w:cs="Times New Roman"/>
          <w:b/>
          <w:color w:val="000000"/>
          <w:sz w:val="24"/>
          <w:szCs w:val="24"/>
          <w:bdr w:val="nil"/>
          <w:lang w:eastAsia="ru-RU"/>
        </w:rPr>
        <w:t>мы переключились на эфире с зависимости от э</w:t>
      </w:r>
      <w:r w:rsidRPr="001C0785">
        <w:rPr>
          <w:rFonts w:ascii="Times New Roman" w:eastAsia="Arial Unicode MS" w:hAnsi="Times New Roman" w:cs="Times New Roman"/>
          <w:b/>
          <w:color w:val="000000"/>
          <w:sz w:val="24"/>
          <w:szCs w:val="24"/>
          <w:bdr w:val="nil"/>
          <w:lang w:eastAsia="ru-RU"/>
        </w:rPr>
        <w:t>фирных существ</w:t>
      </w:r>
      <w:r w:rsidRPr="000D34BD">
        <w:rPr>
          <w:rFonts w:ascii="Times New Roman" w:eastAsia="Arial Unicode MS" w:hAnsi="Times New Roman" w:cs="Times New Roman"/>
          <w:color w:val="000000"/>
          <w:sz w:val="24"/>
          <w:szCs w:val="24"/>
          <w:bdr w:val="nil"/>
          <w:lang w:eastAsia="ru-RU"/>
        </w:rPr>
        <w:t>. И</w:t>
      </w:r>
      <w:r w:rsidR="005B144A">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как когда-то</w:t>
      </w:r>
      <w:r w:rsidR="004807AE">
        <w:rPr>
          <w:rFonts w:ascii="Times New Roman" w:eastAsia="Arial Unicode MS" w:hAnsi="Times New Roman" w:cs="Times New Roman"/>
          <w:color w:val="000000"/>
          <w:sz w:val="24"/>
          <w:szCs w:val="24"/>
          <w:bdr w:val="nil"/>
          <w:lang w:eastAsia="ru-RU"/>
        </w:rPr>
        <w:t xml:space="preserve"> мы вытравливали ангельство,</w:t>
      </w:r>
      <w:r w:rsidRPr="000D34BD">
        <w:rPr>
          <w:rFonts w:ascii="Times New Roman" w:eastAsia="Arial Unicode MS" w:hAnsi="Times New Roman" w:cs="Times New Roman"/>
          <w:color w:val="000000"/>
          <w:sz w:val="24"/>
          <w:szCs w:val="24"/>
          <w:bdr w:val="nil"/>
          <w:lang w:eastAsia="ru-RU"/>
        </w:rPr>
        <w:t xml:space="preserve"> уважая ангелов, как их путь развития, но говоря, что мы люди</w:t>
      </w:r>
      <w:r w:rsidR="0049057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w:t>
      </w:r>
      <w:r w:rsidR="0049057E">
        <w:rPr>
          <w:rFonts w:ascii="Times New Roman" w:eastAsia="Arial Unicode MS" w:hAnsi="Times New Roman" w:cs="Times New Roman"/>
          <w:color w:val="000000"/>
          <w:sz w:val="24"/>
          <w:szCs w:val="24"/>
          <w:bdr w:val="nil"/>
          <w:lang w:eastAsia="ru-RU"/>
        </w:rPr>
        <w:t>ж</w:t>
      </w:r>
      <w:r w:rsidRPr="000D34BD">
        <w:rPr>
          <w:rFonts w:ascii="Times New Roman" w:eastAsia="Arial Unicode MS" w:hAnsi="Times New Roman" w:cs="Times New Roman"/>
          <w:color w:val="000000"/>
          <w:sz w:val="24"/>
          <w:szCs w:val="24"/>
          <w:bdr w:val="nil"/>
          <w:lang w:eastAsia="ru-RU"/>
        </w:rPr>
        <w:t>иви сам, нечего из нас рабов ангельских делать. Пожалуйста</w:t>
      </w:r>
      <w:r w:rsidR="004807A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всё толерант</w:t>
      </w:r>
      <w:r w:rsidR="0049057E">
        <w:rPr>
          <w:rFonts w:ascii="Times New Roman" w:eastAsia="Arial Unicode MS" w:hAnsi="Times New Roman" w:cs="Times New Roman"/>
          <w:color w:val="000000"/>
          <w:sz w:val="24"/>
          <w:szCs w:val="24"/>
          <w:bdr w:val="nil"/>
          <w:lang w:eastAsia="ru-RU"/>
        </w:rPr>
        <w:t>но</w:t>
      </w:r>
      <w:r w:rsidR="005B144A">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живи сам.</w:t>
      </w:r>
    </w:p>
    <w:p w:rsidR="004807AE"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lastRenderedPageBreak/>
        <w:t>Так же нам удалось в Метагалактике, буквально за эти два месяца, это был наш упор</w:t>
      </w:r>
      <w:r w:rsidR="00A3613B">
        <w:rPr>
          <w:rFonts w:ascii="Times New Roman" w:eastAsia="Arial Unicode MS" w:hAnsi="Times New Roman" w:cs="Times New Roman"/>
          <w:color w:val="000000"/>
          <w:sz w:val="24"/>
          <w:szCs w:val="24"/>
          <w:bdr w:val="nil"/>
          <w:lang w:eastAsia="ru-RU"/>
        </w:rPr>
        <w:t>,</w:t>
      </w:r>
      <w:r w:rsidR="0049057E">
        <w:rPr>
          <w:rFonts w:ascii="Times New Roman" w:eastAsia="Arial Unicode MS" w:hAnsi="Times New Roman" w:cs="Times New Roman"/>
          <w:color w:val="000000"/>
          <w:sz w:val="24"/>
          <w:szCs w:val="24"/>
          <w:bdr w:val="nil"/>
          <w:lang w:eastAsia="ru-RU"/>
        </w:rPr>
        <w:t xml:space="preserve"> в том числе Рождественский, мы его Вам не особо публиковали:</w:t>
      </w:r>
      <w:r w:rsidRPr="000D34BD">
        <w:rPr>
          <w:rFonts w:ascii="Times New Roman" w:eastAsia="Arial Unicode MS" w:hAnsi="Times New Roman" w:cs="Times New Roman"/>
          <w:color w:val="000000"/>
          <w:sz w:val="24"/>
          <w:szCs w:val="24"/>
          <w:bdr w:val="nil"/>
          <w:lang w:eastAsia="ru-RU"/>
        </w:rPr>
        <w:t xml:space="preserve"> пр</w:t>
      </w:r>
      <w:r w:rsidR="0049057E">
        <w:rPr>
          <w:rFonts w:ascii="Times New Roman" w:eastAsia="Arial Unicode MS" w:hAnsi="Times New Roman" w:cs="Times New Roman"/>
          <w:color w:val="000000"/>
          <w:sz w:val="24"/>
          <w:szCs w:val="24"/>
          <w:bdr w:val="nil"/>
          <w:lang w:eastAsia="ru-RU"/>
        </w:rPr>
        <w:t>еодолеть эфир Метагалактический.</w:t>
      </w:r>
      <w:r w:rsidRPr="000D34BD">
        <w:rPr>
          <w:rFonts w:ascii="Times New Roman" w:eastAsia="Arial Unicode MS" w:hAnsi="Times New Roman" w:cs="Times New Roman"/>
          <w:color w:val="000000"/>
          <w:sz w:val="24"/>
          <w:szCs w:val="24"/>
          <w:bdr w:val="nil"/>
          <w:lang w:eastAsia="ru-RU"/>
        </w:rPr>
        <w:t xml:space="preserve"> </w:t>
      </w:r>
      <w:r w:rsidR="0049057E">
        <w:rPr>
          <w:rFonts w:ascii="Times New Roman" w:eastAsia="Arial Unicode MS" w:hAnsi="Times New Roman" w:cs="Times New Roman"/>
          <w:color w:val="000000"/>
          <w:sz w:val="24"/>
          <w:szCs w:val="24"/>
          <w:bdr w:val="nil"/>
          <w:lang w:eastAsia="ru-RU"/>
        </w:rPr>
        <w:t>П</w:t>
      </w:r>
      <w:r w:rsidRPr="000D34BD">
        <w:rPr>
          <w:rFonts w:ascii="Times New Roman" w:eastAsia="Arial Unicode MS" w:hAnsi="Times New Roman" w:cs="Times New Roman"/>
          <w:color w:val="000000"/>
          <w:sz w:val="24"/>
          <w:szCs w:val="24"/>
          <w:bdr w:val="nil"/>
          <w:lang w:eastAsia="ru-RU"/>
        </w:rPr>
        <w:t>ричём</w:t>
      </w:r>
      <w:r w:rsidR="004807A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публиковать было нельзя</w:t>
      </w:r>
      <w:r w:rsidR="004807A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иначе бы у нас не получилось. Почему? Существа мощные, супер разумные, нам до них, как</w:t>
      </w:r>
      <w:proofErr w:type="gramStart"/>
      <w:r w:rsidR="00450A5D">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w:t>
      </w:r>
      <w:r w:rsidR="00450A5D">
        <w:rPr>
          <w:rFonts w:ascii="Times New Roman" w:eastAsia="Arial Unicode MS" w:hAnsi="Times New Roman" w:cs="Times New Roman"/>
          <w:color w:val="000000"/>
          <w:sz w:val="24"/>
          <w:szCs w:val="24"/>
          <w:bdr w:val="nil"/>
          <w:lang w:eastAsia="ru-RU"/>
        </w:rPr>
        <w:t>Н</w:t>
      </w:r>
      <w:proofErr w:type="gramEnd"/>
      <w:r w:rsidRPr="000D34BD">
        <w:rPr>
          <w:rFonts w:ascii="Times New Roman" w:eastAsia="Arial Unicode MS" w:hAnsi="Times New Roman" w:cs="Times New Roman"/>
          <w:color w:val="000000"/>
          <w:sz w:val="24"/>
          <w:szCs w:val="24"/>
          <w:bdr w:val="nil"/>
          <w:lang w:eastAsia="ru-RU"/>
        </w:rPr>
        <w:t>е</w:t>
      </w:r>
      <w:r w:rsidR="004807A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китайская граница вообще рядом. Нам до них</w:t>
      </w:r>
      <w:r w:rsidR="00450A5D">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как</w:t>
      </w:r>
      <w:r w:rsidR="00450A5D">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не знаю</w:t>
      </w:r>
      <w:r w:rsidR="00450A5D">
        <w:rPr>
          <w:rFonts w:ascii="Times New Roman" w:eastAsia="Arial Unicode MS" w:hAnsi="Times New Roman" w:cs="Times New Roman"/>
          <w:color w:val="000000"/>
          <w:sz w:val="24"/>
          <w:szCs w:val="24"/>
          <w:bdr w:val="nil"/>
          <w:lang w:eastAsia="ru-RU"/>
        </w:rPr>
        <w:t xml:space="preserve"> - до границ Метагалактики</w:t>
      </w:r>
      <w:r w:rsidRPr="000D34BD">
        <w:rPr>
          <w:rFonts w:ascii="Times New Roman" w:eastAsia="Arial Unicode MS" w:hAnsi="Times New Roman" w:cs="Times New Roman"/>
          <w:color w:val="000000"/>
          <w:sz w:val="24"/>
          <w:szCs w:val="24"/>
          <w:bdr w:val="nil"/>
          <w:lang w:eastAsia="ru-RU"/>
        </w:rPr>
        <w:t xml:space="preserve"> пока, это ширше. То есть</w:t>
      </w:r>
      <w:r w:rsidR="004807A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поэтом</w:t>
      </w:r>
      <w:r w:rsidR="00450A5D">
        <w:rPr>
          <w:rFonts w:ascii="Times New Roman" w:eastAsia="Arial Unicode MS" w:hAnsi="Times New Roman" w:cs="Times New Roman"/>
          <w:color w:val="000000"/>
          <w:sz w:val="24"/>
          <w:szCs w:val="24"/>
          <w:bdr w:val="nil"/>
          <w:lang w:eastAsia="ru-RU"/>
        </w:rPr>
        <w:t xml:space="preserve">у мы ничего о них не сообщали, </w:t>
      </w:r>
      <w:r w:rsidRPr="000D34BD">
        <w:rPr>
          <w:rFonts w:ascii="Times New Roman" w:eastAsia="Arial Unicode MS" w:hAnsi="Times New Roman" w:cs="Times New Roman"/>
          <w:color w:val="000000"/>
          <w:sz w:val="24"/>
          <w:szCs w:val="24"/>
          <w:bdr w:val="nil"/>
          <w:lang w:eastAsia="ru-RU"/>
        </w:rPr>
        <w:t xml:space="preserve">но мы </w:t>
      </w:r>
      <w:r w:rsidR="00450A5D">
        <w:rPr>
          <w:rFonts w:ascii="Times New Roman" w:eastAsia="Arial Unicode MS" w:hAnsi="Times New Roman" w:cs="Times New Roman"/>
          <w:color w:val="000000"/>
          <w:sz w:val="24"/>
          <w:szCs w:val="24"/>
          <w:bdr w:val="nil"/>
          <w:lang w:eastAsia="ru-RU"/>
        </w:rPr>
        <w:t>не должны были от них зависеть.</w:t>
      </w:r>
      <w:r w:rsidRPr="000D34BD">
        <w:rPr>
          <w:rFonts w:ascii="Times New Roman" w:eastAsia="Arial Unicode MS" w:hAnsi="Times New Roman" w:cs="Times New Roman"/>
          <w:color w:val="000000"/>
          <w:sz w:val="24"/>
          <w:szCs w:val="24"/>
          <w:bdr w:val="nil"/>
          <w:lang w:eastAsia="ru-RU"/>
        </w:rPr>
        <w:t xml:space="preserve"> И наша Метагалактика должна стать Человеческой по Плану Отца.</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А эти  эфирные существа с соседней Метагалактики, там их Метагалактика, пускай остаётся эфирной. А в Изначальной Метагалактике две Метага</w:t>
      </w:r>
      <w:r w:rsidR="004807AE">
        <w:rPr>
          <w:rFonts w:ascii="Times New Roman" w:eastAsia="Arial Unicode MS" w:hAnsi="Times New Roman" w:cs="Times New Roman"/>
          <w:color w:val="000000"/>
          <w:sz w:val="24"/>
          <w:szCs w:val="24"/>
          <w:bdr w:val="nil"/>
          <w:lang w:eastAsia="ru-RU"/>
        </w:rPr>
        <w:t>лактики могут стоять не</w:t>
      </w:r>
      <w:r w:rsidR="006A48C0">
        <w:rPr>
          <w:rFonts w:ascii="Times New Roman" w:eastAsia="Arial Unicode MS" w:hAnsi="Times New Roman" w:cs="Times New Roman"/>
          <w:color w:val="000000"/>
          <w:sz w:val="24"/>
          <w:szCs w:val="24"/>
          <w:bdr w:val="nil"/>
          <w:lang w:eastAsia="ru-RU"/>
        </w:rPr>
        <w:t>далеко.</w:t>
      </w:r>
      <w:r w:rsidR="004807AE">
        <w:rPr>
          <w:rFonts w:ascii="Times New Roman" w:eastAsia="Arial Unicode MS" w:hAnsi="Times New Roman" w:cs="Times New Roman"/>
          <w:color w:val="000000"/>
          <w:sz w:val="24"/>
          <w:szCs w:val="24"/>
          <w:bdr w:val="nil"/>
          <w:lang w:eastAsia="ru-RU"/>
        </w:rPr>
        <w:t xml:space="preserve"> Е</w:t>
      </w:r>
      <w:r w:rsidRPr="000D34BD">
        <w:rPr>
          <w:rFonts w:ascii="Times New Roman" w:eastAsia="Arial Unicode MS" w:hAnsi="Times New Roman" w:cs="Times New Roman"/>
          <w:color w:val="000000"/>
          <w:sz w:val="24"/>
          <w:szCs w:val="24"/>
          <w:bdr w:val="nil"/>
          <w:lang w:eastAsia="ru-RU"/>
        </w:rPr>
        <w:t>сли</w:t>
      </w:r>
      <w:r w:rsidR="004807AE">
        <w:rPr>
          <w:rFonts w:ascii="Times New Roman" w:eastAsia="Arial Unicode MS" w:hAnsi="Times New Roman" w:cs="Times New Roman"/>
          <w:color w:val="000000"/>
          <w:sz w:val="24"/>
          <w:szCs w:val="24"/>
          <w:bdr w:val="nil"/>
          <w:lang w:eastAsia="ru-RU"/>
        </w:rPr>
        <w:t xml:space="preserve"> у </w:t>
      </w:r>
      <w:r w:rsidR="006A48C0">
        <w:rPr>
          <w:rFonts w:ascii="Times New Roman" w:eastAsia="Arial Unicode MS" w:hAnsi="Times New Roman" w:cs="Times New Roman"/>
          <w:color w:val="000000"/>
          <w:sz w:val="24"/>
          <w:szCs w:val="24"/>
          <w:bdr w:val="nil"/>
          <w:lang w:eastAsia="ru-RU"/>
        </w:rPr>
        <w:t>них э</w:t>
      </w:r>
      <w:r w:rsidRPr="000D34BD">
        <w:rPr>
          <w:rFonts w:ascii="Times New Roman" w:eastAsia="Arial Unicode MS" w:hAnsi="Times New Roman" w:cs="Times New Roman"/>
          <w:color w:val="000000"/>
          <w:sz w:val="24"/>
          <w:szCs w:val="24"/>
          <w:bdr w:val="nil"/>
          <w:lang w:eastAsia="ru-RU"/>
        </w:rPr>
        <w:t>фирное, то это 2</w:t>
      </w:r>
      <w:r w:rsidR="004807AE">
        <w:rPr>
          <w:rFonts w:ascii="Times New Roman" w:eastAsia="Arial Unicode MS" w:hAnsi="Times New Roman" w:cs="Times New Roman"/>
          <w:color w:val="000000"/>
          <w:sz w:val="24"/>
          <w:szCs w:val="24"/>
          <w:bdr w:val="nil"/>
          <w:lang w:eastAsia="ru-RU"/>
        </w:rPr>
        <w:t>-е</w:t>
      </w:r>
      <w:r w:rsidRPr="000D34BD">
        <w:rPr>
          <w:rFonts w:ascii="Times New Roman" w:eastAsia="Arial Unicode MS" w:hAnsi="Times New Roman" w:cs="Times New Roman"/>
          <w:color w:val="000000"/>
          <w:sz w:val="24"/>
          <w:szCs w:val="24"/>
          <w:bdr w:val="nil"/>
          <w:lang w:eastAsia="ru-RU"/>
        </w:rPr>
        <w:t xml:space="preserve"> присутствие Изначальной Метагалактики, если у нас, ну</w:t>
      </w:r>
      <w:r w:rsidR="006A48C0">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пускай 7</w:t>
      </w:r>
      <w:r w:rsidR="004807AE">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е возьмём по присутствиям, то это 7</w:t>
      </w:r>
      <w:r w:rsidR="004807AE">
        <w:rPr>
          <w:rFonts w:ascii="Times New Roman" w:eastAsia="Arial Unicode MS" w:hAnsi="Times New Roman" w:cs="Times New Roman"/>
          <w:color w:val="000000"/>
          <w:sz w:val="24"/>
          <w:szCs w:val="24"/>
          <w:bdr w:val="nil"/>
          <w:lang w:eastAsia="ru-RU"/>
        </w:rPr>
        <w:t>-</w:t>
      </w:r>
      <w:r w:rsidR="007744E9">
        <w:rPr>
          <w:rFonts w:ascii="Times New Roman" w:eastAsia="Arial Unicode MS" w:hAnsi="Times New Roman" w:cs="Times New Roman"/>
          <w:color w:val="000000"/>
          <w:sz w:val="24"/>
          <w:szCs w:val="24"/>
          <w:bdr w:val="nil"/>
          <w:lang w:eastAsia="ru-RU"/>
        </w:rPr>
        <w:t>е –</w:t>
      </w:r>
      <w:r w:rsidRPr="000D34BD">
        <w:rPr>
          <w:rFonts w:ascii="Times New Roman" w:eastAsia="Arial Unicode MS" w:hAnsi="Times New Roman" w:cs="Times New Roman"/>
          <w:color w:val="000000"/>
          <w:sz w:val="24"/>
          <w:szCs w:val="24"/>
          <w:bdr w:val="nil"/>
          <w:lang w:eastAsia="ru-RU"/>
        </w:rPr>
        <w:t xml:space="preserve"> опять кольцо.</w:t>
      </w:r>
    </w:p>
    <w:p w:rsidR="000D34BD" w:rsidRPr="000D34BD" w:rsidRDefault="004807AE"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 xml:space="preserve"> </w:t>
      </w:r>
      <w:r w:rsidR="000D34BD" w:rsidRPr="000D34BD">
        <w:rPr>
          <w:rFonts w:ascii="Times New Roman" w:eastAsia="Arial Unicode MS" w:hAnsi="Times New Roman" w:cs="Times New Roman"/>
          <w:color w:val="000000"/>
          <w:sz w:val="24"/>
          <w:szCs w:val="24"/>
          <w:bdr w:val="nil"/>
          <w:lang w:eastAsia="ru-RU"/>
        </w:rPr>
        <w:t xml:space="preserve">А если мы ИВДИВО в Метагалактике </w:t>
      </w:r>
      <w:r w:rsidR="007744E9">
        <w:rPr>
          <w:rFonts w:ascii="Times New Roman" w:eastAsia="Arial Unicode MS" w:hAnsi="Times New Roman" w:cs="Times New Roman"/>
          <w:color w:val="000000"/>
          <w:sz w:val="24"/>
          <w:szCs w:val="24"/>
          <w:bdr w:val="nil"/>
          <w:lang w:eastAsia="ru-RU"/>
        </w:rPr>
        <w:t>–</w:t>
      </w:r>
      <w:r w:rsidR="006A48C0">
        <w:rPr>
          <w:rFonts w:ascii="Times New Roman" w:eastAsia="Arial Unicode MS" w:hAnsi="Times New Roman" w:cs="Times New Roman"/>
          <w:color w:val="000000"/>
          <w:sz w:val="24"/>
          <w:szCs w:val="24"/>
          <w:bdr w:val="nil"/>
          <w:lang w:eastAsia="ru-RU"/>
        </w:rPr>
        <w:t xml:space="preserve"> </w:t>
      </w:r>
      <w:r w:rsidR="000D34BD" w:rsidRPr="000D34BD">
        <w:rPr>
          <w:rFonts w:ascii="Times New Roman" w:eastAsia="Arial Unicode MS" w:hAnsi="Times New Roman" w:cs="Times New Roman"/>
          <w:color w:val="000000"/>
          <w:sz w:val="24"/>
          <w:szCs w:val="24"/>
          <w:bdr w:val="nil"/>
          <w:lang w:eastAsia="ru-RU"/>
        </w:rPr>
        <w:t>это 8</w:t>
      </w:r>
      <w:r>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е, ну</w:t>
      </w:r>
      <w:r w:rsidR="006A48C0">
        <w:rPr>
          <w:rFonts w:ascii="Times New Roman" w:eastAsia="Arial Unicode MS" w:hAnsi="Times New Roman" w:cs="Times New Roman"/>
          <w:color w:val="000000"/>
          <w:sz w:val="24"/>
          <w:szCs w:val="24"/>
          <w:bdr w:val="nil"/>
          <w:lang w:eastAsia="ru-RU"/>
        </w:rPr>
        <w:t xml:space="preserve">, плюс-минус кольцо. Потому что у нас </w:t>
      </w:r>
      <w:r w:rsidR="000D34BD" w:rsidRPr="000D34BD">
        <w:rPr>
          <w:rFonts w:ascii="Times New Roman" w:eastAsia="Arial Unicode MS" w:hAnsi="Times New Roman" w:cs="Times New Roman"/>
          <w:color w:val="000000"/>
          <w:sz w:val="24"/>
          <w:szCs w:val="24"/>
          <w:bdr w:val="nil"/>
          <w:lang w:eastAsia="ru-RU"/>
        </w:rPr>
        <w:t>наша Метагалактика Фа стала 8</w:t>
      </w:r>
      <w:r w:rsidR="00412D77">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й Изначальностью, значит</w:t>
      </w:r>
      <w:r w:rsidR="006A48C0">
        <w:rPr>
          <w:rFonts w:ascii="Times New Roman" w:eastAsia="Arial Unicode MS" w:hAnsi="Times New Roman" w:cs="Times New Roman"/>
          <w:color w:val="000000"/>
          <w:sz w:val="24"/>
          <w:szCs w:val="24"/>
          <w:bdr w:val="nil"/>
          <w:lang w:eastAsia="ru-RU"/>
        </w:rPr>
        <w:t>, по закону «в</w:t>
      </w:r>
      <w:r w:rsidR="000D34BD" w:rsidRPr="000D34BD">
        <w:rPr>
          <w:rFonts w:ascii="Times New Roman" w:eastAsia="Arial Unicode MS" w:hAnsi="Times New Roman" w:cs="Times New Roman"/>
          <w:color w:val="000000"/>
          <w:sz w:val="24"/>
          <w:szCs w:val="24"/>
          <w:bdr w:val="nil"/>
          <w:lang w:eastAsia="ru-RU"/>
        </w:rPr>
        <w:t>сё во всём» в Изначальной Метагалактике это 8</w:t>
      </w:r>
      <w:r w:rsidR="00412D77">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е присутствие</w:t>
      </w:r>
      <w:r w:rsidR="00412D77">
        <w:rPr>
          <w:rFonts w:ascii="Times New Roman" w:eastAsia="Arial Unicode MS" w:hAnsi="Times New Roman" w:cs="Times New Roman"/>
          <w:color w:val="000000"/>
          <w:sz w:val="24"/>
          <w:szCs w:val="24"/>
          <w:bdr w:val="nil"/>
          <w:lang w:eastAsia="ru-RU"/>
        </w:rPr>
        <w:t xml:space="preserve"> Изначальной Метагалактики</w:t>
      </w:r>
      <w:r w:rsidR="000D34BD" w:rsidRPr="000D34BD">
        <w:rPr>
          <w:rFonts w:ascii="Times New Roman" w:eastAsia="Arial Unicode MS" w:hAnsi="Times New Roman" w:cs="Times New Roman"/>
          <w:color w:val="000000"/>
          <w:sz w:val="24"/>
          <w:szCs w:val="24"/>
          <w:bdr w:val="nil"/>
          <w:lang w:eastAsia="ru-RU"/>
        </w:rPr>
        <w:t>. А значит</w:t>
      </w:r>
      <w:r w:rsidR="00412D77">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и мы в Изначальной Метагалактике отвечаем за  8</w:t>
      </w:r>
      <w:r w:rsidR="00412D77">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ку, но и здесь 8-5-2 – это кольцо связ</w:t>
      </w:r>
      <w:r w:rsidR="00412D77">
        <w:rPr>
          <w:rFonts w:ascii="Times New Roman" w:eastAsia="Arial Unicode MS" w:hAnsi="Times New Roman" w:cs="Times New Roman"/>
          <w:color w:val="000000"/>
          <w:sz w:val="24"/>
          <w:szCs w:val="24"/>
          <w:bdr w:val="nil"/>
          <w:lang w:eastAsia="ru-RU"/>
        </w:rPr>
        <w:t>ки с эфирными существами. Или 7-</w:t>
      </w:r>
      <w:r w:rsidR="000D34BD" w:rsidRPr="000D34BD">
        <w:rPr>
          <w:rFonts w:ascii="Times New Roman" w:eastAsia="Arial Unicode MS" w:hAnsi="Times New Roman" w:cs="Times New Roman"/>
          <w:color w:val="000000"/>
          <w:sz w:val="24"/>
          <w:szCs w:val="24"/>
          <w:bdr w:val="nil"/>
          <w:lang w:eastAsia="ru-RU"/>
        </w:rPr>
        <w:t>2</w:t>
      </w:r>
      <w:r w:rsidR="006A48C0">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или 8-5-2 через 5</w:t>
      </w:r>
      <w:r w:rsidR="006A48C0">
        <w:rPr>
          <w:rFonts w:ascii="Times New Roman" w:eastAsia="Arial Unicode MS" w:hAnsi="Times New Roman" w:cs="Times New Roman"/>
          <w:color w:val="000000"/>
          <w:sz w:val="24"/>
          <w:szCs w:val="24"/>
          <w:bdr w:val="nil"/>
          <w:lang w:eastAsia="ru-RU"/>
        </w:rPr>
        <w:t>-ку. В</w:t>
      </w:r>
      <w:r w:rsidR="000D34BD" w:rsidRPr="000D34BD">
        <w:rPr>
          <w:rFonts w:ascii="Times New Roman" w:eastAsia="Arial Unicode MS" w:hAnsi="Times New Roman" w:cs="Times New Roman"/>
          <w:color w:val="000000"/>
          <w:sz w:val="24"/>
          <w:szCs w:val="24"/>
          <w:bdr w:val="nil"/>
          <w:lang w:eastAsia="ru-RU"/>
        </w:rPr>
        <w:t xml:space="preserve">сё равно, рано или </w:t>
      </w:r>
      <w:r w:rsidR="006A48C0">
        <w:rPr>
          <w:rFonts w:ascii="Times New Roman" w:eastAsia="Arial Unicode MS" w:hAnsi="Times New Roman" w:cs="Times New Roman"/>
          <w:color w:val="000000"/>
          <w:sz w:val="24"/>
          <w:szCs w:val="24"/>
          <w:bdr w:val="nil"/>
          <w:lang w:eastAsia="ru-RU"/>
        </w:rPr>
        <w:t>поздно, мы будем стыковаться с с</w:t>
      </w:r>
      <w:r w:rsidR="000D34BD" w:rsidRPr="000D34BD">
        <w:rPr>
          <w:rFonts w:ascii="Times New Roman" w:eastAsia="Arial Unicode MS" w:hAnsi="Times New Roman" w:cs="Times New Roman"/>
          <w:color w:val="000000"/>
          <w:sz w:val="24"/>
          <w:szCs w:val="24"/>
          <w:bdr w:val="nil"/>
          <w:lang w:eastAsia="ru-RU"/>
        </w:rPr>
        <w:t>уществами 5</w:t>
      </w:r>
      <w:r w:rsidR="00412D77">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й Метагалактики и 2</w:t>
      </w:r>
      <w:r w:rsidR="00412D77">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й Метагалактики.</w:t>
      </w:r>
    </w:p>
    <w:p w:rsidR="000D34BD" w:rsidRPr="00242143"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b/>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Поэтому</w:t>
      </w:r>
      <w:r w:rsidR="00412D77">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скорее всего</w:t>
      </w:r>
      <w:r w:rsidR="006A48C0">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мы с вами преодолели очень мощное развитие эфирных существ соседней Метагалактики</w:t>
      </w:r>
      <w:r w:rsidR="00412D77">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эфирного ракурса развития Изначаль</w:t>
      </w:r>
      <w:r w:rsidR="00412D77">
        <w:rPr>
          <w:rFonts w:ascii="Times New Roman" w:eastAsia="Arial Unicode MS" w:hAnsi="Times New Roman" w:cs="Times New Roman"/>
          <w:color w:val="000000"/>
          <w:sz w:val="24"/>
          <w:szCs w:val="24"/>
          <w:bdr w:val="nil"/>
          <w:lang w:eastAsia="ru-RU"/>
        </w:rPr>
        <w:t>ной Метагалактики. Ловим смысл?</w:t>
      </w:r>
      <w:r w:rsidR="006A48C0">
        <w:rPr>
          <w:rFonts w:ascii="Times New Roman" w:eastAsia="Arial Unicode MS" w:hAnsi="Times New Roman" w:cs="Times New Roman"/>
          <w:color w:val="000000"/>
          <w:sz w:val="24"/>
          <w:szCs w:val="24"/>
          <w:bdr w:val="nil"/>
          <w:lang w:eastAsia="ru-RU"/>
        </w:rPr>
        <w:t xml:space="preserve"> </w:t>
      </w:r>
      <w:r w:rsidRPr="000D34BD">
        <w:rPr>
          <w:rFonts w:ascii="Times New Roman" w:eastAsia="Arial Unicode MS" w:hAnsi="Times New Roman" w:cs="Times New Roman"/>
          <w:color w:val="000000"/>
          <w:sz w:val="24"/>
          <w:szCs w:val="24"/>
          <w:bdr w:val="nil"/>
          <w:lang w:eastAsia="ru-RU"/>
        </w:rPr>
        <w:t>И переключились окончательно на нашу Метагалактику</w:t>
      </w:r>
      <w:r w:rsidR="00412D77">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которая в Изначальной</w:t>
      </w:r>
      <w:r w:rsidR="007744E9">
        <w:rPr>
          <w:rFonts w:ascii="Times New Roman" w:eastAsia="Arial Unicode MS" w:hAnsi="Times New Roman" w:cs="Times New Roman"/>
          <w:color w:val="000000"/>
          <w:sz w:val="24"/>
          <w:szCs w:val="24"/>
          <w:bdr w:val="nil"/>
          <w:lang w:eastAsia="ru-RU"/>
        </w:rPr>
        <w:t xml:space="preserve"> Метагалактике имеет аматический </w:t>
      </w:r>
      <w:r w:rsidRPr="000D34BD">
        <w:rPr>
          <w:rFonts w:ascii="Times New Roman" w:eastAsia="Arial Unicode MS" w:hAnsi="Times New Roman" w:cs="Times New Roman"/>
          <w:color w:val="000000"/>
          <w:sz w:val="24"/>
          <w:szCs w:val="24"/>
          <w:bdr w:val="nil"/>
          <w:lang w:eastAsia="ru-RU"/>
        </w:rPr>
        <w:t xml:space="preserve"> ракурс развития, так </w:t>
      </w:r>
      <w:r w:rsidR="007744E9">
        <w:rPr>
          <w:rFonts w:ascii="Times New Roman" w:eastAsia="Arial Unicode MS" w:hAnsi="Times New Roman" w:cs="Times New Roman"/>
          <w:b/>
          <w:color w:val="000000"/>
          <w:sz w:val="24"/>
          <w:szCs w:val="24"/>
          <w:bdr w:val="nil"/>
          <w:lang w:eastAsia="ru-RU"/>
        </w:rPr>
        <w:t xml:space="preserve">как она </w:t>
      </w:r>
      <w:proofErr w:type="spellStart"/>
      <w:r w:rsidR="007744E9">
        <w:rPr>
          <w:rFonts w:ascii="Times New Roman" w:eastAsia="Arial Unicode MS" w:hAnsi="Times New Roman" w:cs="Times New Roman"/>
          <w:b/>
          <w:color w:val="000000"/>
          <w:sz w:val="24"/>
          <w:szCs w:val="24"/>
          <w:bdr w:val="nil"/>
          <w:lang w:eastAsia="ru-RU"/>
        </w:rPr>
        <w:t>восьмиричная</w:t>
      </w:r>
      <w:proofErr w:type="spellEnd"/>
      <w:r w:rsidRPr="00242143">
        <w:rPr>
          <w:rFonts w:ascii="Times New Roman" w:eastAsia="Arial Unicode MS" w:hAnsi="Times New Roman" w:cs="Times New Roman"/>
          <w:b/>
          <w:color w:val="000000"/>
          <w:sz w:val="24"/>
          <w:szCs w:val="24"/>
          <w:bdr w:val="nil"/>
          <w:lang w:eastAsia="ru-RU"/>
        </w:rPr>
        <w:t>.</w:t>
      </w:r>
    </w:p>
    <w:p w:rsidR="00412D77" w:rsidRPr="00242143"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b/>
          <w:color w:val="000000"/>
          <w:sz w:val="24"/>
          <w:szCs w:val="24"/>
          <w:bdr w:val="nil"/>
          <w:lang w:eastAsia="ru-RU"/>
        </w:rPr>
      </w:pPr>
      <w:r w:rsidRPr="00242143">
        <w:rPr>
          <w:rFonts w:ascii="Times New Roman" w:eastAsia="Arial Unicode MS" w:hAnsi="Times New Roman" w:cs="Times New Roman"/>
          <w:b/>
          <w:color w:val="000000"/>
          <w:sz w:val="24"/>
          <w:szCs w:val="24"/>
          <w:bdr w:val="nil"/>
          <w:lang w:eastAsia="ru-RU"/>
        </w:rPr>
        <w:t>Это не отменяет контакта и дружбы в</w:t>
      </w:r>
      <w:r w:rsidR="00412D77" w:rsidRPr="00242143">
        <w:rPr>
          <w:rFonts w:ascii="Times New Roman" w:eastAsia="Arial Unicode MS" w:hAnsi="Times New Roman" w:cs="Times New Roman"/>
          <w:b/>
          <w:color w:val="000000"/>
          <w:sz w:val="24"/>
          <w:szCs w:val="24"/>
          <w:bdr w:val="nil"/>
          <w:lang w:eastAsia="ru-RU"/>
        </w:rPr>
        <w:t xml:space="preserve"> будущем в</w:t>
      </w:r>
      <w:r w:rsidRPr="00242143">
        <w:rPr>
          <w:rFonts w:ascii="Times New Roman" w:eastAsia="Arial Unicode MS" w:hAnsi="Times New Roman" w:cs="Times New Roman"/>
          <w:b/>
          <w:color w:val="000000"/>
          <w:sz w:val="24"/>
          <w:szCs w:val="24"/>
          <w:bdr w:val="nil"/>
          <w:lang w:eastAsia="ru-RU"/>
        </w:rPr>
        <w:t xml:space="preserve"> Изначальной Метагалактике разных существ. Кто хочет узнать</w:t>
      </w:r>
      <w:r w:rsidR="00E55860" w:rsidRPr="00242143">
        <w:rPr>
          <w:rFonts w:ascii="Times New Roman" w:eastAsia="Arial Unicode MS" w:hAnsi="Times New Roman" w:cs="Times New Roman"/>
          <w:b/>
          <w:color w:val="000000"/>
          <w:sz w:val="24"/>
          <w:szCs w:val="24"/>
          <w:bdr w:val="nil"/>
          <w:lang w:eastAsia="ru-RU"/>
        </w:rPr>
        <w:t>,</w:t>
      </w:r>
      <w:r w:rsidRPr="00242143">
        <w:rPr>
          <w:rFonts w:ascii="Times New Roman" w:eastAsia="Arial Unicode MS" w:hAnsi="Times New Roman" w:cs="Times New Roman"/>
          <w:b/>
          <w:color w:val="000000"/>
          <w:sz w:val="24"/>
          <w:szCs w:val="24"/>
          <w:bdr w:val="nil"/>
          <w:lang w:eastAsia="ru-RU"/>
        </w:rPr>
        <w:t xml:space="preserve"> как</w:t>
      </w:r>
      <w:r w:rsidR="00412D77" w:rsidRPr="00242143">
        <w:rPr>
          <w:rFonts w:ascii="Times New Roman" w:eastAsia="Arial Unicode MS" w:hAnsi="Times New Roman" w:cs="Times New Roman"/>
          <w:b/>
          <w:color w:val="000000"/>
          <w:sz w:val="24"/>
          <w:szCs w:val="24"/>
          <w:bdr w:val="nil"/>
          <w:lang w:eastAsia="ru-RU"/>
        </w:rPr>
        <w:t xml:space="preserve"> это</w:t>
      </w:r>
      <w:r w:rsidR="006A48C0" w:rsidRPr="00242143">
        <w:rPr>
          <w:rFonts w:ascii="Times New Roman" w:eastAsia="Arial Unicode MS" w:hAnsi="Times New Roman" w:cs="Times New Roman"/>
          <w:b/>
          <w:color w:val="000000"/>
          <w:sz w:val="24"/>
          <w:szCs w:val="24"/>
          <w:bdr w:val="nil"/>
          <w:lang w:eastAsia="ru-RU"/>
        </w:rPr>
        <w:t>,</w:t>
      </w:r>
      <w:r w:rsidR="00412D77" w:rsidRPr="00242143">
        <w:rPr>
          <w:rFonts w:ascii="Times New Roman" w:eastAsia="Arial Unicode MS" w:hAnsi="Times New Roman" w:cs="Times New Roman"/>
          <w:b/>
          <w:color w:val="000000"/>
          <w:sz w:val="24"/>
          <w:szCs w:val="24"/>
          <w:bdr w:val="nil"/>
          <w:lang w:eastAsia="ru-RU"/>
        </w:rPr>
        <w:t xml:space="preserve"> посмотрите старый</w:t>
      </w:r>
      <w:r w:rsidR="006A48C0" w:rsidRPr="00242143">
        <w:rPr>
          <w:rFonts w:ascii="Times New Roman" w:eastAsia="Arial Unicode MS" w:hAnsi="Times New Roman" w:cs="Times New Roman"/>
          <w:b/>
          <w:color w:val="000000"/>
          <w:sz w:val="24"/>
          <w:szCs w:val="24"/>
          <w:bdr w:val="nil"/>
          <w:lang w:eastAsia="ru-RU"/>
        </w:rPr>
        <w:t>-</w:t>
      </w:r>
      <w:r w:rsidR="00412D77" w:rsidRPr="00242143">
        <w:rPr>
          <w:rFonts w:ascii="Times New Roman" w:eastAsia="Arial Unicode MS" w:hAnsi="Times New Roman" w:cs="Times New Roman"/>
          <w:b/>
          <w:color w:val="000000"/>
          <w:sz w:val="24"/>
          <w:szCs w:val="24"/>
          <w:bdr w:val="nil"/>
          <w:lang w:eastAsia="ru-RU"/>
        </w:rPr>
        <w:t xml:space="preserve">старый </w:t>
      </w:r>
      <w:r w:rsidRPr="00242143">
        <w:rPr>
          <w:rFonts w:ascii="Times New Roman" w:eastAsia="Arial Unicode MS" w:hAnsi="Times New Roman" w:cs="Times New Roman"/>
          <w:b/>
          <w:color w:val="000000"/>
          <w:sz w:val="24"/>
          <w:szCs w:val="24"/>
          <w:bdr w:val="nil"/>
          <w:lang w:eastAsia="ru-RU"/>
        </w:rPr>
        <w:t>ф</w:t>
      </w:r>
      <w:r w:rsidR="00412D77" w:rsidRPr="00242143">
        <w:rPr>
          <w:rFonts w:ascii="Times New Roman" w:eastAsia="Arial Unicode MS" w:hAnsi="Times New Roman" w:cs="Times New Roman"/>
          <w:b/>
          <w:color w:val="000000"/>
          <w:sz w:val="24"/>
          <w:szCs w:val="24"/>
          <w:bdr w:val="nil"/>
          <w:lang w:eastAsia="ru-RU"/>
        </w:rPr>
        <w:t xml:space="preserve">ильм знаменитый </w:t>
      </w:r>
      <w:r w:rsidR="006A48C0" w:rsidRPr="00242143">
        <w:rPr>
          <w:rFonts w:ascii="Times New Roman" w:eastAsia="Arial Unicode MS" w:hAnsi="Times New Roman" w:cs="Times New Roman"/>
          <w:b/>
          <w:color w:val="000000"/>
          <w:sz w:val="24"/>
          <w:szCs w:val="24"/>
          <w:bdr w:val="nil"/>
          <w:lang w:eastAsia="ru-RU"/>
        </w:rPr>
        <w:t xml:space="preserve">«Вавилон 5». </w:t>
      </w:r>
      <w:r w:rsidR="00412D77" w:rsidRPr="00242143">
        <w:rPr>
          <w:rFonts w:ascii="Times New Roman" w:eastAsia="Arial Unicode MS" w:hAnsi="Times New Roman" w:cs="Times New Roman"/>
          <w:b/>
          <w:color w:val="000000"/>
          <w:sz w:val="24"/>
          <w:szCs w:val="24"/>
          <w:bdr w:val="nil"/>
          <w:lang w:eastAsia="ru-RU"/>
        </w:rPr>
        <w:t>Т</w:t>
      </w:r>
      <w:r w:rsidRPr="00242143">
        <w:rPr>
          <w:rFonts w:ascii="Times New Roman" w:eastAsia="Arial Unicode MS" w:hAnsi="Times New Roman" w:cs="Times New Roman"/>
          <w:b/>
          <w:color w:val="000000"/>
          <w:sz w:val="24"/>
          <w:szCs w:val="24"/>
          <w:bdr w:val="nil"/>
          <w:lang w:eastAsia="ru-RU"/>
        </w:rPr>
        <w:t>ам как раз это классно показано,</w:t>
      </w:r>
      <w:r w:rsidR="00E16D47" w:rsidRPr="00242143">
        <w:rPr>
          <w:rFonts w:ascii="Times New Roman" w:eastAsia="Arial Unicode MS" w:hAnsi="Times New Roman" w:cs="Times New Roman"/>
          <w:b/>
          <w:color w:val="000000"/>
          <w:sz w:val="24"/>
          <w:szCs w:val="24"/>
          <w:bdr w:val="nil"/>
          <w:lang w:eastAsia="ru-RU"/>
        </w:rPr>
        <w:t xml:space="preserve"> режиссёр был очень талантлив. </w:t>
      </w:r>
      <w:r w:rsidR="00412D77" w:rsidRPr="00242143">
        <w:rPr>
          <w:rFonts w:ascii="Times New Roman" w:eastAsia="Arial Unicode MS" w:hAnsi="Times New Roman" w:cs="Times New Roman"/>
          <w:b/>
          <w:color w:val="000000"/>
          <w:sz w:val="24"/>
          <w:szCs w:val="24"/>
          <w:bdr w:val="nil"/>
          <w:lang w:eastAsia="ru-RU"/>
        </w:rPr>
        <w:t>С</w:t>
      </w:r>
      <w:r w:rsidRPr="00242143">
        <w:rPr>
          <w:rFonts w:ascii="Times New Roman" w:eastAsia="Arial Unicode MS" w:hAnsi="Times New Roman" w:cs="Times New Roman"/>
          <w:b/>
          <w:color w:val="000000"/>
          <w:sz w:val="24"/>
          <w:szCs w:val="24"/>
          <w:bdr w:val="nil"/>
          <w:lang w:eastAsia="ru-RU"/>
        </w:rPr>
        <w:t>корее всего</w:t>
      </w:r>
      <w:r w:rsidR="00412D77" w:rsidRPr="00242143">
        <w:rPr>
          <w:rFonts w:ascii="Times New Roman" w:eastAsia="Arial Unicode MS" w:hAnsi="Times New Roman" w:cs="Times New Roman"/>
          <w:b/>
          <w:color w:val="000000"/>
          <w:sz w:val="24"/>
          <w:szCs w:val="24"/>
          <w:bdr w:val="nil"/>
          <w:lang w:eastAsia="ru-RU"/>
        </w:rPr>
        <w:t>,</w:t>
      </w:r>
      <w:r w:rsidRPr="00242143">
        <w:rPr>
          <w:rFonts w:ascii="Times New Roman" w:eastAsia="Arial Unicode MS" w:hAnsi="Times New Roman" w:cs="Times New Roman"/>
          <w:b/>
          <w:color w:val="000000"/>
          <w:sz w:val="24"/>
          <w:szCs w:val="24"/>
          <w:bdr w:val="nil"/>
          <w:lang w:eastAsia="ru-RU"/>
        </w:rPr>
        <w:t xml:space="preserve"> это перва</w:t>
      </w:r>
      <w:r w:rsidR="00E16D47" w:rsidRPr="00242143">
        <w:rPr>
          <w:rFonts w:ascii="Times New Roman" w:eastAsia="Arial Unicode MS" w:hAnsi="Times New Roman" w:cs="Times New Roman"/>
          <w:b/>
          <w:color w:val="000000"/>
          <w:sz w:val="24"/>
          <w:szCs w:val="24"/>
          <w:bdr w:val="nil"/>
          <w:lang w:eastAsia="ru-RU"/>
        </w:rPr>
        <w:t>я закладка на будущее развитие.</w:t>
      </w:r>
    </w:p>
    <w:p w:rsidR="00412D77"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242143">
        <w:rPr>
          <w:rFonts w:ascii="Times New Roman" w:eastAsia="Arial Unicode MS" w:hAnsi="Times New Roman" w:cs="Times New Roman"/>
          <w:b/>
          <w:color w:val="000000"/>
          <w:sz w:val="24"/>
          <w:szCs w:val="24"/>
          <w:bdr w:val="nil"/>
          <w:lang w:eastAsia="ru-RU"/>
        </w:rPr>
        <w:t xml:space="preserve">Это целый сериал, это шло </w:t>
      </w:r>
      <w:r w:rsidR="00412D77" w:rsidRPr="00242143">
        <w:rPr>
          <w:rFonts w:ascii="Times New Roman" w:eastAsia="Arial Unicode MS" w:hAnsi="Times New Roman" w:cs="Times New Roman"/>
          <w:b/>
          <w:color w:val="000000"/>
          <w:sz w:val="24"/>
          <w:szCs w:val="24"/>
          <w:bdr w:val="nil"/>
          <w:lang w:eastAsia="ru-RU"/>
        </w:rPr>
        <w:t>очень долго, много лет</w:t>
      </w:r>
      <w:r w:rsidRPr="00242143">
        <w:rPr>
          <w:rFonts w:ascii="Times New Roman" w:eastAsia="Arial Unicode MS" w:hAnsi="Times New Roman" w:cs="Times New Roman"/>
          <w:b/>
          <w:color w:val="000000"/>
          <w:sz w:val="24"/>
          <w:szCs w:val="24"/>
          <w:bdr w:val="nil"/>
          <w:lang w:eastAsia="ru-RU"/>
        </w:rPr>
        <w:t xml:space="preserve"> сериалом</w:t>
      </w:r>
      <w:r w:rsidR="00A02770" w:rsidRPr="00242143">
        <w:rPr>
          <w:rFonts w:ascii="Times New Roman" w:eastAsia="Arial Unicode MS" w:hAnsi="Times New Roman" w:cs="Times New Roman"/>
          <w:b/>
          <w:color w:val="000000"/>
          <w:sz w:val="24"/>
          <w:szCs w:val="24"/>
          <w:bdr w:val="nil"/>
          <w:lang w:eastAsia="ru-RU"/>
        </w:rPr>
        <w:t xml:space="preserve"> в Соединённых Штатах. </w:t>
      </w:r>
      <w:r w:rsidR="00412D77" w:rsidRPr="00242143">
        <w:rPr>
          <w:rFonts w:ascii="Times New Roman" w:eastAsia="Arial Unicode MS" w:hAnsi="Times New Roman" w:cs="Times New Roman"/>
          <w:b/>
          <w:color w:val="000000"/>
          <w:sz w:val="24"/>
          <w:szCs w:val="24"/>
          <w:bdr w:val="nil"/>
          <w:lang w:eastAsia="ru-RU"/>
        </w:rPr>
        <w:t>И</w:t>
      </w:r>
      <w:r w:rsidRPr="00242143">
        <w:rPr>
          <w:rFonts w:ascii="Times New Roman" w:eastAsia="Arial Unicode MS" w:hAnsi="Times New Roman" w:cs="Times New Roman"/>
          <w:b/>
          <w:color w:val="000000"/>
          <w:sz w:val="24"/>
          <w:szCs w:val="24"/>
          <w:bdr w:val="nil"/>
          <w:lang w:eastAsia="ru-RU"/>
        </w:rPr>
        <w:t xml:space="preserve"> у нас показывали</w:t>
      </w:r>
      <w:r w:rsidR="00412D77" w:rsidRPr="00242143">
        <w:rPr>
          <w:rFonts w:ascii="Times New Roman" w:eastAsia="Arial Unicode MS" w:hAnsi="Times New Roman" w:cs="Times New Roman"/>
          <w:b/>
          <w:color w:val="000000"/>
          <w:sz w:val="24"/>
          <w:szCs w:val="24"/>
          <w:bdr w:val="nil"/>
          <w:lang w:eastAsia="ru-RU"/>
        </w:rPr>
        <w:t xml:space="preserve"> </w:t>
      </w:r>
      <w:r w:rsidRPr="00242143">
        <w:rPr>
          <w:rFonts w:ascii="Times New Roman" w:eastAsia="Arial Unicode MS" w:hAnsi="Times New Roman" w:cs="Times New Roman"/>
          <w:b/>
          <w:color w:val="000000"/>
          <w:sz w:val="24"/>
          <w:szCs w:val="24"/>
          <w:bdr w:val="nil"/>
          <w:lang w:eastAsia="ru-RU"/>
        </w:rPr>
        <w:t>в 90</w:t>
      </w:r>
      <w:r w:rsidR="00412D77" w:rsidRPr="00242143">
        <w:rPr>
          <w:rFonts w:ascii="Times New Roman" w:eastAsia="Arial Unicode MS" w:hAnsi="Times New Roman" w:cs="Times New Roman"/>
          <w:b/>
          <w:color w:val="000000"/>
          <w:sz w:val="24"/>
          <w:szCs w:val="24"/>
          <w:bdr w:val="nil"/>
          <w:lang w:eastAsia="ru-RU"/>
        </w:rPr>
        <w:t>-</w:t>
      </w:r>
      <w:r w:rsidRPr="00242143">
        <w:rPr>
          <w:rFonts w:ascii="Times New Roman" w:eastAsia="Arial Unicode MS" w:hAnsi="Times New Roman" w:cs="Times New Roman"/>
          <w:b/>
          <w:color w:val="000000"/>
          <w:sz w:val="24"/>
          <w:szCs w:val="24"/>
          <w:bdr w:val="nil"/>
          <w:lang w:eastAsia="ru-RU"/>
        </w:rPr>
        <w:t>ые</w:t>
      </w:r>
      <w:r w:rsidR="00412D77" w:rsidRPr="00242143">
        <w:rPr>
          <w:rFonts w:ascii="Times New Roman" w:eastAsia="Arial Unicode MS" w:hAnsi="Times New Roman" w:cs="Times New Roman"/>
          <w:b/>
          <w:color w:val="000000"/>
          <w:sz w:val="24"/>
          <w:szCs w:val="24"/>
          <w:bdr w:val="nil"/>
          <w:lang w:eastAsia="ru-RU"/>
        </w:rPr>
        <w:t>, по-моему,</w:t>
      </w:r>
      <w:r w:rsidRPr="00242143">
        <w:rPr>
          <w:rFonts w:ascii="Times New Roman" w:eastAsia="Arial Unicode MS" w:hAnsi="Times New Roman" w:cs="Times New Roman"/>
          <w:b/>
          <w:color w:val="000000"/>
          <w:sz w:val="24"/>
          <w:szCs w:val="24"/>
          <w:bdr w:val="nil"/>
          <w:lang w:eastAsia="ru-RU"/>
        </w:rPr>
        <w:t xml:space="preserve"> годы, именно сериального типа, но очень качественный фильм. И во многом отражает, я </w:t>
      </w:r>
      <w:r w:rsidR="00412D77" w:rsidRPr="00242143">
        <w:rPr>
          <w:rFonts w:ascii="Times New Roman" w:eastAsia="Arial Unicode MS" w:hAnsi="Times New Roman" w:cs="Times New Roman"/>
          <w:b/>
          <w:color w:val="000000"/>
          <w:sz w:val="24"/>
          <w:szCs w:val="24"/>
          <w:bdr w:val="nil"/>
          <w:lang w:eastAsia="ru-RU"/>
        </w:rPr>
        <w:t xml:space="preserve">очень </w:t>
      </w:r>
      <w:r w:rsidRPr="00242143">
        <w:rPr>
          <w:rFonts w:ascii="Times New Roman" w:eastAsia="Arial Unicode MS" w:hAnsi="Times New Roman" w:cs="Times New Roman"/>
          <w:b/>
          <w:color w:val="000000"/>
          <w:sz w:val="24"/>
          <w:szCs w:val="24"/>
          <w:bdr w:val="nil"/>
          <w:lang w:eastAsia="ru-RU"/>
        </w:rPr>
        <w:t>корректно скажу, ныне существующую космическую реальность, потому чт</w:t>
      </w:r>
      <w:r w:rsidR="00A02770" w:rsidRPr="00242143">
        <w:rPr>
          <w:rFonts w:ascii="Times New Roman" w:eastAsia="Arial Unicode MS" w:hAnsi="Times New Roman" w:cs="Times New Roman"/>
          <w:b/>
          <w:color w:val="000000"/>
          <w:sz w:val="24"/>
          <w:szCs w:val="24"/>
          <w:bdr w:val="nil"/>
          <w:lang w:eastAsia="ru-RU"/>
        </w:rPr>
        <w:t>о пару-</w:t>
      </w:r>
      <w:r w:rsidRPr="00242143">
        <w:rPr>
          <w:rFonts w:ascii="Times New Roman" w:eastAsia="Arial Unicode MS" w:hAnsi="Times New Roman" w:cs="Times New Roman"/>
          <w:b/>
          <w:color w:val="000000"/>
          <w:sz w:val="24"/>
          <w:szCs w:val="24"/>
          <w:bdr w:val="nil"/>
          <w:lang w:eastAsia="ru-RU"/>
        </w:rPr>
        <w:t>тройку существ, которых там показывают, человеческого типа, но с</w:t>
      </w:r>
      <w:r w:rsidR="00412D77" w:rsidRPr="00242143">
        <w:rPr>
          <w:rFonts w:ascii="Times New Roman" w:eastAsia="Arial Unicode MS" w:hAnsi="Times New Roman" w:cs="Times New Roman"/>
          <w:b/>
          <w:color w:val="000000"/>
          <w:sz w:val="24"/>
          <w:szCs w:val="24"/>
          <w:bdr w:val="nil"/>
          <w:lang w:eastAsia="ru-RU"/>
        </w:rPr>
        <w:t>уществ, мы вполне себе встречали в Метагалактике</w:t>
      </w:r>
      <w:r w:rsidR="00412D77">
        <w:rPr>
          <w:rFonts w:ascii="Times New Roman" w:eastAsia="Arial Unicode MS" w:hAnsi="Times New Roman" w:cs="Times New Roman"/>
          <w:color w:val="000000"/>
          <w:sz w:val="24"/>
          <w:szCs w:val="24"/>
          <w:bdr w:val="nil"/>
          <w:lang w:eastAsia="ru-RU"/>
        </w:rPr>
        <w:t>.</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 xml:space="preserve">А так как режиссёр </w:t>
      </w:r>
      <w:r w:rsidR="00B231E3">
        <w:rPr>
          <w:rFonts w:ascii="Times New Roman" w:eastAsia="Arial Unicode MS" w:hAnsi="Times New Roman" w:cs="Times New Roman"/>
          <w:color w:val="000000"/>
          <w:sz w:val="24"/>
          <w:szCs w:val="24"/>
          <w:bdr w:val="nil"/>
          <w:lang w:eastAsia="ru-RU"/>
        </w:rPr>
        <w:t xml:space="preserve">это </w:t>
      </w:r>
      <w:r w:rsidRPr="000D34BD">
        <w:rPr>
          <w:rFonts w:ascii="Times New Roman" w:eastAsia="Arial Unicode MS" w:hAnsi="Times New Roman" w:cs="Times New Roman"/>
          <w:color w:val="000000"/>
          <w:sz w:val="24"/>
          <w:szCs w:val="24"/>
          <w:bdr w:val="nil"/>
          <w:lang w:eastAsia="ru-RU"/>
        </w:rPr>
        <w:t>выразил в фильме</w:t>
      </w:r>
      <w:r w:rsidR="00A02770">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ему явно</w:t>
      </w:r>
      <w:r w:rsidR="00B231E3">
        <w:rPr>
          <w:rFonts w:ascii="Times New Roman" w:eastAsia="Arial Unicode MS" w:hAnsi="Times New Roman" w:cs="Times New Roman"/>
          <w:color w:val="000000"/>
          <w:sz w:val="24"/>
          <w:szCs w:val="24"/>
          <w:bdr w:val="nil"/>
          <w:lang w:eastAsia="ru-RU"/>
        </w:rPr>
        <w:t xml:space="preserve"> эту матрицу</w:t>
      </w:r>
      <w:r w:rsidR="00A02770">
        <w:rPr>
          <w:rFonts w:ascii="Times New Roman" w:eastAsia="Arial Unicode MS" w:hAnsi="Times New Roman" w:cs="Times New Roman"/>
          <w:color w:val="000000"/>
          <w:sz w:val="24"/>
          <w:szCs w:val="24"/>
          <w:bdr w:val="nil"/>
          <w:lang w:eastAsia="ru-RU"/>
        </w:rPr>
        <w:t xml:space="preserve"> кто-то засунул. </w:t>
      </w:r>
      <w:r w:rsidR="00B231E3">
        <w:rPr>
          <w:rFonts w:ascii="Times New Roman" w:eastAsia="Arial Unicode MS" w:hAnsi="Times New Roman" w:cs="Times New Roman"/>
          <w:color w:val="000000"/>
          <w:sz w:val="24"/>
          <w:szCs w:val="24"/>
          <w:bdr w:val="nil"/>
          <w:lang w:eastAsia="ru-RU"/>
        </w:rPr>
        <w:t xml:space="preserve">А </w:t>
      </w:r>
      <w:r w:rsidRPr="000D34BD">
        <w:rPr>
          <w:rFonts w:ascii="Times New Roman" w:eastAsia="Arial Unicode MS" w:hAnsi="Times New Roman" w:cs="Times New Roman"/>
          <w:color w:val="000000"/>
          <w:sz w:val="24"/>
          <w:szCs w:val="24"/>
          <w:bdr w:val="nil"/>
          <w:lang w:eastAsia="ru-RU"/>
        </w:rPr>
        <w:t>значит</w:t>
      </w:r>
      <w:r w:rsidR="00B231E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это подготовка была к нашим перспективным Метагалактическим развитиям. Знаете, люди </w:t>
      </w:r>
      <w:r w:rsidR="00A02770">
        <w:rPr>
          <w:rFonts w:ascii="Times New Roman" w:eastAsia="Arial Unicode MS" w:hAnsi="Times New Roman" w:cs="Times New Roman"/>
          <w:color w:val="000000"/>
          <w:sz w:val="24"/>
          <w:szCs w:val="24"/>
          <w:bdr w:val="nil"/>
          <w:lang w:eastAsia="ru-RU"/>
        </w:rPr>
        <w:t>искусства предвидением обладают</w:t>
      </w:r>
      <w:r w:rsidRPr="000D34BD">
        <w:rPr>
          <w:rFonts w:ascii="Times New Roman" w:eastAsia="Arial Unicode MS" w:hAnsi="Times New Roman" w:cs="Times New Roman"/>
          <w:color w:val="000000"/>
          <w:sz w:val="24"/>
          <w:szCs w:val="24"/>
          <w:bdr w:val="nil"/>
          <w:lang w:eastAsia="ru-RU"/>
        </w:rPr>
        <w:t xml:space="preserve"> очень любопытным.</w:t>
      </w:r>
    </w:p>
    <w:p w:rsidR="000D34BD" w:rsidRPr="000D34BD" w:rsidRDefault="00A02770"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Ну, почему Вавилон?</w:t>
      </w:r>
      <w:r w:rsidR="000D34BD" w:rsidRPr="000D34BD">
        <w:rPr>
          <w:rFonts w:ascii="Times New Roman" w:eastAsia="Arial Unicode MS" w:hAnsi="Times New Roman" w:cs="Times New Roman"/>
          <w:color w:val="000000"/>
          <w:sz w:val="24"/>
          <w:szCs w:val="24"/>
          <w:bdr w:val="nil"/>
          <w:lang w:eastAsia="ru-RU"/>
        </w:rPr>
        <w:t xml:space="preserve"> О множестве языков нам ассоци</w:t>
      </w:r>
      <w:r>
        <w:rPr>
          <w:rFonts w:ascii="Times New Roman" w:eastAsia="Arial Unicode MS" w:hAnsi="Times New Roman" w:cs="Times New Roman"/>
          <w:color w:val="000000"/>
          <w:sz w:val="24"/>
          <w:szCs w:val="24"/>
          <w:bdr w:val="nil"/>
          <w:lang w:eastAsia="ru-RU"/>
        </w:rPr>
        <w:t>и</w:t>
      </w:r>
      <w:r w:rsidR="007744E9">
        <w:rPr>
          <w:rFonts w:ascii="Times New Roman" w:eastAsia="Arial Unicode MS" w:hAnsi="Times New Roman" w:cs="Times New Roman"/>
          <w:color w:val="000000"/>
          <w:sz w:val="24"/>
          <w:szCs w:val="24"/>
          <w:bdr w:val="nil"/>
          <w:lang w:eastAsia="ru-RU"/>
        </w:rPr>
        <w:t>ровать не надо, а вот почему 5 –</w:t>
      </w:r>
      <w:r w:rsidR="000D34BD" w:rsidRPr="000D34BD">
        <w:rPr>
          <w:rFonts w:ascii="Times New Roman" w:eastAsia="Arial Unicode MS" w:hAnsi="Times New Roman" w:cs="Times New Roman"/>
          <w:color w:val="000000"/>
          <w:sz w:val="24"/>
          <w:szCs w:val="24"/>
          <w:bdr w:val="nil"/>
          <w:lang w:eastAsia="ru-RU"/>
        </w:rPr>
        <w:t xml:space="preserve"> нам ассоциировать надо, с учётом того</w:t>
      </w:r>
      <w:r>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что у нас на 5-м горизонте появилась Метагалактическая Цивилизация.</w:t>
      </w:r>
    </w:p>
    <w:p w:rsidR="00B231E3"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И когда я ещё в своё время смотрел «Ва</w:t>
      </w:r>
      <w:r w:rsidR="00B231E3">
        <w:rPr>
          <w:rFonts w:ascii="Times New Roman" w:eastAsia="Arial Unicode MS" w:hAnsi="Times New Roman" w:cs="Times New Roman"/>
          <w:color w:val="000000"/>
          <w:sz w:val="24"/>
          <w:szCs w:val="24"/>
          <w:bdr w:val="nil"/>
          <w:lang w:eastAsia="ru-RU"/>
        </w:rPr>
        <w:t>вилон-5» и не понимал, почему 5</w:t>
      </w:r>
      <w:r w:rsidR="00A02770">
        <w:rPr>
          <w:rFonts w:ascii="Times New Roman" w:eastAsia="Arial Unicode MS" w:hAnsi="Times New Roman" w:cs="Times New Roman"/>
          <w:color w:val="000000"/>
          <w:sz w:val="24"/>
          <w:szCs w:val="24"/>
          <w:bdr w:val="nil"/>
          <w:lang w:eastAsia="ru-RU"/>
        </w:rPr>
        <w:t>, х</w:t>
      </w:r>
      <w:r w:rsidRPr="000D34BD">
        <w:rPr>
          <w:rFonts w:ascii="Times New Roman" w:eastAsia="Arial Unicode MS" w:hAnsi="Times New Roman" w:cs="Times New Roman"/>
          <w:color w:val="000000"/>
          <w:sz w:val="24"/>
          <w:szCs w:val="24"/>
          <w:bdr w:val="nil"/>
          <w:lang w:eastAsia="ru-RU"/>
        </w:rPr>
        <w:t>отя понимал, что это причинность</w:t>
      </w:r>
      <w:r w:rsidR="00A02770">
        <w:rPr>
          <w:rFonts w:ascii="Times New Roman" w:eastAsia="Arial Unicode MS" w:hAnsi="Times New Roman" w:cs="Times New Roman"/>
          <w:color w:val="000000"/>
          <w:sz w:val="24"/>
          <w:szCs w:val="24"/>
          <w:bdr w:val="nil"/>
          <w:lang w:eastAsia="ru-RU"/>
        </w:rPr>
        <w:t>. Т</w:t>
      </w:r>
      <w:r w:rsidRPr="000D34BD">
        <w:rPr>
          <w:rFonts w:ascii="Times New Roman" w:eastAsia="Arial Unicode MS" w:hAnsi="Times New Roman" w:cs="Times New Roman"/>
          <w:color w:val="000000"/>
          <w:sz w:val="24"/>
          <w:szCs w:val="24"/>
          <w:bdr w:val="nil"/>
          <w:lang w:eastAsia="ru-RU"/>
        </w:rPr>
        <w:t>о когда в ИВДИВО Метагала</w:t>
      </w:r>
      <w:r w:rsidR="00A02770">
        <w:rPr>
          <w:rFonts w:ascii="Times New Roman" w:eastAsia="Arial Unicode MS" w:hAnsi="Times New Roman" w:cs="Times New Roman"/>
          <w:color w:val="000000"/>
          <w:sz w:val="24"/>
          <w:szCs w:val="24"/>
          <w:bdr w:val="nil"/>
          <w:lang w:eastAsia="ru-RU"/>
        </w:rPr>
        <w:t xml:space="preserve">ктическая Цивилизация стала на </w:t>
      </w:r>
      <w:r w:rsidRPr="000D34BD">
        <w:rPr>
          <w:rFonts w:ascii="Times New Roman" w:eastAsia="Arial Unicode MS" w:hAnsi="Times New Roman" w:cs="Times New Roman"/>
          <w:color w:val="000000"/>
          <w:sz w:val="24"/>
          <w:szCs w:val="24"/>
          <w:bdr w:val="nil"/>
          <w:lang w:eastAsia="ru-RU"/>
        </w:rPr>
        <w:t>5-й горизонт, то стало всё н</w:t>
      </w:r>
      <w:r w:rsidR="00A02770">
        <w:rPr>
          <w:rFonts w:ascii="Times New Roman" w:eastAsia="Arial Unicode MS" w:hAnsi="Times New Roman" w:cs="Times New Roman"/>
          <w:color w:val="000000"/>
          <w:sz w:val="24"/>
          <w:szCs w:val="24"/>
          <w:bdr w:val="nil"/>
          <w:lang w:eastAsia="ru-RU"/>
        </w:rPr>
        <w:t>а свои места. Стратегия.</w:t>
      </w:r>
      <w:r w:rsidR="00B231E3">
        <w:rPr>
          <w:rFonts w:ascii="Times New Roman" w:eastAsia="Arial Unicode MS" w:hAnsi="Times New Roman" w:cs="Times New Roman"/>
          <w:color w:val="000000"/>
          <w:sz w:val="24"/>
          <w:szCs w:val="24"/>
          <w:bdr w:val="nil"/>
          <w:lang w:eastAsia="ru-RU"/>
        </w:rPr>
        <w:t xml:space="preserve"> </w:t>
      </w:r>
      <w:r w:rsidR="00A02770">
        <w:rPr>
          <w:rFonts w:ascii="Times New Roman" w:eastAsia="Arial Unicode MS" w:hAnsi="Times New Roman" w:cs="Times New Roman"/>
          <w:color w:val="000000"/>
          <w:sz w:val="24"/>
          <w:szCs w:val="24"/>
          <w:bdr w:val="nil"/>
          <w:lang w:eastAsia="ru-RU"/>
        </w:rPr>
        <w:t>Э</w:t>
      </w:r>
      <w:r w:rsidR="00B231E3">
        <w:rPr>
          <w:rFonts w:ascii="Times New Roman" w:eastAsia="Arial Unicode MS" w:hAnsi="Times New Roman" w:cs="Times New Roman"/>
          <w:color w:val="000000"/>
          <w:sz w:val="24"/>
          <w:szCs w:val="24"/>
          <w:bdr w:val="nil"/>
          <w:lang w:eastAsia="ru-RU"/>
        </w:rPr>
        <w:t xml:space="preserve">то </w:t>
      </w:r>
      <w:r w:rsidRPr="000D34BD">
        <w:rPr>
          <w:rFonts w:ascii="Times New Roman" w:eastAsia="Arial Unicode MS" w:hAnsi="Times New Roman" w:cs="Times New Roman"/>
          <w:color w:val="000000"/>
          <w:sz w:val="24"/>
          <w:szCs w:val="24"/>
          <w:bdr w:val="nil"/>
          <w:lang w:eastAsia="ru-RU"/>
        </w:rPr>
        <w:t>представляете</w:t>
      </w:r>
      <w:r w:rsidR="00A02770">
        <w:rPr>
          <w:rFonts w:ascii="Times New Roman" w:eastAsia="Arial Unicode MS" w:hAnsi="Times New Roman" w:cs="Times New Roman"/>
          <w:color w:val="000000"/>
          <w:sz w:val="24"/>
          <w:szCs w:val="24"/>
          <w:bdr w:val="nil"/>
          <w:lang w:eastAsia="ru-RU"/>
        </w:rPr>
        <w:t>, какая громадная, сумасшедшая.</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И вот если вот это всё синтезирова</w:t>
      </w:r>
      <w:r w:rsidR="00A02770">
        <w:rPr>
          <w:rFonts w:ascii="Times New Roman" w:eastAsia="Arial Unicode MS" w:hAnsi="Times New Roman" w:cs="Times New Roman"/>
          <w:color w:val="000000"/>
          <w:sz w:val="24"/>
          <w:szCs w:val="24"/>
          <w:bdr w:val="nil"/>
          <w:lang w:eastAsia="ru-RU"/>
        </w:rPr>
        <w:t>т</w:t>
      </w:r>
      <w:r w:rsidR="007744E9">
        <w:rPr>
          <w:rFonts w:ascii="Times New Roman" w:eastAsia="Arial Unicode MS" w:hAnsi="Times New Roman" w:cs="Times New Roman"/>
          <w:color w:val="000000"/>
          <w:sz w:val="24"/>
          <w:szCs w:val="24"/>
          <w:bdr w:val="nil"/>
          <w:lang w:eastAsia="ru-RU"/>
        </w:rPr>
        <w:t>ь, связывать, не вопрос фильма –</w:t>
      </w:r>
      <w:r w:rsidRPr="000D34BD">
        <w:rPr>
          <w:rFonts w:ascii="Times New Roman" w:eastAsia="Arial Unicode MS" w:hAnsi="Times New Roman" w:cs="Times New Roman"/>
          <w:color w:val="000000"/>
          <w:sz w:val="24"/>
          <w:szCs w:val="24"/>
          <w:bdr w:val="nil"/>
          <w:lang w:eastAsia="ru-RU"/>
        </w:rPr>
        <w:t xml:space="preserve"> вопрос матриц головерсумных, которые существуют на Планете. Режиссёр ведь из них работает, он головерсумно созидает то, что просто представить нельзя.</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Кто не понимает</w:t>
      </w:r>
      <w:r w:rsidR="00A02770">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о чём я</w:t>
      </w:r>
      <w:r w:rsidR="00A02770">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и думает, что я тут на грани возможног</w:t>
      </w:r>
      <w:r w:rsidR="00A02770">
        <w:rPr>
          <w:rFonts w:ascii="Times New Roman" w:eastAsia="Arial Unicode MS" w:hAnsi="Times New Roman" w:cs="Times New Roman"/>
          <w:color w:val="000000"/>
          <w:sz w:val="24"/>
          <w:szCs w:val="24"/>
          <w:bdr w:val="nil"/>
          <w:lang w:eastAsia="ru-RU"/>
        </w:rPr>
        <w:t>о, вообще-то в науке есть закон:</w:t>
      </w:r>
      <w:r w:rsidRPr="000D34BD">
        <w:rPr>
          <w:rFonts w:ascii="Times New Roman" w:eastAsia="Arial Unicode MS" w:hAnsi="Times New Roman" w:cs="Times New Roman"/>
          <w:color w:val="000000"/>
          <w:sz w:val="24"/>
          <w:szCs w:val="24"/>
          <w:bdr w:val="nil"/>
          <w:lang w:eastAsia="ru-RU"/>
        </w:rPr>
        <w:t xml:space="preserve"> </w:t>
      </w:r>
      <w:r w:rsidR="00A02770">
        <w:rPr>
          <w:rFonts w:ascii="Times New Roman" w:eastAsia="Arial Unicode MS" w:hAnsi="Times New Roman" w:cs="Times New Roman"/>
          <w:color w:val="000000"/>
          <w:sz w:val="24"/>
          <w:szCs w:val="24"/>
          <w:bdr w:val="nil"/>
          <w:lang w:eastAsia="ru-RU"/>
        </w:rPr>
        <w:t>н</w:t>
      </w:r>
      <w:r w:rsidRPr="000D34BD">
        <w:rPr>
          <w:rFonts w:ascii="Times New Roman" w:eastAsia="Arial Unicode MS" w:hAnsi="Times New Roman" w:cs="Times New Roman"/>
          <w:color w:val="000000"/>
          <w:sz w:val="24"/>
          <w:szCs w:val="24"/>
          <w:bdr w:val="nil"/>
          <w:lang w:eastAsia="ru-RU"/>
        </w:rPr>
        <w:t>ельзя вообразить того, чего нет, а если это где-то есть, то вопрос</w:t>
      </w:r>
      <w:r w:rsidR="00B231E3">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кто эту матрицу поставил на Планету, чтоб режиссёр так вообразил, или сообразил. Это уже вопрос риторический.</w:t>
      </w:r>
    </w:p>
    <w:p w:rsidR="000D34BD" w:rsidRPr="000D34BD" w:rsidRDefault="00B231E3"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 xml:space="preserve"> </w:t>
      </w:r>
      <w:r w:rsidR="000D34BD" w:rsidRPr="000D34BD">
        <w:rPr>
          <w:rFonts w:ascii="Times New Roman" w:eastAsia="Arial Unicode MS" w:hAnsi="Times New Roman" w:cs="Times New Roman"/>
          <w:color w:val="000000"/>
          <w:sz w:val="24"/>
          <w:szCs w:val="24"/>
          <w:bdr w:val="nil"/>
          <w:lang w:eastAsia="ru-RU"/>
        </w:rPr>
        <w:t>Ну</w:t>
      </w:r>
      <w:r w:rsidR="00A02770">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и дальше м</w:t>
      </w:r>
      <w:r w:rsidR="00E55860">
        <w:rPr>
          <w:rFonts w:ascii="Times New Roman" w:eastAsia="Arial Unicode MS" w:hAnsi="Times New Roman" w:cs="Times New Roman"/>
          <w:color w:val="000000"/>
          <w:sz w:val="24"/>
          <w:szCs w:val="24"/>
          <w:bdr w:val="nil"/>
          <w:lang w:eastAsia="ru-RU"/>
        </w:rPr>
        <w:t>ы включаемся в Метагалакти</w:t>
      </w:r>
      <w:r w:rsidR="00A3613B">
        <w:rPr>
          <w:rFonts w:ascii="Times New Roman" w:eastAsia="Arial Unicode MS" w:hAnsi="Times New Roman" w:cs="Times New Roman"/>
          <w:color w:val="000000"/>
          <w:sz w:val="24"/>
          <w:szCs w:val="24"/>
          <w:bdr w:val="nil"/>
          <w:lang w:eastAsia="ru-RU"/>
        </w:rPr>
        <w:t>ку</w:t>
      </w:r>
      <w:r w:rsidR="000D34BD" w:rsidRPr="000D34BD">
        <w:rPr>
          <w:rFonts w:ascii="Times New Roman" w:eastAsia="Arial Unicode MS" w:hAnsi="Times New Roman" w:cs="Times New Roman"/>
          <w:color w:val="000000"/>
          <w:sz w:val="24"/>
          <w:szCs w:val="24"/>
          <w:bdr w:val="nil"/>
          <w:lang w:eastAsia="ru-RU"/>
        </w:rPr>
        <w:t xml:space="preserve"> Иерархическую и вспоминаем о подготовке к Метагалактике, которая включалась</w:t>
      </w:r>
      <w:r w:rsidR="00A02770">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в принципе</w:t>
      </w:r>
      <w:r w:rsidR="00A02770">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не только в 1995</w:t>
      </w:r>
      <w:r w:rsidR="00A02770">
        <w:rPr>
          <w:rFonts w:ascii="Times New Roman" w:eastAsia="Arial Unicode MS" w:hAnsi="Times New Roman" w:cs="Times New Roman"/>
          <w:color w:val="000000"/>
          <w:sz w:val="24"/>
          <w:szCs w:val="24"/>
          <w:bdr w:val="nil"/>
          <w:lang w:eastAsia="ru-RU"/>
        </w:rPr>
        <w:t>-м</w:t>
      </w:r>
      <w:r w:rsidR="000D34BD" w:rsidRPr="000D34BD">
        <w:rPr>
          <w:rFonts w:ascii="Times New Roman" w:eastAsia="Arial Unicode MS" w:hAnsi="Times New Roman" w:cs="Times New Roman"/>
          <w:color w:val="000000"/>
          <w:sz w:val="24"/>
          <w:szCs w:val="24"/>
          <w:bdr w:val="nil"/>
          <w:lang w:eastAsia="ru-RU"/>
        </w:rPr>
        <w:t xml:space="preserve"> году, </w:t>
      </w:r>
      <w:r w:rsidR="00A02770">
        <w:rPr>
          <w:rFonts w:ascii="Times New Roman" w:eastAsia="Arial Unicode MS" w:hAnsi="Times New Roman" w:cs="Times New Roman"/>
          <w:color w:val="000000"/>
          <w:sz w:val="24"/>
          <w:szCs w:val="24"/>
          <w:bdr w:val="nil"/>
          <w:lang w:eastAsia="ru-RU"/>
        </w:rPr>
        <w:t xml:space="preserve">когда Аватар Синтеза пришёл, а </w:t>
      </w:r>
      <w:r w:rsidR="000D34BD" w:rsidRPr="000D34BD">
        <w:rPr>
          <w:rFonts w:ascii="Times New Roman" w:eastAsia="Arial Unicode MS" w:hAnsi="Times New Roman" w:cs="Times New Roman"/>
          <w:color w:val="000000"/>
          <w:sz w:val="24"/>
          <w:szCs w:val="24"/>
          <w:bdr w:val="nil"/>
          <w:lang w:eastAsia="ru-RU"/>
        </w:rPr>
        <w:t xml:space="preserve">явно к этому </w:t>
      </w:r>
      <w:r>
        <w:rPr>
          <w:rFonts w:ascii="Times New Roman" w:eastAsia="Arial Unicode MS" w:hAnsi="Times New Roman" w:cs="Times New Roman"/>
          <w:color w:val="000000"/>
          <w:sz w:val="24"/>
          <w:szCs w:val="24"/>
          <w:bdr w:val="nil"/>
          <w:lang w:eastAsia="ru-RU"/>
        </w:rPr>
        <w:t>готовились заранее потому, что</w:t>
      </w:r>
      <w:r w:rsidR="000D34BD" w:rsidRPr="000D34BD">
        <w:rPr>
          <w:rFonts w:ascii="Times New Roman" w:eastAsia="Arial Unicode MS" w:hAnsi="Times New Roman" w:cs="Times New Roman"/>
          <w:color w:val="000000"/>
          <w:sz w:val="24"/>
          <w:szCs w:val="24"/>
          <w:bdr w:val="nil"/>
          <w:lang w:eastAsia="ru-RU"/>
        </w:rPr>
        <w:t xml:space="preserve"> вся Вселенная </w:t>
      </w:r>
      <w:r w:rsidR="000D34BD" w:rsidRPr="000D34BD">
        <w:rPr>
          <w:rFonts w:ascii="Times New Roman" w:eastAsia="Arial Unicode MS" w:hAnsi="Times New Roman" w:cs="Times New Roman"/>
          <w:color w:val="000000"/>
          <w:sz w:val="24"/>
          <w:szCs w:val="24"/>
          <w:bdr w:val="nil"/>
          <w:lang w:eastAsia="ru-RU"/>
        </w:rPr>
        <w:lastRenderedPageBreak/>
        <w:t>сотворяет нас. Это настолько давний принцип</w:t>
      </w:r>
      <w:r>
        <w:rPr>
          <w:rFonts w:ascii="Times New Roman" w:eastAsia="Arial Unicode MS" w:hAnsi="Times New Roman" w:cs="Times New Roman"/>
          <w:color w:val="000000"/>
          <w:sz w:val="24"/>
          <w:szCs w:val="24"/>
          <w:bdr w:val="nil"/>
          <w:lang w:eastAsia="ru-RU"/>
        </w:rPr>
        <w:t>, что и вспоминать не надо</w:t>
      </w:r>
      <w:r w:rsidR="00E55860">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насколько давно он на Планете существует.</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Вот такие интересные связки.</w:t>
      </w:r>
    </w:p>
    <w:p w:rsidR="000D34BD" w:rsidRPr="000D34BD" w:rsidRDefault="00A02770"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А раз мы с вами преодолели э</w:t>
      </w:r>
      <w:r w:rsidR="000D34BD" w:rsidRPr="000D34BD">
        <w:rPr>
          <w:rFonts w:ascii="Times New Roman" w:eastAsia="Arial Unicode MS" w:hAnsi="Times New Roman" w:cs="Times New Roman"/>
          <w:color w:val="000000"/>
          <w:sz w:val="24"/>
          <w:szCs w:val="24"/>
          <w:bdr w:val="nil"/>
          <w:lang w:eastAsia="ru-RU"/>
        </w:rPr>
        <w:t>фир</w:t>
      </w:r>
      <w:r w:rsidR="00B231E3">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и наша Планета стала во главе Метагалактики</w:t>
      </w:r>
      <w:r>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и мы это сообщали. Помните</w:t>
      </w:r>
      <w:r w:rsidR="00B231E3">
        <w:rPr>
          <w:rFonts w:ascii="Times New Roman" w:eastAsia="Arial Unicode MS" w:hAnsi="Times New Roman" w:cs="Times New Roman"/>
          <w:color w:val="000000"/>
          <w:sz w:val="24"/>
          <w:szCs w:val="24"/>
          <w:bdr w:val="nil"/>
          <w:lang w:eastAsia="ru-RU"/>
        </w:rPr>
        <w:t>,</w:t>
      </w:r>
      <w:r>
        <w:rPr>
          <w:rFonts w:ascii="Times New Roman" w:eastAsia="Arial Unicode MS" w:hAnsi="Times New Roman" w:cs="Times New Roman"/>
          <w:color w:val="000000"/>
          <w:sz w:val="24"/>
          <w:szCs w:val="24"/>
          <w:bdr w:val="nil"/>
          <w:lang w:eastAsia="ru-RU"/>
        </w:rPr>
        <w:t xml:space="preserve"> </w:t>
      </w:r>
      <w:r w:rsidR="000D34BD" w:rsidRPr="000D34BD">
        <w:rPr>
          <w:rFonts w:ascii="Times New Roman" w:eastAsia="Arial Unicode MS" w:hAnsi="Times New Roman" w:cs="Times New Roman"/>
          <w:color w:val="000000"/>
          <w:sz w:val="24"/>
          <w:szCs w:val="24"/>
          <w:bdr w:val="nil"/>
          <w:lang w:eastAsia="ru-RU"/>
        </w:rPr>
        <w:t>у н</w:t>
      </w:r>
      <w:r>
        <w:rPr>
          <w:rFonts w:ascii="Times New Roman" w:eastAsia="Arial Unicode MS" w:hAnsi="Times New Roman" w:cs="Times New Roman"/>
          <w:color w:val="000000"/>
          <w:sz w:val="24"/>
          <w:szCs w:val="24"/>
          <w:bdr w:val="nil"/>
          <w:lang w:eastAsia="ru-RU"/>
        </w:rPr>
        <w:t>ас такой анекдот есть:</w:t>
      </w:r>
      <w:r w:rsidR="000D34BD" w:rsidRPr="000D34BD">
        <w:rPr>
          <w:rFonts w:ascii="Times New Roman" w:eastAsia="Arial Unicode MS" w:hAnsi="Times New Roman" w:cs="Times New Roman"/>
          <w:color w:val="000000"/>
          <w:sz w:val="24"/>
          <w:szCs w:val="24"/>
          <w:bdr w:val="nil"/>
          <w:lang w:eastAsia="ru-RU"/>
        </w:rPr>
        <w:t xml:space="preserve"> </w:t>
      </w:r>
      <w:r>
        <w:rPr>
          <w:rFonts w:ascii="Times New Roman" w:eastAsia="Arial Unicode MS" w:hAnsi="Times New Roman" w:cs="Times New Roman"/>
          <w:color w:val="000000"/>
          <w:sz w:val="24"/>
          <w:szCs w:val="24"/>
          <w:bdr w:val="nil"/>
          <w:lang w:eastAsia="ru-RU"/>
        </w:rPr>
        <w:t>м</w:t>
      </w:r>
      <w:r w:rsidR="000D34BD" w:rsidRPr="000D34BD">
        <w:rPr>
          <w:rFonts w:ascii="Times New Roman" w:eastAsia="Arial Unicode MS" w:hAnsi="Times New Roman" w:cs="Times New Roman"/>
          <w:color w:val="000000"/>
          <w:sz w:val="24"/>
          <w:szCs w:val="24"/>
          <w:bdr w:val="nil"/>
          <w:lang w:eastAsia="ru-RU"/>
        </w:rPr>
        <w:t>ы сообщаем и говорим</w:t>
      </w:r>
      <w:r>
        <w:rPr>
          <w:rFonts w:ascii="Times New Roman" w:eastAsia="Arial Unicode MS" w:hAnsi="Times New Roman" w:cs="Times New Roman"/>
          <w:color w:val="000000"/>
          <w:sz w:val="24"/>
          <w:szCs w:val="24"/>
          <w:bdr w:val="nil"/>
          <w:lang w:eastAsia="ru-RU"/>
        </w:rPr>
        <w:t>, н</w:t>
      </w:r>
      <w:r w:rsidR="00B231E3">
        <w:rPr>
          <w:rFonts w:ascii="Times New Roman" w:eastAsia="Arial Unicode MS" w:hAnsi="Times New Roman" w:cs="Times New Roman"/>
          <w:color w:val="000000"/>
          <w:sz w:val="24"/>
          <w:szCs w:val="24"/>
          <w:bdr w:val="nil"/>
          <w:lang w:eastAsia="ru-RU"/>
        </w:rPr>
        <w:t>о ведь</w:t>
      </w:r>
      <w:r w:rsidR="000D34BD" w:rsidRPr="000D34BD">
        <w:rPr>
          <w:rFonts w:ascii="Times New Roman" w:eastAsia="Arial Unicode MS" w:hAnsi="Times New Roman" w:cs="Times New Roman"/>
          <w:color w:val="000000"/>
          <w:sz w:val="24"/>
          <w:szCs w:val="24"/>
          <w:bdr w:val="nil"/>
          <w:lang w:eastAsia="ru-RU"/>
        </w:rPr>
        <w:t xml:space="preserve"> все говорят</w:t>
      </w:r>
      <w:r>
        <w:rPr>
          <w:rFonts w:ascii="Times New Roman" w:eastAsia="Arial Unicode MS" w:hAnsi="Times New Roman" w:cs="Times New Roman"/>
          <w:color w:val="000000"/>
          <w:sz w:val="24"/>
          <w:szCs w:val="24"/>
          <w:bdr w:val="nil"/>
          <w:lang w:eastAsia="ru-RU"/>
        </w:rPr>
        <w:t xml:space="preserve">, </w:t>
      </w:r>
      <w:r w:rsidR="000D34BD" w:rsidRPr="000D34BD">
        <w:rPr>
          <w:rFonts w:ascii="Times New Roman" w:eastAsia="Arial Unicode MS" w:hAnsi="Times New Roman" w:cs="Times New Roman"/>
          <w:color w:val="000000"/>
          <w:sz w:val="24"/>
          <w:szCs w:val="24"/>
          <w:bdr w:val="nil"/>
          <w:lang w:eastAsia="ru-RU"/>
        </w:rPr>
        <w:t>это хорошо</w:t>
      </w:r>
      <w:r>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w:t>
      </w:r>
      <w:r>
        <w:rPr>
          <w:rFonts w:ascii="Times New Roman" w:eastAsia="Arial Unicode MS" w:hAnsi="Times New Roman" w:cs="Times New Roman"/>
          <w:color w:val="000000"/>
          <w:sz w:val="24"/>
          <w:szCs w:val="24"/>
          <w:bdr w:val="nil"/>
          <w:lang w:eastAsia="ru-RU"/>
        </w:rPr>
        <w:t>н</w:t>
      </w:r>
      <w:r w:rsidR="000D34BD" w:rsidRPr="000D34BD">
        <w:rPr>
          <w:rFonts w:ascii="Times New Roman" w:eastAsia="Arial Unicode MS" w:hAnsi="Times New Roman" w:cs="Times New Roman"/>
          <w:color w:val="000000"/>
          <w:sz w:val="24"/>
          <w:szCs w:val="24"/>
          <w:bdr w:val="nil"/>
          <w:lang w:eastAsia="ru-RU"/>
        </w:rPr>
        <w:t>о последствия всегда будут.</w:t>
      </w:r>
    </w:p>
    <w:p w:rsidR="00DE69A2"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И вот наша Планета во главе Метагалактики Ф</w:t>
      </w:r>
      <w:r w:rsidR="00A02770">
        <w:rPr>
          <w:rFonts w:ascii="Times New Roman" w:eastAsia="Arial Unicode MS" w:hAnsi="Times New Roman" w:cs="Times New Roman"/>
          <w:color w:val="000000"/>
          <w:sz w:val="24"/>
          <w:szCs w:val="24"/>
          <w:bdr w:val="nil"/>
          <w:lang w:eastAsia="ru-RU"/>
        </w:rPr>
        <w:t>а</w:t>
      </w:r>
      <w:r w:rsidRPr="000D34BD">
        <w:rPr>
          <w:rFonts w:ascii="Times New Roman" w:eastAsia="Arial Unicode MS" w:hAnsi="Times New Roman" w:cs="Times New Roman"/>
          <w:color w:val="000000"/>
          <w:sz w:val="24"/>
          <w:szCs w:val="24"/>
          <w:bdr w:val="nil"/>
          <w:lang w:eastAsia="ru-RU"/>
        </w:rPr>
        <w:t xml:space="preserve"> вошла в  Изначальную Метагалактику и последний год там гармонизировалась</w:t>
      </w:r>
      <w:r w:rsidR="00A02770">
        <w:rPr>
          <w:rFonts w:ascii="Times New Roman" w:eastAsia="Arial Unicode MS" w:hAnsi="Times New Roman" w:cs="Times New Roman"/>
          <w:color w:val="000000"/>
          <w:sz w:val="24"/>
          <w:szCs w:val="24"/>
          <w:bdr w:val="nil"/>
          <w:lang w:eastAsia="ru-RU"/>
        </w:rPr>
        <w:t>.</w:t>
      </w:r>
      <w:r w:rsidR="00DE69A2">
        <w:rPr>
          <w:rFonts w:ascii="Times New Roman" w:eastAsia="Arial Unicode MS" w:hAnsi="Times New Roman" w:cs="Times New Roman"/>
          <w:color w:val="000000"/>
          <w:sz w:val="24"/>
          <w:szCs w:val="24"/>
          <w:bdr w:val="nil"/>
          <w:lang w:eastAsia="ru-RU"/>
        </w:rPr>
        <w:t xml:space="preserve"> </w:t>
      </w:r>
      <w:r w:rsidR="00A02770">
        <w:rPr>
          <w:rFonts w:ascii="Times New Roman" w:eastAsia="Arial Unicode MS" w:hAnsi="Times New Roman" w:cs="Times New Roman"/>
          <w:color w:val="000000"/>
          <w:sz w:val="24"/>
          <w:szCs w:val="24"/>
          <w:bdr w:val="nil"/>
          <w:lang w:eastAsia="ru-RU"/>
        </w:rPr>
        <w:t>И до</w:t>
      </w:r>
      <w:r w:rsidRPr="000D34BD">
        <w:rPr>
          <w:rFonts w:ascii="Times New Roman" w:eastAsia="Arial Unicode MS" w:hAnsi="Times New Roman" w:cs="Times New Roman"/>
          <w:color w:val="000000"/>
          <w:sz w:val="24"/>
          <w:szCs w:val="24"/>
          <w:bdr w:val="nil"/>
          <w:lang w:eastAsia="ru-RU"/>
        </w:rPr>
        <w:t>гармонизировалась до правильного своего состояния, где наша  Планета Земля нашла свою центровку, где наша  Метагалактика Ф</w:t>
      </w:r>
      <w:r w:rsidR="00A02770">
        <w:rPr>
          <w:rFonts w:ascii="Times New Roman" w:eastAsia="Arial Unicode MS" w:hAnsi="Times New Roman" w:cs="Times New Roman"/>
          <w:color w:val="000000"/>
          <w:sz w:val="24"/>
          <w:szCs w:val="24"/>
          <w:bdr w:val="nil"/>
          <w:lang w:eastAsia="ru-RU"/>
        </w:rPr>
        <w:t>а</w:t>
      </w:r>
      <w:r w:rsidRPr="000D34BD">
        <w:rPr>
          <w:rFonts w:ascii="Times New Roman" w:eastAsia="Arial Unicode MS" w:hAnsi="Times New Roman" w:cs="Times New Roman"/>
          <w:color w:val="000000"/>
          <w:sz w:val="24"/>
          <w:szCs w:val="24"/>
          <w:bdr w:val="nil"/>
          <w:lang w:eastAsia="ru-RU"/>
        </w:rPr>
        <w:t xml:space="preserve"> устоялась в  Изначальной Метагалактике, где мы с вами буквально за последний год пошли</w:t>
      </w:r>
      <w:r w:rsidR="00A02770">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или </w:t>
      </w:r>
      <w:proofErr w:type="gramStart"/>
      <w:r w:rsidRPr="000D34BD">
        <w:rPr>
          <w:rFonts w:ascii="Times New Roman" w:eastAsia="Arial Unicode MS" w:hAnsi="Times New Roman" w:cs="Times New Roman"/>
          <w:color w:val="000000"/>
          <w:sz w:val="24"/>
          <w:szCs w:val="24"/>
          <w:bdr w:val="nil"/>
          <w:lang w:eastAsia="ru-RU"/>
        </w:rPr>
        <w:t>попёрлись</w:t>
      </w:r>
      <w:proofErr w:type="gramEnd"/>
      <w:r w:rsidR="00A02770">
        <w:rPr>
          <w:rFonts w:ascii="Times New Roman" w:eastAsia="Arial Unicode MS" w:hAnsi="Times New Roman" w:cs="Times New Roman"/>
          <w:color w:val="000000"/>
          <w:sz w:val="24"/>
          <w:szCs w:val="24"/>
          <w:bdr w:val="nil"/>
          <w:lang w:eastAsia="ru-RU"/>
        </w:rPr>
        <w:t>,</w:t>
      </w:r>
      <w:r w:rsidRPr="000D34BD">
        <w:rPr>
          <w:rFonts w:ascii="Times New Roman" w:eastAsia="Arial Unicode MS" w:hAnsi="Times New Roman" w:cs="Times New Roman"/>
          <w:color w:val="000000"/>
          <w:sz w:val="24"/>
          <w:szCs w:val="24"/>
          <w:bdr w:val="nil"/>
          <w:lang w:eastAsia="ru-RU"/>
        </w:rPr>
        <w:t xml:space="preserve"> по</w:t>
      </w:r>
      <w:r w:rsidR="003324BA">
        <w:rPr>
          <w:rFonts w:ascii="Times New Roman" w:eastAsia="Arial Unicode MS" w:hAnsi="Times New Roman" w:cs="Times New Roman"/>
          <w:color w:val="000000"/>
          <w:sz w:val="24"/>
          <w:szCs w:val="24"/>
          <w:bdr w:val="nil"/>
          <w:lang w:eastAsia="ru-RU"/>
        </w:rPr>
        <w:t xml:space="preserve"> Изначальностям –</w:t>
      </w:r>
      <w:r w:rsidR="00A02770">
        <w:rPr>
          <w:rFonts w:ascii="Times New Roman" w:eastAsia="Arial Unicode MS" w:hAnsi="Times New Roman" w:cs="Times New Roman"/>
          <w:color w:val="000000"/>
          <w:sz w:val="24"/>
          <w:szCs w:val="24"/>
          <w:bdr w:val="nil"/>
          <w:lang w:eastAsia="ru-RU"/>
        </w:rPr>
        <w:t xml:space="preserve"> кто как смог.</w:t>
      </w:r>
    </w:p>
    <w:p w:rsidR="000D34BD" w:rsidRPr="000D34BD" w:rsidRDefault="00DE69A2"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 xml:space="preserve"> А</w:t>
      </w:r>
      <w:r w:rsidR="000D34BD" w:rsidRPr="000D34BD">
        <w:rPr>
          <w:rFonts w:ascii="Times New Roman" w:eastAsia="Arial Unicode MS" w:hAnsi="Times New Roman" w:cs="Times New Roman"/>
          <w:color w:val="000000"/>
          <w:sz w:val="24"/>
          <w:szCs w:val="24"/>
          <w:bdr w:val="nil"/>
          <w:lang w:eastAsia="ru-RU"/>
        </w:rPr>
        <w:t xml:space="preserve"> это как раз ракурс Изначальной Метагалактики, где мы начали эти Изначальности отстраивать своими эманациями как человека</w:t>
      </w:r>
      <w:r>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и пошла взаимная координация с Изначальной Метагалактикой, а значит</w:t>
      </w:r>
      <w:r>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на нашу физическую Планету Земля п</w:t>
      </w:r>
      <w:r w:rsidR="00A02770">
        <w:rPr>
          <w:rFonts w:ascii="Times New Roman" w:eastAsia="Arial Unicode MS" w:hAnsi="Times New Roman" w:cs="Times New Roman"/>
          <w:color w:val="000000"/>
          <w:sz w:val="24"/>
          <w:szCs w:val="24"/>
          <w:bdr w:val="nil"/>
          <w:lang w:eastAsia="ru-RU"/>
        </w:rPr>
        <w:t>ришла не только Метагалактики Фа</w:t>
      </w:r>
      <w:r w:rsidR="000D34BD" w:rsidRPr="000D34BD">
        <w:rPr>
          <w:rFonts w:ascii="Times New Roman" w:eastAsia="Arial Unicode MS" w:hAnsi="Times New Roman" w:cs="Times New Roman"/>
          <w:color w:val="000000"/>
          <w:sz w:val="24"/>
          <w:szCs w:val="24"/>
          <w:bdr w:val="nil"/>
          <w:lang w:eastAsia="ru-RU"/>
        </w:rPr>
        <w:t>, а  ещё и Изначальная Метагалактика</w:t>
      </w:r>
    </w:p>
    <w:p w:rsidR="000D34BD" w:rsidRPr="000D34BD" w:rsidRDefault="00A02770"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И если Метагалактики Фа по восьмеричному кольцу 8-1</w:t>
      </w:r>
      <w:r w:rsidR="000D34BD" w:rsidRPr="000D34BD">
        <w:rPr>
          <w:rFonts w:ascii="Times New Roman" w:eastAsia="Arial Unicode MS" w:hAnsi="Times New Roman" w:cs="Times New Roman"/>
          <w:color w:val="000000"/>
          <w:sz w:val="24"/>
          <w:szCs w:val="24"/>
          <w:bdr w:val="nil"/>
          <w:lang w:eastAsia="ru-RU"/>
        </w:rPr>
        <w:t xml:space="preserve"> </w:t>
      </w:r>
      <w:proofErr w:type="spellStart"/>
      <w:r w:rsidR="000D34BD" w:rsidRPr="000D34BD">
        <w:rPr>
          <w:rFonts w:ascii="Times New Roman" w:eastAsia="Arial Unicode MS" w:hAnsi="Times New Roman" w:cs="Times New Roman"/>
          <w:color w:val="000000"/>
          <w:sz w:val="24"/>
          <w:szCs w:val="24"/>
          <w:bdr w:val="nil"/>
          <w:lang w:eastAsia="ru-RU"/>
        </w:rPr>
        <w:t>физична</w:t>
      </w:r>
      <w:proofErr w:type="spellEnd"/>
      <w:r w:rsidR="000D34BD" w:rsidRPr="000D34BD">
        <w:rPr>
          <w:rFonts w:ascii="Times New Roman" w:eastAsia="Arial Unicode MS" w:hAnsi="Times New Roman" w:cs="Times New Roman"/>
          <w:color w:val="000000"/>
          <w:sz w:val="24"/>
          <w:szCs w:val="24"/>
          <w:bdr w:val="nil"/>
          <w:lang w:eastAsia="ru-RU"/>
        </w:rPr>
        <w:t xml:space="preserve">, то Изначальная Метагалактика по восьмеричному кольцу 9-2 </w:t>
      </w:r>
      <w:r w:rsidR="003324BA">
        <w:rPr>
          <w:rFonts w:ascii="Times New Roman" w:eastAsia="Arial Unicode MS" w:hAnsi="Times New Roman" w:cs="Times New Roman"/>
          <w:color w:val="000000"/>
          <w:sz w:val="24"/>
          <w:szCs w:val="24"/>
          <w:bdr w:val="nil"/>
          <w:lang w:eastAsia="ru-RU"/>
        </w:rPr>
        <w:t>–</w:t>
      </w:r>
      <w:r>
        <w:rPr>
          <w:rFonts w:ascii="Times New Roman" w:eastAsia="Arial Unicode MS" w:hAnsi="Times New Roman" w:cs="Times New Roman"/>
          <w:color w:val="000000"/>
          <w:sz w:val="24"/>
          <w:szCs w:val="24"/>
          <w:bdr w:val="nil"/>
          <w:lang w:eastAsia="ru-RU"/>
        </w:rPr>
        <w:t xml:space="preserve"> </w:t>
      </w:r>
      <w:r w:rsidR="00DE69A2" w:rsidRPr="000D34BD">
        <w:rPr>
          <w:rFonts w:ascii="Times New Roman" w:eastAsia="Arial Unicode MS" w:hAnsi="Times New Roman" w:cs="Times New Roman"/>
          <w:color w:val="000000"/>
          <w:sz w:val="24"/>
          <w:szCs w:val="24"/>
          <w:bdr w:val="nil"/>
          <w:lang w:eastAsia="ru-RU"/>
        </w:rPr>
        <w:t>это восьмеричное кольцо</w:t>
      </w:r>
      <w:r w:rsidR="007744E9">
        <w:rPr>
          <w:rFonts w:ascii="Times New Roman" w:eastAsia="Arial Unicode MS" w:hAnsi="Times New Roman" w:cs="Times New Roman"/>
          <w:color w:val="000000"/>
          <w:sz w:val="24"/>
          <w:szCs w:val="24"/>
          <w:bdr w:val="nil"/>
          <w:lang w:eastAsia="ru-RU"/>
        </w:rPr>
        <w:t xml:space="preserve"> –</w:t>
      </w:r>
      <w:r w:rsidR="00DE69A2">
        <w:rPr>
          <w:rFonts w:ascii="Times New Roman" w:eastAsia="Arial Unicode MS" w:hAnsi="Times New Roman" w:cs="Times New Roman"/>
          <w:color w:val="000000"/>
          <w:sz w:val="24"/>
          <w:szCs w:val="24"/>
          <w:bdr w:val="nil"/>
          <w:lang w:eastAsia="ru-RU"/>
        </w:rPr>
        <w:t xml:space="preserve"> </w:t>
      </w:r>
      <w:proofErr w:type="spellStart"/>
      <w:r w:rsidR="00DE69A2">
        <w:rPr>
          <w:rFonts w:ascii="Times New Roman" w:eastAsia="Arial Unicode MS" w:hAnsi="Times New Roman" w:cs="Times New Roman"/>
          <w:color w:val="000000"/>
          <w:sz w:val="24"/>
          <w:szCs w:val="24"/>
          <w:bdr w:val="nil"/>
          <w:lang w:eastAsia="ru-RU"/>
        </w:rPr>
        <w:t>эфирна</w:t>
      </w:r>
      <w:proofErr w:type="spellEnd"/>
      <w:r w:rsidR="00DE69A2" w:rsidRPr="000D34BD">
        <w:rPr>
          <w:rFonts w:ascii="Times New Roman" w:eastAsia="Arial Unicode MS" w:hAnsi="Times New Roman" w:cs="Times New Roman"/>
          <w:color w:val="000000"/>
          <w:sz w:val="24"/>
          <w:szCs w:val="24"/>
          <w:bdr w:val="nil"/>
          <w:lang w:eastAsia="ru-RU"/>
        </w:rPr>
        <w:t xml:space="preserve"> для нас с вами</w:t>
      </w:r>
      <w:r w:rsidR="00DE69A2">
        <w:rPr>
          <w:rFonts w:ascii="Times New Roman" w:eastAsia="Arial Unicode MS" w:hAnsi="Times New Roman" w:cs="Times New Roman"/>
          <w:color w:val="000000"/>
          <w:sz w:val="24"/>
          <w:szCs w:val="24"/>
          <w:bdr w:val="nil"/>
          <w:lang w:eastAsia="ru-RU"/>
        </w:rPr>
        <w:t>,</w:t>
      </w:r>
      <w:r>
        <w:rPr>
          <w:rFonts w:ascii="Times New Roman" w:eastAsia="Arial Unicode MS" w:hAnsi="Times New Roman" w:cs="Times New Roman"/>
          <w:color w:val="000000"/>
          <w:sz w:val="24"/>
          <w:szCs w:val="24"/>
          <w:bdr w:val="nil"/>
          <w:lang w:eastAsia="ru-RU"/>
        </w:rPr>
        <w:t xml:space="preserve"> и тут же фиксируется на э</w:t>
      </w:r>
      <w:r w:rsidR="00DE69A2" w:rsidRPr="000D34BD">
        <w:rPr>
          <w:rFonts w:ascii="Times New Roman" w:eastAsia="Arial Unicode MS" w:hAnsi="Times New Roman" w:cs="Times New Roman"/>
          <w:color w:val="000000"/>
          <w:sz w:val="24"/>
          <w:szCs w:val="24"/>
          <w:bdr w:val="nil"/>
          <w:lang w:eastAsia="ru-RU"/>
        </w:rPr>
        <w:t>фир.</w:t>
      </w:r>
    </w:p>
    <w:p w:rsidR="000D34BD" w:rsidRPr="00DE69A2" w:rsidRDefault="00E55860"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Pr>
          <w:rFonts w:ascii="Times New Roman" w:eastAsia="Arial Unicode MS" w:hAnsi="Times New Roman" w:cs="Times New Roman"/>
          <w:color w:val="000000"/>
          <w:sz w:val="24"/>
          <w:szCs w:val="24"/>
          <w:bdr w:val="nil"/>
          <w:lang w:eastAsia="ru-RU"/>
        </w:rPr>
        <w:t>Нам ро</w:t>
      </w:r>
      <w:r w:rsidR="000D34BD" w:rsidRPr="000D34BD">
        <w:rPr>
          <w:rFonts w:ascii="Times New Roman" w:eastAsia="Arial Unicode MS" w:hAnsi="Times New Roman" w:cs="Times New Roman"/>
          <w:color w:val="000000"/>
          <w:sz w:val="24"/>
          <w:szCs w:val="24"/>
          <w:bdr w:val="nil"/>
          <w:lang w:eastAsia="ru-RU"/>
        </w:rPr>
        <w:t xml:space="preserve">зеточка и переключилась, потому что первый вариант </w:t>
      </w:r>
      <w:r w:rsidR="007744E9">
        <w:rPr>
          <w:rFonts w:ascii="Times New Roman" w:eastAsia="Arial Unicode MS" w:hAnsi="Times New Roman" w:cs="Times New Roman"/>
          <w:color w:val="000000"/>
          <w:sz w:val="24"/>
          <w:szCs w:val="24"/>
          <w:bdr w:val="nil"/>
          <w:lang w:eastAsia="ru-RU"/>
        </w:rPr>
        <w:t>энергии –</w:t>
      </w:r>
      <w:r w:rsidR="000D34BD" w:rsidRPr="000D34BD">
        <w:rPr>
          <w:rFonts w:ascii="Times New Roman" w:eastAsia="Arial Unicode MS" w:hAnsi="Times New Roman" w:cs="Times New Roman"/>
          <w:color w:val="000000"/>
          <w:sz w:val="24"/>
          <w:szCs w:val="24"/>
          <w:bdr w:val="nil"/>
          <w:lang w:eastAsia="ru-RU"/>
        </w:rPr>
        <w:t xml:space="preserve"> это эфир. Да</w:t>
      </w:r>
      <w:r w:rsidR="00A02770">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он </w:t>
      </w:r>
      <w:r w:rsidR="000D34BD" w:rsidRPr="00DE69A2">
        <w:rPr>
          <w:rFonts w:ascii="Times New Roman" w:eastAsia="Arial Unicode MS" w:hAnsi="Times New Roman" w:cs="Times New Roman"/>
          <w:color w:val="000000"/>
          <w:sz w:val="24"/>
          <w:szCs w:val="24"/>
          <w:bdr w:val="nil"/>
          <w:lang w:eastAsia="ru-RU"/>
        </w:rPr>
        <w:t>5</w:t>
      </w:r>
      <w:r w:rsidR="00DE69A2" w:rsidRPr="00DE69A2">
        <w:rPr>
          <w:rFonts w:ascii="Times New Roman" w:eastAsia="Arial Unicode MS" w:hAnsi="Times New Roman" w:cs="Times New Roman"/>
          <w:color w:val="000000"/>
          <w:sz w:val="24"/>
          <w:szCs w:val="24"/>
          <w:bdr w:val="nil"/>
          <w:lang w:eastAsia="ru-RU"/>
        </w:rPr>
        <w:t>-</w:t>
      </w:r>
      <w:r w:rsidR="000D34BD" w:rsidRPr="00DE69A2">
        <w:rPr>
          <w:rFonts w:ascii="Times New Roman" w:eastAsia="Arial Unicode MS" w:hAnsi="Times New Roman" w:cs="Times New Roman"/>
          <w:color w:val="000000"/>
          <w:sz w:val="24"/>
          <w:szCs w:val="24"/>
          <w:bdr w:val="nil"/>
          <w:lang w:eastAsia="ru-RU"/>
        </w:rPr>
        <w:t>ый. Но 8-5-2 никто не отменял. До 5</w:t>
      </w:r>
      <w:r w:rsidR="00DE69A2" w:rsidRPr="00DE69A2">
        <w:rPr>
          <w:rFonts w:ascii="Times New Roman" w:eastAsia="Arial Unicode MS" w:hAnsi="Times New Roman" w:cs="Times New Roman"/>
          <w:color w:val="000000"/>
          <w:sz w:val="24"/>
          <w:szCs w:val="24"/>
          <w:bdr w:val="nil"/>
          <w:lang w:eastAsia="ru-RU"/>
        </w:rPr>
        <w:t>-</w:t>
      </w:r>
      <w:r w:rsidR="000D34BD" w:rsidRPr="00DE69A2">
        <w:rPr>
          <w:rFonts w:ascii="Times New Roman" w:eastAsia="Arial Unicode MS" w:hAnsi="Times New Roman" w:cs="Times New Roman"/>
          <w:color w:val="000000"/>
          <w:sz w:val="24"/>
          <w:szCs w:val="24"/>
          <w:bdr w:val="nil"/>
          <w:lang w:eastAsia="ru-RU"/>
        </w:rPr>
        <w:t>ки надо ещё дотянуться.</w:t>
      </w:r>
    </w:p>
    <w:p w:rsidR="000D34BD" w:rsidRPr="00BD3083"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BD3083">
        <w:rPr>
          <w:rFonts w:ascii="Times New Roman" w:eastAsia="Arial Unicode MS" w:hAnsi="Times New Roman" w:cs="Times New Roman"/>
          <w:color w:val="000000"/>
          <w:sz w:val="24"/>
          <w:szCs w:val="24"/>
          <w:bdr w:val="nil"/>
          <w:lang w:eastAsia="ru-RU"/>
        </w:rPr>
        <w:t>И</w:t>
      </w:r>
      <w:r w:rsidR="002818BE">
        <w:rPr>
          <w:rFonts w:ascii="Times New Roman" w:eastAsia="Arial Unicode MS" w:hAnsi="Times New Roman" w:cs="Times New Roman"/>
          <w:color w:val="000000"/>
          <w:sz w:val="24"/>
          <w:szCs w:val="24"/>
          <w:bdr w:val="nil"/>
          <w:lang w:eastAsia="ru-RU"/>
        </w:rPr>
        <w:t>,</w:t>
      </w:r>
      <w:r w:rsidRPr="00BD3083">
        <w:rPr>
          <w:rFonts w:ascii="Times New Roman" w:eastAsia="Arial Unicode MS" w:hAnsi="Times New Roman" w:cs="Times New Roman"/>
          <w:color w:val="000000"/>
          <w:sz w:val="24"/>
          <w:szCs w:val="24"/>
          <w:bdr w:val="nil"/>
          <w:lang w:eastAsia="ru-RU"/>
        </w:rPr>
        <w:t xml:space="preserve"> скорее всего</w:t>
      </w:r>
      <w:r w:rsidR="002818BE">
        <w:rPr>
          <w:rFonts w:ascii="Times New Roman" w:eastAsia="Arial Unicode MS" w:hAnsi="Times New Roman" w:cs="Times New Roman"/>
          <w:color w:val="000000"/>
          <w:sz w:val="24"/>
          <w:szCs w:val="24"/>
          <w:bdr w:val="nil"/>
          <w:lang w:eastAsia="ru-RU"/>
        </w:rPr>
        <w:t>, вчерашнее</w:t>
      </w:r>
      <w:r w:rsidRPr="00BD3083">
        <w:rPr>
          <w:rFonts w:ascii="Times New Roman" w:eastAsia="Arial Unicode MS" w:hAnsi="Times New Roman" w:cs="Times New Roman"/>
          <w:color w:val="000000"/>
          <w:sz w:val="24"/>
          <w:szCs w:val="24"/>
          <w:bdr w:val="nil"/>
          <w:lang w:eastAsia="ru-RU"/>
        </w:rPr>
        <w:t xml:space="preserve"> </w:t>
      </w:r>
      <w:r w:rsidR="007744E9">
        <w:rPr>
          <w:rFonts w:ascii="Times New Roman" w:eastAsia="Arial Unicode MS" w:hAnsi="Times New Roman" w:cs="Times New Roman"/>
          <w:color w:val="000000"/>
          <w:sz w:val="24"/>
          <w:szCs w:val="24"/>
          <w:bdr w:val="nil"/>
          <w:lang w:eastAsia="ru-RU"/>
        </w:rPr>
        <w:t>–</w:t>
      </w:r>
      <w:r w:rsidR="002818BE">
        <w:rPr>
          <w:rFonts w:ascii="Times New Roman" w:eastAsia="Arial Unicode MS" w:hAnsi="Times New Roman" w:cs="Times New Roman"/>
          <w:color w:val="000000"/>
          <w:sz w:val="24"/>
          <w:szCs w:val="24"/>
          <w:bdr w:val="nil"/>
          <w:lang w:eastAsia="ru-RU"/>
        </w:rPr>
        <w:t xml:space="preserve"> </w:t>
      </w:r>
      <w:r w:rsidRPr="00BD3083">
        <w:rPr>
          <w:rFonts w:ascii="Times New Roman" w:eastAsia="Arial Unicode MS" w:hAnsi="Times New Roman" w:cs="Times New Roman"/>
          <w:color w:val="000000"/>
          <w:sz w:val="24"/>
          <w:szCs w:val="24"/>
          <w:bdr w:val="nil"/>
          <w:lang w:eastAsia="ru-RU"/>
        </w:rPr>
        <w:t>божий суд</w:t>
      </w:r>
      <w:r w:rsidR="002818BE">
        <w:rPr>
          <w:rFonts w:ascii="Times New Roman" w:eastAsia="Arial Unicode MS" w:hAnsi="Times New Roman" w:cs="Times New Roman"/>
          <w:color w:val="000000"/>
          <w:sz w:val="24"/>
          <w:szCs w:val="24"/>
          <w:bdr w:val="nil"/>
          <w:lang w:eastAsia="ru-RU"/>
        </w:rPr>
        <w:t>,</w:t>
      </w:r>
      <w:r w:rsidRPr="00BD3083">
        <w:rPr>
          <w:rFonts w:ascii="Times New Roman" w:eastAsia="Arial Unicode MS" w:hAnsi="Times New Roman" w:cs="Times New Roman"/>
          <w:color w:val="000000"/>
          <w:sz w:val="24"/>
          <w:szCs w:val="24"/>
          <w:bdr w:val="nil"/>
          <w:lang w:eastAsia="ru-RU"/>
        </w:rPr>
        <w:t xml:space="preserve"> 20</w:t>
      </w:r>
      <w:r w:rsidR="00DE69A2" w:rsidRPr="00BD3083">
        <w:rPr>
          <w:rFonts w:ascii="Times New Roman" w:eastAsia="Arial Unicode MS" w:hAnsi="Times New Roman" w:cs="Times New Roman"/>
          <w:color w:val="000000"/>
          <w:sz w:val="24"/>
          <w:szCs w:val="24"/>
          <w:bdr w:val="nil"/>
          <w:lang w:eastAsia="ru-RU"/>
        </w:rPr>
        <w:t>-е число</w:t>
      </w:r>
      <w:r w:rsidR="002818BE">
        <w:rPr>
          <w:rFonts w:ascii="Times New Roman" w:eastAsia="Arial Unicode MS" w:hAnsi="Times New Roman" w:cs="Times New Roman"/>
          <w:color w:val="000000"/>
          <w:sz w:val="24"/>
          <w:szCs w:val="24"/>
          <w:bdr w:val="nil"/>
          <w:lang w:eastAsia="ru-RU"/>
        </w:rPr>
        <w:t>,</w:t>
      </w:r>
      <w:r w:rsidRPr="00BD3083">
        <w:rPr>
          <w:rFonts w:ascii="Times New Roman" w:eastAsia="Arial Unicode MS" w:hAnsi="Times New Roman" w:cs="Times New Roman"/>
          <w:color w:val="000000"/>
          <w:sz w:val="24"/>
          <w:szCs w:val="24"/>
          <w:bdr w:val="nil"/>
          <w:lang w:eastAsia="ru-RU"/>
        </w:rPr>
        <w:t xml:space="preserve"> переключение на новые обстоятельства на Планете, на</w:t>
      </w:r>
      <w:r w:rsidR="003324BA">
        <w:rPr>
          <w:rFonts w:ascii="Times New Roman" w:eastAsia="Arial Unicode MS" w:hAnsi="Times New Roman" w:cs="Times New Roman"/>
          <w:color w:val="000000"/>
          <w:sz w:val="24"/>
          <w:szCs w:val="24"/>
          <w:bdr w:val="nil"/>
          <w:lang w:eastAsia="ru-RU"/>
        </w:rPr>
        <w:t xml:space="preserve"> новую реальность на Планете –</w:t>
      </w:r>
      <w:r w:rsidR="002818BE">
        <w:rPr>
          <w:rFonts w:ascii="Times New Roman" w:eastAsia="Arial Unicode MS" w:hAnsi="Times New Roman" w:cs="Times New Roman"/>
          <w:color w:val="000000"/>
          <w:sz w:val="24"/>
          <w:szCs w:val="24"/>
          <w:bdr w:val="nil"/>
          <w:lang w:eastAsia="ru-RU"/>
        </w:rPr>
        <w:t xml:space="preserve"> э</w:t>
      </w:r>
      <w:r w:rsidRPr="00BD3083">
        <w:rPr>
          <w:rFonts w:ascii="Times New Roman" w:eastAsia="Arial Unicode MS" w:hAnsi="Times New Roman" w:cs="Times New Roman"/>
          <w:color w:val="000000"/>
          <w:sz w:val="24"/>
          <w:szCs w:val="24"/>
          <w:bdr w:val="nil"/>
          <w:lang w:eastAsia="ru-RU"/>
        </w:rPr>
        <w:t xml:space="preserve">то ещё и переключение на </w:t>
      </w:r>
      <w:r w:rsidRPr="00C55EEE">
        <w:rPr>
          <w:rFonts w:ascii="Times New Roman" w:eastAsia="Arial Unicode MS" w:hAnsi="Times New Roman" w:cs="Times New Roman"/>
          <w:b/>
          <w:color w:val="000000"/>
          <w:sz w:val="24"/>
          <w:szCs w:val="24"/>
          <w:bdr w:val="nil"/>
          <w:lang w:eastAsia="ru-RU"/>
        </w:rPr>
        <w:t>вмещение Планетой Земля Изначальной Метагалактики</w:t>
      </w:r>
      <w:r w:rsidR="001E4630">
        <w:rPr>
          <w:rFonts w:ascii="Times New Roman" w:eastAsia="Arial Unicode MS" w:hAnsi="Times New Roman" w:cs="Times New Roman"/>
          <w:color w:val="000000"/>
          <w:sz w:val="24"/>
          <w:szCs w:val="24"/>
          <w:bdr w:val="nil"/>
          <w:lang w:eastAsia="ru-RU"/>
        </w:rPr>
        <w:t>. Это этапы развития П</w:t>
      </w:r>
      <w:r w:rsidRPr="00BD3083">
        <w:rPr>
          <w:rFonts w:ascii="Times New Roman" w:eastAsia="Arial Unicode MS" w:hAnsi="Times New Roman" w:cs="Times New Roman"/>
          <w:color w:val="000000"/>
          <w:sz w:val="24"/>
          <w:szCs w:val="24"/>
          <w:bdr w:val="nil"/>
          <w:lang w:eastAsia="ru-RU"/>
        </w:rPr>
        <w:t>ланеты, поэтому представитель Мамы во всеуслышание заявил: «Мы в начале новой эпохи».</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Если Метагал</w:t>
      </w:r>
      <w:r w:rsidR="00BD3083">
        <w:rPr>
          <w:rFonts w:ascii="Times New Roman" w:eastAsia="Arial Unicode MS" w:hAnsi="Times New Roman" w:cs="Times New Roman"/>
          <w:color w:val="000000"/>
          <w:sz w:val="24"/>
          <w:szCs w:val="24"/>
          <w:bdr w:val="nil"/>
          <w:lang w:eastAsia="ru-RU"/>
        </w:rPr>
        <w:t xml:space="preserve">актическая эпоха уже наступила, </w:t>
      </w:r>
      <w:r w:rsidRPr="000D34BD">
        <w:rPr>
          <w:rFonts w:ascii="Times New Roman" w:eastAsia="Arial Unicode MS" w:hAnsi="Times New Roman" w:cs="Times New Roman"/>
          <w:color w:val="000000"/>
          <w:sz w:val="24"/>
          <w:szCs w:val="24"/>
          <w:bdr w:val="nil"/>
          <w:lang w:eastAsia="ru-RU"/>
        </w:rPr>
        <w:t>мы её с вами развиваем, то какую следующую эпоху может иметь в виду ученик Мамы, сам</w:t>
      </w:r>
      <w:r w:rsidR="00BD3083">
        <w:rPr>
          <w:rFonts w:ascii="Times New Roman" w:eastAsia="Arial Unicode MS" w:hAnsi="Times New Roman" w:cs="Times New Roman"/>
          <w:color w:val="000000"/>
          <w:sz w:val="24"/>
          <w:szCs w:val="24"/>
          <w:bdr w:val="nil"/>
          <w:lang w:eastAsia="ru-RU"/>
        </w:rPr>
        <w:t xml:space="preserve"> </w:t>
      </w:r>
      <w:r w:rsidR="001E4630">
        <w:rPr>
          <w:rFonts w:ascii="Times New Roman" w:eastAsia="Arial Unicode MS" w:hAnsi="Times New Roman" w:cs="Times New Roman"/>
          <w:color w:val="000000"/>
          <w:sz w:val="24"/>
          <w:szCs w:val="24"/>
          <w:bdr w:val="nil"/>
          <w:lang w:eastAsia="ru-RU"/>
        </w:rPr>
        <w:t xml:space="preserve">того не связывая, что говорит. </w:t>
      </w:r>
      <w:r w:rsidR="00BD3083">
        <w:rPr>
          <w:rFonts w:ascii="Times New Roman" w:eastAsia="Arial Unicode MS" w:hAnsi="Times New Roman" w:cs="Times New Roman"/>
          <w:color w:val="000000"/>
          <w:sz w:val="24"/>
          <w:szCs w:val="24"/>
          <w:bdr w:val="nil"/>
          <w:lang w:eastAsia="ru-RU"/>
        </w:rPr>
        <w:t>О</w:t>
      </w:r>
      <w:r w:rsidRPr="000D34BD">
        <w:rPr>
          <w:rFonts w:ascii="Times New Roman" w:eastAsia="Arial Unicode MS" w:hAnsi="Times New Roman" w:cs="Times New Roman"/>
          <w:color w:val="000000"/>
          <w:sz w:val="24"/>
          <w:szCs w:val="24"/>
          <w:bdr w:val="nil"/>
          <w:lang w:eastAsia="ru-RU"/>
        </w:rPr>
        <w:t>н говорил для американцев, но</w:t>
      </w:r>
      <w:r w:rsidR="00D5698B">
        <w:rPr>
          <w:rFonts w:ascii="Times New Roman" w:eastAsia="Arial Unicode MS" w:hAnsi="Times New Roman" w:cs="Times New Roman"/>
          <w:color w:val="000000"/>
          <w:sz w:val="24"/>
          <w:szCs w:val="24"/>
          <w:bdr w:val="nil"/>
          <w:lang w:eastAsia="ru-RU"/>
        </w:rPr>
        <w:t xml:space="preserve"> мы-</w:t>
      </w:r>
      <w:r w:rsidR="001E4630">
        <w:rPr>
          <w:rFonts w:ascii="Times New Roman" w:eastAsia="Arial Unicode MS" w:hAnsi="Times New Roman" w:cs="Times New Roman"/>
          <w:color w:val="000000"/>
          <w:sz w:val="24"/>
          <w:szCs w:val="24"/>
          <w:bdr w:val="nil"/>
          <w:lang w:eastAsia="ru-RU"/>
        </w:rPr>
        <w:t>то понимаем,</w:t>
      </w:r>
      <w:r w:rsidRPr="000D34BD">
        <w:rPr>
          <w:rFonts w:ascii="Times New Roman" w:eastAsia="Arial Unicode MS" w:hAnsi="Times New Roman" w:cs="Times New Roman"/>
          <w:color w:val="000000"/>
          <w:sz w:val="24"/>
          <w:szCs w:val="24"/>
          <w:bdr w:val="nil"/>
          <w:lang w:eastAsia="ru-RU"/>
        </w:rPr>
        <w:t xml:space="preserve"> что, кто, и почему говорит. И должны были ловить свои контексты.</w:t>
      </w:r>
    </w:p>
    <w:p w:rsidR="000D34BD" w:rsidRPr="000D34BD"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В</w:t>
      </w:r>
      <w:r w:rsidR="00BD3083">
        <w:rPr>
          <w:rFonts w:ascii="Times New Roman" w:eastAsia="Arial Unicode MS" w:hAnsi="Times New Roman" w:cs="Times New Roman"/>
          <w:color w:val="000000"/>
          <w:sz w:val="24"/>
          <w:szCs w:val="24"/>
          <w:bdr w:val="nil"/>
          <w:lang w:eastAsia="ru-RU"/>
        </w:rPr>
        <w:t>о</w:t>
      </w:r>
      <w:r w:rsidRPr="000D34BD">
        <w:rPr>
          <w:rFonts w:ascii="Times New Roman" w:eastAsia="Arial Unicode MS" w:hAnsi="Times New Roman" w:cs="Times New Roman"/>
          <w:color w:val="000000"/>
          <w:sz w:val="24"/>
          <w:szCs w:val="24"/>
          <w:bdr w:val="nil"/>
          <w:lang w:eastAsia="ru-RU"/>
        </w:rPr>
        <w:t>обще-то</w:t>
      </w:r>
      <w:r w:rsidR="00BD3083">
        <w:rPr>
          <w:rFonts w:ascii="Times New Roman" w:eastAsia="Arial Unicode MS" w:hAnsi="Times New Roman" w:cs="Times New Roman"/>
          <w:color w:val="000000"/>
          <w:sz w:val="24"/>
          <w:szCs w:val="24"/>
          <w:bdr w:val="nil"/>
          <w:lang w:eastAsia="ru-RU"/>
        </w:rPr>
        <w:t>,</w:t>
      </w:r>
      <w:r w:rsidR="001E4630">
        <w:rPr>
          <w:rFonts w:ascii="Times New Roman" w:eastAsia="Arial Unicode MS" w:hAnsi="Times New Roman" w:cs="Times New Roman"/>
          <w:color w:val="000000"/>
          <w:sz w:val="24"/>
          <w:szCs w:val="24"/>
          <w:bdr w:val="nil"/>
          <w:lang w:eastAsia="ru-RU"/>
        </w:rPr>
        <w:t xml:space="preserve"> за Метагалактикой идё</w:t>
      </w:r>
      <w:r w:rsidRPr="000D34BD">
        <w:rPr>
          <w:rFonts w:ascii="Times New Roman" w:eastAsia="Arial Unicode MS" w:hAnsi="Times New Roman" w:cs="Times New Roman"/>
          <w:color w:val="000000"/>
          <w:sz w:val="24"/>
          <w:szCs w:val="24"/>
          <w:bdr w:val="nil"/>
          <w:lang w:eastAsia="ru-RU"/>
        </w:rPr>
        <w:t xml:space="preserve">т </w:t>
      </w:r>
      <w:r w:rsidR="00BD3083">
        <w:rPr>
          <w:rFonts w:ascii="Times New Roman" w:eastAsia="Arial Unicode MS" w:hAnsi="Times New Roman" w:cs="Times New Roman"/>
          <w:color w:val="000000"/>
          <w:sz w:val="24"/>
          <w:szCs w:val="24"/>
          <w:bdr w:val="nil"/>
          <w:lang w:eastAsia="ru-RU"/>
        </w:rPr>
        <w:t xml:space="preserve">только </w:t>
      </w:r>
      <w:r w:rsidRPr="000D34BD">
        <w:rPr>
          <w:rFonts w:ascii="Times New Roman" w:eastAsia="Arial Unicode MS" w:hAnsi="Times New Roman" w:cs="Times New Roman"/>
          <w:color w:val="000000"/>
          <w:sz w:val="24"/>
          <w:szCs w:val="24"/>
          <w:bdr w:val="nil"/>
          <w:lang w:eastAsia="ru-RU"/>
        </w:rPr>
        <w:t>следующая эпоха Изначальной Метагалактики. Для нас с вами это одна Метагалактика цельная, Метагалактика Изначальная, М</w:t>
      </w:r>
      <w:r w:rsidR="001E4630">
        <w:rPr>
          <w:rFonts w:ascii="Times New Roman" w:eastAsia="Arial Unicode MS" w:hAnsi="Times New Roman" w:cs="Times New Roman"/>
          <w:color w:val="000000"/>
          <w:sz w:val="24"/>
          <w:szCs w:val="24"/>
          <w:bdr w:val="nil"/>
          <w:lang w:eastAsia="ru-RU"/>
        </w:rPr>
        <w:t xml:space="preserve">етагалактика и ещё Изначальная </w:t>
      </w:r>
      <w:r w:rsidRPr="000D34BD">
        <w:rPr>
          <w:rFonts w:ascii="Times New Roman" w:eastAsia="Arial Unicode MS" w:hAnsi="Times New Roman" w:cs="Times New Roman"/>
          <w:color w:val="000000"/>
          <w:sz w:val="24"/>
          <w:szCs w:val="24"/>
          <w:bdr w:val="nil"/>
          <w:lang w:eastAsia="ru-RU"/>
        </w:rPr>
        <w:t>Метагалактика – это вот эти самые Изна</w:t>
      </w:r>
      <w:r w:rsidR="001E4630">
        <w:rPr>
          <w:rFonts w:ascii="Times New Roman" w:eastAsia="Arial Unicode MS" w:hAnsi="Times New Roman" w:cs="Times New Roman"/>
          <w:color w:val="000000"/>
          <w:sz w:val="24"/>
          <w:szCs w:val="24"/>
          <w:bdr w:val="nil"/>
          <w:lang w:eastAsia="ru-RU"/>
        </w:rPr>
        <w:t>чально В</w:t>
      </w:r>
      <w:r w:rsidRPr="000D34BD">
        <w:rPr>
          <w:rFonts w:ascii="Times New Roman" w:eastAsia="Arial Unicode MS" w:hAnsi="Times New Roman" w:cs="Times New Roman"/>
          <w:color w:val="000000"/>
          <w:sz w:val="24"/>
          <w:szCs w:val="24"/>
          <w:bdr w:val="nil"/>
          <w:lang w:eastAsia="ru-RU"/>
        </w:rPr>
        <w:t>ышестоящие Цельные реальности. Мы ещё к ним вернёмся.</w:t>
      </w:r>
    </w:p>
    <w:p w:rsidR="000D34BD" w:rsidRPr="00BD3083" w:rsidRDefault="001E4630"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b/>
          <w:color w:val="000000"/>
          <w:sz w:val="24"/>
          <w:szCs w:val="24"/>
          <w:bdr w:val="nil"/>
          <w:lang w:eastAsia="ru-RU"/>
        </w:rPr>
      </w:pPr>
      <w:r>
        <w:rPr>
          <w:rFonts w:ascii="Times New Roman" w:eastAsia="Arial Unicode MS" w:hAnsi="Times New Roman" w:cs="Times New Roman"/>
          <w:color w:val="000000"/>
          <w:sz w:val="24"/>
          <w:szCs w:val="24"/>
          <w:bdr w:val="nil"/>
          <w:lang w:eastAsia="ru-RU"/>
        </w:rPr>
        <w:t>Но для Мамы фиксация на э</w:t>
      </w:r>
      <w:r w:rsidR="000D34BD" w:rsidRPr="000D34BD">
        <w:rPr>
          <w:rFonts w:ascii="Times New Roman" w:eastAsia="Arial Unicode MS" w:hAnsi="Times New Roman" w:cs="Times New Roman"/>
          <w:color w:val="000000"/>
          <w:sz w:val="24"/>
          <w:szCs w:val="24"/>
          <w:bdr w:val="nil"/>
          <w:lang w:eastAsia="ru-RU"/>
        </w:rPr>
        <w:t xml:space="preserve">фир очень важна, потому что вся наша </w:t>
      </w:r>
      <w:proofErr w:type="gramStart"/>
      <w:r w:rsidR="000D34BD" w:rsidRPr="000D34BD">
        <w:rPr>
          <w:rFonts w:ascii="Times New Roman" w:eastAsia="Arial Unicode MS" w:hAnsi="Times New Roman" w:cs="Times New Roman"/>
          <w:color w:val="000000"/>
          <w:sz w:val="24"/>
          <w:szCs w:val="24"/>
          <w:bdr w:val="nil"/>
          <w:lang w:eastAsia="ru-RU"/>
        </w:rPr>
        <w:t>природа</w:t>
      </w:r>
      <w:proofErr w:type="gramEnd"/>
      <w:r w:rsidR="000D34BD" w:rsidRPr="000D34BD">
        <w:rPr>
          <w:rFonts w:ascii="Times New Roman" w:eastAsia="Arial Unicode MS" w:hAnsi="Times New Roman" w:cs="Times New Roman"/>
          <w:color w:val="000000"/>
          <w:sz w:val="24"/>
          <w:szCs w:val="24"/>
          <w:bdr w:val="nil"/>
          <w:lang w:eastAsia="ru-RU"/>
        </w:rPr>
        <w:t xml:space="preserve"> прежде всего эфирная. Большинство людей, живущих на Планете</w:t>
      </w:r>
      <w:r w:rsidR="007744E9">
        <w:rPr>
          <w:rFonts w:ascii="Times New Roman" w:eastAsia="Arial Unicode MS" w:hAnsi="Times New Roman" w:cs="Times New Roman"/>
          <w:color w:val="000000"/>
          <w:sz w:val="24"/>
          <w:szCs w:val="24"/>
          <w:bdr w:val="nil"/>
          <w:lang w:eastAsia="ru-RU"/>
        </w:rPr>
        <w:t xml:space="preserve"> –</w:t>
      </w:r>
      <w:r w:rsidR="000D34BD" w:rsidRPr="000D34BD">
        <w:rPr>
          <w:rFonts w:ascii="Times New Roman" w:eastAsia="Arial Unicode MS" w:hAnsi="Times New Roman" w:cs="Times New Roman"/>
          <w:color w:val="000000"/>
          <w:sz w:val="24"/>
          <w:szCs w:val="24"/>
          <w:bdr w:val="nil"/>
          <w:lang w:eastAsia="ru-RU"/>
        </w:rPr>
        <w:t xml:space="preserve"> они царственны. Вы вот это не учитываете. А то некоторы</w:t>
      </w:r>
      <w:r>
        <w:rPr>
          <w:rFonts w:ascii="Times New Roman" w:eastAsia="Arial Unicode MS" w:hAnsi="Times New Roman" w:cs="Times New Roman"/>
          <w:color w:val="000000"/>
          <w:sz w:val="24"/>
          <w:szCs w:val="24"/>
          <w:bdr w:val="nil"/>
          <w:lang w:eastAsia="ru-RU"/>
        </w:rPr>
        <w:t>е с</w:t>
      </w:r>
      <w:r w:rsidR="00BD3083">
        <w:rPr>
          <w:rFonts w:ascii="Times New Roman" w:eastAsia="Arial Unicode MS" w:hAnsi="Times New Roman" w:cs="Times New Roman"/>
          <w:color w:val="000000"/>
          <w:sz w:val="24"/>
          <w:szCs w:val="24"/>
          <w:bdr w:val="nil"/>
          <w:lang w:eastAsia="ru-RU"/>
        </w:rPr>
        <w:t>лужащие подходят и говорят: «Н</w:t>
      </w:r>
      <w:r w:rsidR="000D34BD" w:rsidRPr="000D34BD">
        <w:rPr>
          <w:rFonts w:ascii="Times New Roman" w:eastAsia="Arial Unicode MS" w:hAnsi="Times New Roman" w:cs="Times New Roman"/>
          <w:color w:val="000000"/>
          <w:sz w:val="24"/>
          <w:szCs w:val="24"/>
          <w:bdr w:val="nil"/>
          <w:lang w:eastAsia="ru-RU"/>
        </w:rPr>
        <w:t>у</w:t>
      </w:r>
      <w:r w:rsidR="00BD3083">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xml:space="preserve"> так т</w:t>
      </w:r>
      <w:r w:rsidR="00BD3083">
        <w:rPr>
          <w:rFonts w:ascii="Times New Roman" w:eastAsia="Arial Unicode MS" w:hAnsi="Times New Roman" w:cs="Times New Roman"/>
          <w:color w:val="000000"/>
          <w:sz w:val="24"/>
          <w:szCs w:val="24"/>
          <w:bdr w:val="nil"/>
          <w:lang w:eastAsia="ru-RU"/>
        </w:rPr>
        <w:t xml:space="preserve">яжело с людьми разговаривать о </w:t>
      </w:r>
      <w:r>
        <w:rPr>
          <w:rFonts w:ascii="Times New Roman" w:eastAsia="Arial Unicode MS" w:hAnsi="Times New Roman" w:cs="Times New Roman"/>
          <w:color w:val="000000"/>
          <w:sz w:val="24"/>
          <w:szCs w:val="24"/>
          <w:bdr w:val="nil"/>
          <w:lang w:eastAsia="ru-RU"/>
        </w:rPr>
        <w:t>С</w:t>
      </w:r>
      <w:r w:rsidR="000D34BD" w:rsidRPr="000D34BD">
        <w:rPr>
          <w:rFonts w:ascii="Times New Roman" w:eastAsia="Arial Unicode MS" w:hAnsi="Times New Roman" w:cs="Times New Roman"/>
          <w:color w:val="000000"/>
          <w:sz w:val="24"/>
          <w:szCs w:val="24"/>
          <w:bdr w:val="nil"/>
          <w:lang w:eastAsia="ru-RU"/>
        </w:rPr>
        <w:t>интезе</w:t>
      </w:r>
      <w:r w:rsidR="00BD3083">
        <w:rPr>
          <w:rFonts w:ascii="Times New Roman" w:eastAsia="Arial Unicode MS" w:hAnsi="Times New Roman" w:cs="Times New Roman"/>
          <w:color w:val="000000"/>
          <w:sz w:val="24"/>
          <w:szCs w:val="24"/>
          <w:bdr w:val="nil"/>
          <w:lang w:eastAsia="ru-RU"/>
        </w:rPr>
        <w:t>»</w:t>
      </w:r>
      <w:r w:rsidR="000D34BD" w:rsidRPr="000D34BD">
        <w:rPr>
          <w:rFonts w:ascii="Times New Roman" w:eastAsia="Arial Unicode MS" w:hAnsi="Times New Roman" w:cs="Times New Roman"/>
          <w:color w:val="000000"/>
          <w:sz w:val="24"/>
          <w:szCs w:val="24"/>
          <w:bdr w:val="nil"/>
          <w:lang w:eastAsia="ru-RU"/>
        </w:rPr>
        <w:t>. Ребята</w:t>
      </w:r>
      <w:r>
        <w:rPr>
          <w:rFonts w:ascii="Times New Roman" w:eastAsia="Arial Unicode MS" w:hAnsi="Times New Roman" w:cs="Times New Roman"/>
          <w:b/>
          <w:color w:val="000000"/>
          <w:sz w:val="24"/>
          <w:szCs w:val="24"/>
          <w:bdr w:val="nil"/>
          <w:lang w:eastAsia="ru-RU"/>
        </w:rPr>
        <w:t>, люди С</w:t>
      </w:r>
      <w:r w:rsidR="000D34BD" w:rsidRPr="00BD3083">
        <w:rPr>
          <w:rFonts w:ascii="Times New Roman" w:eastAsia="Arial Unicode MS" w:hAnsi="Times New Roman" w:cs="Times New Roman"/>
          <w:b/>
          <w:color w:val="000000"/>
          <w:sz w:val="24"/>
          <w:szCs w:val="24"/>
          <w:bdr w:val="nil"/>
          <w:lang w:eastAsia="ru-RU"/>
        </w:rPr>
        <w:t>интеза – э</w:t>
      </w:r>
      <w:r w:rsidR="00BD3083" w:rsidRPr="00BD3083">
        <w:rPr>
          <w:rFonts w:ascii="Times New Roman" w:eastAsia="Arial Unicode MS" w:hAnsi="Times New Roman" w:cs="Times New Roman"/>
          <w:b/>
          <w:color w:val="000000"/>
          <w:sz w:val="24"/>
          <w:szCs w:val="24"/>
          <w:bdr w:val="nil"/>
          <w:lang w:eastAsia="ru-RU"/>
        </w:rPr>
        <w:t>то люди</w:t>
      </w:r>
      <w:r>
        <w:rPr>
          <w:rFonts w:ascii="Times New Roman" w:eastAsia="Arial Unicode MS" w:hAnsi="Times New Roman" w:cs="Times New Roman"/>
          <w:b/>
          <w:color w:val="000000"/>
          <w:sz w:val="24"/>
          <w:szCs w:val="24"/>
          <w:bdr w:val="nil"/>
          <w:lang w:eastAsia="ru-RU"/>
        </w:rPr>
        <w:t>,</w:t>
      </w:r>
      <w:r w:rsidR="00BD3083" w:rsidRPr="00BD3083">
        <w:rPr>
          <w:rFonts w:ascii="Times New Roman" w:eastAsia="Arial Unicode MS" w:hAnsi="Times New Roman" w:cs="Times New Roman"/>
          <w:b/>
          <w:color w:val="000000"/>
          <w:sz w:val="24"/>
          <w:szCs w:val="24"/>
          <w:bdr w:val="nil"/>
          <w:lang w:eastAsia="ru-RU"/>
        </w:rPr>
        <w:t xml:space="preserve"> и люди новой эпохи,</w:t>
      </w:r>
      <w:r w:rsidR="00B0771A">
        <w:rPr>
          <w:rFonts w:ascii="Times New Roman" w:eastAsia="Arial Unicode MS" w:hAnsi="Times New Roman" w:cs="Times New Roman"/>
          <w:b/>
          <w:color w:val="000000"/>
          <w:sz w:val="24"/>
          <w:szCs w:val="24"/>
          <w:bdr w:val="nil"/>
          <w:lang w:eastAsia="ru-RU"/>
        </w:rPr>
        <w:t xml:space="preserve"> вышедшие из Ц</w:t>
      </w:r>
      <w:r w:rsidR="000D34BD" w:rsidRPr="00BD3083">
        <w:rPr>
          <w:rFonts w:ascii="Times New Roman" w:eastAsia="Arial Unicode MS" w:hAnsi="Times New Roman" w:cs="Times New Roman"/>
          <w:b/>
          <w:color w:val="000000"/>
          <w:sz w:val="24"/>
          <w:szCs w:val="24"/>
          <w:bdr w:val="nil"/>
          <w:lang w:eastAsia="ru-RU"/>
        </w:rPr>
        <w:t>арств</w:t>
      </w:r>
      <w:r w:rsidR="00BD3083" w:rsidRPr="00BD3083">
        <w:rPr>
          <w:rFonts w:ascii="Times New Roman" w:eastAsia="Arial Unicode MS" w:hAnsi="Times New Roman" w:cs="Times New Roman"/>
          <w:b/>
          <w:color w:val="000000"/>
          <w:sz w:val="24"/>
          <w:szCs w:val="24"/>
          <w:bdr w:val="nil"/>
          <w:lang w:eastAsia="ru-RU"/>
        </w:rPr>
        <w:t xml:space="preserve">а </w:t>
      </w:r>
      <w:r w:rsidR="000D34BD" w:rsidRPr="00BD3083">
        <w:rPr>
          <w:rFonts w:ascii="Times New Roman" w:eastAsia="Arial Unicode MS" w:hAnsi="Times New Roman" w:cs="Times New Roman"/>
          <w:b/>
          <w:color w:val="000000"/>
          <w:sz w:val="24"/>
          <w:szCs w:val="24"/>
          <w:bdr w:val="nil"/>
          <w:lang w:eastAsia="ru-RU"/>
        </w:rPr>
        <w:t xml:space="preserve">эфира и </w:t>
      </w:r>
      <w:r>
        <w:rPr>
          <w:rFonts w:ascii="Times New Roman" w:eastAsia="Arial Unicode MS" w:hAnsi="Times New Roman" w:cs="Times New Roman"/>
          <w:b/>
          <w:color w:val="000000"/>
          <w:sz w:val="24"/>
          <w:szCs w:val="24"/>
          <w:bdr w:val="nil"/>
          <w:lang w:eastAsia="ru-RU"/>
        </w:rPr>
        <w:t>соображающие минимум ментально.</w:t>
      </w:r>
    </w:p>
    <w:p w:rsidR="000D34BD" w:rsidRPr="00002745" w:rsidRDefault="000D34BD" w:rsidP="00D627F8">
      <w:pPr>
        <w:pBdr>
          <w:top w:val="nil"/>
          <w:left w:val="nil"/>
          <w:bottom w:val="nil"/>
          <w:right w:val="nil"/>
          <w:between w:val="nil"/>
          <w:bar w:val="nil"/>
        </w:pBdr>
        <w:spacing w:after="0" w:line="240" w:lineRule="auto"/>
        <w:ind w:firstLine="567"/>
        <w:jc w:val="both"/>
        <w:rPr>
          <w:rFonts w:ascii="Times New Roman" w:eastAsia="Arial Unicode MS" w:hAnsi="Times New Roman" w:cs="Times New Roman"/>
          <w:color w:val="000000"/>
          <w:sz w:val="24"/>
          <w:szCs w:val="24"/>
          <w:bdr w:val="nil"/>
          <w:lang w:eastAsia="ru-RU"/>
        </w:rPr>
      </w:pPr>
      <w:r w:rsidRPr="000D34BD">
        <w:rPr>
          <w:rFonts w:ascii="Times New Roman" w:eastAsia="Arial Unicode MS" w:hAnsi="Times New Roman" w:cs="Times New Roman"/>
          <w:color w:val="000000"/>
          <w:sz w:val="24"/>
          <w:szCs w:val="24"/>
          <w:bdr w:val="nil"/>
          <w:lang w:eastAsia="ru-RU"/>
        </w:rPr>
        <w:t xml:space="preserve">А в основном и </w:t>
      </w:r>
      <w:r w:rsidR="00BD3083">
        <w:rPr>
          <w:rFonts w:ascii="Times New Roman" w:eastAsia="Arial Unicode MS" w:hAnsi="Times New Roman" w:cs="Times New Roman"/>
          <w:color w:val="000000"/>
          <w:sz w:val="24"/>
          <w:szCs w:val="24"/>
          <w:bdr w:val="nil"/>
          <w:lang w:eastAsia="ru-RU"/>
        </w:rPr>
        <w:t>мы с вами такие были в 5</w:t>
      </w:r>
      <w:r w:rsidR="001E4630">
        <w:rPr>
          <w:rFonts w:ascii="Times New Roman" w:eastAsia="Arial Unicode MS" w:hAnsi="Times New Roman" w:cs="Times New Roman"/>
          <w:color w:val="000000"/>
          <w:sz w:val="24"/>
          <w:szCs w:val="24"/>
          <w:bdr w:val="nil"/>
          <w:lang w:eastAsia="ru-RU"/>
        </w:rPr>
        <w:t xml:space="preserve">-й расе. </w:t>
      </w:r>
      <w:r w:rsidR="00BD3083">
        <w:rPr>
          <w:rFonts w:ascii="Times New Roman" w:eastAsia="Arial Unicode MS" w:hAnsi="Times New Roman" w:cs="Times New Roman"/>
          <w:color w:val="000000"/>
          <w:sz w:val="24"/>
          <w:szCs w:val="24"/>
          <w:bdr w:val="nil"/>
          <w:lang w:eastAsia="ru-RU"/>
        </w:rPr>
        <w:t>И</w:t>
      </w:r>
      <w:r w:rsidRPr="000D34BD">
        <w:rPr>
          <w:rFonts w:ascii="Times New Roman" w:eastAsia="Arial Unicode MS" w:hAnsi="Times New Roman" w:cs="Times New Roman"/>
          <w:color w:val="000000"/>
          <w:sz w:val="24"/>
          <w:szCs w:val="24"/>
          <w:bdr w:val="nil"/>
          <w:lang w:eastAsia="ru-RU"/>
        </w:rPr>
        <w:t xml:space="preserve"> с учётом Огненного мира, как эфира солнечного, и мы пр</w:t>
      </w:r>
      <w:r w:rsidR="00BD3083">
        <w:rPr>
          <w:rFonts w:ascii="Times New Roman" w:eastAsia="Arial Unicode MS" w:hAnsi="Times New Roman" w:cs="Times New Roman"/>
          <w:color w:val="000000"/>
          <w:sz w:val="24"/>
          <w:szCs w:val="24"/>
          <w:bdr w:val="nil"/>
          <w:lang w:eastAsia="ru-RU"/>
        </w:rPr>
        <w:t>одолжаем быть такими частично. В основном, л</w:t>
      </w:r>
      <w:r w:rsidR="001E4630">
        <w:rPr>
          <w:rFonts w:ascii="Times New Roman" w:eastAsia="Arial Unicode MS" w:hAnsi="Times New Roman" w:cs="Times New Roman"/>
          <w:color w:val="000000"/>
          <w:sz w:val="24"/>
          <w:szCs w:val="24"/>
          <w:bdr w:val="nil"/>
          <w:lang w:eastAsia="ru-RU"/>
        </w:rPr>
        <w:t xml:space="preserve">юди обычной жизни живут не </w:t>
      </w:r>
      <w:proofErr w:type="spellStart"/>
      <w:r w:rsidR="001E4630">
        <w:rPr>
          <w:rFonts w:ascii="Times New Roman" w:eastAsia="Arial Unicode MS" w:hAnsi="Times New Roman" w:cs="Times New Roman"/>
          <w:color w:val="000000"/>
          <w:sz w:val="24"/>
          <w:szCs w:val="24"/>
          <w:bdr w:val="nil"/>
          <w:lang w:eastAsia="ru-RU"/>
        </w:rPr>
        <w:t>менталом</w:t>
      </w:r>
      <w:proofErr w:type="spellEnd"/>
      <w:r w:rsidR="001E4630">
        <w:rPr>
          <w:rFonts w:ascii="Times New Roman" w:eastAsia="Arial Unicode MS" w:hAnsi="Times New Roman" w:cs="Times New Roman"/>
          <w:color w:val="000000"/>
          <w:sz w:val="24"/>
          <w:szCs w:val="24"/>
          <w:bdr w:val="nil"/>
          <w:lang w:eastAsia="ru-RU"/>
        </w:rPr>
        <w:t>, а э</w:t>
      </w:r>
      <w:r w:rsidRPr="000D34BD">
        <w:rPr>
          <w:rFonts w:ascii="Times New Roman" w:eastAsia="Arial Unicode MS" w:hAnsi="Times New Roman" w:cs="Times New Roman"/>
          <w:color w:val="000000"/>
          <w:sz w:val="24"/>
          <w:szCs w:val="24"/>
          <w:bdr w:val="nil"/>
          <w:lang w:eastAsia="ru-RU"/>
        </w:rPr>
        <w:t>ф</w:t>
      </w:r>
      <w:r w:rsidR="00002745">
        <w:rPr>
          <w:rFonts w:ascii="Times New Roman" w:eastAsia="Arial Unicode MS" w:hAnsi="Times New Roman" w:cs="Times New Roman"/>
          <w:color w:val="000000"/>
          <w:sz w:val="24"/>
          <w:szCs w:val="24"/>
          <w:bdr w:val="nil"/>
          <w:lang w:eastAsia="ru-RU"/>
        </w:rPr>
        <w:t xml:space="preserve">иром. Даже астралом живут очень продвинутые, </w:t>
      </w:r>
      <w:r w:rsidRPr="000D34BD">
        <w:rPr>
          <w:rFonts w:ascii="Times New Roman" w:eastAsia="Arial Unicode MS" w:hAnsi="Times New Roman" w:cs="Times New Roman"/>
          <w:color w:val="000000"/>
          <w:sz w:val="24"/>
          <w:szCs w:val="24"/>
          <w:bdr w:val="nil"/>
          <w:lang w:eastAsia="ru-RU"/>
        </w:rPr>
        <w:t>обще</w:t>
      </w:r>
      <w:r w:rsidR="001E4630">
        <w:rPr>
          <w:rFonts w:ascii="Times New Roman" w:eastAsia="Arial Unicode MS" w:hAnsi="Times New Roman" w:cs="Times New Roman"/>
          <w:color w:val="000000"/>
          <w:sz w:val="24"/>
          <w:szCs w:val="24"/>
          <w:bdr w:val="nil"/>
          <w:lang w:eastAsia="ru-RU"/>
        </w:rPr>
        <w:t>ственные и религиозные деятели.</w:t>
      </w:r>
    </w:p>
    <w:p w:rsidR="00002745"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Выйти на астральный</w:t>
      </w:r>
      <w:r w:rsidR="007744E9">
        <w:rPr>
          <w:rFonts w:ascii="Times New Roman" w:eastAsia="Calibri" w:hAnsi="Times New Roman" w:cs="Times New Roman"/>
          <w:sz w:val="24"/>
        </w:rPr>
        <w:t xml:space="preserve"> план, как второй в пятой расе –</w:t>
      </w:r>
      <w:r w:rsidR="001E4630">
        <w:rPr>
          <w:rFonts w:ascii="Times New Roman" w:eastAsia="Calibri" w:hAnsi="Times New Roman" w:cs="Times New Roman"/>
          <w:sz w:val="24"/>
        </w:rPr>
        <w:t xml:space="preserve"> </w:t>
      </w:r>
      <w:r w:rsidRPr="000D34BD">
        <w:rPr>
          <w:rFonts w:ascii="Times New Roman" w:eastAsia="Calibri" w:hAnsi="Times New Roman" w:cs="Times New Roman"/>
          <w:sz w:val="24"/>
        </w:rPr>
        <w:t>это считалось святостью. А в основном</w:t>
      </w:r>
      <w:r w:rsidR="001E4630">
        <w:rPr>
          <w:rFonts w:ascii="Times New Roman" w:eastAsia="Calibri" w:hAnsi="Times New Roman" w:cs="Times New Roman"/>
          <w:sz w:val="24"/>
        </w:rPr>
        <w:t>,</w:t>
      </w:r>
      <w:r w:rsidRPr="000D34BD">
        <w:rPr>
          <w:rFonts w:ascii="Times New Roman" w:eastAsia="Calibri" w:hAnsi="Times New Roman" w:cs="Times New Roman"/>
          <w:sz w:val="24"/>
        </w:rPr>
        <w:t xml:space="preserve"> царственное развитие в прямом и переносном смысле, то есть</w:t>
      </w:r>
      <w:r w:rsidR="001E4630">
        <w:rPr>
          <w:rFonts w:ascii="Times New Roman" w:eastAsia="Calibri" w:hAnsi="Times New Roman" w:cs="Times New Roman"/>
          <w:sz w:val="24"/>
        </w:rPr>
        <w:t>,</w:t>
      </w:r>
      <w:r w:rsidRPr="000D34BD">
        <w:rPr>
          <w:rFonts w:ascii="Times New Roman" w:eastAsia="Calibri" w:hAnsi="Times New Roman" w:cs="Times New Roman"/>
          <w:sz w:val="24"/>
        </w:rPr>
        <w:t xml:space="preserve"> эфирное, и поэтому так поддерживается царская власть. У нас даже в России полно монархистов, которые поддерживают царственную власть, но нелинейно они поддерживают опускание человека куда? В эфир.</w:t>
      </w:r>
    </w:p>
    <w:p w:rsidR="00002745"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И подвиг Советского Союза был в том,</w:t>
      </w:r>
      <w:r w:rsidR="001E4630">
        <w:rPr>
          <w:rFonts w:ascii="Times New Roman" w:eastAsia="Calibri" w:hAnsi="Times New Roman" w:cs="Times New Roman"/>
          <w:sz w:val="24"/>
        </w:rPr>
        <w:t xml:space="preserve"> что он послал эфир Российской и</w:t>
      </w:r>
      <w:r w:rsidRPr="000D34BD">
        <w:rPr>
          <w:rFonts w:ascii="Times New Roman" w:eastAsia="Calibri" w:hAnsi="Times New Roman" w:cs="Times New Roman"/>
          <w:sz w:val="24"/>
        </w:rPr>
        <w:t>мперии так далеко, отстроил общественные аристократически</w:t>
      </w:r>
      <w:r w:rsidR="00002745">
        <w:rPr>
          <w:rFonts w:ascii="Times New Roman" w:eastAsia="Calibri" w:hAnsi="Times New Roman" w:cs="Times New Roman"/>
          <w:sz w:val="24"/>
        </w:rPr>
        <w:t xml:space="preserve">е </w:t>
      </w:r>
      <w:r w:rsidR="00002745" w:rsidRPr="001E4630">
        <w:rPr>
          <w:rFonts w:ascii="Times New Roman" w:eastAsia="Calibri" w:hAnsi="Times New Roman" w:cs="Times New Roman"/>
          <w:sz w:val="24"/>
        </w:rPr>
        <w:t>астральные</w:t>
      </w:r>
      <w:r w:rsidR="00002745">
        <w:rPr>
          <w:rFonts w:ascii="Times New Roman" w:eastAsia="Calibri" w:hAnsi="Times New Roman" w:cs="Times New Roman"/>
          <w:spacing w:val="40"/>
          <w:sz w:val="24"/>
        </w:rPr>
        <w:t xml:space="preserve"> </w:t>
      </w:r>
      <w:r w:rsidR="001E4630">
        <w:rPr>
          <w:rFonts w:ascii="Times New Roman" w:eastAsia="Calibri" w:hAnsi="Times New Roman" w:cs="Times New Roman"/>
          <w:sz w:val="24"/>
        </w:rPr>
        <w:t>связи – а</w:t>
      </w:r>
      <w:r w:rsidRPr="000D34BD">
        <w:rPr>
          <w:rFonts w:ascii="Times New Roman" w:eastAsia="Calibri" w:hAnsi="Times New Roman" w:cs="Times New Roman"/>
          <w:sz w:val="24"/>
        </w:rPr>
        <w:t>стрея</w:t>
      </w:r>
      <w:r w:rsidR="001E4630">
        <w:rPr>
          <w:rFonts w:ascii="Times New Roman" w:eastAsia="Calibri" w:hAnsi="Times New Roman" w:cs="Times New Roman"/>
          <w:sz w:val="24"/>
        </w:rPr>
        <w:t>, аристократ -</w:t>
      </w:r>
      <w:r w:rsidRPr="000D34BD">
        <w:rPr>
          <w:rFonts w:ascii="Times New Roman" w:eastAsia="Calibri" w:hAnsi="Times New Roman" w:cs="Times New Roman"/>
          <w:sz w:val="24"/>
        </w:rPr>
        <w:t xml:space="preserve"> так серьёзно, что всех буквально выпихнули на ментал. Это была первая ментальная страна всей Планеты, которая жила 70 лет, а мы с вами её продолжатели.</w:t>
      </w:r>
    </w:p>
    <w:p w:rsid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А ментал – это чис</w:t>
      </w:r>
      <w:r w:rsidR="001E4630">
        <w:rPr>
          <w:rFonts w:ascii="Times New Roman" w:eastAsia="Calibri" w:hAnsi="Times New Roman" w:cs="Times New Roman"/>
          <w:sz w:val="24"/>
        </w:rPr>
        <w:t>тый человек, поэтому у него было</w:t>
      </w:r>
      <w:r w:rsidRPr="000D34BD">
        <w:rPr>
          <w:rFonts w:ascii="Times New Roman" w:eastAsia="Calibri" w:hAnsi="Times New Roman" w:cs="Times New Roman"/>
          <w:sz w:val="24"/>
        </w:rPr>
        <w:t xml:space="preserve"> человек-творец, советский человек, сциентизм, когда наука была главной, всё остальное не имело значения. Потому что даже </w:t>
      </w:r>
      <w:r w:rsidRPr="000D34BD">
        <w:rPr>
          <w:rFonts w:ascii="Times New Roman" w:eastAsia="Calibri" w:hAnsi="Times New Roman" w:cs="Times New Roman"/>
          <w:sz w:val="24"/>
        </w:rPr>
        <w:lastRenderedPageBreak/>
        <w:t>религия – это астрал, а природа – это эфир. То есть</w:t>
      </w:r>
      <w:r w:rsidR="001E4630">
        <w:rPr>
          <w:rFonts w:ascii="Times New Roman" w:eastAsia="Calibri" w:hAnsi="Times New Roman" w:cs="Times New Roman"/>
          <w:sz w:val="24"/>
        </w:rPr>
        <w:t>,</w:t>
      </w:r>
      <w:r w:rsidRPr="000D34BD">
        <w:rPr>
          <w:rFonts w:ascii="Times New Roman" w:eastAsia="Calibri" w:hAnsi="Times New Roman" w:cs="Times New Roman"/>
          <w:sz w:val="24"/>
        </w:rPr>
        <w:t xml:space="preserve"> </w:t>
      </w:r>
      <w:r w:rsidRPr="00002745">
        <w:rPr>
          <w:rFonts w:ascii="Times New Roman" w:eastAsia="Calibri" w:hAnsi="Times New Roman" w:cs="Times New Roman"/>
          <w:b/>
          <w:sz w:val="24"/>
        </w:rPr>
        <w:t>чистая ментальная советская цивилизация.</w:t>
      </w:r>
      <w:r w:rsidRPr="000D34BD">
        <w:rPr>
          <w:rFonts w:ascii="Times New Roman" w:eastAsia="Calibri" w:hAnsi="Times New Roman" w:cs="Times New Roman"/>
          <w:sz w:val="24"/>
        </w:rPr>
        <w:t xml:space="preserve"> И мы сейчас её вспоминаем только потому, что это был чистый ментал, мы жили по-другому. </w:t>
      </w:r>
    </w:p>
    <w:p w:rsidR="00CE4375" w:rsidRDefault="00CE4375" w:rsidP="00D627F8">
      <w:pPr>
        <w:spacing w:after="0" w:line="240" w:lineRule="auto"/>
        <w:ind w:firstLine="567"/>
        <w:jc w:val="both"/>
        <w:rPr>
          <w:rFonts w:ascii="Times New Roman" w:eastAsia="Calibri" w:hAnsi="Times New Roman" w:cs="Times New Roman"/>
          <w:sz w:val="24"/>
        </w:rPr>
      </w:pPr>
    </w:p>
    <w:p w:rsidR="00CE4375" w:rsidRDefault="00CE4375" w:rsidP="00E1158B">
      <w:pPr>
        <w:spacing w:after="0" w:line="240" w:lineRule="auto"/>
        <w:jc w:val="center"/>
        <w:rPr>
          <w:rFonts w:ascii="Times New Roman" w:eastAsia="Calibri" w:hAnsi="Times New Roman" w:cs="Times New Roman"/>
          <w:b/>
          <w:sz w:val="24"/>
        </w:rPr>
      </w:pPr>
      <w:r w:rsidRPr="00CE4375">
        <w:rPr>
          <w:rFonts w:ascii="Times New Roman" w:eastAsia="Calibri" w:hAnsi="Times New Roman" w:cs="Times New Roman"/>
          <w:b/>
          <w:sz w:val="24"/>
        </w:rPr>
        <w:t xml:space="preserve">Переход </w:t>
      </w:r>
      <w:r w:rsidR="00F46F1C">
        <w:rPr>
          <w:rFonts w:ascii="Times New Roman" w:eastAsia="Calibri" w:hAnsi="Times New Roman" w:cs="Times New Roman"/>
          <w:b/>
          <w:sz w:val="24"/>
        </w:rPr>
        <w:t>энергопотенц</w:t>
      </w:r>
      <w:r w:rsidR="007744E9">
        <w:rPr>
          <w:rFonts w:ascii="Times New Roman" w:eastAsia="Calibri" w:hAnsi="Times New Roman" w:cs="Times New Roman"/>
          <w:b/>
          <w:sz w:val="24"/>
        </w:rPr>
        <w:t xml:space="preserve">иала с двойки на пятерку </w:t>
      </w:r>
    </w:p>
    <w:p w:rsidR="007744E9" w:rsidRPr="00CE4375" w:rsidRDefault="007744E9" w:rsidP="00E1158B">
      <w:pPr>
        <w:spacing w:after="0" w:line="240" w:lineRule="auto"/>
        <w:jc w:val="center"/>
        <w:rPr>
          <w:rFonts w:ascii="Times New Roman" w:eastAsia="Calibri" w:hAnsi="Times New Roman" w:cs="Times New Roman"/>
          <w:b/>
          <w:sz w:val="24"/>
        </w:rPr>
      </w:pPr>
    </w:p>
    <w:p w:rsidR="00002745"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Понятно, что в экономике мы не состоялись правильно и рухнули. Но это не значит, что другие в экономике состоялись правильно, они ещё просто не рухнули. (</w:t>
      </w:r>
      <w:r w:rsidRPr="000D34BD">
        <w:rPr>
          <w:rFonts w:ascii="Times New Roman" w:eastAsia="Calibri" w:hAnsi="Times New Roman" w:cs="Times New Roman"/>
          <w:i/>
          <w:sz w:val="24"/>
        </w:rPr>
        <w:t>Смех в зале</w:t>
      </w:r>
      <w:r w:rsidRPr="000D34BD">
        <w:rPr>
          <w:rFonts w:ascii="Times New Roman" w:eastAsia="Calibri" w:hAnsi="Times New Roman" w:cs="Times New Roman"/>
          <w:sz w:val="24"/>
        </w:rPr>
        <w:t>). В смысле, Метагалактика – эт</w:t>
      </w:r>
      <w:r w:rsidR="001E4630">
        <w:rPr>
          <w:rFonts w:ascii="Times New Roman" w:eastAsia="Calibri" w:hAnsi="Times New Roman" w:cs="Times New Roman"/>
          <w:sz w:val="24"/>
        </w:rPr>
        <w:t>о минимум ментал, движуха идёт.</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Я знаю, что слышать так не очень приятно, но сейчас все экономисты об этом сообщают. Раньше только мы тут междусобойчиком говорили, а сейчас всё шире и шире об этом говорят вполне себе специалисты. Наконец-таки. Хотя, когда мы 10 лет назад это говорили даже нашим служащим, нам говорили: «Во тут повыдумывали</w:t>
      </w:r>
      <w:r w:rsidR="00D76024">
        <w:rPr>
          <w:rFonts w:ascii="Times New Roman" w:eastAsia="Calibri" w:hAnsi="Times New Roman" w:cs="Times New Roman"/>
          <w:sz w:val="24"/>
        </w:rPr>
        <w:t>». А сейчас, когда все говорят</w:t>
      </w:r>
      <w:r w:rsidR="00E603D4">
        <w:rPr>
          <w:rFonts w:ascii="Times New Roman" w:eastAsia="Calibri" w:hAnsi="Times New Roman" w:cs="Times New Roman"/>
          <w:sz w:val="24"/>
        </w:rPr>
        <w:t>, -</w:t>
      </w:r>
      <w:r w:rsidR="00D76024">
        <w:rPr>
          <w:rFonts w:ascii="Times New Roman" w:eastAsia="Calibri" w:hAnsi="Times New Roman" w:cs="Times New Roman"/>
          <w:sz w:val="24"/>
        </w:rPr>
        <w:t xml:space="preserve"> </w:t>
      </w:r>
      <w:r w:rsidRPr="000D34BD">
        <w:rPr>
          <w:rFonts w:ascii="Times New Roman" w:eastAsia="Calibri" w:hAnsi="Times New Roman" w:cs="Times New Roman"/>
          <w:sz w:val="24"/>
        </w:rPr>
        <w:t>«О-о-о, мы в тренде». Или не помнят, что мы говорили лет десять назад. Да, в тренде, давно уже. Вот если так увидеть, то даже исторически мы живём на территории, которая была ментальной страной.</w:t>
      </w:r>
    </w:p>
    <w:p w:rsidR="00002745" w:rsidRDefault="00002745" w:rsidP="00D627F8">
      <w:pPr>
        <w:spacing w:after="0" w:line="240" w:lineRule="auto"/>
        <w:ind w:firstLine="567"/>
        <w:jc w:val="both"/>
        <w:rPr>
          <w:rFonts w:ascii="Times New Roman" w:eastAsia="Calibri" w:hAnsi="Times New Roman" w:cs="Times New Roman"/>
          <w:sz w:val="24"/>
        </w:rPr>
      </w:pPr>
      <w:r>
        <w:rPr>
          <w:rFonts w:ascii="Times New Roman" w:eastAsia="Calibri" w:hAnsi="Times New Roman" w:cs="Times New Roman"/>
          <w:sz w:val="24"/>
        </w:rPr>
        <w:t xml:space="preserve"> </w:t>
      </w:r>
      <w:r w:rsidR="000D34BD" w:rsidRPr="000D34BD">
        <w:rPr>
          <w:rFonts w:ascii="Times New Roman" w:eastAsia="Calibri" w:hAnsi="Times New Roman" w:cs="Times New Roman"/>
          <w:sz w:val="24"/>
        </w:rPr>
        <w:t xml:space="preserve">Кстати, капитализм по способу воспроизводства </w:t>
      </w:r>
      <w:r w:rsidR="008E09E8">
        <w:rPr>
          <w:rFonts w:ascii="Times New Roman" w:eastAsia="Calibri" w:hAnsi="Times New Roman" w:cs="Times New Roman"/>
          <w:sz w:val="24"/>
        </w:rPr>
        <w:t xml:space="preserve">- </w:t>
      </w:r>
      <w:r w:rsidR="000D34BD" w:rsidRPr="000D34BD">
        <w:rPr>
          <w:rFonts w:ascii="Times New Roman" w:eastAsia="Calibri" w:hAnsi="Times New Roman" w:cs="Times New Roman"/>
          <w:sz w:val="24"/>
        </w:rPr>
        <w:t>это астральный вид экономической деятельности, не эфирный. Поэтому имеет в виду природу, куда хочет. Потому что он астральный вид деятельности, там всегда преодолевает эфир. Не буду говорить, почему, в будущем проанализируем. Внимание!</w:t>
      </w:r>
      <w:r w:rsidR="008E09E8">
        <w:rPr>
          <w:rFonts w:ascii="Times New Roman" w:eastAsia="Calibri" w:hAnsi="Times New Roman" w:cs="Times New Roman"/>
          <w:sz w:val="24"/>
        </w:rPr>
        <w:t xml:space="preserve"> </w:t>
      </w:r>
    </w:p>
    <w:p w:rsidR="00002745"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Нет, там другая проблема. Выше астрала либерально-экономическая теория не работает. А Советский Союз был ментален. Пускай экономику не смог отстроить, но заряд такой, что до сих пор пользуемся. И сейчас Россия, используя эти тенденции, тоже пытается вернуться к ментальности, пока не в экономике, а напрасно</w:t>
      </w:r>
      <w:r w:rsidR="008E09E8">
        <w:rPr>
          <w:rFonts w:ascii="Times New Roman" w:eastAsia="Calibri" w:hAnsi="Times New Roman" w:cs="Times New Roman"/>
          <w:sz w:val="24"/>
        </w:rPr>
        <w:t>.</w:t>
      </w:r>
      <w:r w:rsidRPr="000D34BD">
        <w:rPr>
          <w:rFonts w:ascii="Times New Roman" w:eastAsia="Calibri" w:hAnsi="Times New Roman" w:cs="Times New Roman"/>
          <w:sz w:val="24"/>
        </w:rPr>
        <w:t xml:space="preserve"> </w:t>
      </w:r>
      <w:r w:rsidR="008E09E8">
        <w:rPr>
          <w:rFonts w:ascii="Times New Roman" w:eastAsia="Calibri" w:hAnsi="Times New Roman" w:cs="Times New Roman"/>
          <w:sz w:val="24"/>
        </w:rPr>
        <w:t>П</w:t>
      </w:r>
      <w:r w:rsidRPr="000D34BD">
        <w:rPr>
          <w:rFonts w:ascii="Times New Roman" w:eastAsia="Calibri" w:hAnsi="Times New Roman" w:cs="Times New Roman"/>
          <w:sz w:val="24"/>
        </w:rPr>
        <w:t>роблема Советского Союза.</w:t>
      </w:r>
    </w:p>
    <w:p w:rsidR="00002745"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Идеологически мы сейчас ностальгируем о Советском Союзе, здесь вопрос не о том, как там жили, а о стиле ментальном. Но экономический базис мы пока ещё туда не перестроили, мы пока перерабатываем астральный базис, потому что мы из Россий</w:t>
      </w:r>
      <w:r w:rsidR="008E09E8">
        <w:rPr>
          <w:rFonts w:ascii="Times New Roman" w:eastAsia="Calibri" w:hAnsi="Times New Roman" w:cs="Times New Roman"/>
          <w:sz w:val="24"/>
        </w:rPr>
        <w:t>ской и</w:t>
      </w:r>
      <w:r w:rsidR="00002745">
        <w:rPr>
          <w:rFonts w:ascii="Times New Roman" w:eastAsia="Calibri" w:hAnsi="Times New Roman" w:cs="Times New Roman"/>
          <w:sz w:val="24"/>
        </w:rPr>
        <w:t>мпер</w:t>
      </w:r>
      <w:r w:rsidR="008E09E8">
        <w:rPr>
          <w:rFonts w:ascii="Times New Roman" w:eastAsia="Calibri" w:hAnsi="Times New Roman" w:cs="Times New Roman"/>
          <w:sz w:val="24"/>
        </w:rPr>
        <w:t>ии эфира скаканули в Советскую и</w:t>
      </w:r>
      <w:r w:rsidRPr="000D34BD">
        <w:rPr>
          <w:rFonts w:ascii="Times New Roman" w:eastAsia="Calibri" w:hAnsi="Times New Roman" w:cs="Times New Roman"/>
          <w:sz w:val="24"/>
        </w:rPr>
        <w:t>мперию ментала.</w:t>
      </w:r>
    </w:p>
    <w:p w:rsidR="000D34BD" w:rsidRPr="000D34BD" w:rsidRDefault="008E09E8" w:rsidP="00D627F8">
      <w:pPr>
        <w:spacing w:after="0" w:line="240" w:lineRule="auto"/>
        <w:ind w:firstLine="567"/>
        <w:jc w:val="both"/>
        <w:rPr>
          <w:rFonts w:ascii="Times New Roman" w:eastAsia="Calibri" w:hAnsi="Times New Roman" w:cs="Times New Roman"/>
          <w:sz w:val="24"/>
        </w:rPr>
      </w:pPr>
      <w:r>
        <w:rPr>
          <w:rFonts w:ascii="Times New Roman" w:eastAsia="Calibri" w:hAnsi="Times New Roman" w:cs="Times New Roman"/>
          <w:sz w:val="24"/>
        </w:rPr>
        <w:t>А когда С</w:t>
      </w:r>
      <w:r w:rsidR="000D34BD" w:rsidRPr="000D34BD">
        <w:rPr>
          <w:rFonts w:ascii="Times New Roman" w:eastAsia="Calibri" w:hAnsi="Times New Roman" w:cs="Times New Roman"/>
          <w:sz w:val="24"/>
        </w:rPr>
        <w:t>оветская империя гакнулась, мы поняли, что нам не хватает астрала, и вернулись в экономический империализм астрала. Это странно звучит, но это так. Никакой причинности и буддичности в современно</w:t>
      </w:r>
      <w:r w:rsidR="00002745">
        <w:rPr>
          <w:rFonts w:ascii="Times New Roman" w:eastAsia="Calibri" w:hAnsi="Times New Roman" w:cs="Times New Roman"/>
          <w:sz w:val="24"/>
        </w:rPr>
        <w:t>й экономике пока не наблюдается. М</w:t>
      </w:r>
      <w:r w:rsidR="00744A67">
        <w:rPr>
          <w:rFonts w:ascii="Times New Roman" w:eastAsia="Calibri" w:hAnsi="Times New Roman" w:cs="Times New Roman"/>
          <w:sz w:val="24"/>
        </w:rPr>
        <w:t>аксимум ментал</w:t>
      </w:r>
      <w:r w:rsidR="000D34BD" w:rsidRPr="000D34BD">
        <w:rPr>
          <w:rFonts w:ascii="Times New Roman" w:eastAsia="Calibri" w:hAnsi="Times New Roman" w:cs="Times New Roman"/>
          <w:sz w:val="24"/>
        </w:rPr>
        <w:t xml:space="preserve"> только у отдельных </w:t>
      </w:r>
      <w:r w:rsidR="00D461A4">
        <w:rPr>
          <w:rFonts w:ascii="Times New Roman" w:eastAsia="Calibri" w:hAnsi="Times New Roman" w:cs="Times New Roman"/>
          <w:sz w:val="24"/>
        </w:rPr>
        <w:t>лучших с</w:t>
      </w:r>
      <w:r w:rsidR="000D34BD" w:rsidRPr="000D34BD">
        <w:rPr>
          <w:rFonts w:ascii="Times New Roman" w:eastAsia="Calibri" w:hAnsi="Times New Roman" w:cs="Times New Roman"/>
          <w:sz w:val="24"/>
        </w:rPr>
        <w:t>истем и представителей. У всех остальных вполне себе астрал.</w:t>
      </w:r>
    </w:p>
    <w:p w:rsidR="00CE4375"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Это мы с вами </w:t>
      </w:r>
      <w:r w:rsidR="00F46F1C">
        <w:rPr>
          <w:rFonts w:ascii="Times New Roman" w:eastAsia="Calibri" w:hAnsi="Times New Roman" w:cs="Times New Roman"/>
          <w:sz w:val="24"/>
        </w:rPr>
        <w:t>энергопотенц</w:t>
      </w:r>
      <w:r w:rsidRPr="000D34BD">
        <w:rPr>
          <w:rFonts w:ascii="Times New Roman" w:eastAsia="Calibri" w:hAnsi="Times New Roman" w:cs="Times New Roman"/>
          <w:sz w:val="24"/>
        </w:rPr>
        <w:t>иал сейчас вытягиваем на пятёрку с двойки. И</w:t>
      </w:r>
      <w:r w:rsidR="00744A67">
        <w:rPr>
          <w:rFonts w:ascii="Times New Roman" w:eastAsia="Calibri" w:hAnsi="Times New Roman" w:cs="Times New Roman"/>
          <w:sz w:val="24"/>
        </w:rPr>
        <w:t xml:space="preserve"> вообще всё туда поднимаем, от энергии.</w:t>
      </w:r>
      <w:r w:rsidRPr="000D34BD">
        <w:rPr>
          <w:rFonts w:ascii="Times New Roman" w:eastAsia="Calibri" w:hAnsi="Times New Roman" w:cs="Times New Roman"/>
          <w:sz w:val="24"/>
        </w:rPr>
        <w:t xml:space="preserve"> </w:t>
      </w:r>
      <w:r w:rsidR="00744A67">
        <w:rPr>
          <w:rFonts w:ascii="Times New Roman" w:eastAsia="Calibri" w:hAnsi="Times New Roman" w:cs="Times New Roman"/>
          <w:sz w:val="24"/>
        </w:rPr>
        <w:t>Кстати, э</w:t>
      </w:r>
      <w:r w:rsidRPr="000D34BD">
        <w:rPr>
          <w:rFonts w:ascii="Times New Roman" w:eastAsia="Calibri" w:hAnsi="Times New Roman" w:cs="Times New Roman"/>
          <w:sz w:val="24"/>
        </w:rPr>
        <w:t xml:space="preserve">нергия у нас пятёрка. И пытаемся двигать экономическую теорию на пятёрку, убрав </w:t>
      </w:r>
      <w:r w:rsidR="00F46F1C">
        <w:rPr>
          <w:rFonts w:ascii="Times New Roman" w:eastAsia="Calibri" w:hAnsi="Times New Roman" w:cs="Times New Roman"/>
          <w:sz w:val="24"/>
        </w:rPr>
        <w:t>энергопотенц</w:t>
      </w:r>
      <w:r w:rsidRPr="000D34BD">
        <w:rPr>
          <w:rFonts w:ascii="Times New Roman" w:eastAsia="Calibri" w:hAnsi="Times New Roman" w:cs="Times New Roman"/>
          <w:sz w:val="24"/>
        </w:rPr>
        <w:t>иал с двойки, но пока это всё крайне тяжело происходит. Наше развитие.</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Я понимаю, что вы так в шоке на меня слушаете, вы так никогда не думали, или слишком я как-то странно и открыто говорю. У нас же 58</w:t>
      </w:r>
      <w:r w:rsidRPr="000D34BD">
        <w:rPr>
          <w:rFonts w:ascii="Times New Roman" w:eastAsia="Calibri" w:hAnsi="Times New Roman" w:cs="Times New Roman"/>
          <w:sz w:val="24"/>
        </w:rPr>
        <w:noBreakHyphen/>
        <w:t>й Синтез, 4</w:t>
      </w:r>
      <w:r w:rsidRPr="000D34BD">
        <w:rPr>
          <w:rFonts w:ascii="Times New Roman" w:eastAsia="Calibri" w:hAnsi="Times New Roman" w:cs="Times New Roman"/>
          <w:sz w:val="24"/>
        </w:rPr>
        <w:noBreakHyphen/>
        <w:t>й Ипостасный, правда? Это этот Синтез такой, сейчас объясню. Но умные уже должны просчитать, осталь</w:t>
      </w:r>
      <w:r w:rsidR="00CE4375">
        <w:rPr>
          <w:rFonts w:ascii="Times New Roman" w:eastAsia="Calibri" w:hAnsi="Times New Roman" w:cs="Times New Roman"/>
          <w:sz w:val="24"/>
        </w:rPr>
        <w:t>ным объясню. Шучу.</w:t>
      </w:r>
      <w:r w:rsidR="00E603D4">
        <w:rPr>
          <w:rFonts w:ascii="Times New Roman" w:eastAsia="Calibri" w:hAnsi="Times New Roman" w:cs="Times New Roman"/>
          <w:sz w:val="24"/>
        </w:rPr>
        <w:t xml:space="preserve"> Считайте, в С</w:t>
      </w:r>
      <w:r w:rsidRPr="000D34BD">
        <w:rPr>
          <w:rFonts w:ascii="Times New Roman" w:eastAsia="Calibri" w:hAnsi="Times New Roman" w:cs="Times New Roman"/>
          <w:sz w:val="24"/>
        </w:rPr>
        <w:t>интезе всё ясно, и так понятно. То есть</w:t>
      </w:r>
      <w:r w:rsidR="00E603D4">
        <w:rPr>
          <w:rFonts w:ascii="Times New Roman" w:eastAsia="Calibri" w:hAnsi="Times New Roman" w:cs="Times New Roman"/>
          <w:sz w:val="24"/>
        </w:rPr>
        <w:t>,</w:t>
      </w:r>
      <w:r w:rsidRPr="000D34BD">
        <w:rPr>
          <w:rFonts w:ascii="Times New Roman" w:eastAsia="Calibri" w:hAnsi="Times New Roman" w:cs="Times New Roman"/>
          <w:sz w:val="24"/>
        </w:rPr>
        <w:t xml:space="preserve"> связать надо</w:t>
      </w:r>
      <w:r w:rsidR="00D461A4">
        <w:rPr>
          <w:rFonts w:ascii="Times New Roman" w:eastAsia="Calibri" w:hAnsi="Times New Roman" w:cs="Times New Roman"/>
          <w:sz w:val="24"/>
        </w:rPr>
        <w:t xml:space="preserve"> это</w:t>
      </w:r>
      <w:r w:rsidRPr="000D34BD">
        <w:rPr>
          <w:rFonts w:ascii="Times New Roman" w:eastAsia="Calibri" w:hAnsi="Times New Roman" w:cs="Times New Roman"/>
          <w:sz w:val="24"/>
        </w:rPr>
        <w:t xml:space="preserve"> в целом, думайте, будем прикалываться. Это 58</w:t>
      </w:r>
      <w:r w:rsidRPr="000D34BD">
        <w:rPr>
          <w:rFonts w:ascii="Times New Roman" w:eastAsia="Calibri" w:hAnsi="Times New Roman" w:cs="Times New Roman"/>
          <w:sz w:val="24"/>
        </w:rPr>
        <w:noBreakHyphen/>
        <w:t>й Синтез, вот он так строится.</w:t>
      </w:r>
    </w:p>
    <w:p w:rsidR="00CE4375"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В итоге мы тянем экономическую ситуацию минимум на пятёрку, но так как Метагалактика восьмая, жаждем её дотянуть до восьмёрки. Но пятёрка у нас частично, у нас в Синтезе частично начинает получаться, а о восьмёрке пока даже в Синтезе можно мечтать, экономически, потому что эко – это дом, идеально войти в восьмёрку, и четвёрка входит в восьмёрку как часть. </w:t>
      </w:r>
    </w:p>
    <w:p w:rsidR="000D34BD" w:rsidRPr="00667952" w:rsidRDefault="000D34BD" w:rsidP="00D627F8">
      <w:pPr>
        <w:spacing w:after="0" w:line="240" w:lineRule="auto"/>
        <w:ind w:firstLine="567"/>
        <w:jc w:val="both"/>
        <w:rPr>
          <w:rFonts w:ascii="Times New Roman" w:eastAsia="Calibri" w:hAnsi="Times New Roman" w:cs="Times New Roman"/>
          <w:b/>
          <w:i/>
          <w:sz w:val="36"/>
          <w:szCs w:val="36"/>
        </w:rPr>
      </w:pPr>
      <w:r w:rsidRPr="000D34BD">
        <w:rPr>
          <w:rFonts w:ascii="Times New Roman" w:eastAsia="Calibri" w:hAnsi="Times New Roman" w:cs="Times New Roman"/>
          <w:sz w:val="24"/>
        </w:rPr>
        <w:t xml:space="preserve">Вот там экономически и Россия, и Планета будут жить комфортно, потому что Планета – это семь, значит, экономика должна быть восемь. А значит, даже пятёрка нам не поможет при всём развитии </w:t>
      </w:r>
      <w:r w:rsidR="00F46F1C">
        <w:rPr>
          <w:rFonts w:ascii="Times New Roman" w:eastAsia="Calibri" w:hAnsi="Times New Roman" w:cs="Times New Roman"/>
          <w:sz w:val="24"/>
        </w:rPr>
        <w:t>энергопотенц</w:t>
      </w:r>
      <w:r w:rsidRPr="000D34BD">
        <w:rPr>
          <w:rFonts w:ascii="Times New Roman" w:eastAsia="Calibri" w:hAnsi="Times New Roman" w:cs="Times New Roman"/>
          <w:sz w:val="24"/>
        </w:rPr>
        <w:t xml:space="preserve">иальности. А мир знает только четвёртую экономику – Советский Союз со всем планированием и всем </w:t>
      </w:r>
      <w:r w:rsidR="004E2BC3">
        <w:rPr>
          <w:rFonts w:ascii="Times New Roman" w:eastAsia="Calibri" w:hAnsi="Times New Roman" w:cs="Times New Roman"/>
          <w:sz w:val="24"/>
        </w:rPr>
        <w:t xml:space="preserve">остальным. Плановость сейчас </w:t>
      </w:r>
      <w:proofErr w:type="gramStart"/>
      <w:r w:rsidR="004E2BC3">
        <w:rPr>
          <w:rFonts w:ascii="Times New Roman" w:eastAsia="Calibri" w:hAnsi="Times New Roman" w:cs="Times New Roman"/>
          <w:sz w:val="24"/>
        </w:rPr>
        <w:t>по</w:t>
      </w:r>
      <w:proofErr w:type="gramEnd"/>
      <w:r w:rsidR="004E2BC3">
        <w:rPr>
          <w:rFonts w:ascii="Times New Roman" w:eastAsia="Calibri" w:hAnsi="Times New Roman" w:cs="Times New Roman"/>
          <w:sz w:val="24"/>
        </w:rPr>
        <w:t xml:space="preserve"> чуть-</w:t>
      </w:r>
      <w:r w:rsidRPr="000D34BD">
        <w:rPr>
          <w:rFonts w:ascii="Times New Roman" w:eastAsia="Calibri" w:hAnsi="Times New Roman" w:cs="Times New Roman"/>
          <w:sz w:val="24"/>
        </w:rPr>
        <w:t>чуть входит в экономическое окружающее, но слабо</w:t>
      </w:r>
      <w:r w:rsidR="00F94A91">
        <w:rPr>
          <w:rFonts w:ascii="Times New Roman" w:eastAsia="Calibri" w:hAnsi="Times New Roman" w:cs="Times New Roman"/>
          <w:sz w:val="24"/>
        </w:rPr>
        <w:t>.</w:t>
      </w:r>
    </w:p>
    <w:p w:rsidR="00B5539B"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Кстати, я назвал вот «капиталистический империализм», это я не по-советски назвал. Символика империи – это символика астрала, кто не понимает. Империализм – </w:t>
      </w:r>
      <w:r w:rsidR="00B5539B">
        <w:rPr>
          <w:rFonts w:ascii="Times New Roman" w:eastAsia="Calibri" w:hAnsi="Times New Roman" w:cs="Times New Roman"/>
          <w:sz w:val="24"/>
        </w:rPr>
        <w:t xml:space="preserve">это, понятно, </w:t>
      </w:r>
      <w:r w:rsidR="00B5539B">
        <w:rPr>
          <w:rFonts w:ascii="Times New Roman" w:eastAsia="Calibri" w:hAnsi="Times New Roman" w:cs="Times New Roman"/>
          <w:sz w:val="24"/>
        </w:rPr>
        <w:lastRenderedPageBreak/>
        <w:t>советское слово. Н</w:t>
      </w:r>
      <w:r w:rsidRPr="000D34BD">
        <w:rPr>
          <w:rFonts w:ascii="Times New Roman" w:eastAsia="Calibri" w:hAnsi="Times New Roman" w:cs="Times New Roman"/>
          <w:sz w:val="24"/>
        </w:rPr>
        <w:t>о слово «империя», я напоминаю, что это строение государства, где во главе император. А эт</w:t>
      </w:r>
      <w:r w:rsidR="00E603D4">
        <w:rPr>
          <w:rFonts w:ascii="Times New Roman" w:eastAsia="Calibri" w:hAnsi="Times New Roman" w:cs="Times New Roman"/>
          <w:sz w:val="24"/>
        </w:rPr>
        <w:t>о астральный тип осуществления.</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Эфирный тип – это царская власть, во главе царь, да? А все цари подчинялись императору. А за </w:t>
      </w:r>
      <w:proofErr w:type="gramStart"/>
      <w:r w:rsidRPr="000D34BD">
        <w:rPr>
          <w:rFonts w:ascii="Times New Roman" w:eastAsia="Calibri" w:hAnsi="Times New Roman" w:cs="Times New Roman"/>
          <w:sz w:val="24"/>
        </w:rPr>
        <w:t>эфиром</w:t>
      </w:r>
      <w:proofErr w:type="gramEnd"/>
      <w:r w:rsidRPr="000D34BD">
        <w:rPr>
          <w:rFonts w:ascii="Times New Roman" w:eastAsia="Calibri" w:hAnsi="Times New Roman" w:cs="Times New Roman"/>
          <w:sz w:val="24"/>
        </w:rPr>
        <w:t xml:space="preserve"> что шло у нас? Астрея, то есть астрал, звёздност</w:t>
      </w:r>
      <w:r w:rsidR="00E603D4">
        <w:rPr>
          <w:rFonts w:ascii="Times New Roman" w:eastAsia="Calibri" w:hAnsi="Times New Roman" w:cs="Times New Roman"/>
          <w:sz w:val="24"/>
        </w:rPr>
        <w:t>ь. Император – это всегда были «</w:t>
      </w:r>
      <w:r w:rsidRPr="000D34BD">
        <w:rPr>
          <w:rFonts w:ascii="Times New Roman" w:eastAsia="Calibri" w:hAnsi="Times New Roman" w:cs="Times New Roman"/>
          <w:sz w:val="24"/>
        </w:rPr>
        <w:t>звёзды» на небосклоне. Поэтому, когда я говорю об империализме, это остатки императорской власти. Я не имею в виду штампы Советского Союза, хотя приколоться можно и штампами. А вот слово «империализм» и «империя» - это тип общественного устройства во главе с императором.</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Общественный горизонт Ме</w:t>
      </w:r>
      <w:r w:rsidR="00E603D4">
        <w:rPr>
          <w:rFonts w:ascii="Times New Roman" w:eastAsia="Calibri" w:hAnsi="Times New Roman" w:cs="Times New Roman"/>
          <w:sz w:val="24"/>
        </w:rPr>
        <w:t xml:space="preserve">тагалактики на сегодня третий. </w:t>
      </w:r>
      <w:r w:rsidR="00B5539B">
        <w:rPr>
          <w:rFonts w:ascii="Times New Roman" w:eastAsia="Calibri" w:hAnsi="Times New Roman" w:cs="Times New Roman"/>
          <w:sz w:val="24"/>
        </w:rPr>
        <w:t>Э</w:t>
      </w:r>
      <w:r w:rsidRPr="000D34BD">
        <w:rPr>
          <w:rFonts w:ascii="Times New Roman" w:eastAsia="Calibri" w:hAnsi="Times New Roman" w:cs="Times New Roman"/>
          <w:sz w:val="24"/>
        </w:rPr>
        <w:t xml:space="preserve">то мы с вами Гражданской Конфедерацией поднимаем его на четвёртый. Поэтому даже наши служащие партию как Гражданскую Конфедерацию терпеть не могут, потому что она не тройка, как все привыкли астралить, а она четвёрка. А все общественно менталить не привыкли не потому, что не хочется, а потому что, извиняйте, нечем. Потому что нужно не просто быть ментальным, </w:t>
      </w:r>
      <w:r w:rsidR="00E603D4">
        <w:rPr>
          <w:rFonts w:ascii="Times New Roman" w:eastAsia="Calibri" w:hAnsi="Times New Roman" w:cs="Times New Roman"/>
          <w:sz w:val="24"/>
        </w:rPr>
        <w:t xml:space="preserve">а нужно общественно менталить. </w:t>
      </w:r>
      <w:r w:rsidR="00B5539B">
        <w:rPr>
          <w:rFonts w:ascii="Times New Roman" w:eastAsia="Calibri" w:hAnsi="Times New Roman" w:cs="Times New Roman"/>
          <w:sz w:val="24"/>
        </w:rPr>
        <w:t>А</w:t>
      </w:r>
      <w:r w:rsidRPr="000D34BD">
        <w:rPr>
          <w:rFonts w:ascii="Times New Roman" w:eastAsia="Calibri" w:hAnsi="Times New Roman" w:cs="Times New Roman"/>
          <w:sz w:val="24"/>
        </w:rPr>
        <w:t xml:space="preserve"> мы привыкли, даже будучи ментальными, общественно астралить, чувственно общаться друг с другом, а надо друг с другом общаться ментально. Когда ты начинаешь общаться ментально, а особенно логически, на тебя смотрят в тихом ужасе и говорят: «Ты что несёшь?» Чувств не хватает, чувствилище не работает.</w:t>
      </w:r>
    </w:p>
    <w:p w:rsidR="00B5539B"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И вот эта Гражданская Конфедерация – Ипостась, четвёрка, ментальность… Я не отхожу от темы, у нас Ипостасный Синтез, да? И вот проблема не</w:t>
      </w:r>
      <w:r w:rsidR="003324BA">
        <w:rPr>
          <w:rFonts w:ascii="Times New Roman" w:eastAsia="Calibri" w:hAnsi="Times New Roman" w:cs="Times New Roman"/>
          <w:sz w:val="24"/>
        </w:rPr>
        <w:t xml:space="preserve"> </w:t>
      </w:r>
      <w:r w:rsidRPr="000D34BD">
        <w:rPr>
          <w:rFonts w:ascii="Times New Roman" w:eastAsia="Calibri" w:hAnsi="Times New Roman" w:cs="Times New Roman"/>
          <w:sz w:val="24"/>
        </w:rPr>
        <w:t>восприятия партии не только юридически, но и практически в том, что наши члены партии должны быть ментальны и развивать ментальное взаимодействие друг с другом.</w:t>
      </w:r>
    </w:p>
    <w:p w:rsidR="00B5539B"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А ментал – это четвёрка, а значит, четвёртая сфера мысли должна быть какая? Логическая. Представляете логическое общение, вполне себе чувственное, но логическое, между членами партии? Представить можно, кто ж его сделает, да? А мы-то привыкли к формальной мысли. А это т</w:t>
      </w:r>
      <w:r w:rsidR="00B5539B">
        <w:rPr>
          <w:rFonts w:ascii="Times New Roman" w:eastAsia="Calibri" w:hAnsi="Times New Roman" w:cs="Times New Roman"/>
          <w:sz w:val="24"/>
        </w:rPr>
        <w:t>ретий вид, как раз астральный</w:t>
      </w:r>
      <w:r w:rsidR="00E603D4">
        <w:rPr>
          <w:rFonts w:ascii="Times New Roman" w:eastAsia="Calibri" w:hAnsi="Times New Roman" w:cs="Times New Roman"/>
          <w:sz w:val="24"/>
        </w:rPr>
        <w:t xml:space="preserve"> - формальное мышление. </w:t>
      </w:r>
      <w:r w:rsidR="00B5539B">
        <w:rPr>
          <w:rFonts w:ascii="Times New Roman" w:eastAsia="Calibri" w:hAnsi="Times New Roman" w:cs="Times New Roman"/>
          <w:sz w:val="24"/>
        </w:rPr>
        <w:t>Д</w:t>
      </w:r>
      <w:r w:rsidRPr="000D34BD">
        <w:rPr>
          <w:rFonts w:ascii="Times New Roman" w:eastAsia="Calibri" w:hAnsi="Times New Roman" w:cs="Times New Roman"/>
          <w:sz w:val="24"/>
        </w:rPr>
        <w:t>аже в науке чувственное познание мира сейчас главное, уже сейчас преодолеваемое, но всё-таки. То есть</w:t>
      </w:r>
      <w:r w:rsidR="00E603D4">
        <w:rPr>
          <w:rFonts w:ascii="Times New Roman" w:eastAsia="Calibri" w:hAnsi="Times New Roman" w:cs="Times New Roman"/>
          <w:sz w:val="24"/>
        </w:rPr>
        <w:t>, мы все повязаны на астрале.</w:t>
      </w:r>
    </w:p>
    <w:p w:rsidR="00B5539B"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И проблема в том, что мы выбиваемся из астрала выше. А нас даже в Метагалактике пытались из астрала опу</w:t>
      </w:r>
      <w:r w:rsidR="00E603D4">
        <w:rPr>
          <w:rFonts w:ascii="Times New Roman" w:eastAsia="Calibri" w:hAnsi="Times New Roman" w:cs="Times New Roman"/>
          <w:sz w:val="24"/>
        </w:rPr>
        <w:t>стить, вернее, перевести в эфир -</w:t>
      </w:r>
      <w:r w:rsidRPr="000D34BD">
        <w:rPr>
          <w:rFonts w:ascii="Times New Roman" w:eastAsia="Calibri" w:hAnsi="Times New Roman" w:cs="Times New Roman"/>
          <w:sz w:val="24"/>
        </w:rPr>
        <w:t xml:space="preserve"> Метагалактика всё-таки более</w:t>
      </w:r>
      <w:r w:rsidR="00896ADB">
        <w:rPr>
          <w:rFonts w:ascii="Times New Roman" w:eastAsia="Calibri" w:hAnsi="Times New Roman" w:cs="Times New Roman"/>
          <w:sz w:val="24"/>
        </w:rPr>
        <w:t xml:space="preserve"> высокая система, –</w:t>
      </w:r>
      <w:r w:rsidRPr="000D34BD">
        <w:rPr>
          <w:rFonts w:ascii="Times New Roman" w:eastAsia="Calibri" w:hAnsi="Times New Roman" w:cs="Times New Roman"/>
          <w:sz w:val="24"/>
        </w:rPr>
        <w:t xml:space="preserve"> и вернуть в эфир, то есть</w:t>
      </w:r>
      <w:r w:rsidR="00B5539B">
        <w:rPr>
          <w:rFonts w:ascii="Times New Roman" w:eastAsia="Calibri" w:hAnsi="Times New Roman" w:cs="Times New Roman"/>
          <w:sz w:val="24"/>
        </w:rPr>
        <w:t xml:space="preserve"> в царские виды взаимодействий.</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Царские – это не только политически руководящие, а ещё и Человек </w:t>
      </w:r>
      <w:r w:rsidR="00E603D4">
        <w:rPr>
          <w:rFonts w:ascii="Times New Roman" w:eastAsia="Calibri" w:hAnsi="Times New Roman" w:cs="Times New Roman"/>
          <w:sz w:val="24"/>
        </w:rPr>
        <w:t>- это как четвёртое Ц</w:t>
      </w:r>
      <w:r w:rsidRPr="000D34BD">
        <w:rPr>
          <w:rFonts w:ascii="Times New Roman" w:eastAsia="Calibri" w:hAnsi="Times New Roman" w:cs="Times New Roman"/>
          <w:sz w:val="24"/>
        </w:rPr>
        <w:t>а</w:t>
      </w:r>
      <w:r w:rsidR="00E603D4">
        <w:rPr>
          <w:rFonts w:ascii="Times New Roman" w:eastAsia="Calibri" w:hAnsi="Times New Roman" w:cs="Times New Roman"/>
          <w:sz w:val="24"/>
        </w:rPr>
        <w:t>рство жизни, животные – третье Ц</w:t>
      </w:r>
      <w:r w:rsidRPr="000D34BD">
        <w:rPr>
          <w:rFonts w:ascii="Times New Roman" w:eastAsia="Calibri" w:hAnsi="Times New Roman" w:cs="Times New Roman"/>
          <w:sz w:val="24"/>
        </w:rPr>
        <w:t>арство жизни. Вот так всё синтезировано метагалактически, и вот так в этом проекте развития мы с вами ориентируемся.</w:t>
      </w:r>
    </w:p>
    <w:p w:rsidR="00B5539B"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Поэтому мы и перешли нашей Планетой Земля только с Метагалактики Ф</w:t>
      </w:r>
      <w:r w:rsidR="00E603D4">
        <w:rPr>
          <w:rFonts w:ascii="Times New Roman" w:eastAsia="Calibri" w:hAnsi="Times New Roman" w:cs="Times New Roman"/>
          <w:sz w:val="24"/>
        </w:rPr>
        <w:t>а</w:t>
      </w:r>
      <w:r w:rsidRPr="000D34BD">
        <w:rPr>
          <w:rFonts w:ascii="Times New Roman" w:eastAsia="Calibri" w:hAnsi="Times New Roman" w:cs="Times New Roman"/>
          <w:sz w:val="24"/>
        </w:rPr>
        <w:t xml:space="preserve"> в Изначальную Метагалак</w:t>
      </w:r>
      <w:r w:rsidR="00B5539B">
        <w:rPr>
          <w:rFonts w:ascii="Times New Roman" w:eastAsia="Calibri" w:hAnsi="Times New Roman" w:cs="Times New Roman"/>
          <w:sz w:val="24"/>
        </w:rPr>
        <w:t>тику.  И</w:t>
      </w:r>
      <w:r w:rsidRPr="000D34BD">
        <w:rPr>
          <w:rFonts w:ascii="Times New Roman" w:eastAsia="Calibri" w:hAnsi="Times New Roman" w:cs="Times New Roman"/>
          <w:sz w:val="24"/>
        </w:rPr>
        <w:t>з Изначальной Метагалактики пришёл ответ, и вчера мы окончательно в неё встроились, где вовне пришёл эфир, или энергетика, или там астрал, или ментал Изначальной Метагалактики.</w:t>
      </w:r>
    </w:p>
    <w:p w:rsidR="00F2437C"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 И наша Планета начала жить </w:t>
      </w:r>
      <w:r w:rsidR="00E603D4">
        <w:rPr>
          <w:rFonts w:ascii="Times New Roman" w:eastAsia="Calibri" w:hAnsi="Times New Roman" w:cs="Times New Roman"/>
          <w:sz w:val="24"/>
        </w:rPr>
        <w:t>в двух режимах: Метагалактики Фа</w:t>
      </w:r>
      <w:r w:rsidRPr="000D34BD">
        <w:rPr>
          <w:rFonts w:ascii="Times New Roman" w:eastAsia="Calibri" w:hAnsi="Times New Roman" w:cs="Times New Roman"/>
          <w:sz w:val="24"/>
        </w:rPr>
        <w:t xml:space="preserve"> и Изначальной Метагалактики. С Изначальной Метагалактикой хорошо, наша Планета в Изначальной Метагалактике </w:t>
      </w:r>
      <w:proofErr w:type="gramStart"/>
      <w:r w:rsidRPr="000D34BD">
        <w:rPr>
          <w:rFonts w:ascii="Times New Roman" w:eastAsia="Calibri" w:hAnsi="Times New Roman" w:cs="Times New Roman"/>
          <w:sz w:val="24"/>
        </w:rPr>
        <w:t>аж</w:t>
      </w:r>
      <w:proofErr w:type="gramEnd"/>
      <w:r w:rsidRPr="000D34BD">
        <w:rPr>
          <w:rFonts w:ascii="Times New Roman" w:eastAsia="Calibri" w:hAnsi="Times New Roman" w:cs="Times New Roman"/>
          <w:sz w:val="24"/>
        </w:rPr>
        <w:t xml:space="preserve"> сед</w:t>
      </w:r>
      <w:r w:rsidR="00F2437C">
        <w:rPr>
          <w:rFonts w:ascii="Times New Roman" w:eastAsia="Calibri" w:hAnsi="Times New Roman" w:cs="Times New Roman"/>
          <w:sz w:val="24"/>
        </w:rPr>
        <w:t>ьмое выра</w:t>
      </w:r>
      <w:r w:rsidR="00E603D4">
        <w:rPr>
          <w:rFonts w:ascii="Times New Roman" w:eastAsia="Calibri" w:hAnsi="Times New Roman" w:cs="Times New Roman"/>
          <w:sz w:val="24"/>
        </w:rPr>
        <w:t xml:space="preserve">жение, кто не помнит. </w:t>
      </w:r>
      <w:r w:rsidR="00F2437C">
        <w:rPr>
          <w:rFonts w:ascii="Times New Roman" w:eastAsia="Calibri" w:hAnsi="Times New Roman" w:cs="Times New Roman"/>
          <w:sz w:val="24"/>
        </w:rPr>
        <w:t>Э</w:t>
      </w:r>
      <w:r w:rsidR="00E603D4">
        <w:rPr>
          <w:rFonts w:ascii="Times New Roman" w:eastAsia="Calibri" w:hAnsi="Times New Roman" w:cs="Times New Roman"/>
          <w:sz w:val="24"/>
        </w:rPr>
        <w:t>то наша ф</w:t>
      </w:r>
      <w:r w:rsidRPr="000D34BD">
        <w:rPr>
          <w:rFonts w:ascii="Times New Roman" w:eastAsia="Calibri" w:hAnsi="Times New Roman" w:cs="Times New Roman"/>
          <w:sz w:val="24"/>
        </w:rPr>
        <w:t>изика первое, а сама Планета – седьмое.</w:t>
      </w:r>
    </w:p>
    <w:p w:rsidR="000D34BD" w:rsidRPr="000D34BD" w:rsidRDefault="00E603D4" w:rsidP="00D627F8">
      <w:pPr>
        <w:spacing w:after="0" w:line="240" w:lineRule="auto"/>
        <w:ind w:firstLine="567"/>
        <w:jc w:val="both"/>
        <w:rPr>
          <w:rFonts w:ascii="Times New Roman" w:eastAsia="Calibri" w:hAnsi="Times New Roman" w:cs="Times New Roman"/>
          <w:sz w:val="24"/>
        </w:rPr>
      </w:pPr>
      <w:r>
        <w:rPr>
          <w:rFonts w:ascii="Times New Roman" w:eastAsia="Calibri" w:hAnsi="Times New Roman" w:cs="Times New Roman"/>
          <w:sz w:val="24"/>
        </w:rPr>
        <w:t>Вы скажете: «Чем отличается ф</w:t>
      </w:r>
      <w:r w:rsidR="000D34BD" w:rsidRPr="000D34BD">
        <w:rPr>
          <w:rFonts w:ascii="Times New Roman" w:eastAsia="Calibri" w:hAnsi="Times New Roman" w:cs="Times New Roman"/>
          <w:sz w:val="24"/>
        </w:rPr>
        <w:t>изика от Планеты?» Физика – это по поверхности континентов</w:t>
      </w:r>
      <w:r w:rsidR="00F2437C">
        <w:rPr>
          <w:rFonts w:ascii="Times New Roman" w:eastAsia="Calibri" w:hAnsi="Times New Roman" w:cs="Times New Roman"/>
          <w:sz w:val="24"/>
        </w:rPr>
        <w:t>,</w:t>
      </w:r>
      <w:r w:rsidR="000D34BD" w:rsidRPr="000D34BD">
        <w:rPr>
          <w:rFonts w:ascii="Times New Roman" w:eastAsia="Calibri" w:hAnsi="Times New Roman" w:cs="Times New Roman"/>
          <w:sz w:val="24"/>
        </w:rPr>
        <w:t xml:space="preserve"> там, где живёт человек, </w:t>
      </w:r>
      <w:r>
        <w:rPr>
          <w:rFonts w:ascii="Times New Roman" w:eastAsia="Calibri" w:hAnsi="Times New Roman" w:cs="Times New Roman"/>
          <w:sz w:val="24"/>
        </w:rPr>
        <w:t>причём не везде, под водой нет ф</w:t>
      </w:r>
      <w:r w:rsidR="000D34BD" w:rsidRPr="000D34BD">
        <w:rPr>
          <w:rFonts w:ascii="Times New Roman" w:eastAsia="Calibri" w:hAnsi="Times New Roman" w:cs="Times New Roman"/>
          <w:sz w:val="24"/>
        </w:rPr>
        <w:t xml:space="preserve">изики, там астрал, там не вода. А сама Планета – это семёрка. Потому что астрал – это вода, и там люди под водой пока не живут, да? В воздухе они тоже не всегда живут, они там летают. Жить </w:t>
      </w:r>
      <w:r>
        <w:rPr>
          <w:rFonts w:ascii="Times New Roman" w:eastAsia="Calibri" w:hAnsi="Times New Roman" w:cs="Times New Roman"/>
          <w:sz w:val="24"/>
        </w:rPr>
        <w:t xml:space="preserve">- </w:t>
      </w:r>
      <w:r w:rsidR="000D34BD" w:rsidRPr="000D34BD">
        <w:rPr>
          <w:rFonts w:ascii="Times New Roman" w:eastAsia="Calibri" w:hAnsi="Times New Roman" w:cs="Times New Roman"/>
          <w:sz w:val="24"/>
        </w:rPr>
        <w:t>это надо, чтобы что-то висело в воздухе, а у нас только шары висят, а они иногда падают. То есть</w:t>
      </w:r>
      <w:r w:rsidR="00F2437C">
        <w:rPr>
          <w:rFonts w:ascii="Times New Roman" w:eastAsia="Calibri" w:hAnsi="Times New Roman" w:cs="Times New Roman"/>
          <w:sz w:val="24"/>
        </w:rPr>
        <w:t>,</w:t>
      </w:r>
      <w:r w:rsidR="000D34BD" w:rsidRPr="000D34BD">
        <w:rPr>
          <w:rFonts w:ascii="Times New Roman" w:eastAsia="Calibri" w:hAnsi="Times New Roman" w:cs="Times New Roman"/>
          <w:sz w:val="24"/>
        </w:rPr>
        <w:t xml:space="preserve"> зависших состояний воздушных у нас тоже нет,</w:t>
      </w:r>
      <w:r>
        <w:rPr>
          <w:rFonts w:ascii="Times New Roman" w:eastAsia="Calibri" w:hAnsi="Times New Roman" w:cs="Times New Roman"/>
          <w:sz w:val="24"/>
        </w:rPr>
        <w:t xml:space="preserve"> поэтому в основном люди – это ф</w:t>
      </w:r>
      <w:r w:rsidR="000D34BD" w:rsidRPr="000D34BD">
        <w:rPr>
          <w:rFonts w:ascii="Times New Roman" w:eastAsia="Calibri" w:hAnsi="Times New Roman" w:cs="Times New Roman"/>
          <w:sz w:val="24"/>
        </w:rPr>
        <w:t>изика. А сама Планета – это Атма. И она скоординировалась с Изначальной Метагалактик</w:t>
      </w:r>
      <w:r>
        <w:rPr>
          <w:rFonts w:ascii="Times New Roman" w:eastAsia="Calibri" w:hAnsi="Times New Roman" w:cs="Times New Roman"/>
          <w:sz w:val="24"/>
        </w:rPr>
        <w:t>ой, которая девятка, Мощь Отца.</w:t>
      </w:r>
    </w:p>
    <w:p w:rsidR="00F2437C"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Мощь Отца пришла к нам вполне метагалактически, и вчера мы получили новую Изначально Метагалактическую эпоху объявлением работника Матери на эту тему. Нет, мы-то сами знали, что мы туда идём, но есть очень хорошая вещь, к</w:t>
      </w:r>
      <w:r w:rsidR="00E603D4">
        <w:rPr>
          <w:rFonts w:ascii="Times New Roman" w:eastAsia="Calibri" w:hAnsi="Times New Roman" w:cs="Times New Roman"/>
          <w:sz w:val="24"/>
        </w:rPr>
        <w:t>оторую я всегда люблю в Синтезе:</w:t>
      </w:r>
      <w:r w:rsidRPr="000D34BD">
        <w:rPr>
          <w:rFonts w:ascii="Times New Roman" w:eastAsia="Calibri" w:hAnsi="Times New Roman" w:cs="Times New Roman"/>
          <w:sz w:val="24"/>
        </w:rPr>
        <w:t xml:space="preserve"> </w:t>
      </w:r>
      <w:r w:rsidRPr="000D34BD">
        <w:rPr>
          <w:rFonts w:ascii="Times New Roman" w:eastAsia="Calibri" w:hAnsi="Times New Roman" w:cs="Times New Roman"/>
          <w:sz w:val="24"/>
        </w:rPr>
        <w:lastRenderedPageBreak/>
        <w:t xml:space="preserve">нужен внешний знак, когда человек, который вообще не в теме, не в Синтезе, но словил </w:t>
      </w:r>
      <w:r w:rsidR="00E603D4">
        <w:rPr>
          <w:rFonts w:ascii="Times New Roman" w:eastAsia="Calibri" w:hAnsi="Times New Roman" w:cs="Times New Roman"/>
          <w:sz w:val="24"/>
        </w:rPr>
        <w:t xml:space="preserve">что-то </w:t>
      </w:r>
      <w:proofErr w:type="gramStart"/>
      <w:r w:rsidR="00E603D4">
        <w:rPr>
          <w:rFonts w:ascii="Times New Roman" w:eastAsia="Calibri" w:hAnsi="Times New Roman" w:cs="Times New Roman"/>
          <w:sz w:val="24"/>
        </w:rPr>
        <w:t>от</w:t>
      </w:r>
      <w:proofErr w:type="gramEnd"/>
      <w:r w:rsidR="00E603D4">
        <w:rPr>
          <w:rFonts w:ascii="Times New Roman" w:eastAsia="Calibri" w:hAnsi="Times New Roman" w:cs="Times New Roman"/>
          <w:sz w:val="24"/>
        </w:rPr>
        <w:t xml:space="preserve"> Высших и говорит это.</w:t>
      </w:r>
    </w:p>
    <w:p w:rsid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И когда тебе это говорит другой Ученик, который не в теме, не в Синтезе, и ты ещё можешь это услышать, ты понимаешь, что мы идём правильно. Это так называемый объективный взгляд извне, когда люди не в теме, говорят то же самое так, как вы в теме. Это называется «живи сердцем», и все подсказки Отец тебе расскажет через других людей. Ну, неважно, какой человек, главное, что он в любой момент может стать тебе учителем, да? Помните, «и муравей может стать учителем», </w:t>
      </w:r>
      <w:proofErr w:type="gramStart"/>
      <w:r w:rsidRPr="000D34BD">
        <w:rPr>
          <w:rFonts w:ascii="Times New Roman" w:eastAsia="Calibri" w:hAnsi="Times New Roman" w:cs="Times New Roman"/>
          <w:sz w:val="24"/>
        </w:rPr>
        <w:t>мура-вей</w:t>
      </w:r>
      <w:proofErr w:type="gramEnd"/>
      <w:r w:rsidRPr="000D34BD">
        <w:rPr>
          <w:rFonts w:ascii="Times New Roman" w:eastAsia="Calibri" w:hAnsi="Times New Roman" w:cs="Times New Roman"/>
          <w:sz w:val="24"/>
        </w:rPr>
        <w:t xml:space="preserve">. То есть, какую б </w:t>
      </w:r>
      <w:proofErr w:type="gramStart"/>
      <w:r w:rsidRPr="000D34BD">
        <w:rPr>
          <w:rFonts w:ascii="Times New Roman" w:eastAsia="Calibri" w:hAnsi="Times New Roman" w:cs="Times New Roman"/>
          <w:sz w:val="24"/>
        </w:rPr>
        <w:t>муру</w:t>
      </w:r>
      <w:proofErr w:type="gramEnd"/>
      <w:r w:rsidRPr="000D34BD">
        <w:rPr>
          <w:rFonts w:ascii="Times New Roman" w:eastAsia="Calibri" w:hAnsi="Times New Roman" w:cs="Times New Roman"/>
          <w:sz w:val="24"/>
        </w:rPr>
        <w:t xml:space="preserve"> тебе ни несли, ты можешь оттуда вычленить полезную информацию. Смысл </w:t>
      </w:r>
      <w:proofErr w:type="gramStart"/>
      <w:r w:rsidRPr="000D34BD">
        <w:rPr>
          <w:rFonts w:ascii="Times New Roman" w:eastAsia="Calibri" w:hAnsi="Times New Roman" w:cs="Times New Roman"/>
          <w:sz w:val="24"/>
        </w:rPr>
        <w:t>Посвящённого</w:t>
      </w:r>
      <w:proofErr w:type="gramEnd"/>
      <w:r w:rsidRPr="000D34BD">
        <w:rPr>
          <w:rFonts w:ascii="Times New Roman" w:eastAsia="Calibri" w:hAnsi="Times New Roman" w:cs="Times New Roman"/>
          <w:sz w:val="24"/>
        </w:rPr>
        <w:t>. Увидели?</w:t>
      </w:r>
    </w:p>
    <w:p w:rsidR="003F5586" w:rsidRDefault="003F5586" w:rsidP="00D627F8">
      <w:pPr>
        <w:spacing w:after="0" w:line="240" w:lineRule="auto"/>
        <w:ind w:firstLine="567"/>
        <w:jc w:val="both"/>
        <w:rPr>
          <w:rFonts w:ascii="Times New Roman" w:eastAsia="Calibri" w:hAnsi="Times New Roman" w:cs="Times New Roman"/>
          <w:sz w:val="24"/>
        </w:rPr>
      </w:pPr>
    </w:p>
    <w:p w:rsidR="0099196C" w:rsidRDefault="00896ADB" w:rsidP="0067068B">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Четыре 256-рицы </w:t>
      </w:r>
    </w:p>
    <w:p w:rsidR="00896ADB" w:rsidRPr="0099196C" w:rsidRDefault="00896ADB" w:rsidP="0067068B">
      <w:pPr>
        <w:spacing w:after="0" w:line="240" w:lineRule="auto"/>
        <w:jc w:val="center"/>
        <w:rPr>
          <w:rFonts w:ascii="Times New Roman" w:eastAsia="Calibri" w:hAnsi="Times New Roman" w:cs="Times New Roman"/>
          <w:b/>
          <w:sz w:val="24"/>
        </w:rPr>
      </w:pPr>
    </w:p>
    <w:p w:rsidR="0099196C"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Я сейчас с вами говорил на языке </w:t>
      </w:r>
      <w:proofErr w:type="gramStart"/>
      <w:r w:rsidRPr="000D34BD">
        <w:rPr>
          <w:rFonts w:ascii="Times New Roman" w:eastAsia="Calibri" w:hAnsi="Times New Roman" w:cs="Times New Roman"/>
          <w:sz w:val="24"/>
        </w:rPr>
        <w:t>Посвя</w:t>
      </w:r>
      <w:r w:rsidR="003F5586">
        <w:rPr>
          <w:rFonts w:ascii="Times New Roman" w:eastAsia="Calibri" w:hAnsi="Times New Roman" w:cs="Times New Roman"/>
          <w:sz w:val="24"/>
        </w:rPr>
        <w:t>щённых</w:t>
      </w:r>
      <w:proofErr w:type="gramEnd"/>
      <w:r w:rsidR="003F5586">
        <w:rPr>
          <w:rFonts w:ascii="Times New Roman" w:eastAsia="Calibri" w:hAnsi="Times New Roman" w:cs="Times New Roman"/>
          <w:sz w:val="24"/>
        </w:rPr>
        <w:t>. Мы сейчас стяжали 256</w:t>
      </w:r>
      <w:r w:rsidR="003F5586">
        <w:rPr>
          <w:rFonts w:ascii="Times New Roman" w:eastAsia="Calibri" w:hAnsi="Times New Roman" w:cs="Times New Roman"/>
          <w:sz w:val="24"/>
        </w:rPr>
        <w:noBreakHyphen/>
      </w:r>
      <w:r w:rsidRPr="000D34BD">
        <w:rPr>
          <w:rFonts w:ascii="Times New Roman" w:eastAsia="Calibri" w:hAnsi="Times New Roman" w:cs="Times New Roman"/>
          <w:sz w:val="24"/>
        </w:rPr>
        <w:t>цу Ипостаси как фиксацию Отца</w:t>
      </w:r>
      <w:r w:rsidR="0099196C">
        <w:rPr>
          <w:rFonts w:ascii="Times New Roman" w:eastAsia="Calibri" w:hAnsi="Times New Roman" w:cs="Times New Roman"/>
          <w:sz w:val="24"/>
        </w:rPr>
        <w:t xml:space="preserve">. </w:t>
      </w:r>
      <w:proofErr w:type="gramStart"/>
      <w:r w:rsidR="0099196C">
        <w:rPr>
          <w:rFonts w:ascii="Times New Roman" w:eastAsia="Calibri" w:hAnsi="Times New Roman" w:cs="Times New Roman"/>
          <w:sz w:val="24"/>
        </w:rPr>
        <w:t>И</w:t>
      </w:r>
      <w:r w:rsidRPr="000D34BD">
        <w:rPr>
          <w:rFonts w:ascii="Times New Roman" w:eastAsia="Calibri" w:hAnsi="Times New Roman" w:cs="Times New Roman"/>
          <w:sz w:val="24"/>
        </w:rPr>
        <w:t xml:space="preserve"> п</w:t>
      </w:r>
      <w:r w:rsidR="0099196C">
        <w:rPr>
          <w:rFonts w:ascii="Times New Roman" w:eastAsia="Calibri" w:hAnsi="Times New Roman" w:cs="Times New Roman"/>
          <w:sz w:val="24"/>
        </w:rPr>
        <w:t>ереключи</w:t>
      </w:r>
      <w:r w:rsidR="003F5586">
        <w:rPr>
          <w:rFonts w:ascii="Times New Roman" w:eastAsia="Calibri" w:hAnsi="Times New Roman" w:cs="Times New Roman"/>
          <w:sz w:val="24"/>
        </w:rPr>
        <w:t>лись на первую 256</w:t>
      </w:r>
      <w:r w:rsidR="003F5586">
        <w:rPr>
          <w:rFonts w:ascii="Times New Roman" w:eastAsia="Calibri" w:hAnsi="Times New Roman" w:cs="Times New Roman"/>
          <w:sz w:val="24"/>
        </w:rPr>
        <w:noBreakHyphen/>
      </w:r>
      <w:r w:rsidR="0099196C">
        <w:rPr>
          <w:rFonts w:ascii="Times New Roman" w:eastAsia="Calibri" w:hAnsi="Times New Roman" w:cs="Times New Roman"/>
          <w:sz w:val="24"/>
        </w:rPr>
        <w:t>цу,</w:t>
      </w:r>
      <w:r w:rsidRPr="000D34BD">
        <w:rPr>
          <w:rFonts w:ascii="Times New Roman" w:eastAsia="Calibri" w:hAnsi="Times New Roman" w:cs="Times New Roman"/>
          <w:sz w:val="24"/>
        </w:rPr>
        <w:t xml:space="preserve"> нам вполне себе полезную</w:t>
      </w:r>
      <w:r w:rsidR="0099196C">
        <w:rPr>
          <w:rFonts w:ascii="Times New Roman" w:eastAsia="Calibri" w:hAnsi="Times New Roman" w:cs="Times New Roman"/>
          <w:sz w:val="24"/>
        </w:rPr>
        <w:t xml:space="preserve"> - </w:t>
      </w:r>
      <w:r w:rsidRPr="000D34BD">
        <w:rPr>
          <w:rFonts w:ascii="Times New Roman" w:eastAsia="Calibri" w:hAnsi="Times New Roman" w:cs="Times New Roman"/>
          <w:sz w:val="24"/>
        </w:rPr>
        <w:t>Посвящённых.</w:t>
      </w:r>
      <w:proofErr w:type="gramEnd"/>
      <w:r w:rsidR="003F5586">
        <w:rPr>
          <w:rFonts w:ascii="Times New Roman" w:eastAsia="Calibri" w:hAnsi="Times New Roman" w:cs="Times New Roman"/>
          <w:sz w:val="24"/>
        </w:rPr>
        <w:t xml:space="preserve"> Потому что у Отца четыре 256</w:t>
      </w:r>
      <w:r w:rsidR="003F5586">
        <w:rPr>
          <w:rFonts w:ascii="Times New Roman" w:eastAsia="Calibri" w:hAnsi="Times New Roman" w:cs="Times New Roman"/>
          <w:sz w:val="24"/>
        </w:rPr>
        <w:noBreakHyphen/>
      </w:r>
      <w:r w:rsidRPr="000D34BD">
        <w:rPr>
          <w:rFonts w:ascii="Times New Roman" w:eastAsia="Calibri" w:hAnsi="Times New Roman" w:cs="Times New Roman"/>
          <w:sz w:val="24"/>
        </w:rPr>
        <w:t>цы: четвёртая, высокая, за Папу, а первая за Маму, называется 256 Ипостасей Посвящения. Внимание! Посвящённые теперь за Маму, кто не понял, стандарты ж везде есть.</w:t>
      </w:r>
    </w:p>
    <w:p w:rsidR="0099196C"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Части Человека за кого? 256 Ипостасей Синтеза за кого? За Сына. А Ипостаси Статусов за кого? За </w:t>
      </w:r>
      <w:proofErr w:type="spellStart"/>
      <w:r w:rsidRPr="000D34BD">
        <w:rPr>
          <w:rFonts w:ascii="Times New Roman" w:eastAsia="Calibri" w:hAnsi="Times New Roman" w:cs="Times New Roman"/>
          <w:sz w:val="24"/>
        </w:rPr>
        <w:t>Дочу</w:t>
      </w:r>
      <w:proofErr w:type="spellEnd"/>
      <w:r w:rsidRPr="000D34BD">
        <w:rPr>
          <w:rFonts w:ascii="Times New Roman" w:eastAsia="Calibri" w:hAnsi="Times New Roman" w:cs="Times New Roman"/>
          <w:sz w:val="24"/>
        </w:rPr>
        <w:t>. Четверицу базовых родствен</w:t>
      </w:r>
      <w:r w:rsidR="0099196C">
        <w:rPr>
          <w:rFonts w:ascii="Times New Roman" w:eastAsia="Calibri" w:hAnsi="Times New Roman" w:cs="Times New Roman"/>
          <w:sz w:val="24"/>
        </w:rPr>
        <w:t>ных отношений никто не отменял.</w:t>
      </w:r>
    </w:p>
    <w:p w:rsidR="000D34BD" w:rsidRPr="00890C03" w:rsidRDefault="00A3613B" w:rsidP="00D627F8">
      <w:pPr>
        <w:spacing w:after="0" w:line="240" w:lineRule="auto"/>
        <w:ind w:firstLine="567"/>
        <w:jc w:val="both"/>
        <w:rPr>
          <w:rFonts w:ascii="Times New Roman" w:eastAsia="Calibri" w:hAnsi="Times New Roman" w:cs="Times New Roman"/>
          <w:sz w:val="24"/>
        </w:rPr>
      </w:pPr>
      <w:r>
        <w:rPr>
          <w:rFonts w:ascii="Times New Roman" w:eastAsia="Calibri" w:hAnsi="Times New Roman" w:cs="Times New Roman"/>
          <w:sz w:val="24"/>
        </w:rPr>
        <w:t>Можно по</w:t>
      </w:r>
      <w:r w:rsidR="003F5586">
        <w:rPr>
          <w:rFonts w:ascii="Times New Roman" w:eastAsia="Calibri" w:hAnsi="Times New Roman" w:cs="Times New Roman"/>
          <w:sz w:val="24"/>
        </w:rPr>
        <w:t>-другому сказать: 256</w:t>
      </w:r>
      <w:r w:rsidR="003F5586">
        <w:rPr>
          <w:rFonts w:ascii="Times New Roman" w:eastAsia="Calibri" w:hAnsi="Times New Roman" w:cs="Times New Roman"/>
          <w:sz w:val="24"/>
        </w:rPr>
        <w:noBreakHyphen/>
      </w:r>
      <w:r w:rsidR="000D34BD" w:rsidRPr="000D34BD">
        <w:rPr>
          <w:rFonts w:ascii="Times New Roman" w:eastAsia="Calibri" w:hAnsi="Times New Roman" w:cs="Times New Roman"/>
          <w:sz w:val="24"/>
        </w:rPr>
        <w:t>ца за Отца, Посвящения за Учителя, Части Человека за Владыку</w:t>
      </w:r>
      <w:r w:rsidR="003F5586">
        <w:rPr>
          <w:rFonts w:ascii="Times New Roman" w:eastAsia="Calibri" w:hAnsi="Times New Roman" w:cs="Times New Roman"/>
          <w:sz w:val="24"/>
        </w:rPr>
        <w:t xml:space="preserve"> -</w:t>
      </w:r>
      <w:r w:rsidR="000D34BD" w:rsidRPr="000D34BD">
        <w:rPr>
          <w:rFonts w:ascii="Times New Roman" w:eastAsia="Calibri" w:hAnsi="Times New Roman" w:cs="Times New Roman"/>
          <w:sz w:val="24"/>
        </w:rPr>
        <w:t xml:space="preserve"> Ипостась Синтеза Владыки, Ипостаси Статуса за Аватара. Новая эпоха – эпоха Статусов. И все Посвящённые теперь за Маму, Ученики. И </w:t>
      </w:r>
      <w:r w:rsidR="003F5586" w:rsidRPr="00890C03">
        <w:rPr>
          <w:rFonts w:ascii="Times New Roman" w:eastAsia="Calibri" w:hAnsi="Times New Roman" w:cs="Times New Roman"/>
          <w:sz w:val="24"/>
        </w:rPr>
        <w:t xml:space="preserve">Посвящения, </w:t>
      </w:r>
      <w:r w:rsidR="000D34BD" w:rsidRPr="00890C03">
        <w:rPr>
          <w:rFonts w:ascii="Times New Roman" w:eastAsia="Calibri" w:hAnsi="Times New Roman" w:cs="Times New Roman"/>
          <w:sz w:val="24"/>
        </w:rPr>
        <w:t>это управляет чем? Материей. Первая 256</w:t>
      </w:r>
      <w:r w:rsidR="000D34BD" w:rsidRPr="00890C03">
        <w:rPr>
          <w:rFonts w:ascii="Times New Roman" w:eastAsia="Calibri" w:hAnsi="Times New Roman" w:cs="Times New Roman"/>
          <w:sz w:val="24"/>
        </w:rPr>
        <w:noBreakHyphen/>
        <w:t>рица.</w:t>
      </w:r>
    </w:p>
    <w:p w:rsidR="0099196C"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Почему это на вас влияет сегодня на этом Синтезе? Кто просчитал, что я имел в виду, что наш Синтез очень чётко связан с Мамой, хотя он называется Ипостасные Владык</w:t>
      </w:r>
      <w:r w:rsidR="00890C03">
        <w:rPr>
          <w:rFonts w:ascii="Times New Roman" w:eastAsia="Calibri" w:hAnsi="Times New Roman" w:cs="Times New Roman"/>
          <w:sz w:val="24"/>
        </w:rPr>
        <w:t>и</w:t>
      </w:r>
      <w:r w:rsidRPr="000D34BD">
        <w:rPr>
          <w:rFonts w:ascii="Times New Roman" w:eastAsia="Calibri" w:hAnsi="Times New Roman" w:cs="Times New Roman"/>
          <w:sz w:val="24"/>
        </w:rPr>
        <w:t xml:space="preserve">. И, кстати, Изначально Метагалактический Синтез. Всё </w:t>
      </w:r>
      <w:proofErr w:type="gramStart"/>
      <w:r w:rsidRPr="000D34BD">
        <w:rPr>
          <w:rFonts w:ascii="Times New Roman" w:eastAsia="Calibri" w:hAnsi="Times New Roman" w:cs="Times New Roman"/>
          <w:sz w:val="24"/>
        </w:rPr>
        <w:t>прям в точечку Владыка рассчитал</w:t>
      </w:r>
      <w:proofErr w:type="gramEnd"/>
      <w:r w:rsidRPr="000D34BD">
        <w:rPr>
          <w:rFonts w:ascii="Times New Roman" w:eastAsia="Calibri" w:hAnsi="Times New Roman" w:cs="Times New Roman"/>
          <w:sz w:val="24"/>
        </w:rPr>
        <w:t>.</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Почему на этом Синтезе м</w:t>
      </w:r>
      <w:r w:rsidR="00890C03">
        <w:rPr>
          <w:rFonts w:ascii="Times New Roman" w:eastAsia="Calibri" w:hAnsi="Times New Roman" w:cs="Times New Roman"/>
          <w:sz w:val="24"/>
        </w:rPr>
        <w:t xml:space="preserve">ы говорим языком </w:t>
      </w:r>
      <w:proofErr w:type="gramStart"/>
      <w:r w:rsidR="00890C03">
        <w:rPr>
          <w:rFonts w:ascii="Times New Roman" w:eastAsia="Calibri" w:hAnsi="Times New Roman" w:cs="Times New Roman"/>
          <w:sz w:val="24"/>
        </w:rPr>
        <w:t>Посвящённого</w:t>
      </w:r>
      <w:proofErr w:type="gramEnd"/>
      <w:r w:rsidR="00890C03">
        <w:rPr>
          <w:rFonts w:ascii="Times New Roman" w:eastAsia="Calibri" w:hAnsi="Times New Roman" w:cs="Times New Roman"/>
          <w:sz w:val="24"/>
        </w:rPr>
        <w:t xml:space="preserve">? </w:t>
      </w:r>
      <w:r w:rsidR="00A3613B">
        <w:rPr>
          <w:rFonts w:ascii="Times New Roman" w:eastAsia="Calibri" w:hAnsi="Times New Roman" w:cs="Times New Roman"/>
          <w:sz w:val="24"/>
        </w:rPr>
        <w:t>Я</w:t>
      </w:r>
      <w:r w:rsidRPr="000D34BD">
        <w:rPr>
          <w:rFonts w:ascii="Times New Roman" w:eastAsia="Calibri" w:hAnsi="Times New Roman" w:cs="Times New Roman"/>
          <w:sz w:val="24"/>
        </w:rPr>
        <w:t xml:space="preserve"> говорю, что это этот Синтез, и я правильно всё говорю. Кто синтезно просчитал? То есть смысл Ипостасного Синтеза не в том, чтобы я вам всё рассказывал, а чтобы вы, зная Синтез, стремились им применяться. Да, я сейчас сложил высокую планку, но мы в неё вошли вчерашним творческим днём, сегодня пора срочно применяться. </w:t>
      </w:r>
    </w:p>
    <w:p w:rsidR="000D34BD" w:rsidRPr="000D34BD" w:rsidRDefault="00896ADB" w:rsidP="00D627F8">
      <w:pPr>
        <w:spacing w:after="0" w:line="240" w:lineRule="auto"/>
        <w:ind w:firstLine="567"/>
        <w:jc w:val="both"/>
        <w:rPr>
          <w:rFonts w:ascii="Times New Roman" w:eastAsia="Calibri" w:hAnsi="Times New Roman" w:cs="Times New Roman"/>
          <w:sz w:val="24"/>
        </w:rPr>
      </w:pPr>
      <w:r>
        <w:rPr>
          <w:rFonts w:ascii="Times New Roman" w:eastAsia="Calibri" w:hAnsi="Times New Roman" w:cs="Times New Roman"/>
          <w:i/>
          <w:sz w:val="24"/>
        </w:rPr>
        <w:t>–</w:t>
      </w:r>
      <w:r w:rsidR="00D5698B">
        <w:rPr>
          <w:rFonts w:ascii="Times New Roman" w:eastAsia="Calibri" w:hAnsi="Times New Roman" w:cs="Times New Roman"/>
          <w:i/>
          <w:sz w:val="24"/>
        </w:rPr>
        <w:t xml:space="preserve"> </w:t>
      </w:r>
      <w:r w:rsidR="000D34BD" w:rsidRPr="000D34BD">
        <w:rPr>
          <w:rFonts w:ascii="Times New Roman" w:eastAsia="Calibri" w:hAnsi="Times New Roman" w:cs="Times New Roman"/>
          <w:i/>
          <w:sz w:val="24"/>
        </w:rPr>
        <w:t>58</w:t>
      </w:r>
      <w:r w:rsidR="000D34BD" w:rsidRPr="000D34BD">
        <w:rPr>
          <w:rFonts w:ascii="Times New Roman" w:eastAsia="Calibri" w:hAnsi="Times New Roman" w:cs="Times New Roman"/>
          <w:i/>
          <w:sz w:val="24"/>
        </w:rPr>
        <w:noBreakHyphen/>
        <w:t xml:space="preserve">й – </w:t>
      </w:r>
      <w:r>
        <w:rPr>
          <w:rFonts w:ascii="Times New Roman" w:eastAsia="Calibri" w:hAnsi="Times New Roman" w:cs="Times New Roman"/>
          <w:i/>
          <w:sz w:val="24"/>
        </w:rPr>
        <w:t>это Ипостась Статуса –</w:t>
      </w:r>
      <w:r w:rsidR="0099196C">
        <w:rPr>
          <w:rFonts w:ascii="Times New Roman" w:eastAsia="Calibri" w:hAnsi="Times New Roman" w:cs="Times New Roman"/>
          <w:i/>
          <w:sz w:val="24"/>
        </w:rPr>
        <w:t xml:space="preserve"> </w:t>
      </w:r>
      <w:proofErr w:type="gramStart"/>
      <w:r w:rsidR="0099196C">
        <w:rPr>
          <w:rFonts w:ascii="Times New Roman" w:eastAsia="Calibri" w:hAnsi="Times New Roman" w:cs="Times New Roman"/>
          <w:i/>
          <w:sz w:val="24"/>
        </w:rPr>
        <w:t>Посвящённый</w:t>
      </w:r>
      <w:proofErr w:type="gramEnd"/>
      <w:r w:rsidR="000D34BD" w:rsidRPr="000D34BD">
        <w:rPr>
          <w:rFonts w:ascii="Times New Roman" w:eastAsia="Calibri" w:hAnsi="Times New Roman" w:cs="Times New Roman"/>
          <w:sz w:val="24"/>
        </w:rPr>
        <w:t>.</w:t>
      </w:r>
    </w:p>
    <w:p w:rsidR="0099196C" w:rsidRDefault="00DE7EB2" w:rsidP="00D627F8">
      <w:pPr>
        <w:spacing w:after="0" w:line="240" w:lineRule="auto"/>
        <w:ind w:firstLine="567"/>
        <w:jc w:val="both"/>
        <w:rPr>
          <w:rFonts w:ascii="Times New Roman" w:eastAsia="Calibri" w:hAnsi="Times New Roman" w:cs="Times New Roman"/>
          <w:sz w:val="24"/>
        </w:rPr>
      </w:pPr>
      <w:r>
        <w:rPr>
          <w:rFonts w:ascii="Times New Roman" w:eastAsia="Calibri" w:hAnsi="Times New Roman" w:cs="Times New Roman"/>
          <w:sz w:val="24"/>
        </w:rPr>
        <w:t>Да, 58</w:t>
      </w:r>
      <w:r>
        <w:rPr>
          <w:rFonts w:ascii="Times New Roman" w:eastAsia="Calibri" w:hAnsi="Times New Roman" w:cs="Times New Roman"/>
          <w:sz w:val="24"/>
        </w:rPr>
        <w:noBreakHyphen/>
        <w:t xml:space="preserve">й – это седьмой </w:t>
      </w:r>
      <w:r w:rsidR="00890C03">
        <w:rPr>
          <w:rFonts w:ascii="Times New Roman" w:eastAsia="Calibri" w:hAnsi="Times New Roman" w:cs="Times New Roman"/>
          <w:sz w:val="24"/>
        </w:rPr>
        <w:t>С</w:t>
      </w:r>
      <w:r w:rsidR="000D34BD" w:rsidRPr="000D34BD">
        <w:rPr>
          <w:rFonts w:ascii="Times New Roman" w:eastAsia="Calibri" w:hAnsi="Times New Roman" w:cs="Times New Roman"/>
          <w:sz w:val="24"/>
        </w:rPr>
        <w:t>интез, и если его отсчитывать сверху вниз, то</w:t>
      </w:r>
      <w:r w:rsidR="0099196C">
        <w:rPr>
          <w:rFonts w:ascii="Times New Roman" w:eastAsia="Calibri" w:hAnsi="Times New Roman" w:cs="Times New Roman"/>
          <w:sz w:val="24"/>
        </w:rPr>
        <w:t>,</w:t>
      </w:r>
      <w:r w:rsidR="00890C03">
        <w:rPr>
          <w:rFonts w:ascii="Times New Roman" w:eastAsia="Calibri" w:hAnsi="Times New Roman" w:cs="Times New Roman"/>
          <w:sz w:val="24"/>
        </w:rPr>
        <w:t xml:space="preserve"> как седьмой С</w:t>
      </w:r>
      <w:r w:rsidR="000D34BD" w:rsidRPr="000D34BD">
        <w:rPr>
          <w:rFonts w:ascii="Times New Roman" w:eastAsia="Calibri" w:hAnsi="Times New Roman" w:cs="Times New Roman"/>
          <w:sz w:val="24"/>
        </w:rPr>
        <w:t>интез, это Ипостась Посвящённого, правильно. Это седьмой семинар. А мы идём сверху вниз, значит, до седьмого семинара мы дошли до Ипостаси Посвящённого. 58 – это Ипостась Посвящённого.</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 А значит, Огонь здесь действует, какой? </w:t>
      </w:r>
      <w:proofErr w:type="gramStart"/>
      <w:r w:rsidRPr="000D34BD">
        <w:rPr>
          <w:rFonts w:ascii="Times New Roman" w:eastAsia="Calibri" w:hAnsi="Times New Roman" w:cs="Times New Roman"/>
          <w:sz w:val="24"/>
        </w:rPr>
        <w:t>Посвящённый</w:t>
      </w:r>
      <w:proofErr w:type="gramEnd"/>
      <w:r w:rsidRPr="000D34BD">
        <w:rPr>
          <w:rFonts w:ascii="Times New Roman" w:eastAsia="Calibri" w:hAnsi="Times New Roman" w:cs="Times New Roman"/>
          <w:sz w:val="24"/>
        </w:rPr>
        <w:t xml:space="preserve"> Изначально Вышестоящего Отца. Или Созидание Изначально Вышестоящего Отца. У </w:t>
      </w:r>
      <w:proofErr w:type="gramStart"/>
      <w:r w:rsidRPr="000D34BD">
        <w:rPr>
          <w:rFonts w:ascii="Times New Roman" w:eastAsia="Calibri" w:hAnsi="Times New Roman" w:cs="Times New Roman"/>
          <w:sz w:val="24"/>
        </w:rPr>
        <w:t>Посвящённого</w:t>
      </w:r>
      <w:proofErr w:type="gramEnd"/>
      <w:r w:rsidRPr="000D34BD">
        <w:rPr>
          <w:rFonts w:ascii="Times New Roman" w:eastAsia="Calibri" w:hAnsi="Times New Roman" w:cs="Times New Roman"/>
          <w:sz w:val="24"/>
        </w:rPr>
        <w:t xml:space="preserve"> ведь Созидани</w:t>
      </w:r>
      <w:r w:rsidR="00413C39">
        <w:rPr>
          <w:rFonts w:ascii="Times New Roman" w:eastAsia="Calibri" w:hAnsi="Times New Roman" w:cs="Times New Roman"/>
          <w:sz w:val="24"/>
        </w:rPr>
        <w:t>е. А значит, мы с вами на этом С</w:t>
      </w:r>
      <w:r w:rsidRPr="000D34BD">
        <w:rPr>
          <w:rFonts w:ascii="Times New Roman" w:eastAsia="Calibri" w:hAnsi="Times New Roman" w:cs="Times New Roman"/>
          <w:sz w:val="24"/>
        </w:rPr>
        <w:t>интезе ещё занимаемся Посвящённым Синтезом, который выводит нас на Огонь Созидания. А Посвящённый – это вершина второго горизонта, и опять эфир – энергия, которая здесь переключилась. Вот такой интересный анекдот. Увидели.</w:t>
      </w:r>
    </w:p>
    <w:p w:rsidR="00DE7EB2" w:rsidRDefault="000D34BD" w:rsidP="00D627F8">
      <w:pPr>
        <w:spacing w:after="0" w:line="240" w:lineRule="auto"/>
        <w:ind w:firstLine="567"/>
        <w:jc w:val="both"/>
        <w:rPr>
          <w:rFonts w:ascii="Times New Roman" w:eastAsia="Calibri" w:hAnsi="Times New Roman" w:cs="Times New Roman"/>
          <w:sz w:val="24"/>
        </w:rPr>
      </w:pPr>
      <w:proofErr w:type="gramStart"/>
      <w:r w:rsidRPr="000D34BD">
        <w:rPr>
          <w:rFonts w:ascii="Times New Roman" w:eastAsia="Calibri" w:hAnsi="Times New Roman" w:cs="Times New Roman"/>
          <w:sz w:val="24"/>
        </w:rPr>
        <w:t>Поэтому язык Посвящённых, Посвящённый Синтез вполне себе корректен на этом Синтезе.</w:t>
      </w:r>
      <w:proofErr w:type="gramEnd"/>
      <w:r w:rsidRPr="000D34BD">
        <w:rPr>
          <w:rFonts w:ascii="Times New Roman" w:eastAsia="Calibri" w:hAnsi="Times New Roman" w:cs="Times New Roman"/>
          <w:sz w:val="24"/>
        </w:rPr>
        <w:t xml:space="preserve"> </w:t>
      </w:r>
      <w:r w:rsidR="00CF05EA" w:rsidRPr="000D34BD">
        <w:rPr>
          <w:rFonts w:ascii="Times New Roman" w:eastAsia="Calibri" w:hAnsi="Times New Roman" w:cs="Times New Roman"/>
          <w:sz w:val="24"/>
        </w:rPr>
        <w:t>И мы иногда будем на него сваливаться, я буду говорить синтез разных символических вещей, а вы должны быстро, оперативно связывать их, соображать, чтобы на персп</w:t>
      </w:r>
      <w:r w:rsidR="00CF05EA">
        <w:rPr>
          <w:rFonts w:ascii="Times New Roman" w:eastAsia="Calibri" w:hAnsi="Times New Roman" w:cs="Times New Roman"/>
          <w:sz w:val="24"/>
        </w:rPr>
        <w:t xml:space="preserve">ективу </w:t>
      </w:r>
      <w:proofErr w:type="gramStart"/>
      <w:r w:rsidR="00CF05EA">
        <w:rPr>
          <w:rFonts w:ascii="Times New Roman" w:eastAsia="Calibri" w:hAnsi="Times New Roman" w:cs="Times New Roman"/>
          <w:sz w:val="24"/>
        </w:rPr>
        <w:t>учиться так же думать</w:t>
      </w:r>
      <w:proofErr w:type="gramEnd"/>
      <w:r w:rsidR="00CF05EA" w:rsidRPr="000D34BD">
        <w:rPr>
          <w:rFonts w:ascii="Times New Roman" w:eastAsia="Calibri" w:hAnsi="Times New Roman" w:cs="Times New Roman"/>
          <w:sz w:val="24"/>
        </w:rPr>
        <w:t xml:space="preserve"> синтезно. </w:t>
      </w:r>
      <w:r w:rsidRPr="000D34BD">
        <w:rPr>
          <w:rFonts w:ascii="Times New Roman" w:eastAsia="Calibri" w:hAnsi="Times New Roman" w:cs="Times New Roman"/>
          <w:sz w:val="24"/>
        </w:rPr>
        <w:t xml:space="preserve">В принципе, это один из методов данного Синтеза Ипостаси </w:t>
      </w:r>
      <w:r w:rsidR="00413C39">
        <w:rPr>
          <w:rFonts w:ascii="Times New Roman" w:eastAsia="Calibri" w:hAnsi="Times New Roman" w:cs="Times New Roman"/>
          <w:sz w:val="24"/>
        </w:rPr>
        <w:t>Посвящённого. Молодец. Увидели?</w:t>
      </w:r>
    </w:p>
    <w:p w:rsid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И как бы мы ни назывались 58, надо ещё рассчитывать из 64</w:t>
      </w:r>
      <w:r w:rsidRPr="000D34BD">
        <w:rPr>
          <w:rFonts w:ascii="Times New Roman" w:eastAsia="Calibri" w:hAnsi="Times New Roman" w:cs="Times New Roman"/>
          <w:sz w:val="24"/>
        </w:rPr>
        <w:noBreakHyphen/>
        <w:t xml:space="preserve">х, а 58 – это Ипостась </w:t>
      </w:r>
      <w:proofErr w:type="gramStart"/>
      <w:r w:rsidRPr="000D34BD">
        <w:rPr>
          <w:rFonts w:ascii="Times New Roman" w:eastAsia="Calibri" w:hAnsi="Times New Roman" w:cs="Times New Roman"/>
          <w:sz w:val="24"/>
        </w:rPr>
        <w:t>Посвящённого</w:t>
      </w:r>
      <w:proofErr w:type="gramEnd"/>
      <w:r w:rsidRPr="000D34BD">
        <w:rPr>
          <w:rFonts w:ascii="Times New Roman" w:eastAsia="Calibri" w:hAnsi="Times New Roman" w:cs="Times New Roman"/>
          <w:sz w:val="24"/>
        </w:rPr>
        <w:t>. Следующий, кстати, Синтез – это Майтрейя, Ипостась Майтрейи. Да, он у нас называется по-своему, но никто не отменял, что это 57</w:t>
      </w:r>
      <w:r w:rsidRPr="000D34BD">
        <w:rPr>
          <w:rFonts w:ascii="Times New Roman" w:eastAsia="Calibri" w:hAnsi="Times New Roman" w:cs="Times New Roman"/>
          <w:sz w:val="24"/>
        </w:rPr>
        <w:noBreakHyphen/>
        <w:t>й Синтез, а по графикам Отца это Майтрейя. Ведь есть графики Отца, а есть наши графики. Систему увидели?</w:t>
      </w:r>
    </w:p>
    <w:p w:rsidR="00D5698B" w:rsidRDefault="00D5698B" w:rsidP="00D627F8">
      <w:pPr>
        <w:spacing w:after="0" w:line="240" w:lineRule="auto"/>
        <w:ind w:firstLine="567"/>
        <w:jc w:val="both"/>
        <w:rPr>
          <w:rFonts w:ascii="Times New Roman" w:eastAsia="Calibri" w:hAnsi="Times New Roman" w:cs="Times New Roman"/>
          <w:sz w:val="24"/>
        </w:rPr>
      </w:pPr>
    </w:p>
    <w:p w:rsidR="0067068B" w:rsidRDefault="00DE7EB2" w:rsidP="0067068B">
      <w:pPr>
        <w:spacing w:after="0" w:line="240" w:lineRule="auto"/>
        <w:jc w:val="center"/>
        <w:rPr>
          <w:rFonts w:ascii="Times New Roman" w:eastAsia="Calibri" w:hAnsi="Times New Roman" w:cs="Times New Roman"/>
          <w:b/>
          <w:sz w:val="24"/>
        </w:rPr>
      </w:pPr>
      <w:r w:rsidRPr="00DE7EB2">
        <w:rPr>
          <w:rFonts w:ascii="Times New Roman" w:eastAsia="Calibri" w:hAnsi="Times New Roman" w:cs="Times New Roman"/>
          <w:b/>
          <w:sz w:val="24"/>
        </w:rPr>
        <w:t>Внутреннее развитие.</w:t>
      </w:r>
    </w:p>
    <w:p w:rsidR="00DE7EB2" w:rsidRDefault="00DE7EB2" w:rsidP="0067068B">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lastRenderedPageBreak/>
        <w:t>Пере</w:t>
      </w:r>
      <w:r w:rsidR="00896ADB">
        <w:rPr>
          <w:rFonts w:ascii="Times New Roman" w:eastAsia="Calibri" w:hAnsi="Times New Roman" w:cs="Times New Roman"/>
          <w:b/>
          <w:sz w:val="24"/>
        </w:rPr>
        <w:t xml:space="preserve">ход в Изначальную Метагалактику </w:t>
      </w:r>
    </w:p>
    <w:p w:rsidR="00896ADB" w:rsidRPr="00DE7EB2" w:rsidRDefault="00896ADB" w:rsidP="0067068B">
      <w:pPr>
        <w:spacing w:after="0" w:line="240" w:lineRule="auto"/>
        <w:jc w:val="center"/>
        <w:rPr>
          <w:rFonts w:ascii="Times New Roman" w:eastAsia="Calibri" w:hAnsi="Times New Roman" w:cs="Times New Roman"/>
          <w:b/>
          <w:sz w:val="24"/>
        </w:rPr>
      </w:pPr>
    </w:p>
    <w:p w:rsidR="00DE7EB2"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Вот такая интересная взаимосвязь наступила. В итоге мы получили на Планете эфирный толчок целой Изначальной Метагалактики, мы вспыхнули им, и вчера, 20</w:t>
      </w:r>
      <w:r w:rsidRPr="000D34BD">
        <w:rPr>
          <w:rFonts w:ascii="Times New Roman" w:eastAsia="Calibri" w:hAnsi="Times New Roman" w:cs="Times New Roman"/>
          <w:sz w:val="24"/>
        </w:rPr>
        <w:noBreakHyphen/>
        <w:t xml:space="preserve">го числа, Планета переключилась в новый тип развития. Новый! </w:t>
      </w:r>
      <w:proofErr w:type="spellStart"/>
      <w:r w:rsidRPr="000D34BD">
        <w:rPr>
          <w:rFonts w:ascii="Times New Roman" w:eastAsia="Calibri" w:hAnsi="Times New Roman" w:cs="Times New Roman"/>
          <w:sz w:val="24"/>
        </w:rPr>
        <w:t>Флуктуационный</w:t>
      </w:r>
      <w:proofErr w:type="spellEnd"/>
      <w:r w:rsidRPr="000D34BD">
        <w:rPr>
          <w:rFonts w:ascii="Times New Roman" w:eastAsia="Calibri" w:hAnsi="Times New Roman" w:cs="Times New Roman"/>
          <w:sz w:val="24"/>
        </w:rPr>
        <w:t xml:space="preserve">. И нас будут подталкивать теперь не только внутри, как мы с вами занимались все 15 лет, но теперь ещё и вовне. </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Так, открытым текстом скажу. Было сказано, что в августе весь проект мы бы завершили, дошли до вершины. Остались бы эфирно-проявленными в Метагалактике, нас бы с физики или убрали, или закрыли бы развитие, два варианта. Убрать с физики – это взойти в вышестоящее, проект закончился, или убрать развитие. Некоторые знают, о чём я говорю, некоторые не знают, мы это внешне не особо публиковали.</w:t>
      </w:r>
    </w:p>
    <w:p w:rsidR="00DE7EB2"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И на</w:t>
      </w:r>
      <w:r w:rsidR="00D5698B">
        <w:rPr>
          <w:rFonts w:ascii="Times New Roman" w:eastAsia="Calibri" w:hAnsi="Times New Roman" w:cs="Times New Roman"/>
          <w:sz w:val="24"/>
        </w:rPr>
        <w:t>м пришлось вот в сентябре выйти</w:t>
      </w:r>
      <w:r w:rsidRPr="000D34BD">
        <w:rPr>
          <w:rFonts w:ascii="Times New Roman" w:eastAsia="Calibri" w:hAnsi="Times New Roman" w:cs="Times New Roman"/>
          <w:sz w:val="24"/>
        </w:rPr>
        <w:t xml:space="preserve"> в Иерархию и просить, если вы помните, новое развитие на Ипостасном Синтезе здесь, в Королёве. Да, мы сказали, что мы вышли в новое, но мы вышли политически на день выборов в России, когда мы концентрировались на выборы, но в них перестали участвовать, потому что мы ещё не готовы к этому.</w:t>
      </w:r>
    </w:p>
    <w:p w:rsidR="00DE7EB2"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Мы эту просьбу к Отцу переключили на иерархическую полити</w:t>
      </w:r>
      <w:r w:rsidR="00DE7EB2">
        <w:rPr>
          <w:rFonts w:ascii="Times New Roman" w:eastAsia="Calibri" w:hAnsi="Times New Roman" w:cs="Times New Roman"/>
          <w:sz w:val="24"/>
        </w:rPr>
        <w:t>ку, за что нам до сих пор достаётся.</w:t>
      </w:r>
      <w:r w:rsidRPr="000D34BD">
        <w:rPr>
          <w:rFonts w:ascii="Times New Roman" w:eastAsia="Calibri" w:hAnsi="Times New Roman" w:cs="Times New Roman"/>
          <w:sz w:val="24"/>
        </w:rPr>
        <w:t xml:space="preserve"> Иерархи до сих пор нам это простить не могут. К ним никогда политически никто на Совет Иерархии не выходил, то есть внешне. Они все шли внутренне.</w:t>
      </w:r>
    </w:p>
    <w:p w:rsidR="00DE7EB2"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Но! Если вспомнить эту п</w:t>
      </w:r>
      <w:r w:rsidR="0062175C">
        <w:rPr>
          <w:rFonts w:ascii="Times New Roman" w:eastAsia="Calibri" w:hAnsi="Times New Roman" w:cs="Times New Roman"/>
          <w:sz w:val="24"/>
        </w:rPr>
        <w:t>рактику очень важную в сентябре:</w:t>
      </w:r>
      <w:r w:rsidRPr="000D34BD">
        <w:rPr>
          <w:rFonts w:ascii="Times New Roman" w:eastAsia="Calibri" w:hAnsi="Times New Roman" w:cs="Times New Roman"/>
          <w:sz w:val="24"/>
        </w:rPr>
        <w:t xml:space="preserve"> мы просили нового развития. Я не стал на этом акцентировать внимание, потому что старое закончилось, то есть</w:t>
      </w:r>
      <w:r w:rsidR="0062175C">
        <w:rPr>
          <w:rFonts w:ascii="Times New Roman" w:eastAsia="Calibri" w:hAnsi="Times New Roman" w:cs="Times New Roman"/>
          <w:sz w:val="24"/>
        </w:rPr>
        <w:t>,</w:t>
      </w:r>
      <w:r w:rsidRPr="000D34BD">
        <w:rPr>
          <w:rFonts w:ascii="Times New Roman" w:eastAsia="Calibri" w:hAnsi="Times New Roman" w:cs="Times New Roman"/>
          <w:sz w:val="24"/>
        </w:rPr>
        <w:t xml:space="preserve"> мы весь план выполнили. А исполнение плана, если Отец не даёт новый, это всё купируется, и раса раз</w:t>
      </w:r>
      <w:r w:rsidR="0062175C">
        <w:rPr>
          <w:rFonts w:ascii="Times New Roman" w:eastAsia="Calibri" w:hAnsi="Times New Roman" w:cs="Times New Roman"/>
          <w:sz w:val="24"/>
        </w:rPr>
        <w:t>вивается так, как мы исполнили.</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В принципе, оно так и наступает, потому что то, что мы исполнили, ещё не знаю, сколько тысячелетий мы будем охватывать это, я имею в виду, каждый человек на Планете. Но принципиально мы с вами идём шире в Изначальной Метагалактике или остаёмся, как есть. Вот мы и попросили выйти в Изначально Вышестоящие Реальности. Мама пришла в усиление нас, показав, что там </w:t>
      </w:r>
      <w:proofErr w:type="gramStart"/>
      <w:r w:rsidRPr="000D34BD">
        <w:rPr>
          <w:rFonts w:ascii="Times New Roman" w:eastAsia="Calibri" w:hAnsi="Times New Roman" w:cs="Times New Roman"/>
          <w:sz w:val="24"/>
        </w:rPr>
        <w:t>заинтересованы</w:t>
      </w:r>
      <w:proofErr w:type="gramEnd"/>
      <w:r w:rsidRPr="000D34BD">
        <w:rPr>
          <w:rFonts w:ascii="Times New Roman" w:eastAsia="Calibri" w:hAnsi="Times New Roman" w:cs="Times New Roman"/>
          <w:sz w:val="24"/>
        </w:rPr>
        <w:t xml:space="preserve"> в нас. Но всё равно должны были принять решение.</w:t>
      </w:r>
    </w:p>
    <w:p w:rsidR="00DE7EB2"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Вот приняли решение в сентябре, и мы с вами продолжаем наше развитие, корректируя всё это по-новому, не отменяя старого. Решение могли бы не принять, план бы вошёл в силу тот, который был на август, и мы бы дальше не двигались. И то, что я сейчас рассказываю, вы вообще не слышали бы в ближайшие несколько тысяч лет. Пока бы до этого ни дошли через исполнение предыдущего плана развития. Вот такая интересная схема. </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Поэтому, с одной стороны, 20</w:t>
      </w:r>
      <w:r w:rsidRPr="000D34BD">
        <w:rPr>
          <w:rFonts w:ascii="Times New Roman" w:eastAsia="Calibri" w:hAnsi="Times New Roman" w:cs="Times New Roman"/>
          <w:sz w:val="24"/>
        </w:rPr>
        <w:noBreakHyphen/>
        <w:t xml:space="preserve">го можно подрасстроиться, на Планете начались природные </w:t>
      </w:r>
      <w:proofErr w:type="spellStart"/>
      <w:r w:rsidRPr="000D34BD">
        <w:rPr>
          <w:rFonts w:ascii="Times New Roman" w:eastAsia="Calibri" w:hAnsi="Times New Roman" w:cs="Times New Roman"/>
          <w:sz w:val="24"/>
        </w:rPr>
        <w:t>флуклуации</w:t>
      </w:r>
      <w:proofErr w:type="spellEnd"/>
      <w:r w:rsidRPr="000D34BD">
        <w:rPr>
          <w:rFonts w:ascii="Times New Roman" w:eastAsia="Calibri" w:hAnsi="Times New Roman" w:cs="Times New Roman"/>
          <w:sz w:val="24"/>
        </w:rPr>
        <w:t>. А с другой стороны, у нас был выбор в сентябре. Если б мы победили политически и участвовали в выборах в России как партия, нам бы никто не дал внутреннего восхождения. То есть</w:t>
      </w:r>
      <w:r w:rsidR="0062175C">
        <w:rPr>
          <w:rFonts w:ascii="Times New Roman" w:eastAsia="Calibri" w:hAnsi="Times New Roman" w:cs="Times New Roman"/>
          <w:sz w:val="24"/>
        </w:rPr>
        <w:t>, ты восходишь или вовне -</w:t>
      </w:r>
      <w:r w:rsidRPr="000D34BD">
        <w:rPr>
          <w:rFonts w:ascii="Times New Roman" w:eastAsia="Calibri" w:hAnsi="Times New Roman" w:cs="Times New Roman"/>
          <w:sz w:val="24"/>
        </w:rPr>
        <w:t xml:space="preserve"> то есть</w:t>
      </w:r>
      <w:r w:rsidR="0062175C">
        <w:rPr>
          <w:rFonts w:ascii="Times New Roman" w:eastAsia="Calibri" w:hAnsi="Times New Roman" w:cs="Times New Roman"/>
          <w:sz w:val="24"/>
        </w:rPr>
        <w:t>,</w:t>
      </w:r>
      <w:r w:rsidRPr="000D34BD">
        <w:rPr>
          <w:rFonts w:ascii="Times New Roman" w:eastAsia="Calibri" w:hAnsi="Times New Roman" w:cs="Times New Roman"/>
          <w:sz w:val="24"/>
        </w:rPr>
        <w:t xml:space="preserve"> получаешь власть внешнюю, или внутри. В сентябре было так. Совместить на тот момент было нельзя. Сейчас уже чуть получается, но тоже сложно.</w:t>
      </w:r>
    </w:p>
    <w:p w:rsidR="00D5698B"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И мы выбрали внутренне. Съехали с темы, я тогда это не рассказывал, и ушли вверх. Благодаря этому мы сейчас попали в Изначальную Метагалактику. Но из Изначальной Метагалактики пришёл эфир, благодаря этому вчера 20</w:t>
      </w:r>
      <w:r w:rsidRPr="000D34BD">
        <w:rPr>
          <w:rFonts w:ascii="Times New Roman" w:eastAsia="Calibri" w:hAnsi="Times New Roman" w:cs="Times New Roman"/>
          <w:sz w:val="24"/>
        </w:rPr>
        <w:noBreakHyphen/>
        <w:t>го числа наша Планета включилась в другую природную реальность.</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Но человечество-то выкрутилось от эфирных существ. А эфирные существа всегда любят </w:t>
      </w:r>
      <w:proofErr w:type="gramStart"/>
      <w:r w:rsidRPr="000D34BD">
        <w:rPr>
          <w:rFonts w:ascii="Times New Roman" w:eastAsia="Calibri" w:hAnsi="Times New Roman" w:cs="Times New Roman"/>
          <w:sz w:val="24"/>
        </w:rPr>
        <w:t>внешнее</w:t>
      </w:r>
      <w:proofErr w:type="gramEnd"/>
      <w:r w:rsidRPr="000D34BD">
        <w:rPr>
          <w:rFonts w:ascii="Times New Roman" w:eastAsia="Calibri" w:hAnsi="Times New Roman" w:cs="Times New Roman"/>
          <w:sz w:val="24"/>
        </w:rPr>
        <w:t xml:space="preserve">. Если б мы ушли во внешнюю деятельность, даже партийную, мы бы не выкрутились. Потому что внешнее – это чистый эфир. </w:t>
      </w:r>
      <w:r w:rsidR="0041719D">
        <w:rPr>
          <w:rFonts w:ascii="Times New Roman" w:eastAsia="Calibri" w:hAnsi="Times New Roman" w:cs="Times New Roman"/>
          <w:sz w:val="24"/>
        </w:rPr>
        <w:t>Ну, а то, куда мы шли на выборы -</w:t>
      </w:r>
      <w:r w:rsidRPr="000D34BD">
        <w:rPr>
          <w:rFonts w:ascii="Times New Roman" w:eastAsia="Calibri" w:hAnsi="Times New Roman" w:cs="Times New Roman"/>
          <w:sz w:val="24"/>
        </w:rPr>
        <w:t xml:space="preserve"> т</w:t>
      </w:r>
      <w:r w:rsidR="0041719D">
        <w:rPr>
          <w:rFonts w:ascii="Times New Roman" w:eastAsia="Calibri" w:hAnsi="Times New Roman" w:cs="Times New Roman"/>
          <w:sz w:val="24"/>
        </w:rPr>
        <w:t xml:space="preserve">ам чистый эфир, это все знают. </w:t>
      </w:r>
      <w:r w:rsidR="00D5698B">
        <w:rPr>
          <w:rFonts w:ascii="Times New Roman" w:eastAsia="Calibri" w:hAnsi="Times New Roman" w:cs="Times New Roman"/>
          <w:sz w:val="24"/>
        </w:rPr>
        <w:t>Т</w:t>
      </w:r>
      <w:r w:rsidRPr="000D34BD">
        <w:rPr>
          <w:rFonts w:ascii="Times New Roman" w:eastAsia="Calibri" w:hAnsi="Times New Roman" w:cs="Times New Roman"/>
          <w:sz w:val="24"/>
        </w:rPr>
        <w:t>ам очень сложные типы развития, поэтому его преодолевать пришлось бы годами, если не десятилетиями, эту отстройку. Ну, и вот мы выкрутились из этих существ, начиная ещё с партийных выборов, хотя максимально на них концентрировались. Но использовали эту концентрацию не вовне, а внутри. И вот эти</w:t>
      </w:r>
      <w:r w:rsidR="00D5698B">
        <w:rPr>
          <w:rFonts w:ascii="Times New Roman" w:eastAsia="Calibri" w:hAnsi="Times New Roman" w:cs="Times New Roman"/>
          <w:sz w:val="24"/>
        </w:rPr>
        <w:t>м</w:t>
      </w:r>
      <w:r w:rsidRPr="000D34BD">
        <w:rPr>
          <w:rFonts w:ascii="Times New Roman" w:eastAsia="Calibri" w:hAnsi="Times New Roman" w:cs="Times New Roman"/>
          <w:sz w:val="24"/>
        </w:rPr>
        <w:t xml:space="preserve"> </w:t>
      </w:r>
      <w:proofErr w:type="spellStart"/>
      <w:r w:rsidRPr="000D34BD">
        <w:rPr>
          <w:rFonts w:ascii="Times New Roman" w:eastAsia="Calibri" w:hAnsi="Times New Roman" w:cs="Times New Roman"/>
          <w:sz w:val="24"/>
        </w:rPr>
        <w:t>преодолелись</w:t>
      </w:r>
      <w:proofErr w:type="spellEnd"/>
      <w:r w:rsidRPr="000D34BD">
        <w:rPr>
          <w:rFonts w:ascii="Times New Roman" w:eastAsia="Calibri" w:hAnsi="Times New Roman" w:cs="Times New Roman"/>
          <w:sz w:val="24"/>
        </w:rPr>
        <w:t>.</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Естественно, это не могло остаться без последствий, которые наступили вчера, 20</w:t>
      </w:r>
      <w:r w:rsidRPr="000D34BD">
        <w:rPr>
          <w:rFonts w:ascii="Times New Roman" w:eastAsia="Calibri" w:hAnsi="Times New Roman" w:cs="Times New Roman"/>
          <w:sz w:val="24"/>
        </w:rPr>
        <w:noBreakHyphen/>
        <w:t xml:space="preserve">го января. Планета вошла в новый цикл развития, где природные флуктуации всё равно запланированы. Мы поняли это, мы вышли к Отцу, к Владыке вечером вчера, сказали: «А вот что? Что там можно сделать?» Владыка сказал: «Ничего. Всё уже решено». Всё. Всё решено, </w:t>
      </w:r>
      <w:r w:rsidRPr="000D34BD">
        <w:rPr>
          <w:rFonts w:ascii="Times New Roman" w:eastAsia="Calibri" w:hAnsi="Times New Roman" w:cs="Times New Roman"/>
          <w:sz w:val="24"/>
        </w:rPr>
        <w:lastRenderedPageBreak/>
        <w:t>это не наши уже действия, то есть мы ничего преодолеть не можем, а значит, мы просто живём в новом цикле природного существования Планеты. Ну, и вот то, что мы выходили к Владыке</w:t>
      </w:r>
      <w:r w:rsidR="0041719D">
        <w:rPr>
          <w:rFonts w:ascii="Times New Roman" w:eastAsia="Calibri" w:hAnsi="Times New Roman" w:cs="Times New Roman"/>
          <w:sz w:val="24"/>
        </w:rPr>
        <w:t>,</w:t>
      </w:r>
      <w:r w:rsidRPr="000D34BD">
        <w:rPr>
          <w:rFonts w:ascii="Times New Roman" w:eastAsia="Calibri" w:hAnsi="Times New Roman" w:cs="Times New Roman"/>
          <w:sz w:val="24"/>
        </w:rPr>
        <w:t xml:space="preserve"> вы сейчас получали какой-то взгляд, что может быть, чего может не быть. </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И ещё. То, что вы видите, то, что я там вижу, это может быть, а может и не быть. Почему? В Иерархии есть хитрая система, я её когда-то использовал очен</w:t>
      </w:r>
      <w:r w:rsidR="0041719D">
        <w:rPr>
          <w:rFonts w:ascii="Times New Roman" w:eastAsia="Calibri" w:hAnsi="Times New Roman" w:cs="Times New Roman"/>
          <w:sz w:val="24"/>
        </w:rPr>
        <w:t>ь часто. Если ты это публикуешь -</w:t>
      </w:r>
      <w:r w:rsidRPr="000D34BD">
        <w:rPr>
          <w:rFonts w:ascii="Times New Roman" w:eastAsia="Calibri" w:hAnsi="Times New Roman" w:cs="Times New Roman"/>
          <w:sz w:val="24"/>
        </w:rPr>
        <w:t xml:space="preserve"> это уже отменяется. То есть, если ты знаешь срок и </w:t>
      </w:r>
      <w:proofErr w:type="gramStart"/>
      <w:r w:rsidRPr="000D34BD">
        <w:rPr>
          <w:rFonts w:ascii="Times New Roman" w:eastAsia="Calibri" w:hAnsi="Times New Roman" w:cs="Times New Roman"/>
          <w:sz w:val="24"/>
        </w:rPr>
        <w:t>растрезвонил</w:t>
      </w:r>
      <w:proofErr w:type="gramEnd"/>
      <w:r w:rsidRPr="000D34BD">
        <w:rPr>
          <w:rFonts w:ascii="Times New Roman" w:eastAsia="Calibri" w:hAnsi="Times New Roman" w:cs="Times New Roman"/>
          <w:sz w:val="24"/>
        </w:rPr>
        <w:t xml:space="preserve"> его всем, это надо отменить. А если </w:t>
      </w:r>
      <w:proofErr w:type="gramStart"/>
      <w:r w:rsidRPr="000D34BD">
        <w:rPr>
          <w:rFonts w:ascii="Times New Roman" w:eastAsia="Calibri" w:hAnsi="Times New Roman" w:cs="Times New Roman"/>
          <w:sz w:val="24"/>
        </w:rPr>
        <w:t>растрезвонил</w:t>
      </w:r>
      <w:proofErr w:type="gramEnd"/>
      <w:r w:rsidRPr="000D34BD">
        <w:rPr>
          <w:rFonts w:ascii="Times New Roman" w:eastAsia="Calibri" w:hAnsi="Times New Roman" w:cs="Times New Roman"/>
          <w:sz w:val="24"/>
        </w:rPr>
        <w:t xml:space="preserve"> так, что все стали готовиться и бояться, это вообще отменяется. Тем более, если Посвящённые боятся и готовятся, то лучше отменить, потому что они что-нибудь исполнят. Всё. Это</w:t>
      </w:r>
      <w:r w:rsidR="0041719D">
        <w:rPr>
          <w:rFonts w:ascii="Times New Roman" w:eastAsia="Calibri" w:hAnsi="Times New Roman" w:cs="Times New Roman"/>
          <w:sz w:val="24"/>
        </w:rPr>
        <w:t>,</w:t>
      </w:r>
      <w:r w:rsidRPr="000D34BD">
        <w:rPr>
          <w:rFonts w:ascii="Times New Roman" w:eastAsia="Calibri" w:hAnsi="Times New Roman" w:cs="Times New Roman"/>
          <w:sz w:val="24"/>
        </w:rPr>
        <w:t xml:space="preserve"> называется</w:t>
      </w:r>
      <w:r w:rsidR="0041719D">
        <w:rPr>
          <w:rFonts w:ascii="Times New Roman" w:eastAsia="Calibri" w:hAnsi="Times New Roman" w:cs="Times New Roman"/>
          <w:sz w:val="24"/>
        </w:rPr>
        <w:t>,</w:t>
      </w:r>
      <w:r w:rsidRPr="000D34BD">
        <w:rPr>
          <w:rFonts w:ascii="Times New Roman" w:eastAsia="Calibri" w:hAnsi="Times New Roman" w:cs="Times New Roman"/>
          <w:sz w:val="24"/>
        </w:rPr>
        <w:t xml:space="preserve"> трезвон такой хороший, яркий трезвон. Поэтому</w:t>
      </w:r>
      <w:r w:rsidR="0041719D">
        <w:rPr>
          <w:rFonts w:ascii="Times New Roman" w:eastAsia="Calibri" w:hAnsi="Times New Roman" w:cs="Times New Roman"/>
          <w:sz w:val="24"/>
        </w:rPr>
        <w:t>,</w:t>
      </w:r>
      <w:r w:rsidRPr="000D34BD">
        <w:rPr>
          <w:rFonts w:ascii="Times New Roman" w:eastAsia="Calibri" w:hAnsi="Times New Roman" w:cs="Times New Roman"/>
          <w:sz w:val="24"/>
        </w:rPr>
        <w:t xml:space="preserve"> даже если вам что-то показали, и мы начнём об этом говорить, нам не всегда точно всё показали, потому что мы привыкли трезвонить. Какие-то тенденции будут правильны, но всё точно вряд ли скажут.</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Вот имейте в виду этот закон. Мы, с одной стороны, им пользуемся положительно,</w:t>
      </w:r>
      <w:r w:rsidR="0041719D">
        <w:rPr>
          <w:rFonts w:ascii="Times New Roman" w:eastAsia="Calibri" w:hAnsi="Times New Roman" w:cs="Times New Roman"/>
          <w:sz w:val="24"/>
        </w:rPr>
        <w:t xml:space="preserve"> в нужный момент всё опубликуем -</w:t>
      </w:r>
      <w:r w:rsidRPr="000D34BD">
        <w:rPr>
          <w:rFonts w:ascii="Times New Roman" w:eastAsia="Calibri" w:hAnsi="Times New Roman" w:cs="Times New Roman"/>
          <w:sz w:val="24"/>
        </w:rPr>
        <w:t xml:space="preserve"> и оно отменяется. А с другой стороны, нас уже учитывают на такую болтовню, мне Папа так и сказал: «Тебе ж скажи, ты всё расскажешь». То есть</w:t>
      </w:r>
      <w:r w:rsidR="0041719D">
        <w:rPr>
          <w:rFonts w:ascii="Times New Roman" w:eastAsia="Calibri" w:hAnsi="Times New Roman" w:cs="Times New Roman"/>
          <w:sz w:val="24"/>
        </w:rPr>
        <w:t>,</w:t>
      </w:r>
      <w:r w:rsidRPr="000D34BD">
        <w:rPr>
          <w:rFonts w:ascii="Times New Roman" w:eastAsia="Calibri" w:hAnsi="Times New Roman" w:cs="Times New Roman"/>
          <w:sz w:val="24"/>
        </w:rPr>
        <w:t xml:space="preserve"> придётся заново всё планировать. Все Советы </w:t>
      </w:r>
      <w:r w:rsidR="0041719D">
        <w:rPr>
          <w:rFonts w:ascii="Times New Roman" w:eastAsia="Calibri" w:hAnsi="Times New Roman" w:cs="Times New Roman"/>
          <w:sz w:val="24"/>
        </w:rPr>
        <w:t>возмущаются:</w:t>
      </w:r>
      <w:r w:rsidRPr="000D34BD">
        <w:rPr>
          <w:rFonts w:ascii="Times New Roman" w:eastAsia="Calibri" w:hAnsi="Times New Roman" w:cs="Times New Roman"/>
          <w:sz w:val="24"/>
        </w:rPr>
        <w:t xml:space="preserve"> болтун, сразу всем всё говорю. Но это открытость, это нормально в Метагалактике. Поэтому нам вряд ли показали всё точно, как надо. Вот такая интересная фишка. Увидели?</w:t>
      </w:r>
    </w:p>
    <w:p w:rsidR="00D5698B"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На этом мы завершаем эту тему. Вот мы как бы после практики </w:t>
      </w:r>
      <w:proofErr w:type="spellStart"/>
      <w:r w:rsidRPr="000D34BD">
        <w:rPr>
          <w:rFonts w:ascii="Times New Roman" w:eastAsia="Calibri" w:hAnsi="Times New Roman" w:cs="Times New Roman"/>
          <w:sz w:val="24"/>
        </w:rPr>
        <w:t>пообъяснялись</w:t>
      </w:r>
      <w:proofErr w:type="spellEnd"/>
      <w:r w:rsidRPr="000D34BD">
        <w:rPr>
          <w:rFonts w:ascii="Times New Roman" w:eastAsia="Calibri" w:hAnsi="Times New Roman" w:cs="Times New Roman"/>
          <w:sz w:val="24"/>
        </w:rPr>
        <w:t xml:space="preserve">, это любопытно и сложно. Переключение с эфиризации на </w:t>
      </w:r>
      <w:proofErr w:type="spellStart"/>
      <w:r w:rsidRPr="000D34BD">
        <w:rPr>
          <w:rFonts w:ascii="Times New Roman" w:eastAsia="Calibri" w:hAnsi="Times New Roman" w:cs="Times New Roman"/>
          <w:sz w:val="24"/>
        </w:rPr>
        <w:t>ментализацию</w:t>
      </w:r>
      <w:proofErr w:type="spellEnd"/>
      <w:r w:rsidRPr="000D34BD">
        <w:rPr>
          <w:rFonts w:ascii="Times New Roman" w:eastAsia="Calibri" w:hAnsi="Times New Roman" w:cs="Times New Roman"/>
          <w:sz w:val="24"/>
        </w:rPr>
        <w:t xml:space="preserve"> развития у нас наступает Изначальными </w:t>
      </w:r>
      <w:r w:rsidR="0041719D">
        <w:rPr>
          <w:rFonts w:ascii="Times New Roman" w:eastAsia="Calibri" w:hAnsi="Times New Roman" w:cs="Times New Roman"/>
          <w:sz w:val="24"/>
        </w:rPr>
        <w:t>п</w:t>
      </w:r>
      <w:r w:rsidRPr="000D34BD">
        <w:rPr>
          <w:rFonts w:ascii="Times New Roman" w:eastAsia="Calibri" w:hAnsi="Times New Roman" w:cs="Times New Roman"/>
          <w:sz w:val="24"/>
        </w:rPr>
        <w:t>рисутствиями, мы их стяжаем там через одну практику, нам сейчас надо ещё одну вещь стяжать, важную для нашего развития. Но я вам покажу ещё одну вещь синтезную, которую мы сейча</w:t>
      </w:r>
      <w:r w:rsidR="0041719D">
        <w:rPr>
          <w:rFonts w:ascii="Times New Roman" w:eastAsia="Calibri" w:hAnsi="Times New Roman" w:cs="Times New Roman"/>
          <w:sz w:val="24"/>
        </w:rPr>
        <w:t>с стяжали, но нам это заложили.</w:t>
      </w:r>
    </w:p>
    <w:p w:rsidR="000D34BD" w:rsidRDefault="00CF05EA"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Вот смотрите, когда мы с вами стяжали в практике ипостасность, я там интересную фразу сказал, что мы просим ипостасность р</w:t>
      </w:r>
      <w:r>
        <w:rPr>
          <w:rFonts w:ascii="Times New Roman" w:eastAsia="Calibri" w:hAnsi="Times New Roman" w:cs="Times New Roman"/>
          <w:sz w:val="24"/>
        </w:rPr>
        <w:t>акурсом Владыки и Ипостасность В</w:t>
      </w:r>
      <w:r w:rsidRPr="000D34BD">
        <w:rPr>
          <w:rFonts w:ascii="Times New Roman" w:eastAsia="Calibri" w:hAnsi="Times New Roman" w:cs="Times New Roman"/>
          <w:sz w:val="24"/>
        </w:rPr>
        <w:t xml:space="preserve">ладыческую. </w:t>
      </w:r>
      <w:r w:rsidR="000D34BD" w:rsidRPr="000D34BD">
        <w:rPr>
          <w:rFonts w:ascii="Times New Roman" w:eastAsia="Calibri" w:hAnsi="Times New Roman" w:cs="Times New Roman"/>
          <w:sz w:val="24"/>
        </w:rPr>
        <w:t>Владыка тут же перебил, сказал: «Пот</w:t>
      </w:r>
      <w:r w:rsidR="0041719D">
        <w:rPr>
          <w:rFonts w:ascii="Times New Roman" w:eastAsia="Calibri" w:hAnsi="Times New Roman" w:cs="Times New Roman"/>
          <w:sz w:val="24"/>
        </w:rPr>
        <w:t>ом объяснишь», в смысле в ходе С</w:t>
      </w:r>
      <w:r w:rsidR="000D34BD" w:rsidRPr="000D34BD">
        <w:rPr>
          <w:rFonts w:ascii="Times New Roman" w:eastAsia="Calibri" w:hAnsi="Times New Roman" w:cs="Times New Roman"/>
          <w:sz w:val="24"/>
        </w:rPr>
        <w:t>интеза я вам должен это объяснить обязательно.</w:t>
      </w:r>
    </w:p>
    <w:p w:rsidR="00A100E7" w:rsidRDefault="00A100E7" w:rsidP="00D627F8">
      <w:pPr>
        <w:spacing w:after="0" w:line="240" w:lineRule="auto"/>
        <w:ind w:firstLine="567"/>
        <w:jc w:val="both"/>
        <w:rPr>
          <w:rFonts w:ascii="Times New Roman" w:eastAsia="Calibri" w:hAnsi="Times New Roman" w:cs="Times New Roman"/>
          <w:sz w:val="24"/>
        </w:rPr>
      </w:pPr>
    </w:p>
    <w:p w:rsidR="00102A32" w:rsidRDefault="00102A32" w:rsidP="0067068B">
      <w:pPr>
        <w:spacing w:after="0" w:line="240" w:lineRule="auto"/>
        <w:jc w:val="center"/>
        <w:rPr>
          <w:rFonts w:ascii="Times New Roman" w:eastAsia="Calibri" w:hAnsi="Times New Roman" w:cs="Times New Roman"/>
          <w:b/>
          <w:sz w:val="24"/>
        </w:rPr>
      </w:pPr>
      <w:r w:rsidRPr="00102A32">
        <w:rPr>
          <w:rFonts w:ascii="Times New Roman" w:eastAsia="Calibri" w:hAnsi="Times New Roman" w:cs="Times New Roman"/>
          <w:b/>
          <w:sz w:val="24"/>
        </w:rPr>
        <w:t xml:space="preserve">Ипостасность </w:t>
      </w:r>
      <w:r w:rsidR="006D103D">
        <w:rPr>
          <w:rFonts w:ascii="Times New Roman" w:eastAsia="Calibri" w:hAnsi="Times New Roman" w:cs="Times New Roman"/>
          <w:b/>
          <w:sz w:val="24"/>
        </w:rPr>
        <w:t>В</w:t>
      </w:r>
      <w:r w:rsidRPr="00102A32">
        <w:rPr>
          <w:rFonts w:ascii="Times New Roman" w:eastAsia="Calibri" w:hAnsi="Times New Roman" w:cs="Times New Roman"/>
          <w:b/>
          <w:sz w:val="24"/>
        </w:rPr>
        <w:t>ладыческая</w:t>
      </w:r>
      <w:r w:rsidR="0067068B">
        <w:rPr>
          <w:rFonts w:ascii="Times New Roman" w:eastAsia="Calibri" w:hAnsi="Times New Roman" w:cs="Times New Roman"/>
          <w:b/>
          <w:sz w:val="24"/>
        </w:rPr>
        <w:t xml:space="preserve"> </w:t>
      </w:r>
      <w:r w:rsidR="00E91EFF">
        <w:rPr>
          <w:rFonts w:ascii="Times New Roman" w:eastAsia="Calibri" w:hAnsi="Times New Roman" w:cs="Times New Roman"/>
          <w:b/>
          <w:sz w:val="24"/>
        </w:rPr>
        <w:t>М</w:t>
      </w:r>
      <w:r w:rsidR="00A100E7">
        <w:rPr>
          <w:rFonts w:ascii="Times New Roman" w:eastAsia="Calibri" w:hAnsi="Times New Roman" w:cs="Times New Roman"/>
          <w:b/>
          <w:sz w:val="24"/>
        </w:rPr>
        <w:t>удростью Статуса</w:t>
      </w:r>
      <w:r w:rsidR="00896ADB">
        <w:rPr>
          <w:rFonts w:ascii="Times New Roman" w:eastAsia="Calibri" w:hAnsi="Times New Roman" w:cs="Times New Roman"/>
          <w:b/>
          <w:sz w:val="24"/>
        </w:rPr>
        <w:t xml:space="preserve"> </w:t>
      </w:r>
    </w:p>
    <w:p w:rsidR="00896ADB" w:rsidRPr="00102A32" w:rsidRDefault="00896ADB" w:rsidP="0067068B">
      <w:pPr>
        <w:spacing w:after="0" w:line="240" w:lineRule="auto"/>
        <w:jc w:val="center"/>
        <w:rPr>
          <w:rFonts w:ascii="Times New Roman" w:eastAsia="Calibri" w:hAnsi="Times New Roman" w:cs="Times New Roman"/>
          <w:b/>
          <w:sz w:val="24"/>
        </w:rPr>
      </w:pPr>
    </w:p>
    <w:p w:rsidR="00A100E7"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Чт</w:t>
      </w:r>
      <w:r w:rsidR="006D103D">
        <w:rPr>
          <w:rFonts w:ascii="Times New Roman" w:eastAsia="Calibri" w:hAnsi="Times New Roman" w:cs="Times New Roman"/>
          <w:sz w:val="24"/>
        </w:rPr>
        <w:t>о значит для вас Ипостасность В</w:t>
      </w:r>
      <w:r w:rsidR="0041719D">
        <w:rPr>
          <w:rFonts w:ascii="Times New Roman" w:eastAsia="Calibri" w:hAnsi="Times New Roman" w:cs="Times New Roman"/>
          <w:sz w:val="24"/>
        </w:rPr>
        <w:t>ладыческая</w:t>
      </w:r>
      <w:r w:rsidRPr="000D34BD">
        <w:rPr>
          <w:rFonts w:ascii="Times New Roman" w:eastAsia="Calibri" w:hAnsi="Times New Roman" w:cs="Times New Roman"/>
          <w:sz w:val="24"/>
        </w:rPr>
        <w:t>? То</w:t>
      </w:r>
      <w:r w:rsidR="00102A32">
        <w:rPr>
          <w:rFonts w:ascii="Times New Roman" w:eastAsia="Calibri" w:hAnsi="Times New Roman" w:cs="Times New Roman"/>
          <w:sz w:val="24"/>
        </w:rPr>
        <w:t>лько подумайте вначале. Я сразу</w:t>
      </w:r>
      <w:r w:rsidR="0041719D">
        <w:rPr>
          <w:rFonts w:ascii="Times New Roman" w:eastAsia="Calibri" w:hAnsi="Times New Roman" w:cs="Times New Roman"/>
          <w:sz w:val="24"/>
        </w:rPr>
        <w:t>,</w:t>
      </w:r>
      <w:r w:rsidR="00A100E7">
        <w:rPr>
          <w:rFonts w:ascii="Times New Roman" w:eastAsia="Calibri" w:hAnsi="Times New Roman" w:cs="Times New Roman"/>
          <w:sz w:val="24"/>
        </w:rPr>
        <w:t xml:space="preserve"> забегая вперёд, скажу: «Э</w:t>
      </w:r>
      <w:r w:rsidRPr="000D34BD">
        <w:rPr>
          <w:rFonts w:ascii="Times New Roman" w:eastAsia="Calibri" w:hAnsi="Times New Roman" w:cs="Times New Roman"/>
          <w:sz w:val="24"/>
        </w:rPr>
        <w:t xml:space="preserve">то </w:t>
      </w:r>
      <w:r w:rsidR="0041719D">
        <w:rPr>
          <w:rFonts w:ascii="Times New Roman" w:eastAsia="Calibri" w:hAnsi="Times New Roman" w:cs="Times New Roman"/>
          <w:sz w:val="24"/>
        </w:rPr>
        <w:t xml:space="preserve">- </w:t>
      </w:r>
      <w:r w:rsidRPr="000D34BD">
        <w:rPr>
          <w:rFonts w:ascii="Times New Roman" w:eastAsia="Calibri" w:hAnsi="Times New Roman" w:cs="Times New Roman"/>
          <w:sz w:val="24"/>
        </w:rPr>
        <w:t>я ипостась Владыки</w:t>
      </w:r>
      <w:r w:rsidR="00A100E7">
        <w:rPr>
          <w:rFonts w:ascii="Times New Roman" w:eastAsia="Calibri" w:hAnsi="Times New Roman" w:cs="Times New Roman"/>
          <w:sz w:val="24"/>
        </w:rPr>
        <w:t>»</w:t>
      </w:r>
      <w:r w:rsidRPr="000D34BD">
        <w:rPr>
          <w:rFonts w:ascii="Times New Roman" w:eastAsia="Calibri" w:hAnsi="Times New Roman" w:cs="Times New Roman"/>
          <w:sz w:val="24"/>
        </w:rPr>
        <w:t xml:space="preserve">. Неправильный ответ. Это само собой разумеется, что </w:t>
      </w:r>
      <w:r w:rsidR="00235B4B">
        <w:rPr>
          <w:rFonts w:ascii="Times New Roman" w:eastAsia="Calibri" w:hAnsi="Times New Roman" w:cs="Times New Roman"/>
          <w:sz w:val="24"/>
        </w:rPr>
        <w:t>каждый из нас ипостась Владыки.</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Вот фраза «ипостасность владыческая» при стяжан</w:t>
      </w:r>
      <w:proofErr w:type="gramStart"/>
      <w:r w:rsidRPr="000D34BD">
        <w:rPr>
          <w:rFonts w:ascii="Times New Roman" w:eastAsia="Calibri" w:hAnsi="Times New Roman" w:cs="Times New Roman"/>
          <w:sz w:val="24"/>
        </w:rPr>
        <w:t>ии у О</w:t>
      </w:r>
      <w:proofErr w:type="gramEnd"/>
      <w:r w:rsidRPr="000D34BD">
        <w:rPr>
          <w:rFonts w:ascii="Times New Roman" w:eastAsia="Calibri" w:hAnsi="Times New Roman" w:cs="Times New Roman"/>
          <w:sz w:val="24"/>
        </w:rPr>
        <w:t>тца ипостасности, мы стяжали на себя фиксацию 256</w:t>
      </w:r>
      <w:r w:rsidRPr="000D34BD">
        <w:rPr>
          <w:rFonts w:ascii="Times New Roman" w:eastAsia="Calibri" w:hAnsi="Times New Roman" w:cs="Times New Roman"/>
          <w:sz w:val="24"/>
        </w:rPr>
        <w:noBreakHyphen/>
        <w:t xml:space="preserve">ти Ипостасей. </w:t>
      </w:r>
      <w:r w:rsidR="00A100E7">
        <w:rPr>
          <w:rFonts w:ascii="Times New Roman" w:eastAsia="Calibri" w:hAnsi="Times New Roman" w:cs="Times New Roman"/>
          <w:sz w:val="24"/>
        </w:rPr>
        <w:t xml:space="preserve">Значит, если идёт ипостасность </w:t>
      </w:r>
      <w:r w:rsidR="00235B4B">
        <w:rPr>
          <w:rFonts w:ascii="Times New Roman" w:eastAsia="Calibri" w:hAnsi="Times New Roman" w:cs="Times New Roman"/>
          <w:sz w:val="24"/>
        </w:rPr>
        <w:t>в</w:t>
      </w:r>
      <w:r w:rsidRPr="000D34BD">
        <w:rPr>
          <w:rFonts w:ascii="Times New Roman" w:eastAsia="Calibri" w:hAnsi="Times New Roman" w:cs="Times New Roman"/>
          <w:sz w:val="24"/>
        </w:rPr>
        <w:t>ладыческая после этого, это не имеются в виду Владыки, потому что 256</w:t>
      </w:r>
      <w:r w:rsidR="00235B4B">
        <w:rPr>
          <w:rFonts w:ascii="Times New Roman" w:eastAsia="Calibri" w:hAnsi="Times New Roman" w:cs="Times New Roman"/>
          <w:sz w:val="24"/>
        </w:rPr>
        <w:t xml:space="preserve"> Ипостасей Отца выше Владык по и</w:t>
      </w:r>
      <w:r w:rsidRPr="000D34BD">
        <w:rPr>
          <w:rFonts w:ascii="Times New Roman" w:eastAsia="Calibri" w:hAnsi="Times New Roman" w:cs="Times New Roman"/>
          <w:sz w:val="24"/>
        </w:rPr>
        <w:t>ерархии. Значит, есть контекст смысла, который глубже, чем мы привыкли воспринимать.</w:t>
      </w:r>
      <w:r w:rsidR="00235B4B">
        <w:rPr>
          <w:rFonts w:ascii="Times New Roman" w:eastAsia="Calibri" w:hAnsi="Times New Roman" w:cs="Times New Roman"/>
          <w:sz w:val="24"/>
        </w:rPr>
        <w:t xml:space="preserve"> </w:t>
      </w:r>
      <w:r w:rsidR="00CF05EA">
        <w:rPr>
          <w:rFonts w:ascii="Times New Roman" w:eastAsia="Calibri" w:hAnsi="Times New Roman" w:cs="Times New Roman"/>
          <w:sz w:val="24"/>
        </w:rPr>
        <w:t>Когда мы стяжали Ипостасность В</w:t>
      </w:r>
      <w:r w:rsidR="00CF05EA" w:rsidRPr="000D34BD">
        <w:rPr>
          <w:rFonts w:ascii="Times New Roman" w:eastAsia="Calibri" w:hAnsi="Times New Roman" w:cs="Times New Roman"/>
          <w:sz w:val="24"/>
        </w:rPr>
        <w:t>ладыческую,</w:t>
      </w:r>
      <w:r w:rsidR="00CF05EA">
        <w:rPr>
          <w:rFonts w:ascii="Times New Roman" w:eastAsia="Calibri" w:hAnsi="Times New Roman" w:cs="Times New Roman"/>
          <w:sz w:val="24"/>
        </w:rPr>
        <w:t xml:space="preserve"> что имеется в виду? </w:t>
      </w:r>
      <w:r w:rsidR="00235B4B">
        <w:rPr>
          <w:rFonts w:ascii="Times New Roman" w:eastAsia="Calibri" w:hAnsi="Times New Roman" w:cs="Times New Roman"/>
          <w:sz w:val="24"/>
        </w:rPr>
        <w:t>Думаем, в С</w:t>
      </w:r>
      <w:r w:rsidRPr="000D34BD">
        <w:rPr>
          <w:rFonts w:ascii="Times New Roman" w:eastAsia="Calibri" w:hAnsi="Times New Roman" w:cs="Times New Roman"/>
          <w:sz w:val="24"/>
        </w:rPr>
        <w:t>интезе ответ есть. Е</w:t>
      </w:r>
      <w:r w:rsidR="00102A32">
        <w:rPr>
          <w:rFonts w:ascii="Times New Roman" w:eastAsia="Calibri" w:hAnsi="Times New Roman" w:cs="Times New Roman"/>
          <w:sz w:val="24"/>
        </w:rPr>
        <w:t>сли вы свяжете несколько тем в с</w:t>
      </w:r>
      <w:r w:rsidRPr="000D34BD">
        <w:rPr>
          <w:rFonts w:ascii="Times New Roman" w:eastAsia="Calibri" w:hAnsi="Times New Roman" w:cs="Times New Roman"/>
          <w:sz w:val="24"/>
        </w:rPr>
        <w:t>интезе, вы найдёте правильный ответ.</w:t>
      </w:r>
    </w:p>
    <w:p w:rsidR="000D34BD" w:rsidRPr="000D34BD" w:rsidRDefault="00896ADB" w:rsidP="00D627F8">
      <w:pPr>
        <w:spacing w:after="0" w:line="240" w:lineRule="auto"/>
        <w:ind w:firstLine="567"/>
        <w:jc w:val="both"/>
        <w:rPr>
          <w:rFonts w:ascii="Times New Roman" w:eastAsia="Calibri" w:hAnsi="Times New Roman" w:cs="Times New Roman"/>
          <w:sz w:val="24"/>
        </w:rPr>
      </w:pPr>
      <w:r>
        <w:rPr>
          <w:rFonts w:ascii="Times New Roman" w:eastAsia="Calibri" w:hAnsi="Times New Roman" w:cs="Times New Roman"/>
          <w:i/>
          <w:sz w:val="24"/>
        </w:rPr>
        <w:t>–</w:t>
      </w:r>
      <w:r w:rsidR="00102A32">
        <w:rPr>
          <w:rFonts w:ascii="Times New Roman" w:eastAsia="Calibri" w:hAnsi="Times New Roman" w:cs="Times New Roman"/>
          <w:i/>
          <w:sz w:val="24"/>
        </w:rPr>
        <w:t xml:space="preserve"> </w:t>
      </w:r>
      <w:r w:rsidR="00235B4B">
        <w:rPr>
          <w:rFonts w:ascii="Times New Roman" w:eastAsia="Calibri" w:hAnsi="Times New Roman" w:cs="Times New Roman"/>
          <w:i/>
          <w:sz w:val="24"/>
        </w:rPr>
        <w:t>16 Ж</w:t>
      </w:r>
      <w:r w:rsidR="000D34BD" w:rsidRPr="000D34BD">
        <w:rPr>
          <w:rFonts w:ascii="Times New Roman" w:eastAsia="Calibri" w:hAnsi="Times New Roman" w:cs="Times New Roman"/>
          <w:i/>
          <w:sz w:val="24"/>
        </w:rPr>
        <w:t>изней</w:t>
      </w:r>
      <w:r w:rsidR="000D34BD" w:rsidRPr="000D34BD">
        <w:rPr>
          <w:rFonts w:ascii="Times New Roman" w:eastAsia="Calibri" w:hAnsi="Times New Roman" w:cs="Times New Roman"/>
          <w:sz w:val="24"/>
        </w:rPr>
        <w:t>.</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16 жизней, нет. Жизнь – это эфир, ушли в эфиризацию. Мне надо остаться у</w:t>
      </w:r>
      <w:r w:rsidR="00235B4B">
        <w:rPr>
          <w:rFonts w:ascii="Times New Roman" w:eastAsia="Calibri" w:hAnsi="Times New Roman" w:cs="Times New Roman"/>
          <w:sz w:val="24"/>
        </w:rPr>
        <w:t xml:space="preserve"> Владыки, это шестой горизонт. </w:t>
      </w:r>
      <w:r w:rsidR="00102A32">
        <w:rPr>
          <w:rFonts w:ascii="Times New Roman" w:eastAsia="Calibri" w:hAnsi="Times New Roman" w:cs="Times New Roman"/>
          <w:sz w:val="24"/>
        </w:rPr>
        <w:t>М</w:t>
      </w:r>
      <w:r w:rsidRPr="000D34BD">
        <w:rPr>
          <w:rFonts w:ascii="Times New Roman" w:eastAsia="Calibri" w:hAnsi="Times New Roman" w:cs="Times New Roman"/>
          <w:sz w:val="24"/>
        </w:rPr>
        <w:t>не</w:t>
      </w:r>
      <w:r w:rsidR="00102A32">
        <w:rPr>
          <w:rFonts w:ascii="Times New Roman" w:eastAsia="Calibri" w:hAnsi="Times New Roman" w:cs="Times New Roman"/>
          <w:sz w:val="24"/>
        </w:rPr>
        <w:t xml:space="preserve"> </w:t>
      </w:r>
      <w:proofErr w:type="gramStart"/>
      <w:r w:rsidR="00235B4B">
        <w:rPr>
          <w:rFonts w:ascii="Times New Roman" w:eastAsia="Calibri" w:hAnsi="Times New Roman" w:cs="Times New Roman"/>
          <w:sz w:val="24"/>
        </w:rPr>
        <w:t>нужна</w:t>
      </w:r>
      <w:proofErr w:type="gramEnd"/>
      <w:r w:rsidR="00235B4B">
        <w:rPr>
          <w:rFonts w:ascii="Times New Roman" w:eastAsia="Calibri" w:hAnsi="Times New Roman" w:cs="Times New Roman"/>
          <w:sz w:val="24"/>
        </w:rPr>
        <w:t xml:space="preserve"> п</w:t>
      </w:r>
      <w:r w:rsidRPr="000D34BD">
        <w:rPr>
          <w:rFonts w:ascii="Times New Roman" w:eastAsia="Calibri" w:hAnsi="Times New Roman" w:cs="Times New Roman"/>
          <w:sz w:val="24"/>
        </w:rPr>
        <w:t xml:space="preserve">робуждённость. Жизнь </w:t>
      </w:r>
      <w:r w:rsidR="00235B4B">
        <w:rPr>
          <w:rFonts w:ascii="Times New Roman" w:eastAsia="Calibri" w:hAnsi="Times New Roman" w:cs="Times New Roman"/>
          <w:sz w:val="24"/>
        </w:rPr>
        <w:t xml:space="preserve">- </w:t>
      </w:r>
      <w:r w:rsidRPr="000D34BD">
        <w:rPr>
          <w:rFonts w:ascii="Times New Roman" w:eastAsia="Calibri" w:hAnsi="Times New Roman" w:cs="Times New Roman"/>
          <w:sz w:val="24"/>
        </w:rPr>
        <w:t>максимум пять. Если мы дотянемся, это будет пятёрка, но ты сказала</w:t>
      </w:r>
      <w:r w:rsidR="00235B4B">
        <w:rPr>
          <w:rFonts w:ascii="Times New Roman" w:eastAsia="Calibri" w:hAnsi="Times New Roman" w:cs="Times New Roman"/>
          <w:sz w:val="24"/>
        </w:rPr>
        <w:t xml:space="preserve"> - ушли в Жизнь</w:t>
      </w:r>
      <w:r w:rsidRPr="000D34BD">
        <w:rPr>
          <w:rFonts w:ascii="Times New Roman" w:eastAsia="Calibri" w:hAnsi="Times New Roman" w:cs="Times New Roman"/>
          <w:sz w:val="24"/>
        </w:rPr>
        <w:t>, это эфир. Посмотрели на качество жизни. Это опять смысл жизни. Это Силы. Забыли.</w:t>
      </w:r>
    </w:p>
    <w:p w:rsidR="000D34BD" w:rsidRPr="000D34BD" w:rsidRDefault="00896ADB" w:rsidP="00D627F8">
      <w:pPr>
        <w:spacing w:after="0" w:line="240" w:lineRule="auto"/>
        <w:ind w:firstLine="567"/>
        <w:jc w:val="both"/>
        <w:rPr>
          <w:rFonts w:ascii="Times New Roman" w:eastAsia="Calibri" w:hAnsi="Times New Roman" w:cs="Times New Roman"/>
          <w:i/>
          <w:sz w:val="24"/>
        </w:rPr>
      </w:pPr>
      <w:r>
        <w:rPr>
          <w:rFonts w:ascii="Times New Roman" w:eastAsia="Calibri" w:hAnsi="Times New Roman" w:cs="Times New Roman"/>
          <w:i/>
          <w:sz w:val="24"/>
        </w:rPr>
        <w:t>–</w:t>
      </w:r>
      <w:r w:rsidR="00102A32">
        <w:rPr>
          <w:rFonts w:ascii="Times New Roman" w:eastAsia="Calibri" w:hAnsi="Times New Roman" w:cs="Times New Roman"/>
          <w:i/>
          <w:sz w:val="24"/>
        </w:rPr>
        <w:t xml:space="preserve"> </w:t>
      </w:r>
      <w:r w:rsidR="000D34BD" w:rsidRPr="000D34BD">
        <w:rPr>
          <w:rFonts w:ascii="Times New Roman" w:eastAsia="Calibri" w:hAnsi="Times New Roman" w:cs="Times New Roman"/>
          <w:i/>
          <w:sz w:val="24"/>
        </w:rPr>
        <w:t>Дейст</w:t>
      </w:r>
      <w:r w:rsidR="00102A32">
        <w:rPr>
          <w:rFonts w:ascii="Times New Roman" w:eastAsia="Calibri" w:hAnsi="Times New Roman" w:cs="Times New Roman"/>
          <w:i/>
          <w:sz w:val="24"/>
        </w:rPr>
        <w:t xml:space="preserve">вуем вовне </w:t>
      </w:r>
      <w:proofErr w:type="spellStart"/>
      <w:r w:rsidR="00102A32">
        <w:rPr>
          <w:rFonts w:ascii="Times New Roman" w:eastAsia="Calibri" w:hAnsi="Times New Roman" w:cs="Times New Roman"/>
          <w:i/>
          <w:sz w:val="24"/>
        </w:rPr>
        <w:t>Владыческим</w:t>
      </w:r>
      <w:proofErr w:type="spellEnd"/>
      <w:r w:rsidR="00102A32">
        <w:rPr>
          <w:rFonts w:ascii="Times New Roman" w:eastAsia="Calibri" w:hAnsi="Times New Roman" w:cs="Times New Roman"/>
          <w:i/>
          <w:sz w:val="24"/>
        </w:rPr>
        <w:t xml:space="preserve"> Синтезом</w:t>
      </w:r>
      <w:r w:rsidR="000D34BD" w:rsidRPr="000D34BD">
        <w:rPr>
          <w:rFonts w:ascii="Times New Roman" w:eastAsia="Calibri" w:hAnsi="Times New Roman" w:cs="Times New Roman"/>
          <w:i/>
          <w:sz w:val="24"/>
        </w:rPr>
        <w:t>.</w:t>
      </w:r>
    </w:p>
    <w:p w:rsidR="000D34BD" w:rsidRPr="000D34BD" w:rsidRDefault="00102A32" w:rsidP="00D627F8">
      <w:pPr>
        <w:spacing w:after="0" w:line="240" w:lineRule="auto"/>
        <w:ind w:firstLine="567"/>
        <w:jc w:val="both"/>
        <w:rPr>
          <w:rFonts w:ascii="Times New Roman" w:eastAsia="Calibri" w:hAnsi="Times New Roman" w:cs="Times New Roman"/>
          <w:sz w:val="24"/>
        </w:rPr>
      </w:pPr>
      <w:r>
        <w:rPr>
          <w:rFonts w:ascii="Times New Roman" w:eastAsia="Calibri" w:hAnsi="Times New Roman" w:cs="Times New Roman"/>
          <w:sz w:val="24"/>
        </w:rPr>
        <w:t xml:space="preserve">Действуем вовне </w:t>
      </w:r>
      <w:proofErr w:type="spellStart"/>
      <w:r>
        <w:rPr>
          <w:rFonts w:ascii="Times New Roman" w:eastAsia="Calibri" w:hAnsi="Times New Roman" w:cs="Times New Roman"/>
          <w:sz w:val="24"/>
        </w:rPr>
        <w:t>В</w:t>
      </w:r>
      <w:r w:rsidR="000D34BD" w:rsidRPr="000D34BD">
        <w:rPr>
          <w:rFonts w:ascii="Times New Roman" w:eastAsia="Calibri" w:hAnsi="Times New Roman" w:cs="Times New Roman"/>
          <w:sz w:val="24"/>
        </w:rPr>
        <w:t>ладыческим</w:t>
      </w:r>
      <w:proofErr w:type="spellEnd"/>
      <w:r w:rsidR="000D34BD" w:rsidRPr="000D34BD">
        <w:rPr>
          <w:rFonts w:ascii="Times New Roman" w:eastAsia="Calibri" w:hAnsi="Times New Roman" w:cs="Times New Roman"/>
          <w:sz w:val="24"/>
        </w:rPr>
        <w:t xml:space="preserve"> Синтезом. А когда мы действуем вовне, </w:t>
      </w:r>
      <w:proofErr w:type="gramStart"/>
      <w:r w:rsidR="000D34BD" w:rsidRPr="000D34BD">
        <w:rPr>
          <w:rFonts w:ascii="Times New Roman" w:eastAsia="Calibri" w:hAnsi="Times New Roman" w:cs="Times New Roman"/>
          <w:sz w:val="24"/>
        </w:rPr>
        <w:t>мы</w:t>
      </w:r>
      <w:proofErr w:type="gramEnd"/>
      <w:r w:rsidR="000D34BD" w:rsidRPr="000D34BD">
        <w:rPr>
          <w:rFonts w:ascii="Times New Roman" w:eastAsia="Calibri" w:hAnsi="Times New Roman" w:cs="Times New Roman"/>
          <w:sz w:val="24"/>
        </w:rPr>
        <w:t xml:space="preserve"> чем действуем?</w:t>
      </w:r>
    </w:p>
    <w:p w:rsidR="000D34BD" w:rsidRPr="000D34BD" w:rsidRDefault="00896ADB" w:rsidP="00D627F8">
      <w:pPr>
        <w:spacing w:after="0" w:line="240" w:lineRule="auto"/>
        <w:ind w:firstLine="567"/>
        <w:jc w:val="both"/>
        <w:rPr>
          <w:rFonts w:ascii="Times New Roman" w:eastAsia="Calibri" w:hAnsi="Times New Roman" w:cs="Times New Roman"/>
          <w:i/>
          <w:sz w:val="24"/>
        </w:rPr>
      </w:pPr>
      <w:r>
        <w:rPr>
          <w:rFonts w:ascii="Times New Roman" w:eastAsia="Calibri" w:hAnsi="Times New Roman" w:cs="Times New Roman"/>
          <w:i/>
          <w:sz w:val="24"/>
        </w:rPr>
        <w:t>–</w:t>
      </w:r>
      <w:r w:rsidR="00102A32">
        <w:rPr>
          <w:rFonts w:ascii="Times New Roman" w:eastAsia="Calibri" w:hAnsi="Times New Roman" w:cs="Times New Roman"/>
          <w:i/>
          <w:sz w:val="24"/>
        </w:rPr>
        <w:t xml:space="preserve"> Мудростью</w:t>
      </w:r>
      <w:r w:rsidR="000D34BD" w:rsidRPr="000D34BD">
        <w:rPr>
          <w:rFonts w:ascii="Times New Roman" w:eastAsia="Calibri" w:hAnsi="Times New Roman" w:cs="Times New Roman"/>
          <w:i/>
          <w:sz w:val="24"/>
        </w:rPr>
        <w:t>.</w:t>
      </w:r>
    </w:p>
    <w:p w:rsid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Мудростью, отлично. А Мудрость у нас куда вписана?</w:t>
      </w:r>
    </w:p>
    <w:p w:rsidR="00102A32" w:rsidRPr="00102A32" w:rsidRDefault="00896ADB" w:rsidP="00D627F8">
      <w:pPr>
        <w:spacing w:after="0" w:line="240" w:lineRule="auto"/>
        <w:ind w:firstLine="567"/>
        <w:jc w:val="both"/>
        <w:rPr>
          <w:rFonts w:ascii="Times New Roman" w:eastAsia="Calibri" w:hAnsi="Times New Roman" w:cs="Times New Roman"/>
          <w:i/>
          <w:sz w:val="24"/>
        </w:rPr>
      </w:pPr>
      <w:r>
        <w:rPr>
          <w:rFonts w:ascii="Times New Roman" w:eastAsia="Calibri" w:hAnsi="Times New Roman" w:cs="Times New Roman"/>
          <w:i/>
          <w:sz w:val="24"/>
        </w:rPr>
        <w:t>–</w:t>
      </w:r>
      <w:r w:rsidR="00102A32">
        <w:rPr>
          <w:rFonts w:ascii="Times New Roman" w:eastAsia="Calibri" w:hAnsi="Times New Roman" w:cs="Times New Roman"/>
          <w:i/>
          <w:sz w:val="24"/>
        </w:rPr>
        <w:t xml:space="preserve"> </w:t>
      </w:r>
      <w:r w:rsidR="00102A32" w:rsidRPr="00102A32">
        <w:rPr>
          <w:rFonts w:ascii="Times New Roman" w:eastAsia="Calibri" w:hAnsi="Times New Roman" w:cs="Times New Roman"/>
          <w:i/>
          <w:sz w:val="24"/>
        </w:rPr>
        <w:t>Владык</w:t>
      </w:r>
      <w:r w:rsidR="00102A32">
        <w:rPr>
          <w:rFonts w:ascii="Times New Roman" w:eastAsia="Calibri" w:hAnsi="Times New Roman" w:cs="Times New Roman"/>
          <w:i/>
          <w:sz w:val="24"/>
        </w:rPr>
        <w:t>ой</w:t>
      </w:r>
      <w:r w:rsidR="00102A32" w:rsidRPr="00102A32">
        <w:rPr>
          <w:rFonts w:ascii="Times New Roman" w:eastAsia="Calibri" w:hAnsi="Times New Roman" w:cs="Times New Roman"/>
          <w:i/>
          <w:sz w:val="24"/>
        </w:rPr>
        <w:t>.</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Ну, во Владыке она точно вписана. У нас! Чем Мудрость вписана? Ась? Синтезом, это само собой.</w:t>
      </w:r>
    </w:p>
    <w:p w:rsidR="000D34BD" w:rsidRPr="000D34BD" w:rsidRDefault="00896ADB" w:rsidP="00D627F8">
      <w:pPr>
        <w:spacing w:after="0" w:line="240" w:lineRule="auto"/>
        <w:ind w:firstLine="567"/>
        <w:jc w:val="both"/>
        <w:rPr>
          <w:rFonts w:ascii="Times New Roman" w:eastAsia="Calibri" w:hAnsi="Times New Roman" w:cs="Times New Roman"/>
          <w:i/>
          <w:sz w:val="24"/>
        </w:rPr>
      </w:pPr>
      <w:r>
        <w:rPr>
          <w:rFonts w:ascii="Times New Roman" w:eastAsia="Calibri" w:hAnsi="Times New Roman" w:cs="Times New Roman"/>
          <w:i/>
          <w:sz w:val="24"/>
        </w:rPr>
        <w:lastRenderedPageBreak/>
        <w:t>–</w:t>
      </w:r>
      <w:r w:rsidR="00102A32">
        <w:rPr>
          <w:rFonts w:ascii="Times New Roman" w:eastAsia="Calibri" w:hAnsi="Times New Roman" w:cs="Times New Roman"/>
          <w:i/>
          <w:sz w:val="24"/>
        </w:rPr>
        <w:t xml:space="preserve"> Волей</w:t>
      </w:r>
      <w:r w:rsidR="000D34BD" w:rsidRPr="000D34BD">
        <w:rPr>
          <w:rFonts w:ascii="Times New Roman" w:eastAsia="Calibri" w:hAnsi="Times New Roman" w:cs="Times New Roman"/>
          <w:i/>
          <w:sz w:val="24"/>
        </w:rPr>
        <w:t>.</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Волей, это само собой. Знаете, Синтез и Воля – это равнозначны Мудрости, понимаете, вы тавтологию </w:t>
      </w:r>
      <w:proofErr w:type="gramStart"/>
      <w:r w:rsidRPr="000D34BD">
        <w:rPr>
          <w:rFonts w:ascii="Times New Roman" w:eastAsia="Calibri" w:hAnsi="Times New Roman" w:cs="Times New Roman"/>
          <w:sz w:val="24"/>
        </w:rPr>
        <w:t>прёте</w:t>
      </w:r>
      <w:proofErr w:type="gramEnd"/>
      <w:r w:rsidRPr="000D34BD">
        <w:rPr>
          <w:rFonts w:ascii="Times New Roman" w:eastAsia="Calibri" w:hAnsi="Times New Roman" w:cs="Times New Roman"/>
          <w:sz w:val="24"/>
        </w:rPr>
        <w:t>. Это разнообразие Огней Отца, они стоят на одном горизонте, если их не иерархизировать. Что Мудрость, что Синтез, что Воля – это…</w:t>
      </w:r>
    </w:p>
    <w:p w:rsidR="000D34BD" w:rsidRPr="000D34BD" w:rsidRDefault="00896ADB" w:rsidP="00D627F8">
      <w:pPr>
        <w:spacing w:after="0" w:line="240" w:lineRule="auto"/>
        <w:ind w:firstLine="567"/>
        <w:jc w:val="both"/>
        <w:rPr>
          <w:rFonts w:ascii="Times New Roman" w:eastAsia="Calibri" w:hAnsi="Times New Roman" w:cs="Times New Roman"/>
          <w:sz w:val="24"/>
        </w:rPr>
      </w:pPr>
      <w:r>
        <w:rPr>
          <w:rFonts w:ascii="Times New Roman" w:eastAsia="Calibri" w:hAnsi="Times New Roman" w:cs="Times New Roman"/>
          <w:i/>
          <w:sz w:val="24"/>
        </w:rPr>
        <w:t>–</w:t>
      </w:r>
      <w:r w:rsidR="00102A32">
        <w:rPr>
          <w:rFonts w:ascii="Times New Roman" w:eastAsia="Calibri" w:hAnsi="Times New Roman" w:cs="Times New Roman"/>
          <w:i/>
          <w:sz w:val="24"/>
        </w:rPr>
        <w:t xml:space="preserve"> Стандарты жизни</w:t>
      </w:r>
      <w:r w:rsidR="000D34BD" w:rsidRPr="000D34BD">
        <w:rPr>
          <w:rFonts w:ascii="Times New Roman" w:eastAsia="Calibri" w:hAnsi="Times New Roman" w:cs="Times New Roman"/>
          <w:i/>
          <w:sz w:val="24"/>
        </w:rPr>
        <w:t>.</w:t>
      </w:r>
    </w:p>
    <w:p w:rsidR="00DA3DBF"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По стандартам нашей жизни 256 Ипостасей – это Ипостасный Синтез, а 256 Ипостасей Статусов – это Владыки</w:t>
      </w:r>
      <w:r w:rsidR="00235B4B">
        <w:rPr>
          <w:rFonts w:ascii="Times New Roman" w:eastAsia="Calibri" w:hAnsi="Times New Roman" w:cs="Times New Roman"/>
          <w:sz w:val="24"/>
        </w:rPr>
        <w:t>, развивающие у нас Статусы. И в</w:t>
      </w:r>
      <w:r w:rsidR="00DA3DBF">
        <w:rPr>
          <w:rFonts w:ascii="Times New Roman" w:eastAsia="Calibri" w:hAnsi="Times New Roman" w:cs="Times New Roman"/>
          <w:sz w:val="24"/>
        </w:rPr>
        <w:t>ладыческая ипостась</w:t>
      </w:r>
      <w:r w:rsidRPr="000D34BD">
        <w:rPr>
          <w:rFonts w:ascii="Times New Roman" w:eastAsia="Calibri" w:hAnsi="Times New Roman" w:cs="Times New Roman"/>
          <w:sz w:val="24"/>
        </w:rPr>
        <w:t xml:space="preserve"> – это Мудрость нашего Статуса. </w:t>
      </w:r>
      <w:r w:rsidR="00BB6087">
        <w:rPr>
          <w:rFonts w:ascii="Times New Roman" w:eastAsia="Calibri" w:hAnsi="Times New Roman" w:cs="Times New Roman"/>
          <w:b/>
          <w:sz w:val="24"/>
        </w:rPr>
        <w:t xml:space="preserve">Вы ипостасны Владыке </w:t>
      </w:r>
      <w:r w:rsidR="00E91EFF">
        <w:rPr>
          <w:rFonts w:ascii="Times New Roman" w:eastAsia="Calibri" w:hAnsi="Times New Roman" w:cs="Times New Roman"/>
          <w:b/>
          <w:sz w:val="24"/>
        </w:rPr>
        <w:t>М</w:t>
      </w:r>
      <w:r w:rsidRPr="00DA3DBF">
        <w:rPr>
          <w:rFonts w:ascii="Times New Roman" w:eastAsia="Calibri" w:hAnsi="Times New Roman" w:cs="Times New Roman"/>
          <w:b/>
          <w:sz w:val="24"/>
        </w:rPr>
        <w:t>удростью своего Статуса</w:t>
      </w:r>
      <w:r w:rsidRPr="000D34BD">
        <w:rPr>
          <w:rFonts w:ascii="Times New Roman" w:eastAsia="Calibri" w:hAnsi="Times New Roman" w:cs="Times New Roman"/>
          <w:sz w:val="24"/>
        </w:rPr>
        <w:t>.</w:t>
      </w:r>
    </w:p>
    <w:p w:rsidR="000D34BD" w:rsidRPr="000D34BD" w:rsidRDefault="000D34BD" w:rsidP="00D627F8">
      <w:pPr>
        <w:spacing w:after="0" w:line="240" w:lineRule="auto"/>
        <w:ind w:firstLine="567"/>
        <w:jc w:val="both"/>
        <w:rPr>
          <w:rFonts w:ascii="Times New Roman" w:eastAsia="Calibri" w:hAnsi="Times New Roman" w:cs="Times New Roman"/>
          <w:sz w:val="24"/>
        </w:rPr>
      </w:pPr>
      <w:r w:rsidRPr="000D34BD">
        <w:rPr>
          <w:rFonts w:ascii="Times New Roman" w:eastAsia="Calibri" w:hAnsi="Times New Roman" w:cs="Times New Roman"/>
          <w:sz w:val="24"/>
        </w:rPr>
        <w:t xml:space="preserve"> А когда на вас начали фиксироваться 256 Ипостасей Отца, чтобы взять высшую фиксацию Ипостасей, мы пошли в более высокий вариант, вклю</w:t>
      </w:r>
      <w:r w:rsidR="00BB6087">
        <w:rPr>
          <w:rFonts w:ascii="Times New Roman" w:eastAsia="Calibri" w:hAnsi="Times New Roman" w:cs="Times New Roman"/>
          <w:sz w:val="24"/>
        </w:rPr>
        <w:t xml:space="preserve">чили все ваши Статусы по вашей </w:t>
      </w:r>
      <w:r w:rsidR="00E91EFF">
        <w:rPr>
          <w:rFonts w:ascii="Times New Roman" w:eastAsia="Calibri" w:hAnsi="Times New Roman" w:cs="Times New Roman"/>
          <w:sz w:val="24"/>
        </w:rPr>
        <w:t>М</w:t>
      </w:r>
      <w:r w:rsidRPr="000D34BD">
        <w:rPr>
          <w:rFonts w:ascii="Times New Roman" w:eastAsia="Calibri" w:hAnsi="Times New Roman" w:cs="Times New Roman"/>
          <w:sz w:val="24"/>
        </w:rPr>
        <w:t>удрости, то есть</w:t>
      </w:r>
      <w:r w:rsidR="00235B4B">
        <w:rPr>
          <w:rFonts w:ascii="Times New Roman" w:eastAsia="Calibri" w:hAnsi="Times New Roman" w:cs="Times New Roman"/>
          <w:sz w:val="24"/>
        </w:rPr>
        <w:t>,</w:t>
      </w:r>
      <w:r w:rsidRPr="000D34BD">
        <w:rPr>
          <w:rFonts w:ascii="Times New Roman" w:eastAsia="Calibri" w:hAnsi="Times New Roman" w:cs="Times New Roman"/>
          <w:sz w:val="24"/>
        </w:rPr>
        <w:t xml:space="preserve"> </w:t>
      </w:r>
      <w:proofErr w:type="spellStart"/>
      <w:r w:rsidRPr="000D34BD">
        <w:rPr>
          <w:rFonts w:ascii="Times New Roman" w:eastAsia="Calibri" w:hAnsi="Times New Roman" w:cs="Times New Roman"/>
          <w:sz w:val="24"/>
        </w:rPr>
        <w:t>усиляя</w:t>
      </w:r>
      <w:proofErr w:type="spellEnd"/>
      <w:r w:rsidRPr="000D34BD">
        <w:rPr>
          <w:rFonts w:ascii="Times New Roman" w:eastAsia="Calibri" w:hAnsi="Times New Roman" w:cs="Times New Roman"/>
          <w:sz w:val="24"/>
        </w:rPr>
        <w:t xml:space="preserve"> глубину явления Изначально Вышестоящих Ипостасей Изначально Вышестоящего Отца. Когда мы говори</w:t>
      </w:r>
      <w:r w:rsidR="00DA3DBF">
        <w:rPr>
          <w:rFonts w:ascii="Times New Roman" w:eastAsia="Calibri" w:hAnsi="Times New Roman" w:cs="Times New Roman"/>
          <w:sz w:val="24"/>
        </w:rPr>
        <w:t xml:space="preserve">м об </w:t>
      </w:r>
      <w:r w:rsidR="00235B4B">
        <w:rPr>
          <w:rFonts w:ascii="Times New Roman" w:eastAsia="Calibri" w:hAnsi="Times New Roman" w:cs="Times New Roman"/>
          <w:sz w:val="24"/>
        </w:rPr>
        <w:t xml:space="preserve">ипостасности </w:t>
      </w:r>
      <w:proofErr w:type="spellStart"/>
      <w:r w:rsidR="00235B4B">
        <w:rPr>
          <w:rFonts w:ascii="Times New Roman" w:eastAsia="Calibri" w:hAnsi="Times New Roman" w:cs="Times New Roman"/>
          <w:sz w:val="24"/>
        </w:rPr>
        <w:t>в</w:t>
      </w:r>
      <w:r w:rsidRPr="00DA3DBF">
        <w:rPr>
          <w:rFonts w:ascii="Times New Roman" w:eastAsia="Calibri" w:hAnsi="Times New Roman" w:cs="Times New Roman"/>
          <w:sz w:val="24"/>
        </w:rPr>
        <w:t>ладыческой</w:t>
      </w:r>
      <w:proofErr w:type="spellEnd"/>
      <w:r w:rsidRPr="00DA3DBF">
        <w:rPr>
          <w:rFonts w:ascii="Times New Roman" w:eastAsia="Calibri" w:hAnsi="Times New Roman" w:cs="Times New Roman"/>
          <w:sz w:val="24"/>
        </w:rPr>
        <w:t>, это</w:t>
      </w:r>
      <w:r w:rsidRPr="000D34BD">
        <w:rPr>
          <w:rFonts w:ascii="Times New Roman" w:eastAsia="Calibri" w:hAnsi="Times New Roman" w:cs="Times New Roman"/>
          <w:sz w:val="24"/>
        </w:rPr>
        <w:t xml:space="preserve"> переводится одним словом – Статус. Но не просто Статус, а </w:t>
      </w:r>
      <w:r w:rsidRPr="00DA3DBF">
        <w:rPr>
          <w:rFonts w:ascii="Times New Roman" w:eastAsia="Calibri" w:hAnsi="Times New Roman" w:cs="Times New Roman"/>
          <w:b/>
          <w:sz w:val="24"/>
        </w:rPr>
        <w:t>Мудрость вашего Статуса на дееспособность</w:t>
      </w:r>
      <w:r w:rsidRPr="000D34BD">
        <w:rPr>
          <w:rFonts w:ascii="Times New Roman" w:eastAsia="Calibri" w:hAnsi="Times New Roman" w:cs="Times New Roman"/>
          <w:sz w:val="24"/>
        </w:rPr>
        <w:t>, о чём мы до этого говорили. Ведь, если Посвящения – это накопления ученические, то Статус – это накопления деятельности, действия.</w:t>
      </w:r>
    </w:p>
    <w:p w:rsidR="00DA3DBF" w:rsidRPr="00DA3DBF" w:rsidRDefault="000D34BD" w:rsidP="00D627F8">
      <w:pPr>
        <w:spacing w:after="0" w:line="240" w:lineRule="auto"/>
        <w:ind w:firstLine="567"/>
        <w:jc w:val="both"/>
        <w:rPr>
          <w:rFonts w:ascii="Times New Roman" w:eastAsia="Calibri" w:hAnsi="Times New Roman" w:cs="Times New Roman"/>
          <w:color w:val="FF0000"/>
          <w:sz w:val="24"/>
        </w:rPr>
      </w:pPr>
      <w:r w:rsidRPr="000D34BD">
        <w:rPr>
          <w:rFonts w:ascii="Times New Roman" w:eastAsia="Calibri" w:hAnsi="Times New Roman" w:cs="Times New Roman"/>
          <w:sz w:val="24"/>
        </w:rPr>
        <w:t xml:space="preserve">И здесь вопрос Мудрости </w:t>
      </w:r>
      <w:r w:rsidR="00E91EFF">
        <w:rPr>
          <w:rFonts w:ascii="Times New Roman" w:eastAsia="Calibri" w:hAnsi="Times New Roman" w:cs="Times New Roman"/>
          <w:sz w:val="24"/>
        </w:rPr>
        <w:t xml:space="preserve">- </w:t>
      </w:r>
      <w:r w:rsidRPr="000D34BD">
        <w:rPr>
          <w:rFonts w:ascii="Times New Roman" w:eastAsia="Calibri" w:hAnsi="Times New Roman" w:cs="Times New Roman"/>
          <w:sz w:val="24"/>
        </w:rPr>
        <w:t xml:space="preserve">не то, что я знаю и говорю, а вопрос Мудрости, которая основана на опыте деятельности, и тогда Мудрость становится совершенно </w:t>
      </w:r>
      <w:r w:rsidRPr="00235B4B">
        <w:rPr>
          <w:rFonts w:ascii="Times New Roman" w:eastAsia="Calibri" w:hAnsi="Times New Roman" w:cs="Times New Roman"/>
          <w:sz w:val="24"/>
        </w:rPr>
        <w:t>другая</w:t>
      </w:r>
      <w:r w:rsidRPr="000D34BD">
        <w:rPr>
          <w:rFonts w:ascii="Times New Roman" w:eastAsia="Calibri" w:hAnsi="Times New Roman" w:cs="Times New Roman"/>
          <w:sz w:val="24"/>
        </w:rPr>
        <w:t>, опытная. И когда я вам сейчас предлагал сообразить, я предлагал вам связать разные дет</w:t>
      </w:r>
      <w:r w:rsidR="00235B4B">
        <w:rPr>
          <w:rFonts w:ascii="Times New Roman" w:eastAsia="Calibri" w:hAnsi="Times New Roman" w:cs="Times New Roman"/>
          <w:sz w:val="24"/>
        </w:rPr>
        <w:t>али, фрагменты С</w:t>
      </w:r>
      <w:r w:rsidRPr="000D34BD">
        <w:rPr>
          <w:rFonts w:ascii="Times New Roman" w:eastAsia="Calibri" w:hAnsi="Times New Roman" w:cs="Times New Roman"/>
          <w:sz w:val="24"/>
        </w:rPr>
        <w:t xml:space="preserve">интеза. Если б вы связали, </w:t>
      </w:r>
      <w:r w:rsidR="00E91EFF">
        <w:rPr>
          <w:rFonts w:ascii="Times New Roman" w:eastAsia="Calibri" w:hAnsi="Times New Roman" w:cs="Times New Roman"/>
          <w:sz w:val="24"/>
        </w:rPr>
        <w:t xml:space="preserve">- </w:t>
      </w:r>
      <w:r w:rsidRPr="000D34BD">
        <w:rPr>
          <w:rFonts w:ascii="Times New Roman" w:eastAsia="Calibri" w:hAnsi="Times New Roman" w:cs="Times New Roman"/>
          <w:sz w:val="24"/>
        </w:rPr>
        <w:t>ну,</w:t>
      </w:r>
      <w:r w:rsidR="00DA3DBF">
        <w:rPr>
          <w:rFonts w:ascii="Times New Roman" w:eastAsia="Calibri" w:hAnsi="Times New Roman" w:cs="Times New Roman"/>
          <w:sz w:val="24"/>
        </w:rPr>
        <w:t xml:space="preserve"> связь пошла, да?</w:t>
      </w:r>
      <w:r w:rsidR="00E91EFF">
        <w:rPr>
          <w:rFonts w:ascii="Times New Roman" w:eastAsia="Calibri" w:hAnsi="Times New Roman" w:cs="Times New Roman"/>
          <w:sz w:val="24"/>
        </w:rPr>
        <w:t xml:space="preserve"> -</w:t>
      </w:r>
      <w:r w:rsidR="00DA3DBF">
        <w:rPr>
          <w:rFonts w:ascii="Times New Roman" w:eastAsia="Calibri" w:hAnsi="Times New Roman" w:cs="Times New Roman"/>
          <w:sz w:val="24"/>
        </w:rPr>
        <w:t xml:space="preserve"> </w:t>
      </w:r>
      <w:r w:rsidR="00E91EFF">
        <w:rPr>
          <w:rFonts w:ascii="Times New Roman" w:eastAsia="Calibri" w:hAnsi="Times New Roman" w:cs="Times New Roman"/>
          <w:sz w:val="24"/>
        </w:rPr>
        <w:t>у</w:t>
      </w:r>
      <w:r w:rsidR="00DA3DBF">
        <w:rPr>
          <w:rFonts w:ascii="Times New Roman" w:eastAsia="Calibri" w:hAnsi="Times New Roman" w:cs="Times New Roman"/>
          <w:sz w:val="24"/>
        </w:rPr>
        <w:t xml:space="preserve"> вас бы появился </w:t>
      </w:r>
      <w:r w:rsidRPr="000D34BD">
        <w:rPr>
          <w:rFonts w:ascii="Times New Roman" w:eastAsia="Calibri" w:hAnsi="Times New Roman" w:cs="Times New Roman"/>
          <w:sz w:val="24"/>
        </w:rPr>
        <w:t xml:space="preserve"> опыт применённой, то есть действующей Мудрости. Пока вы знаете, но связки не получаются с</w:t>
      </w:r>
      <w:r w:rsidR="005E534C">
        <w:rPr>
          <w:rFonts w:ascii="Times New Roman" w:eastAsia="Calibri" w:hAnsi="Times New Roman" w:cs="Times New Roman"/>
          <w:sz w:val="24"/>
        </w:rPr>
        <w:t>интезные, знания есть - ментал</w:t>
      </w:r>
      <w:r w:rsidR="00DA3DBF">
        <w:rPr>
          <w:rFonts w:ascii="Times New Roman" w:eastAsia="Calibri" w:hAnsi="Times New Roman" w:cs="Times New Roman"/>
          <w:sz w:val="24"/>
        </w:rPr>
        <w:t xml:space="preserve"> </w:t>
      </w:r>
      <w:r w:rsidR="005E534C">
        <w:rPr>
          <w:rFonts w:ascii="Times New Roman" w:eastAsia="Calibri" w:hAnsi="Times New Roman" w:cs="Times New Roman"/>
          <w:sz w:val="24"/>
        </w:rPr>
        <w:t>С</w:t>
      </w:r>
      <w:r w:rsidR="00DA3DBF">
        <w:rPr>
          <w:rFonts w:ascii="Times New Roman" w:eastAsia="Calibri" w:hAnsi="Times New Roman" w:cs="Times New Roman"/>
          <w:sz w:val="24"/>
        </w:rPr>
        <w:t>интеза. Н</w:t>
      </w:r>
      <w:r w:rsidRPr="000D34BD">
        <w:rPr>
          <w:rFonts w:ascii="Times New Roman" w:eastAsia="Calibri" w:hAnsi="Times New Roman" w:cs="Times New Roman"/>
          <w:sz w:val="24"/>
        </w:rPr>
        <w:t xml:space="preserve">о без </w:t>
      </w:r>
      <w:r w:rsidR="005E534C">
        <w:rPr>
          <w:rFonts w:ascii="Times New Roman" w:eastAsia="Calibri" w:hAnsi="Times New Roman" w:cs="Times New Roman"/>
          <w:sz w:val="24"/>
        </w:rPr>
        <w:t>связывания разных фрагментов в с</w:t>
      </w:r>
      <w:r w:rsidRPr="000D34BD">
        <w:rPr>
          <w:rFonts w:ascii="Times New Roman" w:eastAsia="Calibri" w:hAnsi="Times New Roman" w:cs="Times New Roman"/>
          <w:sz w:val="24"/>
        </w:rPr>
        <w:t xml:space="preserve">интезе и </w:t>
      </w:r>
      <w:proofErr w:type="gramStart"/>
      <w:r w:rsidRPr="000D34BD">
        <w:rPr>
          <w:rFonts w:ascii="Times New Roman" w:eastAsia="Calibri" w:hAnsi="Times New Roman" w:cs="Times New Roman"/>
          <w:sz w:val="24"/>
        </w:rPr>
        <w:t>быстр</w:t>
      </w:r>
      <w:r w:rsidR="005E534C">
        <w:rPr>
          <w:rFonts w:ascii="Times New Roman" w:eastAsia="Calibri" w:hAnsi="Times New Roman" w:cs="Times New Roman"/>
          <w:sz w:val="24"/>
        </w:rPr>
        <w:t>ой</w:t>
      </w:r>
      <w:proofErr w:type="gramEnd"/>
      <w:r w:rsidR="005E534C">
        <w:rPr>
          <w:rFonts w:ascii="Times New Roman" w:eastAsia="Calibri" w:hAnsi="Times New Roman" w:cs="Times New Roman"/>
          <w:sz w:val="24"/>
        </w:rPr>
        <w:t xml:space="preserve"> соображалки на каких-то вот с</w:t>
      </w:r>
      <w:r w:rsidRPr="000D34BD">
        <w:rPr>
          <w:rFonts w:ascii="Times New Roman" w:eastAsia="Calibri" w:hAnsi="Times New Roman" w:cs="Times New Roman"/>
          <w:sz w:val="24"/>
        </w:rPr>
        <w:t>тандартах, каких-то</w:t>
      </w:r>
      <w:r w:rsidR="00DA3DBF">
        <w:rPr>
          <w:rFonts w:ascii="Times New Roman" w:eastAsia="Calibri" w:hAnsi="Times New Roman" w:cs="Times New Roman"/>
          <w:sz w:val="24"/>
        </w:rPr>
        <w:t xml:space="preserve"> ключах, каких-то взаимосвязях </w:t>
      </w:r>
      <w:r w:rsidR="005E534C">
        <w:rPr>
          <w:rFonts w:ascii="Times New Roman" w:eastAsia="Calibri" w:hAnsi="Times New Roman" w:cs="Times New Roman"/>
          <w:sz w:val="24"/>
        </w:rPr>
        <w:t>Синтеза</w:t>
      </w:r>
      <w:r w:rsidRPr="000D34BD">
        <w:rPr>
          <w:rFonts w:ascii="Times New Roman" w:eastAsia="Calibri" w:hAnsi="Times New Roman" w:cs="Times New Roman"/>
          <w:sz w:val="24"/>
        </w:rPr>
        <w:t xml:space="preserve"> нам не хватает действенной применённости Синтеза</w:t>
      </w:r>
      <w:r w:rsidR="00A100E7">
        <w:rPr>
          <w:rFonts w:ascii="Times New Roman" w:eastAsia="Calibri" w:hAnsi="Times New Roman" w:cs="Times New Roman"/>
          <w:sz w:val="24"/>
        </w:rPr>
        <w:t>.</w:t>
      </w:r>
    </w:p>
    <w:p w:rsidR="00DA3DBF" w:rsidRDefault="000D34BD" w:rsidP="00D627F8">
      <w:pPr>
        <w:spacing w:after="0" w:line="240" w:lineRule="auto"/>
        <w:ind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rPr>
        <w:t xml:space="preserve">И вот </w:t>
      </w:r>
      <w:r w:rsidR="00A528DB">
        <w:rPr>
          <w:rFonts w:ascii="Times New Roman" w:eastAsia="Calibri" w:hAnsi="Times New Roman" w:cs="Times New Roman"/>
          <w:b/>
          <w:sz w:val="24"/>
        </w:rPr>
        <w:t>Статус – это М</w:t>
      </w:r>
      <w:r w:rsidRPr="00DA3DBF">
        <w:rPr>
          <w:rFonts w:ascii="Times New Roman" w:eastAsia="Calibri" w:hAnsi="Times New Roman" w:cs="Times New Roman"/>
          <w:b/>
          <w:sz w:val="24"/>
        </w:rPr>
        <w:t>удр</w:t>
      </w:r>
      <w:r w:rsidR="005E534C">
        <w:rPr>
          <w:rFonts w:ascii="Times New Roman" w:eastAsia="Calibri" w:hAnsi="Times New Roman" w:cs="Times New Roman"/>
          <w:b/>
          <w:sz w:val="24"/>
        </w:rPr>
        <w:t>ость действенной применённости С</w:t>
      </w:r>
      <w:r w:rsidRPr="00DA3DBF">
        <w:rPr>
          <w:rFonts w:ascii="Times New Roman" w:eastAsia="Calibri" w:hAnsi="Times New Roman" w:cs="Times New Roman"/>
          <w:b/>
          <w:sz w:val="24"/>
        </w:rPr>
        <w:t>интеза</w:t>
      </w:r>
      <w:r w:rsidRPr="000D34BD">
        <w:rPr>
          <w:rFonts w:ascii="Times New Roman" w:eastAsia="Calibri" w:hAnsi="Times New Roman" w:cs="Times New Roman"/>
          <w:sz w:val="24"/>
        </w:rPr>
        <w:t>, или применения, или деятельности этим. Соответственно, когда мы фиксировали на себя 256 Ипостасей Отца, это такая сложная фиксация, что мы могли сосла</w:t>
      </w:r>
      <w:r w:rsidR="005E534C">
        <w:rPr>
          <w:rFonts w:ascii="Times New Roman" w:eastAsia="Calibri" w:hAnsi="Times New Roman" w:cs="Times New Roman"/>
          <w:sz w:val="24"/>
        </w:rPr>
        <w:t>ться только на применение этого</w:t>
      </w:r>
      <w:r w:rsidRPr="000D34BD">
        <w:rPr>
          <w:rFonts w:ascii="Times New Roman" w:eastAsia="Calibri" w:hAnsi="Times New Roman" w:cs="Times New Roman"/>
          <w:sz w:val="24"/>
        </w:rPr>
        <w:t xml:space="preserve"> срочно</w:t>
      </w:r>
      <w:r w:rsidR="00DA3DBF">
        <w:rPr>
          <w:rFonts w:ascii="Times New Roman" w:eastAsia="Calibri" w:hAnsi="Times New Roman" w:cs="Times New Roman"/>
          <w:color w:val="FF0000"/>
          <w:sz w:val="24"/>
        </w:rPr>
        <w:t xml:space="preserve"> </w:t>
      </w:r>
      <w:r w:rsidRPr="000D34BD">
        <w:rPr>
          <w:rFonts w:ascii="Times New Roman" w:eastAsia="Calibri" w:hAnsi="Times New Roman" w:cs="Times New Roman"/>
          <w:sz w:val="24"/>
          <w:szCs w:val="24"/>
        </w:rPr>
        <w:t>потому</w:t>
      </w:r>
      <w:r w:rsidR="00DA3DBF">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что после Ипостаси Отца идут Ипостаси Статуса. До Владык. Всё.</w:t>
      </w:r>
    </w:p>
    <w:p w:rsidR="000D34BD" w:rsidRPr="009A1DDD" w:rsidRDefault="005E534C" w:rsidP="00D627F8">
      <w:pPr>
        <w:spacing w:after="0" w:line="240" w:lineRule="auto"/>
        <w:ind w:firstLine="567"/>
        <w:jc w:val="both"/>
        <w:rPr>
          <w:rFonts w:ascii="Times New Roman" w:eastAsia="Calibri" w:hAnsi="Times New Roman" w:cs="Times New Roman"/>
          <w:sz w:val="24"/>
        </w:rPr>
      </w:pPr>
      <w:r>
        <w:rPr>
          <w:rFonts w:ascii="Times New Roman" w:eastAsia="Calibri" w:hAnsi="Times New Roman" w:cs="Times New Roman"/>
          <w:sz w:val="24"/>
          <w:szCs w:val="24"/>
        </w:rPr>
        <w:t xml:space="preserve">И мы включили ипостасную </w:t>
      </w:r>
      <w:r w:rsidR="00E91EFF">
        <w:rPr>
          <w:rFonts w:ascii="Times New Roman" w:eastAsia="Calibri" w:hAnsi="Times New Roman" w:cs="Times New Roman"/>
          <w:sz w:val="24"/>
          <w:szCs w:val="24"/>
        </w:rPr>
        <w:t>М</w:t>
      </w:r>
      <w:r>
        <w:rPr>
          <w:rFonts w:ascii="Times New Roman" w:eastAsia="Calibri" w:hAnsi="Times New Roman" w:cs="Times New Roman"/>
          <w:sz w:val="24"/>
          <w:szCs w:val="24"/>
        </w:rPr>
        <w:t>удрость наших Статусов. А так как у нас есть даже с</w:t>
      </w:r>
      <w:r w:rsidR="000D34BD" w:rsidRPr="000D34BD">
        <w:rPr>
          <w:rFonts w:ascii="Times New Roman" w:eastAsia="Calibri" w:hAnsi="Times New Roman" w:cs="Times New Roman"/>
          <w:sz w:val="24"/>
          <w:szCs w:val="24"/>
        </w:rPr>
        <w:t>лужебные Статусы, и они очень высок</w:t>
      </w:r>
      <w:r>
        <w:rPr>
          <w:rFonts w:ascii="Times New Roman" w:eastAsia="Calibri" w:hAnsi="Times New Roman" w:cs="Times New Roman"/>
          <w:sz w:val="24"/>
          <w:szCs w:val="24"/>
        </w:rPr>
        <w:t xml:space="preserve">и по отношению </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нашим личным. А</w:t>
      </w:r>
      <w:r w:rsidR="000D34BD" w:rsidRPr="000D34BD">
        <w:rPr>
          <w:rFonts w:ascii="Times New Roman" w:eastAsia="Calibri" w:hAnsi="Times New Roman" w:cs="Times New Roman"/>
          <w:sz w:val="24"/>
          <w:szCs w:val="24"/>
        </w:rPr>
        <w:t xml:space="preserve"> Ип</w:t>
      </w:r>
      <w:r>
        <w:rPr>
          <w:rFonts w:ascii="Times New Roman" w:eastAsia="Calibri" w:hAnsi="Times New Roman" w:cs="Times New Roman"/>
          <w:sz w:val="24"/>
          <w:szCs w:val="24"/>
        </w:rPr>
        <w:t>остаси рассматривают сразу все С</w:t>
      </w:r>
      <w:r w:rsidR="000D34BD" w:rsidRPr="000D34BD">
        <w:rPr>
          <w:rFonts w:ascii="Times New Roman" w:eastAsia="Calibri" w:hAnsi="Times New Roman" w:cs="Times New Roman"/>
          <w:sz w:val="24"/>
          <w:szCs w:val="24"/>
        </w:rPr>
        <w:t>татусы</w:t>
      </w:r>
      <w:r w:rsidR="00896A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и служебные, и личные. </w:t>
      </w:r>
      <w:r w:rsidR="00DA3DBF">
        <w:rPr>
          <w:rFonts w:ascii="Times New Roman" w:eastAsia="Calibri" w:hAnsi="Times New Roman" w:cs="Times New Roman"/>
          <w:sz w:val="24"/>
          <w:szCs w:val="24"/>
        </w:rPr>
        <w:t>В</w:t>
      </w:r>
      <w:r w:rsidR="000D34BD" w:rsidRPr="000D34BD">
        <w:rPr>
          <w:rFonts w:ascii="Times New Roman" w:eastAsia="Calibri" w:hAnsi="Times New Roman" w:cs="Times New Roman"/>
          <w:sz w:val="24"/>
          <w:szCs w:val="24"/>
        </w:rPr>
        <w:t xml:space="preserve"> </w:t>
      </w:r>
      <w:proofErr w:type="gramStart"/>
      <w:r w:rsidR="000D34BD" w:rsidRPr="000D34BD">
        <w:rPr>
          <w:rFonts w:ascii="Times New Roman" w:eastAsia="Calibri" w:hAnsi="Times New Roman" w:cs="Times New Roman"/>
          <w:sz w:val="24"/>
          <w:szCs w:val="24"/>
        </w:rPr>
        <w:t>личных</w:t>
      </w:r>
      <w:proofErr w:type="gramEnd"/>
      <w:r w:rsidR="000D34BD" w:rsidRPr="000D34BD">
        <w:rPr>
          <w:rFonts w:ascii="Times New Roman" w:eastAsia="Calibri" w:hAnsi="Times New Roman" w:cs="Times New Roman"/>
          <w:sz w:val="24"/>
          <w:szCs w:val="24"/>
        </w:rPr>
        <w:t xml:space="preserve"> м</w:t>
      </w:r>
      <w:r w:rsidR="00524FDB">
        <w:rPr>
          <w:rFonts w:ascii="Times New Roman" w:eastAsia="Calibri" w:hAnsi="Times New Roman" w:cs="Times New Roman"/>
          <w:sz w:val="24"/>
          <w:szCs w:val="24"/>
        </w:rPr>
        <w:t xml:space="preserve">ы бы с вами </w:t>
      </w:r>
      <w:r>
        <w:rPr>
          <w:rFonts w:ascii="Times New Roman" w:eastAsia="Calibri" w:hAnsi="Times New Roman" w:cs="Times New Roman"/>
          <w:sz w:val="24"/>
          <w:szCs w:val="24"/>
        </w:rPr>
        <w:t xml:space="preserve">получили минимальную фиксацию. </w:t>
      </w:r>
      <w:r w:rsidR="00CF05EA">
        <w:rPr>
          <w:rFonts w:ascii="Times New Roman" w:eastAsia="Calibri" w:hAnsi="Times New Roman" w:cs="Times New Roman"/>
          <w:sz w:val="24"/>
          <w:szCs w:val="24"/>
        </w:rPr>
        <w:t>А</w:t>
      </w:r>
      <w:r w:rsidR="00CF05EA" w:rsidRPr="000D34BD">
        <w:rPr>
          <w:rFonts w:ascii="Times New Roman" w:eastAsia="Calibri" w:hAnsi="Times New Roman" w:cs="Times New Roman"/>
          <w:sz w:val="24"/>
          <w:szCs w:val="24"/>
        </w:rPr>
        <w:t xml:space="preserve"> </w:t>
      </w:r>
      <w:r w:rsidR="00CF05EA">
        <w:rPr>
          <w:rFonts w:ascii="Times New Roman" w:eastAsia="Calibri" w:hAnsi="Times New Roman" w:cs="Times New Roman"/>
          <w:sz w:val="24"/>
          <w:szCs w:val="24"/>
        </w:rPr>
        <w:t>так как здесь, в основном, все с</w:t>
      </w:r>
      <w:r w:rsidR="00CF05EA" w:rsidRPr="000D34BD">
        <w:rPr>
          <w:rFonts w:ascii="Times New Roman" w:eastAsia="Calibri" w:hAnsi="Times New Roman" w:cs="Times New Roman"/>
          <w:sz w:val="24"/>
          <w:szCs w:val="24"/>
        </w:rPr>
        <w:t>лужащие, пр</w:t>
      </w:r>
      <w:r w:rsidR="00CF05EA">
        <w:rPr>
          <w:rFonts w:ascii="Times New Roman" w:eastAsia="Calibri" w:hAnsi="Times New Roman" w:cs="Times New Roman"/>
          <w:sz w:val="24"/>
          <w:szCs w:val="24"/>
        </w:rPr>
        <w:t>и концентрации 256-ти Ипостасей</w:t>
      </w:r>
      <w:r w:rsidR="00CF05EA" w:rsidRPr="000D34BD">
        <w:rPr>
          <w:rFonts w:ascii="Times New Roman" w:eastAsia="Calibri" w:hAnsi="Times New Roman" w:cs="Times New Roman"/>
          <w:sz w:val="24"/>
          <w:szCs w:val="24"/>
        </w:rPr>
        <w:t xml:space="preserve"> я сказал </w:t>
      </w:r>
      <w:r w:rsidR="00CF05EA">
        <w:rPr>
          <w:rFonts w:ascii="Times New Roman" w:eastAsia="Calibri" w:hAnsi="Times New Roman" w:cs="Times New Roman"/>
          <w:sz w:val="24"/>
          <w:szCs w:val="24"/>
        </w:rPr>
        <w:t>«</w:t>
      </w:r>
      <w:r w:rsidR="00CF05EA" w:rsidRPr="000D34BD">
        <w:rPr>
          <w:rFonts w:ascii="Times New Roman" w:eastAsia="Calibri" w:hAnsi="Times New Roman" w:cs="Times New Roman"/>
          <w:sz w:val="24"/>
          <w:szCs w:val="24"/>
        </w:rPr>
        <w:t>Ипо</w:t>
      </w:r>
      <w:r w:rsidR="00CF05EA">
        <w:rPr>
          <w:rFonts w:ascii="Times New Roman" w:eastAsia="Calibri" w:hAnsi="Times New Roman" w:cs="Times New Roman"/>
          <w:sz w:val="24"/>
          <w:szCs w:val="24"/>
        </w:rPr>
        <w:t xml:space="preserve">стась Владыческого», фактически </w:t>
      </w:r>
      <w:proofErr w:type="gramStart"/>
      <w:r w:rsidR="00CF05EA">
        <w:rPr>
          <w:rFonts w:ascii="Times New Roman" w:eastAsia="Calibri" w:hAnsi="Times New Roman" w:cs="Times New Roman"/>
          <w:sz w:val="24"/>
          <w:szCs w:val="24"/>
        </w:rPr>
        <w:t>стат</w:t>
      </w:r>
      <w:r w:rsidR="00896ADB">
        <w:rPr>
          <w:rFonts w:ascii="Times New Roman" w:eastAsia="Calibri" w:hAnsi="Times New Roman" w:cs="Times New Roman"/>
          <w:sz w:val="24"/>
          <w:szCs w:val="24"/>
        </w:rPr>
        <w:t>усного</w:t>
      </w:r>
      <w:proofErr w:type="gramEnd"/>
      <w:r w:rsidR="00896ADB">
        <w:rPr>
          <w:rFonts w:ascii="Times New Roman" w:eastAsia="Calibri" w:hAnsi="Times New Roman" w:cs="Times New Roman"/>
          <w:sz w:val="24"/>
          <w:szCs w:val="24"/>
        </w:rPr>
        <w:t>, а значит и служебного, –</w:t>
      </w:r>
      <w:r w:rsidR="00CF05EA" w:rsidRPr="000D34BD">
        <w:rPr>
          <w:rFonts w:ascii="Times New Roman" w:eastAsia="Calibri" w:hAnsi="Times New Roman" w:cs="Times New Roman"/>
          <w:sz w:val="24"/>
          <w:szCs w:val="24"/>
        </w:rPr>
        <w:t xml:space="preserve"> у нас высокий служебный Статус, на</w:t>
      </w:r>
      <w:r w:rsidR="00896ADB">
        <w:rPr>
          <w:rFonts w:ascii="Times New Roman" w:eastAsia="Calibri" w:hAnsi="Times New Roman" w:cs="Times New Roman"/>
          <w:sz w:val="24"/>
          <w:szCs w:val="24"/>
        </w:rPr>
        <w:t>много выше наших возможностей, –</w:t>
      </w:r>
      <w:r w:rsidR="00CF05EA">
        <w:rPr>
          <w:rFonts w:ascii="Times New Roman" w:eastAsia="Calibri" w:hAnsi="Times New Roman" w:cs="Times New Roman"/>
          <w:sz w:val="24"/>
          <w:szCs w:val="24"/>
        </w:rPr>
        <w:t xml:space="preserve"> н</w:t>
      </w:r>
      <w:r w:rsidR="00CF05EA" w:rsidRPr="000D34BD">
        <w:rPr>
          <w:rFonts w:ascii="Times New Roman" w:eastAsia="Calibri" w:hAnsi="Times New Roman" w:cs="Times New Roman"/>
          <w:sz w:val="24"/>
          <w:szCs w:val="24"/>
        </w:rPr>
        <w:t>ам</w:t>
      </w:r>
      <w:r w:rsidR="00CF05EA">
        <w:rPr>
          <w:rFonts w:ascii="Times New Roman" w:eastAsia="Calibri" w:hAnsi="Times New Roman" w:cs="Times New Roman"/>
          <w:sz w:val="24"/>
          <w:szCs w:val="24"/>
        </w:rPr>
        <w:t xml:space="preserve"> включили ипостасность Отцу по с</w:t>
      </w:r>
      <w:r w:rsidR="00CF05EA" w:rsidRPr="000D34BD">
        <w:rPr>
          <w:rFonts w:ascii="Times New Roman" w:eastAsia="Calibri" w:hAnsi="Times New Roman" w:cs="Times New Roman"/>
          <w:sz w:val="24"/>
          <w:szCs w:val="24"/>
        </w:rPr>
        <w:t>лужебным</w:t>
      </w:r>
      <w:r w:rsidR="00CF05EA">
        <w:rPr>
          <w:rFonts w:ascii="Times New Roman" w:eastAsia="Calibri" w:hAnsi="Times New Roman" w:cs="Times New Roman"/>
          <w:sz w:val="24"/>
          <w:szCs w:val="24"/>
        </w:rPr>
        <w:t xml:space="preserve"> Статусам, включая. </w:t>
      </w:r>
      <w:r w:rsidR="00E91EFF">
        <w:rPr>
          <w:rFonts w:ascii="Times New Roman" w:eastAsia="Calibri" w:hAnsi="Times New Roman" w:cs="Times New Roman"/>
          <w:sz w:val="24"/>
          <w:szCs w:val="24"/>
        </w:rPr>
        <w:t>Потому что М</w:t>
      </w:r>
      <w:r w:rsidR="000D34BD" w:rsidRPr="000D34BD">
        <w:rPr>
          <w:rFonts w:ascii="Times New Roman" w:eastAsia="Calibri" w:hAnsi="Times New Roman" w:cs="Times New Roman"/>
          <w:sz w:val="24"/>
          <w:szCs w:val="24"/>
        </w:rPr>
        <w:t>удрость служебных действий у нас, в принципе, есть. Намного выше, чем мудрость личных действий. Это не парадоксально, это естественно. Нам так легче развиваться всегда было</w:t>
      </w:r>
      <w:r w:rsidR="000D34BD" w:rsidRPr="009A1DDD">
        <w:rPr>
          <w:rFonts w:ascii="Times New Roman" w:eastAsia="Calibri" w:hAnsi="Times New Roman" w:cs="Times New Roman"/>
          <w:sz w:val="24"/>
          <w:szCs w:val="24"/>
        </w:rPr>
        <w:t>.</w:t>
      </w:r>
    </w:p>
    <w:p w:rsidR="00524FDB"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Всё. И мы затянули концентрацию 25</w:t>
      </w:r>
      <w:r w:rsidR="00E91EFF">
        <w:rPr>
          <w:rFonts w:ascii="Times New Roman" w:eastAsia="Calibri" w:hAnsi="Times New Roman" w:cs="Times New Roman"/>
          <w:sz w:val="24"/>
          <w:szCs w:val="24"/>
        </w:rPr>
        <w:t>6-ти Ипостасей в более высокой Компетенции и М</w:t>
      </w:r>
      <w:r w:rsidRPr="000D34BD">
        <w:rPr>
          <w:rFonts w:ascii="Times New Roman" w:eastAsia="Calibri" w:hAnsi="Times New Roman" w:cs="Times New Roman"/>
          <w:sz w:val="24"/>
          <w:szCs w:val="24"/>
        </w:rPr>
        <w:t xml:space="preserve">удрости, чем, если бы не говорили </w:t>
      </w:r>
      <w:r w:rsidR="00E91EFF">
        <w:rPr>
          <w:rFonts w:ascii="Times New Roman" w:eastAsia="Calibri" w:hAnsi="Times New Roman" w:cs="Times New Roman"/>
          <w:sz w:val="24"/>
          <w:szCs w:val="24"/>
        </w:rPr>
        <w:t>«</w:t>
      </w:r>
      <w:r w:rsidRPr="000D34BD">
        <w:rPr>
          <w:rFonts w:ascii="Times New Roman" w:eastAsia="Calibri" w:hAnsi="Times New Roman" w:cs="Times New Roman"/>
          <w:sz w:val="24"/>
          <w:szCs w:val="24"/>
        </w:rPr>
        <w:t>ипостасность Владыке</w:t>
      </w:r>
      <w:r w:rsidR="00E91EFF">
        <w:rPr>
          <w:rFonts w:ascii="Times New Roman" w:eastAsia="Calibri" w:hAnsi="Times New Roman" w:cs="Times New Roman"/>
          <w:sz w:val="24"/>
          <w:szCs w:val="24"/>
        </w:rPr>
        <w:t>»</w:t>
      </w:r>
      <w:r w:rsidRPr="000D34BD">
        <w:rPr>
          <w:rFonts w:ascii="Times New Roman" w:eastAsia="Calibri" w:hAnsi="Times New Roman" w:cs="Times New Roman"/>
          <w:sz w:val="24"/>
          <w:szCs w:val="24"/>
        </w:rPr>
        <w:t>. Плюс ипостасность Владыке – это наше служение у В</w:t>
      </w:r>
      <w:r w:rsidR="00E91EFF">
        <w:rPr>
          <w:rFonts w:ascii="Times New Roman" w:eastAsia="Calibri" w:hAnsi="Times New Roman" w:cs="Times New Roman"/>
          <w:sz w:val="24"/>
          <w:szCs w:val="24"/>
        </w:rPr>
        <w:t>ладыки, а служение всегда идёт с</w:t>
      </w:r>
      <w:r w:rsidRPr="000D34BD">
        <w:rPr>
          <w:rFonts w:ascii="Times New Roman" w:eastAsia="Calibri" w:hAnsi="Times New Roman" w:cs="Times New Roman"/>
          <w:sz w:val="24"/>
          <w:szCs w:val="24"/>
        </w:rPr>
        <w:t>лужебным Статусом. Вот такая нелинейная мудрость.</w:t>
      </w:r>
    </w:p>
    <w:p w:rsidR="00EF32AD" w:rsidRDefault="000D34BD" w:rsidP="00242143">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И одной фразой мы получили более высокую фиксацию Ипостасей, чем могли бы взять. Вот такая интересная раскрутка. Вот эта мудро</w:t>
      </w:r>
      <w:r w:rsidR="00E91EFF">
        <w:rPr>
          <w:rFonts w:ascii="Times New Roman" w:eastAsia="Calibri" w:hAnsi="Times New Roman" w:cs="Times New Roman"/>
          <w:sz w:val="24"/>
          <w:szCs w:val="24"/>
        </w:rPr>
        <w:t>сть дееспособности, когда ты в С</w:t>
      </w:r>
      <w:r w:rsidRPr="000D34BD">
        <w:rPr>
          <w:rFonts w:ascii="Times New Roman" w:eastAsia="Calibri" w:hAnsi="Times New Roman" w:cs="Times New Roman"/>
          <w:sz w:val="24"/>
          <w:szCs w:val="24"/>
        </w:rPr>
        <w:t xml:space="preserve">интезе становишься дееспособным, ты вот это всё начинаешь связывать и, включая в практику, получаешь соответствующий результат. </w:t>
      </w:r>
    </w:p>
    <w:p w:rsidR="00896ADB" w:rsidRDefault="00896ADB" w:rsidP="00413FE6">
      <w:pPr>
        <w:spacing w:after="0" w:line="240" w:lineRule="auto"/>
        <w:ind w:right="-177"/>
        <w:jc w:val="center"/>
        <w:rPr>
          <w:rFonts w:ascii="Times New Roman" w:eastAsia="Calibri" w:hAnsi="Times New Roman" w:cs="Times New Roman"/>
          <w:b/>
          <w:sz w:val="24"/>
          <w:szCs w:val="24"/>
        </w:rPr>
      </w:pPr>
    </w:p>
    <w:p w:rsidR="00EF32AD" w:rsidRDefault="00733089" w:rsidP="00413FE6">
      <w:pPr>
        <w:spacing w:after="0" w:line="240" w:lineRule="auto"/>
        <w:ind w:right="-177"/>
        <w:jc w:val="center"/>
        <w:rPr>
          <w:rFonts w:ascii="Times New Roman" w:eastAsia="Calibri" w:hAnsi="Times New Roman" w:cs="Times New Roman"/>
          <w:b/>
          <w:sz w:val="24"/>
          <w:szCs w:val="24"/>
        </w:rPr>
      </w:pPr>
      <w:r>
        <w:rPr>
          <w:rFonts w:ascii="Times New Roman" w:eastAsia="Calibri" w:hAnsi="Times New Roman" w:cs="Times New Roman"/>
          <w:b/>
          <w:sz w:val="24"/>
          <w:szCs w:val="24"/>
        </w:rPr>
        <w:t>Изменения в</w:t>
      </w:r>
      <w:r w:rsidR="00896ADB">
        <w:rPr>
          <w:rFonts w:ascii="Times New Roman" w:eastAsia="Calibri" w:hAnsi="Times New Roman" w:cs="Times New Roman"/>
          <w:b/>
          <w:sz w:val="24"/>
          <w:szCs w:val="24"/>
        </w:rPr>
        <w:t xml:space="preserve"> Практиках </w:t>
      </w:r>
    </w:p>
    <w:p w:rsidR="00896ADB" w:rsidRPr="00EF32AD" w:rsidRDefault="00896ADB" w:rsidP="00413FE6">
      <w:pPr>
        <w:spacing w:after="0" w:line="240" w:lineRule="auto"/>
        <w:ind w:right="-177"/>
        <w:jc w:val="center"/>
        <w:rPr>
          <w:rFonts w:ascii="Times New Roman" w:eastAsia="Calibri" w:hAnsi="Times New Roman" w:cs="Times New Roman"/>
          <w:b/>
          <w:sz w:val="24"/>
          <w:szCs w:val="24"/>
        </w:rPr>
      </w:pPr>
    </w:p>
    <w:p w:rsidR="000D34BD" w:rsidRPr="000D34BD" w:rsidRDefault="00E91EFF" w:rsidP="009A1DDD">
      <w:pPr>
        <w:spacing w:after="0" w:line="240" w:lineRule="auto"/>
        <w:ind w:right="-17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58-й С</w:t>
      </w:r>
      <w:r w:rsidR="000D34BD" w:rsidRPr="000D34BD">
        <w:rPr>
          <w:rFonts w:ascii="Times New Roman" w:eastAsia="Calibri" w:hAnsi="Times New Roman" w:cs="Times New Roman"/>
          <w:sz w:val="24"/>
          <w:szCs w:val="24"/>
        </w:rPr>
        <w:t>интез, я напоминаю, что сейчас у нас Посвящения, да? А ниже на предыдущей двойке</w:t>
      </w:r>
      <w:r w:rsidR="00524FDB">
        <w:rPr>
          <w:rFonts w:ascii="Times New Roman" w:eastAsia="Calibri" w:hAnsi="Times New Roman" w:cs="Times New Roman"/>
          <w:sz w:val="24"/>
          <w:szCs w:val="24"/>
        </w:rPr>
        <w:t xml:space="preserve">, </w:t>
      </w:r>
      <w:r w:rsidR="000D34BD" w:rsidRPr="000D34BD">
        <w:rPr>
          <w:rFonts w:ascii="Times New Roman" w:eastAsia="Calibri" w:hAnsi="Times New Roman" w:cs="Times New Roman"/>
          <w:sz w:val="24"/>
          <w:szCs w:val="24"/>
        </w:rPr>
        <w:t>какое слово стоит в Огне Отца? Предыдущая двойка</w:t>
      </w:r>
      <w:r w:rsidR="00524FDB">
        <w:rPr>
          <w:rFonts w:ascii="Times New Roman" w:eastAsia="Calibri" w:hAnsi="Times New Roman" w:cs="Times New Roman"/>
          <w:sz w:val="24"/>
          <w:szCs w:val="24"/>
        </w:rPr>
        <w:t>,</w:t>
      </w:r>
      <w:r w:rsidR="000D34BD" w:rsidRPr="000D34BD">
        <w:rPr>
          <w:rFonts w:ascii="Times New Roman" w:eastAsia="Calibri" w:hAnsi="Times New Roman" w:cs="Times New Roman"/>
          <w:sz w:val="24"/>
          <w:szCs w:val="24"/>
        </w:rPr>
        <w:t xml:space="preserve"> </w:t>
      </w:r>
      <w:proofErr w:type="gramStart"/>
      <w:r w:rsidR="000D34BD" w:rsidRPr="000D34BD">
        <w:rPr>
          <w:rFonts w:ascii="Times New Roman" w:eastAsia="Calibri" w:hAnsi="Times New Roman" w:cs="Times New Roman"/>
          <w:sz w:val="24"/>
          <w:szCs w:val="24"/>
        </w:rPr>
        <w:t>предыдущей</w:t>
      </w:r>
      <w:proofErr w:type="gramEnd"/>
      <w:r w:rsidR="00524FDB">
        <w:rPr>
          <w:rFonts w:ascii="Times New Roman" w:eastAsia="Calibri" w:hAnsi="Times New Roman" w:cs="Times New Roman"/>
          <w:sz w:val="24"/>
          <w:szCs w:val="24"/>
        </w:rPr>
        <w:t xml:space="preserve"> </w:t>
      </w:r>
      <w:r>
        <w:rPr>
          <w:rFonts w:ascii="Times New Roman" w:eastAsia="Calibri" w:hAnsi="Times New Roman" w:cs="Times New Roman"/>
          <w:sz w:val="24"/>
          <w:szCs w:val="24"/>
        </w:rPr>
        <w:t>8-</w:t>
      </w:r>
      <w:r w:rsidR="000D34BD" w:rsidRPr="000D34BD">
        <w:rPr>
          <w:rFonts w:ascii="Times New Roman" w:eastAsia="Calibri" w:hAnsi="Times New Roman" w:cs="Times New Roman"/>
          <w:sz w:val="24"/>
          <w:szCs w:val="24"/>
        </w:rPr>
        <w:t>цы? Над ней стоит Вершение, под ней стоит Могущество. Между Вершением и Могуществом что стоит? Какой Огонь Отца стоит между Вершением и Могуществом? 15-й сверху вниз. Второй 16-рицы. У Человека…</w:t>
      </w:r>
    </w:p>
    <w:p w:rsidR="000D34BD" w:rsidRPr="000D34BD" w:rsidRDefault="00524FDB" w:rsidP="009A1DDD">
      <w:pPr>
        <w:spacing w:after="0" w:line="240" w:lineRule="auto"/>
        <w:ind w:right="-177"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w:t>
      </w:r>
      <w:r w:rsidR="00E91EFF">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Практика</w:t>
      </w:r>
      <w:r w:rsidR="000D34BD" w:rsidRPr="000D34BD">
        <w:rPr>
          <w:rFonts w:ascii="Times New Roman" w:eastAsia="Calibri" w:hAnsi="Times New Roman" w:cs="Times New Roman"/>
          <w:i/>
          <w:sz w:val="24"/>
          <w:szCs w:val="24"/>
        </w:rPr>
        <w:t>.</w:t>
      </w:r>
    </w:p>
    <w:p w:rsidR="000D34BD" w:rsidRPr="000D34BD"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Практика, о, молодец. </w:t>
      </w:r>
      <w:proofErr w:type="gramStart"/>
      <w:r w:rsidR="00E91EFF">
        <w:rPr>
          <w:rFonts w:ascii="Times New Roman" w:eastAsia="Calibri" w:hAnsi="Times New Roman" w:cs="Times New Roman"/>
          <w:sz w:val="24"/>
          <w:szCs w:val="24"/>
        </w:rPr>
        <w:t>Память</w:t>
      </w:r>
      <w:proofErr w:type="gramEnd"/>
      <w:r w:rsidRPr="000D34BD">
        <w:rPr>
          <w:rFonts w:ascii="Times New Roman" w:eastAsia="Calibri" w:hAnsi="Times New Roman" w:cs="Times New Roman"/>
          <w:sz w:val="24"/>
          <w:szCs w:val="24"/>
        </w:rPr>
        <w:t xml:space="preserve"> какая Часть? </w:t>
      </w:r>
      <w:r w:rsidRPr="000D34BD">
        <w:rPr>
          <w:rFonts w:ascii="Times New Roman" w:eastAsia="Calibri" w:hAnsi="Times New Roman" w:cs="Times New Roman"/>
          <w:i/>
          <w:sz w:val="24"/>
          <w:szCs w:val="24"/>
        </w:rPr>
        <w:t xml:space="preserve">(Смеётся). </w:t>
      </w:r>
      <w:r w:rsidR="00524FDB">
        <w:rPr>
          <w:rFonts w:ascii="Times New Roman" w:eastAsia="Calibri" w:hAnsi="Times New Roman" w:cs="Times New Roman"/>
          <w:sz w:val="24"/>
          <w:szCs w:val="24"/>
        </w:rPr>
        <w:t xml:space="preserve">Сорок </w:t>
      </w:r>
      <w:proofErr w:type="gramStart"/>
      <w:r w:rsidRPr="000D34BD">
        <w:rPr>
          <w:rFonts w:ascii="Times New Roman" w:eastAsia="Calibri" w:hAnsi="Times New Roman" w:cs="Times New Roman"/>
          <w:sz w:val="24"/>
          <w:szCs w:val="24"/>
        </w:rPr>
        <w:t>ка</w:t>
      </w:r>
      <w:r w:rsidR="00E91EFF">
        <w:rPr>
          <w:rFonts w:ascii="Times New Roman" w:eastAsia="Calibri" w:hAnsi="Times New Roman" w:cs="Times New Roman"/>
          <w:sz w:val="24"/>
          <w:szCs w:val="24"/>
        </w:rPr>
        <w:t>кая-то</w:t>
      </w:r>
      <w:proofErr w:type="gramEnd"/>
      <w:r w:rsidR="00E91EFF">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начинает работать, да?</w:t>
      </w:r>
    </w:p>
    <w:p w:rsidR="000D34BD" w:rsidRPr="000D34BD"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Практика. То </w:t>
      </w:r>
      <w:r w:rsidR="00E91EFF">
        <w:rPr>
          <w:rFonts w:ascii="Times New Roman" w:eastAsia="Calibri" w:hAnsi="Times New Roman" w:cs="Times New Roman"/>
          <w:sz w:val="24"/>
          <w:szCs w:val="24"/>
        </w:rPr>
        <w:t>есть, ниже посвящённости стоит П</w:t>
      </w:r>
      <w:r w:rsidRPr="000D34BD">
        <w:rPr>
          <w:rFonts w:ascii="Times New Roman" w:eastAsia="Calibri" w:hAnsi="Times New Roman" w:cs="Times New Roman"/>
          <w:sz w:val="24"/>
          <w:szCs w:val="24"/>
        </w:rPr>
        <w:t xml:space="preserve">рактика. А значит, действуя какими-то практиками, мы тоже разрабатываем </w:t>
      </w:r>
      <w:proofErr w:type="gramStart"/>
      <w:r w:rsidRPr="000D34BD">
        <w:rPr>
          <w:rFonts w:ascii="Times New Roman" w:eastAsia="Calibri" w:hAnsi="Times New Roman" w:cs="Times New Roman"/>
          <w:sz w:val="24"/>
          <w:szCs w:val="24"/>
        </w:rPr>
        <w:t>н</w:t>
      </w:r>
      <w:r w:rsidR="00524FDB">
        <w:rPr>
          <w:rFonts w:ascii="Times New Roman" w:eastAsia="Calibri" w:hAnsi="Times New Roman" w:cs="Times New Roman"/>
          <w:sz w:val="24"/>
          <w:szCs w:val="24"/>
        </w:rPr>
        <w:t>ашу</w:t>
      </w:r>
      <w:proofErr w:type="gramEnd"/>
      <w:r w:rsidR="00524FDB">
        <w:rPr>
          <w:rFonts w:ascii="Times New Roman" w:eastAsia="Calibri" w:hAnsi="Times New Roman" w:cs="Times New Roman"/>
          <w:sz w:val="24"/>
          <w:szCs w:val="24"/>
        </w:rPr>
        <w:t xml:space="preserve"> посвящённость. И применение,</w:t>
      </w:r>
      <w:r w:rsidRPr="000D34BD">
        <w:rPr>
          <w:rFonts w:ascii="Times New Roman" w:eastAsia="Calibri" w:hAnsi="Times New Roman" w:cs="Times New Roman"/>
          <w:sz w:val="24"/>
          <w:szCs w:val="24"/>
        </w:rPr>
        <w:t xml:space="preserve"> и деятельность идёт наработкой практик. Пр</w:t>
      </w:r>
      <w:r w:rsidR="00E91EFF">
        <w:rPr>
          <w:rFonts w:ascii="Times New Roman" w:eastAsia="Calibri" w:hAnsi="Times New Roman" w:cs="Times New Roman"/>
          <w:sz w:val="24"/>
          <w:szCs w:val="24"/>
        </w:rPr>
        <w:t>ичём, когда разрабатывали этот О</w:t>
      </w:r>
      <w:r w:rsidRPr="000D34BD">
        <w:rPr>
          <w:rFonts w:ascii="Times New Roman" w:eastAsia="Calibri" w:hAnsi="Times New Roman" w:cs="Times New Roman"/>
          <w:sz w:val="24"/>
          <w:szCs w:val="24"/>
        </w:rPr>
        <w:t xml:space="preserve">гонь, Владыка </w:t>
      </w:r>
      <w:r w:rsidRPr="00E91EFF">
        <w:rPr>
          <w:rFonts w:ascii="Times New Roman" w:eastAsia="Calibri" w:hAnsi="Times New Roman" w:cs="Times New Roman"/>
          <w:sz w:val="24"/>
          <w:szCs w:val="24"/>
        </w:rPr>
        <w:t>очень</w:t>
      </w:r>
      <w:r w:rsidR="00524FDB">
        <w:rPr>
          <w:rFonts w:ascii="Times New Roman" w:eastAsia="Calibri" w:hAnsi="Times New Roman" w:cs="Times New Roman"/>
          <w:sz w:val="24"/>
          <w:szCs w:val="24"/>
        </w:rPr>
        <w:t xml:space="preserve"> жёстко сказал: «</w:t>
      </w:r>
      <w:r w:rsidRPr="000D34BD">
        <w:rPr>
          <w:rFonts w:ascii="Times New Roman" w:eastAsia="Calibri" w:hAnsi="Times New Roman" w:cs="Times New Roman"/>
          <w:sz w:val="24"/>
          <w:szCs w:val="24"/>
        </w:rPr>
        <w:t>Практику на этом уровне поставьте обязательно, иначе у нас практики не будут накапливаться, как определённая специфика дееспособности</w:t>
      </w:r>
      <w:r w:rsidR="00524FDB">
        <w:rPr>
          <w:rFonts w:ascii="Times New Roman" w:eastAsia="Calibri" w:hAnsi="Times New Roman" w:cs="Times New Roman"/>
          <w:sz w:val="24"/>
          <w:szCs w:val="24"/>
        </w:rPr>
        <w:t>»</w:t>
      </w:r>
      <w:r w:rsidRPr="000D34BD">
        <w:rPr>
          <w:rFonts w:ascii="Times New Roman" w:eastAsia="Calibri" w:hAnsi="Times New Roman" w:cs="Times New Roman"/>
          <w:sz w:val="24"/>
          <w:szCs w:val="24"/>
        </w:rPr>
        <w:t>. Увидели? Увидели.</w:t>
      </w:r>
    </w:p>
    <w:p w:rsidR="000D34BD" w:rsidRPr="000D34BD"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Вот это очень интересный вариант, вот такое синтезное осмысление, и очень интересные эффекты взаимодействия на эту тему.</w:t>
      </w:r>
      <w:r w:rsidR="00E91EFF">
        <w:rPr>
          <w:rFonts w:ascii="Times New Roman" w:eastAsia="Calibri" w:hAnsi="Times New Roman" w:cs="Times New Roman"/>
          <w:sz w:val="24"/>
          <w:szCs w:val="24"/>
        </w:rPr>
        <w:t xml:space="preserve"> Значит, пока П</w:t>
      </w:r>
      <w:r w:rsidRPr="000D34BD">
        <w:rPr>
          <w:rFonts w:ascii="Times New Roman" w:eastAsia="Calibri" w:hAnsi="Times New Roman" w:cs="Times New Roman"/>
          <w:sz w:val="24"/>
          <w:szCs w:val="24"/>
        </w:rPr>
        <w:t>рактика, я просто дополнительный смысл, чтоб мы отдохнули. А то так, напряг идёт.</w:t>
      </w:r>
    </w:p>
    <w:p w:rsidR="00EF32AD"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Вышло сегодня Распоряжение, где чуть докорректированы практики. Тот есть, они остались те же самые, по Частям, но восстановлена практика Миракля. Владыки решили, что то, что она вошла в Магнит, нецелесообразно. Магнит, как практику, подняли, вернули на 7-й уровень, она стояла на 6-м, поменяли с Генезисом местами: Генезис – 6-й уровень, его вернули в 6-й, Магнит поставили на 7-мь, а Миракль как раз поставили на это</w:t>
      </w:r>
      <w:r w:rsidR="00E91EFF">
        <w:rPr>
          <w:rFonts w:ascii="Times New Roman" w:eastAsia="Calibri" w:hAnsi="Times New Roman" w:cs="Times New Roman"/>
          <w:sz w:val="24"/>
          <w:szCs w:val="24"/>
        </w:rPr>
        <w:t xml:space="preserve"> самое, вместо Вершения, место - </w:t>
      </w:r>
      <w:r w:rsidRPr="000D34BD">
        <w:rPr>
          <w:rFonts w:ascii="Times New Roman" w:eastAsia="Calibri" w:hAnsi="Times New Roman" w:cs="Times New Roman"/>
          <w:sz w:val="24"/>
          <w:szCs w:val="24"/>
        </w:rPr>
        <w:t>на 3-е. На тройку. Ну, 3-й</w:t>
      </w:r>
      <w:r w:rsidR="00EF32AD">
        <w:rPr>
          <w:rFonts w:ascii="Times New Roman" w:eastAsia="Calibri" w:hAnsi="Times New Roman" w:cs="Times New Roman"/>
          <w:sz w:val="24"/>
          <w:szCs w:val="24"/>
        </w:rPr>
        <w:t xml:space="preserve"> горизонт, если взять Миракль, </w:t>
      </w:r>
      <w:r w:rsidRPr="000D34BD">
        <w:rPr>
          <w:rFonts w:ascii="Times New Roman" w:eastAsia="Calibri" w:hAnsi="Times New Roman" w:cs="Times New Roman"/>
          <w:sz w:val="24"/>
          <w:szCs w:val="24"/>
        </w:rPr>
        <w:t xml:space="preserve">в </w:t>
      </w:r>
      <w:r w:rsidR="00E91EFF">
        <w:rPr>
          <w:rFonts w:ascii="Times New Roman" w:eastAsia="Calibri" w:hAnsi="Times New Roman" w:cs="Times New Roman"/>
          <w:sz w:val="24"/>
          <w:szCs w:val="24"/>
        </w:rPr>
        <w:t>О</w:t>
      </w:r>
      <w:r w:rsidRPr="000D34BD">
        <w:rPr>
          <w:rFonts w:ascii="Times New Roman" w:eastAsia="Calibri" w:hAnsi="Times New Roman" w:cs="Times New Roman"/>
          <w:sz w:val="24"/>
          <w:szCs w:val="24"/>
        </w:rPr>
        <w:t xml:space="preserve">гонь Вершения. </w:t>
      </w:r>
    </w:p>
    <w:p w:rsidR="00EF32AD"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Я хочу вот это подчеркнуть, потому что, когда смотр</w:t>
      </w:r>
      <w:r w:rsidR="00E91EFF">
        <w:rPr>
          <w:rFonts w:ascii="Times New Roman" w:eastAsia="Calibri" w:hAnsi="Times New Roman" w:cs="Times New Roman"/>
          <w:sz w:val="24"/>
          <w:szCs w:val="24"/>
        </w:rPr>
        <w:t>ишь на практики, не все помнят О</w:t>
      </w:r>
      <w:r w:rsidRPr="000D34BD">
        <w:rPr>
          <w:rFonts w:ascii="Times New Roman" w:eastAsia="Calibri" w:hAnsi="Times New Roman" w:cs="Times New Roman"/>
          <w:sz w:val="24"/>
          <w:szCs w:val="24"/>
        </w:rPr>
        <w:t>гни и взаимосвязь их между собой. Так вот, Миракль тепе</w:t>
      </w:r>
      <w:r w:rsidR="004C2D19">
        <w:rPr>
          <w:rFonts w:ascii="Times New Roman" w:eastAsia="Calibri" w:hAnsi="Times New Roman" w:cs="Times New Roman"/>
          <w:sz w:val="24"/>
          <w:szCs w:val="24"/>
        </w:rPr>
        <w:t>рь будет отвечать за выражение О</w:t>
      </w:r>
      <w:r w:rsidRPr="000D34BD">
        <w:rPr>
          <w:rFonts w:ascii="Times New Roman" w:eastAsia="Calibri" w:hAnsi="Times New Roman" w:cs="Times New Roman"/>
          <w:sz w:val="24"/>
          <w:szCs w:val="24"/>
        </w:rPr>
        <w:t>гня Вершения. А Магн</w:t>
      </w:r>
      <w:r w:rsidR="00EF32AD">
        <w:rPr>
          <w:rFonts w:ascii="Times New Roman" w:eastAsia="Calibri" w:hAnsi="Times New Roman" w:cs="Times New Roman"/>
          <w:sz w:val="24"/>
          <w:szCs w:val="24"/>
        </w:rPr>
        <w:t>ит – за эффект Пробуждения, за О</w:t>
      </w:r>
      <w:r w:rsidRPr="000D34BD">
        <w:rPr>
          <w:rFonts w:ascii="Times New Roman" w:eastAsia="Calibri" w:hAnsi="Times New Roman" w:cs="Times New Roman"/>
          <w:sz w:val="24"/>
          <w:szCs w:val="24"/>
        </w:rPr>
        <w:t>гонь Пробуждения. И Магнит будет пробуждающим, он у нас всегда так был, пробуждающим, а Миракль будет вершащим. А Вершение, это значит, что нам легче станет ходить по присутствиям, потому что Вершение – это деятель</w:t>
      </w:r>
      <w:r w:rsidR="004C2D19">
        <w:rPr>
          <w:rFonts w:ascii="Times New Roman" w:eastAsia="Calibri" w:hAnsi="Times New Roman" w:cs="Times New Roman"/>
          <w:sz w:val="24"/>
          <w:szCs w:val="24"/>
        </w:rPr>
        <w:t>ность, мы вершим, действуя. Вот, когда я действую -</w:t>
      </w:r>
      <w:r w:rsidRPr="000D34BD">
        <w:rPr>
          <w:rFonts w:ascii="Times New Roman" w:eastAsia="Calibri" w:hAnsi="Times New Roman" w:cs="Times New Roman"/>
          <w:sz w:val="24"/>
          <w:szCs w:val="24"/>
        </w:rPr>
        <w:t xml:space="preserve"> я вершу.</w:t>
      </w:r>
    </w:p>
    <w:p w:rsidR="00EF32AD" w:rsidRDefault="004C2D19" w:rsidP="009A1DDD">
      <w:pPr>
        <w:spacing w:after="0" w:line="240" w:lineRule="auto"/>
        <w:ind w:right="-17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Миракль поставили в этот О</w:t>
      </w:r>
      <w:r w:rsidR="000D34BD" w:rsidRPr="000D34BD">
        <w:rPr>
          <w:rFonts w:ascii="Times New Roman" w:eastAsia="Calibri" w:hAnsi="Times New Roman" w:cs="Times New Roman"/>
          <w:sz w:val="24"/>
          <w:szCs w:val="24"/>
        </w:rPr>
        <w:t>гонь, и в Иерархии мы н</w:t>
      </w:r>
      <w:r>
        <w:rPr>
          <w:rFonts w:ascii="Times New Roman" w:eastAsia="Calibri" w:hAnsi="Times New Roman" w:cs="Times New Roman"/>
          <w:sz w:val="24"/>
          <w:szCs w:val="24"/>
        </w:rPr>
        <w:t>адеемся, что, если совместится О</w:t>
      </w:r>
      <w:r w:rsidR="000D34BD" w:rsidRPr="000D34BD">
        <w:rPr>
          <w:rFonts w:ascii="Times New Roman" w:eastAsia="Calibri" w:hAnsi="Times New Roman" w:cs="Times New Roman"/>
          <w:sz w:val="24"/>
          <w:szCs w:val="24"/>
        </w:rPr>
        <w:t>гонь Вершения и Миракль, то у нас легче начнётся специфика де</w:t>
      </w:r>
      <w:r>
        <w:rPr>
          <w:rFonts w:ascii="Times New Roman" w:eastAsia="Calibri" w:hAnsi="Times New Roman" w:cs="Times New Roman"/>
          <w:sz w:val="24"/>
          <w:szCs w:val="24"/>
        </w:rPr>
        <w:t>еспособности по присутствиям и И</w:t>
      </w:r>
      <w:r w:rsidR="000D34BD" w:rsidRPr="000D34BD">
        <w:rPr>
          <w:rFonts w:ascii="Times New Roman" w:eastAsia="Calibri" w:hAnsi="Times New Roman" w:cs="Times New Roman"/>
          <w:sz w:val="24"/>
          <w:szCs w:val="24"/>
        </w:rPr>
        <w:t>значальностям. В Экополис вы легче</w:t>
      </w:r>
      <w:r w:rsidR="009D0A52">
        <w:rPr>
          <w:rFonts w:ascii="Times New Roman" w:eastAsia="Calibri" w:hAnsi="Times New Roman" w:cs="Times New Roman"/>
          <w:sz w:val="24"/>
          <w:szCs w:val="24"/>
        </w:rPr>
        <w:t xml:space="preserve"> будете ходить О</w:t>
      </w:r>
      <w:r w:rsidR="00EF32AD">
        <w:rPr>
          <w:rFonts w:ascii="Times New Roman" w:eastAsia="Calibri" w:hAnsi="Times New Roman" w:cs="Times New Roman"/>
          <w:sz w:val="24"/>
          <w:szCs w:val="24"/>
        </w:rPr>
        <w:t>гнём Вершения.</w:t>
      </w:r>
    </w:p>
    <w:p w:rsidR="000D34BD" w:rsidRPr="000D34BD"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Поэтому, кто внимательно относится к практикам и будет ими заниматься, обратите внимание, что практика Миракля – это 3-й горизонт, там есть </w:t>
      </w:r>
      <w:r w:rsidR="009D0A52">
        <w:rPr>
          <w:rFonts w:ascii="Times New Roman" w:eastAsia="Calibri" w:hAnsi="Times New Roman" w:cs="Times New Roman"/>
          <w:sz w:val="24"/>
          <w:szCs w:val="24"/>
        </w:rPr>
        <w:t>О</w:t>
      </w:r>
      <w:r w:rsidRPr="000D34BD">
        <w:rPr>
          <w:rFonts w:ascii="Times New Roman" w:eastAsia="Calibri" w:hAnsi="Times New Roman" w:cs="Times New Roman"/>
          <w:sz w:val="24"/>
          <w:szCs w:val="24"/>
        </w:rPr>
        <w:t xml:space="preserve">гонь Вершения, и в Миракле лучше всего </w:t>
      </w:r>
      <w:r w:rsidR="009D0A52">
        <w:rPr>
          <w:rFonts w:ascii="Times New Roman" w:eastAsia="Calibri" w:hAnsi="Times New Roman" w:cs="Times New Roman"/>
          <w:sz w:val="24"/>
          <w:szCs w:val="24"/>
        </w:rPr>
        <w:t>возжигаться, в первую очередь, О</w:t>
      </w:r>
      <w:r w:rsidRPr="000D34BD">
        <w:rPr>
          <w:rFonts w:ascii="Times New Roman" w:eastAsia="Calibri" w:hAnsi="Times New Roman" w:cs="Times New Roman"/>
          <w:sz w:val="24"/>
          <w:szCs w:val="24"/>
        </w:rPr>
        <w:t xml:space="preserve">гнём Вершения Отца. За </w:t>
      </w:r>
      <w:r w:rsidR="009D0A52">
        <w:rPr>
          <w:rFonts w:ascii="Times New Roman" w:eastAsia="Calibri" w:hAnsi="Times New Roman" w:cs="Times New Roman"/>
          <w:sz w:val="24"/>
          <w:szCs w:val="24"/>
        </w:rPr>
        <w:t>О</w:t>
      </w:r>
      <w:r w:rsidRPr="000D34BD">
        <w:rPr>
          <w:rFonts w:ascii="Times New Roman" w:eastAsia="Calibri" w:hAnsi="Times New Roman" w:cs="Times New Roman"/>
          <w:sz w:val="24"/>
          <w:szCs w:val="24"/>
        </w:rPr>
        <w:t>гонь Вершения отвечает И</w:t>
      </w:r>
      <w:r w:rsidR="00EF32AD">
        <w:rPr>
          <w:rFonts w:ascii="Times New Roman" w:eastAsia="Calibri" w:hAnsi="Times New Roman" w:cs="Times New Roman"/>
          <w:sz w:val="24"/>
          <w:szCs w:val="24"/>
        </w:rPr>
        <w:t xml:space="preserve">значально </w:t>
      </w:r>
      <w:r w:rsidRPr="000D34BD">
        <w:rPr>
          <w:rFonts w:ascii="Times New Roman" w:eastAsia="Calibri" w:hAnsi="Times New Roman" w:cs="Times New Roman"/>
          <w:sz w:val="24"/>
          <w:szCs w:val="24"/>
        </w:rPr>
        <w:t>В</w:t>
      </w:r>
      <w:r w:rsidR="00EF32AD">
        <w:rPr>
          <w:rFonts w:ascii="Times New Roman" w:eastAsia="Calibri" w:hAnsi="Times New Roman" w:cs="Times New Roman"/>
          <w:sz w:val="24"/>
          <w:szCs w:val="24"/>
        </w:rPr>
        <w:t>ышестоящий</w:t>
      </w:r>
      <w:r w:rsidRPr="000D34BD">
        <w:rPr>
          <w:rFonts w:ascii="Times New Roman" w:eastAsia="Calibri" w:hAnsi="Times New Roman" w:cs="Times New Roman"/>
          <w:sz w:val="24"/>
          <w:szCs w:val="24"/>
        </w:rPr>
        <w:t xml:space="preserve"> Человек. Логос там был раньше и ушёл. Кто там несёт мысль о Логосе, Логос сейчас ниже. Хоть он на 3-м горизонте, но это преды</w:t>
      </w:r>
      <w:r w:rsidR="009D0A52">
        <w:rPr>
          <w:rFonts w:ascii="Times New Roman" w:eastAsia="Calibri" w:hAnsi="Times New Roman" w:cs="Times New Roman"/>
          <w:sz w:val="24"/>
          <w:szCs w:val="24"/>
        </w:rPr>
        <w:t>дущий 3-й горизонт, там другой О</w:t>
      </w:r>
      <w:r w:rsidRPr="000D34BD">
        <w:rPr>
          <w:rFonts w:ascii="Times New Roman" w:eastAsia="Calibri" w:hAnsi="Times New Roman" w:cs="Times New Roman"/>
          <w:sz w:val="24"/>
          <w:szCs w:val="24"/>
        </w:rPr>
        <w:t>гонь.</w:t>
      </w:r>
    </w:p>
    <w:p w:rsidR="00EF32AD"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Всё. Это я чуть о практиках, чтоб вы отдохнули. Ну, я  некоторых перенапряг, потому что вы не сообразили до конца, что это. Огонь Вершения, сверху вниз, он 14-й. В 16-рице он третий. Вам надо приучиться мыслить 8-рично, 16-рично, сверху вниз, снизу вверх. Понимаете? Тогда будет легче вам соображать в </w:t>
      </w:r>
      <w:r w:rsidR="009D0A52">
        <w:rPr>
          <w:rFonts w:ascii="Times New Roman" w:eastAsia="Calibri" w:hAnsi="Times New Roman" w:cs="Times New Roman"/>
          <w:sz w:val="24"/>
          <w:szCs w:val="24"/>
        </w:rPr>
        <w:t>С</w:t>
      </w:r>
      <w:r w:rsidRPr="000D34BD">
        <w:rPr>
          <w:rFonts w:ascii="Times New Roman" w:eastAsia="Calibri" w:hAnsi="Times New Roman" w:cs="Times New Roman"/>
          <w:sz w:val="24"/>
          <w:szCs w:val="24"/>
        </w:rPr>
        <w:t xml:space="preserve">интезе. </w:t>
      </w:r>
    </w:p>
    <w:p w:rsidR="00EF32AD"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Потому что, в первую очередь, мы используем вершинные 8-мь или 16-ть </w:t>
      </w:r>
      <w:r w:rsidR="009D0A52">
        <w:rPr>
          <w:rFonts w:ascii="Times New Roman" w:eastAsia="Calibri" w:hAnsi="Times New Roman" w:cs="Times New Roman"/>
          <w:sz w:val="24"/>
          <w:szCs w:val="24"/>
        </w:rPr>
        <w:t>О</w:t>
      </w:r>
      <w:r w:rsidRPr="000D34BD">
        <w:rPr>
          <w:rFonts w:ascii="Times New Roman" w:eastAsia="Calibri" w:hAnsi="Times New Roman" w:cs="Times New Roman"/>
          <w:sz w:val="24"/>
          <w:szCs w:val="24"/>
        </w:rPr>
        <w:t>гней, и я, в принципе, исходя из этого, иду. Отец идё</w:t>
      </w:r>
      <w:r w:rsidR="009D0A52">
        <w:rPr>
          <w:rFonts w:ascii="Times New Roman" w:eastAsia="Calibri" w:hAnsi="Times New Roman" w:cs="Times New Roman"/>
          <w:sz w:val="24"/>
          <w:szCs w:val="24"/>
        </w:rPr>
        <w:t>т</w:t>
      </w:r>
      <w:r w:rsidRPr="000D34BD">
        <w:rPr>
          <w:rFonts w:ascii="Times New Roman" w:eastAsia="Calibri" w:hAnsi="Times New Roman" w:cs="Times New Roman"/>
          <w:sz w:val="24"/>
          <w:szCs w:val="24"/>
        </w:rPr>
        <w:t xml:space="preserve"> сверху вниз. Я пытаю</w:t>
      </w:r>
      <w:r w:rsidR="009D0A52">
        <w:rPr>
          <w:rFonts w:ascii="Times New Roman" w:eastAsia="Calibri" w:hAnsi="Times New Roman" w:cs="Times New Roman"/>
          <w:sz w:val="24"/>
          <w:szCs w:val="24"/>
        </w:rPr>
        <w:t>сь с вами говорить 8-ью, 16-ью О</w:t>
      </w:r>
      <w:r w:rsidRPr="000D34BD">
        <w:rPr>
          <w:rFonts w:ascii="Times New Roman" w:eastAsia="Calibri" w:hAnsi="Times New Roman" w:cs="Times New Roman"/>
          <w:sz w:val="24"/>
          <w:szCs w:val="24"/>
        </w:rPr>
        <w:t>гнями, не всегда получаю ответ. На 8-мь ещё легче срабатывает, на 16-ть мы уже плывём. Это то, что я</w:t>
      </w:r>
      <w:r w:rsidR="009D0A52">
        <w:rPr>
          <w:rFonts w:ascii="Times New Roman" w:eastAsia="Calibri" w:hAnsi="Times New Roman" w:cs="Times New Roman"/>
          <w:sz w:val="24"/>
          <w:szCs w:val="24"/>
        </w:rPr>
        <w:t xml:space="preserve"> до практики сказал: мы из 4-цы переходим в 8-</w:t>
      </w:r>
      <w:r w:rsidRPr="000D34BD">
        <w:rPr>
          <w:rFonts w:ascii="Times New Roman" w:eastAsia="Calibri" w:hAnsi="Times New Roman" w:cs="Times New Roman"/>
          <w:sz w:val="24"/>
          <w:szCs w:val="24"/>
        </w:rPr>
        <w:t xml:space="preserve">цу, </w:t>
      </w:r>
      <w:r w:rsidR="009D0A52">
        <w:rPr>
          <w:rFonts w:ascii="Times New Roman" w:eastAsia="Calibri" w:hAnsi="Times New Roman" w:cs="Times New Roman"/>
          <w:sz w:val="24"/>
          <w:szCs w:val="24"/>
        </w:rPr>
        <w:t>она уже чуть действует, но 16-ца у нас полностью плывёт.</w:t>
      </w:r>
    </w:p>
    <w:p w:rsidR="009D0A52"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Вот, се</w:t>
      </w:r>
      <w:r w:rsidR="009D0A52">
        <w:rPr>
          <w:rFonts w:ascii="Times New Roman" w:eastAsia="Calibri" w:hAnsi="Times New Roman" w:cs="Times New Roman"/>
          <w:sz w:val="24"/>
          <w:szCs w:val="24"/>
        </w:rPr>
        <w:t>йчас почувствуйте, я говорю об Огне Вершения, а Миракль -</w:t>
      </w:r>
      <w:r w:rsidRPr="000D34BD">
        <w:rPr>
          <w:rFonts w:ascii="Times New Roman" w:eastAsia="Calibri" w:hAnsi="Times New Roman" w:cs="Times New Roman"/>
          <w:sz w:val="24"/>
          <w:szCs w:val="24"/>
        </w:rPr>
        <w:t xml:space="preserve"> вроде, и то, и другое нас </w:t>
      </w:r>
      <w:r w:rsidR="009D0A52">
        <w:rPr>
          <w:rFonts w:ascii="Times New Roman" w:eastAsia="Calibri" w:hAnsi="Times New Roman" w:cs="Times New Roman"/>
          <w:sz w:val="24"/>
          <w:szCs w:val="24"/>
        </w:rPr>
        <w:t>и</w:t>
      </w:r>
      <w:r w:rsidR="003324BA">
        <w:rPr>
          <w:rFonts w:ascii="Times New Roman" w:eastAsia="Calibri" w:hAnsi="Times New Roman" w:cs="Times New Roman"/>
          <w:sz w:val="24"/>
          <w:szCs w:val="24"/>
        </w:rPr>
        <w:t>нтересует, потому что Вершение –</w:t>
      </w:r>
      <w:r w:rsidRPr="000D34BD">
        <w:rPr>
          <w:rFonts w:ascii="Times New Roman" w:eastAsia="Calibri" w:hAnsi="Times New Roman" w:cs="Times New Roman"/>
          <w:sz w:val="24"/>
          <w:szCs w:val="24"/>
        </w:rPr>
        <w:t xml:space="preserve"> это наша деятельность. Я вот сейчас, даже пишу – я вершу записью.</w:t>
      </w:r>
    </w:p>
    <w:p w:rsidR="009D0A52"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Группа “</w:t>
      </w:r>
      <w:proofErr w:type="spellStart"/>
      <w:r w:rsidRPr="000D34BD">
        <w:rPr>
          <w:rFonts w:ascii="Times New Roman" w:eastAsia="Calibri" w:hAnsi="Times New Roman" w:cs="Times New Roman"/>
          <w:sz w:val="24"/>
          <w:szCs w:val="24"/>
        </w:rPr>
        <w:t>счезла</w:t>
      </w:r>
      <w:proofErr w:type="spellEnd"/>
      <w:r w:rsidRPr="000D34BD">
        <w:rPr>
          <w:rFonts w:ascii="Times New Roman" w:eastAsia="Calibri" w:hAnsi="Times New Roman" w:cs="Times New Roman"/>
          <w:sz w:val="24"/>
          <w:szCs w:val="24"/>
        </w:rPr>
        <w:t>”. Ну, я ск</w:t>
      </w:r>
      <w:r w:rsidR="00EF32AD">
        <w:rPr>
          <w:rFonts w:ascii="Times New Roman" w:eastAsia="Calibri" w:hAnsi="Times New Roman" w:cs="Times New Roman"/>
          <w:sz w:val="24"/>
          <w:szCs w:val="24"/>
        </w:rPr>
        <w:t>а</w:t>
      </w:r>
      <w:r w:rsidR="003324BA">
        <w:rPr>
          <w:rFonts w:ascii="Times New Roman" w:eastAsia="Calibri" w:hAnsi="Times New Roman" w:cs="Times New Roman"/>
          <w:sz w:val="24"/>
          <w:szCs w:val="24"/>
        </w:rPr>
        <w:t>зал, что отдохнём, вы “</w:t>
      </w:r>
      <w:proofErr w:type="spellStart"/>
      <w:r w:rsidR="003324BA">
        <w:rPr>
          <w:rFonts w:ascii="Times New Roman" w:eastAsia="Calibri" w:hAnsi="Times New Roman" w:cs="Times New Roman"/>
          <w:sz w:val="24"/>
          <w:szCs w:val="24"/>
        </w:rPr>
        <w:t>счезли</w:t>
      </w:r>
      <w:proofErr w:type="spellEnd"/>
      <w:r w:rsidR="003324BA">
        <w:rPr>
          <w:rFonts w:ascii="Times New Roman" w:eastAsia="Calibri" w:hAnsi="Times New Roman" w:cs="Times New Roman"/>
          <w:sz w:val="24"/>
          <w:szCs w:val="24"/>
        </w:rPr>
        <w:t>” –</w:t>
      </w:r>
      <w:r w:rsidRPr="000D34BD">
        <w:rPr>
          <w:rFonts w:ascii="Times New Roman" w:eastAsia="Calibri" w:hAnsi="Times New Roman" w:cs="Times New Roman"/>
          <w:sz w:val="24"/>
          <w:szCs w:val="24"/>
        </w:rPr>
        <w:t xml:space="preserve"> это отдых. Объявил</w:t>
      </w:r>
      <w:r w:rsidR="009D0A52">
        <w:rPr>
          <w:rFonts w:ascii="Times New Roman" w:eastAsia="Calibri" w:hAnsi="Times New Roman" w:cs="Times New Roman"/>
          <w:sz w:val="24"/>
          <w:szCs w:val="24"/>
        </w:rPr>
        <w:t>. Ну, я сделал не лучше, а хуже -</w:t>
      </w:r>
      <w:r w:rsidRPr="000D34BD">
        <w:rPr>
          <w:rFonts w:ascii="Times New Roman" w:eastAsia="Calibri" w:hAnsi="Times New Roman" w:cs="Times New Roman"/>
          <w:sz w:val="24"/>
          <w:szCs w:val="24"/>
        </w:rPr>
        <w:t xml:space="preserve"> вы потерялись. То есть, я вас держал в концентрации, а сейчас вы</w:t>
      </w:r>
      <w:r w:rsidR="00EF32AD">
        <w:rPr>
          <w:rFonts w:ascii="Times New Roman" w:eastAsia="Calibri" w:hAnsi="Times New Roman" w:cs="Times New Roman"/>
          <w:sz w:val="24"/>
          <w:szCs w:val="24"/>
        </w:rPr>
        <w:t>: «</w:t>
      </w:r>
      <w:r w:rsidRPr="000D34BD">
        <w:rPr>
          <w:rFonts w:ascii="Times New Roman" w:eastAsia="Calibri" w:hAnsi="Times New Roman" w:cs="Times New Roman"/>
          <w:sz w:val="24"/>
          <w:szCs w:val="24"/>
        </w:rPr>
        <w:t xml:space="preserve"> Миракль, Вершение, ну и чё? Ну, Вершение, ну, Миракль, и чё? Чё ты имеешь в</w:t>
      </w:r>
      <w:r w:rsidR="009D0A52">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виду</w:t>
      </w:r>
      <w:r w:rsidR="009D0A52">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 Миракль и Вершение?</w:t>
      </w:r>
      <w:r w:rsidR="00EF32AD">
        <w:rPr>
          <w:rFonts w:ascii="Times New Roman" w:eastAsia="Calibri" w:hAnsi="Times New Roman" w:cs="Times New Roman"/>
          <w:sz w:val="24"/>
          <w:szCs w:val="24"/>
        </w:rPr>
        <w:t>»</w:t>
      </w:r>
    </w:p>
    <w:p w:rsidR="009D0A52"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Я имею в</w:t>
      </w:r>
      <w:r w:rsidR="00EF32AD">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виду, что, выйдя на присутствие, я буду вершить там что-то.</w:t>
      </w:r>
      <w:r w:rsidR="009D0A52">
        <w:rPr>
          <w:rFonts w:ascii="Times New Roman" w:eastAsia="Calibri" w:hAnsi="Times New Roman" w:cs="Times New Roman"/>
          <w:sz w:val="24"/>
          <w:szCs w:val="24"/>
        </w:rPr>
        <w:t xml:space="preserve"> </w:t>
      </w:r>
      <w:r w:rsidR="00EF32AD">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Я, на </w:t>
      </w:r>
      <w:r w:rsidR="00EF32AD">
        <w:rPr>
          <w:rFonts w:ascii="Times New Roman" w:eastAsia="Calibri" w:hAnsi="Times New Roman" w:cs="Times New Roman"/>
          <w:sz w:val="24"/>
          <w:szCs w:val="24"/>
        </w:rPr>
        <w:t>присутствиях что</w:t>
      </w:r>
      <w:r w:rsidRPr="000D34BD">
        <w:rPr>
          <w:rFonts w:ascii="Times New Roman" w:eastAsia="Calibri" w:hAnsi="Times New Roman" w:cs="Times New Roman"/>
          <w:sz w:val="24"/>
          <w:szCs w:val="24"/>
        </w:rPr>
        <w:t xml:space="preserve">-то вершить? </w:t>
      </w:r>
      <w:proofErr w:type="gramStart"/>
      <w:r w:rsidRPr="000D34BD">
        <w:rPr>
          <w:rFonts w:ascii="Times New Roman" w:eastAsia="Calibri" w:hAnsi="Times New Roman" w:cs="Times New Roman"/>
          <w:sz w:val="24"/>
          <w:szCs w:val="24"/>
        </w:rPr>
        <w:t>Та</w:t>
      </w:r>
      <w:r w:rsidR="009D0A52">
        <w:rPr>
          <w:rFonts w:ascii="Times New Roman" w:eastAsia="Calibri" w:hAnsi="Times New Roman" w:cs="Times New Roman"/>
          <w:sz w:val="24"/>
          <w:szCs w:val="24"/>
        </w:rPr>
        <w:t>-а</w:t>
      </w:r>
      <w:proofErr w:type="gramEnd"/>
      <w:r w:rsidRPr="000D34BD">
        <w:rPr>
          <w:rFonts w:ascii="Times New Roman" w:eastAsia="Calibri" w:hAnsi="Times New Roman" w:cs="Times New Roman"/>
          <w:sz w:val="24"/>
          <w:szCs w:val="24"/>
        </w:rPr>
        <w:t>, я там даже стоять не знаю, как</w:t>
      </w:r>
      <w:r w:rsidR="00EF32AD">
        <w:rPr>
          <w:rFonts w:ascii="Times New Roman" w:eastAsia="Calibri" w:hAnsi="Times New Roman" w:cs="Times New Roman"/>
          <w:sz w:val="24"/>
          <w:szCs w:val="24"/>
        </w:rPr>
        <w:t>»</w:t>
      </w:r>
      <w:r w:rsidRPr="000D34BD">
        <w:rPr>
          <w:rFonts w:ascii="Times New Roman" w:eastAsia="Calibri" w:hAnsi="Times New Roman" w:cs="Times New Roman"/>
          <w:sz w:val="24"/>
          <w:szCs w:val="24"/>
        </w:rPr>
        <w:t>.</w:t>
      </w:r>
      <w:r w:rsidR="009D0A52">
        <w:rPr>
          <w:rFonts w:ascii="Times New Roman" w:eastAsia="Calibri" w:hAnsi="Times New Roman" w:cs="Times New Roman"/>
          <w:sz w:val="24"/>
          <w:szCs w:val="24"/>
        </w:rPr>
        <w:t xml:space="preserve"> П</w:t>
      </w:r>
      <w:r w:rsidRPr="000D34BD">
        <w:rPr>
          <w:rFonts w:ascii="Times New Roman" w:eastAsia="Calibri" w:hAnsi="Times New Roman" w:cs="Times New Roman"/>
          <w:sz w:val="24"/>
          <w:szCs w:val="24"/>
        </w:rPr>
        <w:t>оэтому у вас не совмещается</w:t>
      </w:r>
      <w:r w:rsidR="009D0A52">
        <w:rPr>
          <w:rFonts w:ascii="Times New Roman" w:eastAsia="Calibri" w:hAnsi="Times New Roman" w:cs="Times New Roman"/>
          <w:sz w:val="24"/>
          <w:szCs w:val="24"/>
        </w:rPr>
        <w:t>. А нас специально поставили в О</w:t>
      </w:r>
      <w:r w:rsidRPr="000D34BD">
        <w:rPr>
          <w:rFonts w:ascii="Times New Roman" w:eastAsia="Calibri" w:hAnsi="Times New Roman" w:cs="Times New Roman"/>
          <w:sz w:val="24"/>
          <w:szCs w:val="24"/>
        </w:rPr>
        <w:t xml:space="preserve">гонь Вершения, чтоб совмещалось, чтоб мы действовали по присутствиям. Это такая подсказка, кто любит заниматься практикой Миракля. Это единственная </w:t>
      </w:r>
      <w:r w:rsidRPr="000D34BD">
        <w:rPr>
          <w:rFonts w:ascii="Times New Roman" w:eastAsia="Calibri" w:hAnsi="Times New Roman" w:cs="Times New Roman"/>
          <w:sz w:val="24"/>
          <w:szCs w:val="24"/>
        </w:rPr>
        <w:lastRenderedPageBreak/>
        <w:t>практика, восстан</w:t>
      </w:r>
      <w:r w:rsidR="009D0A52">
        <w:rPr>
          <w:rFonts w:ascii="Times New Roman" w:eastAsia="Calibri" w:hAnsi="Times New Roman" w:cs="Times New Roman"/>
          <w:sz w:val="24"/>
          <w:szCs w:val="24"/>
        </w:rPr>
        <w:t>овленная, получившая отдельный О</w:t>
      </w:r>
      <w:r w:rsidRPr="000D34BD">
        <w:rPr>
          <w:rFonts w:ascii="Times New Roman" w:eastAsia="Calibri" w:hAnsi="Times New Roman" w:cs="Times New Roman"/>
          <w:sz w:val="24"/>
          <w:szCs w:val="24"/>
        </w:rPr>
        <w:t>гонь.</w:t>
      </w:r>
      <w:r w:rsidR="00733089">
        <w:rPr>
          <w:rFonts w:ascii="Times New Roman" w:eastAsia="Calibri" w:hAnsi="Times New Roman" w:cs="Times New Roman"/>
          <w:sz w:val="24"/>
          <w:szCs w:val="24"/>
        </w:rPr>
        <w:t xml:space="preserve"> </w:t>
      </w:r>
      <w:r w:rsidR="009D0A52">
        <w:rPr>
          <w:rFonts w:ascii="Times New Roman" w:eastAsia="Calibri" w:hAnsi="Times New Roman" w:cs="Times New Roman"/>
          <w:sz w:val="24"/>
          <w:szCs w:val="24"/>
        </w:rPr>
        <w:t>Магнит -</w:t>
      </w:r>
      <w:r w:rsidRPr="000D34BD">
        <w:rPr>
          <w:rFonts w:ascii="Times New Roman" w:eastAsia="Calibri" w:hAnsi="Times New Roman" w:cs="Times New Roman"/>
          <w:sz w:val="24"/>
          <w:szCs w:val="24"/>
        </w:rPr>
        <w:t xml:space="preserve"> там и так было. У нас 257-мь практик, посмотрите, там интересно.</w:t>
      </w:r>
      <w:r w:rsidR="009D0A52">
        <w:rPr>
          <w:rFonts w:ascii="Times New Roman" w:eastAsia="Calibri" w:hAnsi="Times New Roman" w:cs="Times New Roman"/>
          <w:sz w:val="24"/>
          <w:szCs w:val="24"/>
        </w:rPr>
        <w:t xml:space="preserve"> </w:t>
      </w:r>
    </w:p>
    <w:p w:rsidR="006E1344"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Ну, и понятно, там перест</w:t>
      </w:r>
      <w:r w:rsidR="009D0A52">
        <w:rPr>
          <w:rFonts w:ascii="Times New Roman" w:eastAsia="Calibri" w:hAnsi="Times New Roman" w:cs="Times New Roman"/>
          <w:sz w:val="24"/>
          <w:szCs w:val="24"/>
        </w:rPr>
        <w:t>ройка шла, в основном по Частям,</w:t>
      </w:r>
      <w:r w:rsidRPr="000D34BD">
        <w:rPr>
          <w:rFonts w:ascii="Times New Roman" w:eastAsia="Calibri" w:hAnsi="Times New Roman" w:cs="Times New Roman"/>
          <w:sz w:val="24"/>
          <w:szCs w:val="24"/>
        </w:rPr>
        <w:t xml:space="preserve"> ИВДИВО Человека Планеты осталось 128-ым. Отстройка по ИВДИВО и по некоторым Частям, там, корректировка. Не по всем, кстати. В основном, по всем Частям корректировка прошла. Там, Сверхпассионарность </w:t>
      </w:r>
      <w:r w:rsidR="009D0A52">
        <w:rPr>
          <w:rFonts w:ascii="Times New Roman" w:eastAsia="Calibri" w:hAnsi="Times New Roman" w:cs="Times New Roman"/>
          <w:sz w:val="24"/>
          <w:szCs w:val="24"/>
        </w:rPr>
        <w:t>не удалось вписать, не работает</w:t>
      </w:r>
      <w:r w:rsidRPr="000D34BD">
        <w:rPr>
          <w:rFonts w:ascii="Times New Roman" w:eastAsia="Calibri" w:hAnsi="Times New Roman" w:cs="Times New Roman"/>
          <w:sz w:val="24"/>
          <w:szCs w:val="24"/>
        </w:rPr>
        <w:t xml:space="preserve"> пока в практике. В перспективе будет.</w:t>
      </w:r>
      <w:r w:rsidR="00733089">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Это так, сложность. </w:t>
      </w:r>
    </w:p>
    <w:p w:rsidR="006E1344" w:rsidRDefault="00733089" w:rsidP="009A1DDD">
      <w:pPr>
        <w:spacing w:after="0" w:line="240" w:lineRule="auto"/>
        <w:ind w:right="-17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Некоторые говорят: «Вот, что</w:t>
      </w:r>
      <w:r w:rsidR="000D34BD" w:rsidRPr="000D34BD">
        <w:rPr>
          <w:rFonts w:ascii="Times New Roman" w:eastAsia="Calibri" w:hAnsi="Times New Roman" w:cs="Times New Roman"/>
          <w:sz w:val="24"/>
          <w:szCs w:val="24"/>
        </w:rPr>
        <w:t xml:space="preserve"> вы практики так долго не меняете, всё поменяло</w:t>
      </w:r>
      <w:r w:rsidR="006E1344">
        <w:rPr>
          <w:rFonts w:ascii="Times New Roman" w:eastAsia="Calibri" w:hAnsi="Times New Roman" w:cs="Times New Roman"/>
          <w:sz w:val="24"/>
          <w:szCs w:val="24"/>
        </w:rPr>
        <w:t xml:space="preserve">сь». </w:t>
      </w:r>
      <w:r>
        <w:rPr>
          <w:rFonts w:ascii="Times New Roman" w:eastAsia="Calibri" w:hAnsi="Times New Roman" w:cs="Times New Roman"/>
          <w:sz w:val="24"/>
          <w:szCs w:val="24"/>
        </w:rPr>
        <w:t>А они не работают. Переписат</w:t>
      </w:r>
      <w:r w:rsidR="000D34BD" w:rsidRPr="000D34BD">
        <w:rPr>
          <w:rFonts w:ascii="Times New Roman" w:eastAsia="Calibri" w:hAnsi="Times New Roman" w:cs="Times New Roman"/>
          <w:sz w:val="24"/>
          <w:szCs w:val="24"/>
        </w:rPr>
        <w:t>ь бумажку, чтоб потом опять ковыряться в носу, мы можем за две минуты, ну, за час работы. А вот чтобы эти практики действовали у нас</w:t>
      </w:r>
      <w:r w:rsidR="003324BA">
        <w:rPr>
          <w:rFonts w:ascii="Times New Roman" w:eastAsia="Calibri" w:hAnsi="Times New Roman" w:cs="Times New Roman"/>
          <w:sz w:val="24"/>
          <w:szCs w:val="24"/>
        </w:rPr>
        <w:t xml:space="preserve"> –</w:t>
      </w:r>
      <w:r w:rsidR="000D34BD" w:rsidRPr="000D34BD">
        <w:rPr>
          <w:rFonts w:ascii="Times New Roman" w:eastAsia="Calibri" w:hAnsi="Times New Roman" w:cs="Times New Roman"/>
          <w:sz w:val="24"/>
          <w:szCs w:val="24"/>
        </w:rPr>
        <w:t xml:space="preserve"> это очень сложный иерархический механизм, пока Иерархия не включит со</w:t>
      </w:r>
      <w:r w:rsidR="006E1344">
        <w:rPr>
          <w:rFonts w:ascii="Times New Roman" w:eastAsia="Calibri" w:hAnsi="Times New Roman" w:cs="Times New Roman"/>
          <w:sz w:val="24"/>
          <w:szCs w:val="24"/>
        </w:rPr>
        <w:t>ответствующие другие специфики О</w:t>
      </w:r>
      <w:r w:rsidR="000D34BD" w:rsidRPr="000D34BD">
        <w:rPr>
          <w:rFonts w:ascii="Times New Roman" w:eastAsia="Calibri" w:hAnsi="Times New Roman" w:cs="Times New Roman"/>
          <w:sz w:val="24"/>
          <w:szCs w:val="24"/>
        </w:rPr>
        <w:t>гней и этих практик. Ещё отследить, что они включились.</w:t>
      </w:r>
    </w:p>
    <w:p w:rsidR="00912C39"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Поэтому изменения наступили две недели, месяц назад, а практики только вчера, вернее, даже сегодня утром. Окончательная корректировка была сегодня утром. Я вышел с документом на сайт. Там Распоряжение от 21-го числа, сегодня 21-е.</w:t>
      </w:r>
    </w:p>
    <w:p w:rsidR="00733089" w:rsidRDefault="000D34BD" w:rsidP="009A1DDD">
      <w:pPr>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Поэтому, извините, пока практики не сработали на физику, документ</w:t>
      </w:r>
      <w:r w:rsidR="00733089">
        <w:rPr>
          <w:rFonts w:ascii="Times New Roman" w:eastAsia="Calibri" w:hAnsi="Times New Roman" w:cs="Times New Roman"/>
          <w:sz w:val="24"/>
          <w:szCs w:val="24"/>
        </w:rPr>
        <w:t xml:space="preserve"> не меняют. Некоторые говорят: «В</w:t>
      </w:r>
      <w:r w:rsidRPr="000D34BD">
        <w:rPr>
          <w:rFonts w:ascii="Times New Roman" w:eastAsia="Calibri" w:hAnsi="Times New Roman" w:cs="Times New Roman"/>
          <w:sz w:val="24"/>
          <w:szCs w:val="24"/>
        </w:rPr>
        <w:t>от, Абсолюты долго не меняются</w:t>
      </w:r>
      <w:r w:rsidR="00733089">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Ребята, не срабатывает система. И, пока Иерархи с Отцом не найдут правильное сложение системы, чего я буду это писать. Оно пока работает по-старому, но не работает по-новому. У меня документ месяц лежит на изменении. Не работает. Ни одна система, новая, абсолютно не сработала, только старая работает. </w:t>
      </w:r>
    </w:p>
    <w:p w:rsidR="00912C39" w:rsidRDefault="00912C39" w:rsidP="009A1DDD">
      <w:pPr>
        <w:tabs>
          <w:tab w:val="left" w:pos="426"/>
        </w:tabs>
        <w:spacing w:after="0" w:line="240" w:lineRule="auto"/>
        <w:ind w:right="-17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то</w:t>
      </w:r>
      <w:r w:rsidR="00733089">
        <w:rPr>
          <w:rFonts w:ascii="Times New Roman" w:eastAsia="Calibri" w:hAnsi="Times New Roman" w:cs="Times New Roman"/>
          <w:sz w:val="24"/>
          <w:szCs w:val="24"/>
        </w:rPr>
        <w:t xml:space="preserve"> некоторые, там, говорят: «Ч</w:t>
      </w:r>
      <w:r w:rsidR="000D34BD" w:rsidRPr="000D34BD">
        <w:rPr>
          <w:rFonts w:ascii="Times New Roman" w:eastAsia="Calibri" w:hAnsi="Times New Roman" w:cs="Times New Roman"/>
          <w:sz w:val="24"/>
          <w:szCs w:val="24"/>
        </w:rPr>
        <w:t>его ты не поменял?</w:t>
      </w:r>
      <w:r w:rsidR="00733089">
        <w:rPr>
          <w:rFonts w:ascii="Times New Roman" w:eastAsia="Calibri" w:hAnsi="Times New Roman" w:cs="Times New Roman"/>
          <w:sz w:val="24"/>
          <w:szCs w:val="24"/>
        </w:rPr>
        <w:t xml:space="preserve"> </w:t>
      </w:r>
      <w:r w:rsidR="000D34BD" w:rsidRPr="000D34BD">
        <w:rPr>
          <w:rFonts w:ascii="Times New Roman" w:eastAsia="Calibri" w:hAnsi="Times New Roman" w:cs="Times New Roman"/>
          <w:sz w:val="24"/>
          <w:szCs w:val="24"/>
        </w:rPr>
        <w:t>Может быть, Проявления отменят?</w:t>
      </w:r>
      <w:r w:rsidR="00733089">
        <w:rPr>
          <w:rFonts w:ascii="Times New Roman" w:eastAsia="Calibri" w:hAnsi="Times New Roman" w:cs="Times New Roman"/>
          <w:sz w:val="24"/>
          <w:szCs w:val="24"/>
        </w:rPr>
        <w:t>»</w:t>
      </w:r>
      <w:r w:rsidR="000D34BD" w:rsidRPr="000D34BD">
        <w:rPr>
          <w:rFonts w:ascii="Times New Roman" w:eastAsia="Calibri" w:hAnsi="Times New Roman" w:cs="Times New Roman"/>
          <w:sz w:val="24"/>
          <w:szCs w:val="24"/>
        </w:rPr>
        <w:t xml:space="preserve"> Абсолюты Проявлений, кстати, точно отменят. Может, вот это мы ждали? Но пока мне оттуда сигнал не пришёл менять 14-е Распоряжение с Абсолютным огнём.</w:t>
      </w:r>
    </w:p>
    <w:p w:rsidR="00912C39"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Это я так</w:t>
      </w:r>
      <w:r w:rsidR="00912C39">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на всякий случай, чтоб показать, как эта вот динамика, что вы ждёте изменение в бумажке, а проблема не в бумажке. Проблема в Отце, во Владыках, которые это всё должны сложить физически, а мы уже потом публикуем, чтоб мы исполняли правильно. Если это физически не сложилось, чего это публиковать? Интеллектуально переписать</w:t>
      </w:r>
      <w:r w:rsidR="003324BA">
        <w:rPr>
          <w:rFonts w:ascii="Times New Roman" w:eastAsia="Calibri" w:hAnsi="Times New Roman" w:cs="Times New Roman"/>
          <w:sz w:val="24"/>
          <w:szCs w:val="24"/>
        </w:rPr>
        <w:t xml:space="preserve"> бумажки, как мне сигналы идут –</w:t>
      </w:r>
      <w:r w:rsidR="00912C39">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это сутки. Все наши 16-ть Ра</w:t>
      </w:r>
      <w:r w:rsidR="003324BA">
        <w:rPr>
          <w:rFonts w:ascii="Times New Roman" w:eastAsia="Calibri" w:hAnsi="Times New Roman" w:cs="Times New Roman"/>
          <w:sz w:val="24"/>
          <w:szCs w:val="24"/>
        </w:rPr>
        <w:t>споряжений переписать за сутки –</w:t>
      </w:r>
      <w:r w:rsidR="00912C39">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раз плю</w:t>
      </w:r>
      <w:r w:rsidR="00912C39">
        <w:rPr>
          <w:rFonts w:ascii="Times New Roman" w:eastAsia="Calibri" w:hAnsi="Times New Roman" w:cs="Times New Roman"/>
          <w:sz w:val="24"/>
          <w:szCs w:val="24"/>
        </w:rPr>
        <w:t xml:space="preserve">нуть. Один час на Распоряжение </w:t>
      </w:r>
      <w:r w:rsidRPr="000D34BD">
        <w:rPr>
          <w:rFonts w:ascii="Times New Roman" w:eastAsia="Calibri" w:hAnsi="Times New Roman" w:cs="Times New Roman"/>
          <w:sz w:val="24"/>
          <w:szCs w:val="24"/>
        </w:rPr>
        <w:t>вот так хватит. Понимаете? Но это не будет работать. Это будет интеллектуальная бумажка. Мы начнём по ним действовать, а на физике ничего не срабатывает. Мы-то проживаем это, чтоб на физике это работало.</w:t>
      </w:r>
    </w:p>
    <w:p w:rsidR="00912C39" w:rsidRDefault="00912C39" w:rsidP="009A1DDD">
      <w:pPr>
        <w:tabs>
          <w:tab w:val="left" w:pos="426"/>
        </w:tabs>
        <w:spacing w:after="0" w:line="240" w:lineRule="auto"/>
        <w:ind w:right="-177" w:firstLine="567"/>
        <w:jc w:val="both"/>
        <w:rPr>
          <w:rFonts w:ascii="Times New Roman" w:eastAsia="Calibri" w:hAnsi="Times New Roman" w:cs="Times New Roman"/>
          <w:sz w:val="24"/>
          <w:szCs w:val="24"/>
        </w:rPr>
      </w:pPr>
    </w:p>
    <w:p w:rsidR="00183DE4" w:rsidRDefault="00183DE4" w:rsidP="00912C39">
      <w:pPr>
        <w:tabs>
          <w:tab w:val="left" w:pos="426"/>
        </w:tabs>
        <w:spacing w:after="0" w:line="240" w:lineRule="auto"/>
        <w:ind w:right="-177" w:firstLine="567"/>
        <w:jc w:val="center"/>
        <w:rPr>
          <w:rFonts w:ascii="Times New Roman" w:eastAsia="Calibri" w:hAnsi="Times New Roman" w:cs="Times New Roman"/>
          <w:b/>
          <w:sz w:val="24"/>
          <w:szCs w:val="24"/>
        </w:rPr>
      </w:pPr>
      <w:r w:rsidRPr="00183DE4">
        <w:rPr>
          <w:rFonts w:ascii="Times New Roman" w:eastAsia="Calibri" w:hAnsi="Times New Roman" w:cs="Times New Roman"/>
          <w:b/>
          <w:sz w:val="24"/>
          <w:szCs w:val="24"/>
        </w:rPr>
        <w:t xml:space="preserve">Семь </w:t>
      </w:r>
      <w:r w:rsidR="00912C39">
        <w:rPr>
          <w:rFonts w:ascii="Times New Roman" w:eastAsia="Calibri" w:hAnsi="Times New Roman" w:cs="Times New Roman"/>
          <w:b/>
          <w:sz w:val="24"/>
          <w:szCs w:val="24"/>
        </w:rPr>
        <w:t>о</w:t>
      </w:r>
      <w:r w:rsidRPr="00183DE4">
        <w:rPr>
          <w:rFonts w:ascii="Times New Roman" w:eastAsia="Calibri" w:hAnsi="Times New Roman" w:cs="Times New Roman"/>
          <w:b/>
          <w:sz w:val="24"/>
          <w:szCs w:val="24"/>
        </w:rPr>
        <w:t>ргани</w:t>
      </w:r>
      <w:r>
        <w:rPr>
          <w:rFonts w:ascii="Times New Roman" w:eastAsia="Calibri" w:hAnsi="Times New Roman" w:cs="Times New Roman"/>
          <w:b/>
          <w:sz w:val="24"/>
          <w:szCs w:val="24"/>
        </w:rPr>
        <w:t>за</w:t>
      </w:r>
      <w:r w:rsidRPr="00183DE4">
        <w:rPr>
          <w:rFonts w:ascii="Times New Roman" w:eastAsia="Calibri" w:hAnsi="Times New Roman" w:cs="Times New Roman"/>
          <w:b/>
          <w:sz w:val="24"/>
          <w:szCs w:val="24"/>
        </w:rPr>
        <w:t xml:space="preserve">ций </w:t>
      </w:r>
      <w:r w:rsidR="00896ADB">
        <w:rPr>
          <w:rFonts w:ascii="Times New Roman" w:eastAsia="Calibri" w:hAnsi="Times New Roman" w:cs="Times New Roman"/>
          <w:b/>
          <w:sz w:val="24"/>
          <w:szCs w:val="24"/>
        </w:rPr>
        <w:t>–</w:t>
      </w:r>
      <w:r w:rsidR="00667952">
        <w:rPr>
          <w:rFonts w:ascii="Times New Roman" w:eastAsia="Calibri" w:hAnsi="Times New Roman" w:cs="Times New Roman"/>
          <w:b/>
          <w:sz w:val="24"/>
          <w:szCs w:val="24"/>
        </w:rPr>
        <w:t xml:space="preserve"> И</w:t>
      </w:r>
      <w:r w:rsidRPr="00183DE4">
        <w:rPr>
          <w:rFonts w:ascii="Times New Roman" w:eastAsia="Calibri" w:hAnsi="Times New Roman" w:cs="Times New Roman"/>
          <w:b/>
          <w:sz w:val="24"/>
          <w:szCs w:val="24"/>
        </w:rPr>
        <w:t xml:space="preserve">нструменты </w:t>
      </w:r>
      <w:r w:rsidR="00162BA5">
        <w:rPr>
          <w:rFonts w:ascii="Times New Roman" w:eastAsia="Calibri" w:hAnsi="Times New Roman" w:cs="Times New Roman"/>
          <w:b/>
          <w:sz w:val="24"/>
          <w:szCs w:val="24"/>
        </w:rPr>
        <w:t>И</w:t>
      </w:r>
      <w:r>
        <w:rPr>
          <w:rFonts w:ascii="Times New Roman" w:eastAsia="Calibri" w:hAnsi="Times New Roman" w:cs="Times New Roman"/>
          <w:b/>
          <w:sz w:val="24"/>
          <w:szCs w:val="24"/>
        </w:rPr>
        <w:t>ДИВО</w:t>
      </w:r>
      <w:r w:rsidR="00896ADB">
        <w:rPr>
          <w:rFonts w:ascii="Times New Roman" w:eastAsia="Calibri" w:hAnsi="Times New Roman" w:cs="Times New Roman"/>
          <w:b/>
          <w:sz w:val="24"/>
          <w:szCs w:val="24"/>
        </w:rPr>
        <w:t xml:space="preserve"> </w:t>
      </w:r>
    </w:p>
    <w:p w:rsidR="00896ADB" w:rsidRPr="00183DE4" w:rsidRDefault="00896ADB" w:rsidP="00912C39">
      <w:pPr>
        <w:tabs>
          <w:tab w:val="left" w:pos="426"/>
        </w:tabs>
        <w:spacing w:after="0" w:line="240" w:lineRule="auto"/>
        <w:ind w:right="-177" w:firstLine="567"/>
        <w:jc w:val="center"/>
        <w:rPr>
          <w:rFonts w:ascii="Times New Roman" w:eastAsia="Calibri" w:hAnsi="Times New Roman" w:cs="Times New Roman"/>
          <w:b/>
          <w:sz w:val="24"/>
          <w:szCs w:val="24"/>
        </w:rPr>
      </w:pPr>
    </w:p>
    <w:p w:rsidR="0031573C"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Так, всё. Мы отвлекаемся.</w:t>
      </w:r>
      <w:r w:rsidR="00733089">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Чуть разобрались. Теперь, чтобы войти в следующую практику, просто разберём одну систему.</w:t>
      </w:r>
    </w:p>
    <w:p w:rsidR="0031573C" w:rsidRDefault="00183DE4" w:rsidP="009A1DDD">
      <w:pPr>
        <w:tabs>
          <w:tab w:val="left" w:pos="426"/>
        </w:tabs>
        <w:spacing w:after="0" w:line="240" w:lineRule="auto"/>
        <w:ind w:right="-17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0D34BD" w:rsidRPr="000D34BD">
        <w:rPr>
          <w:rFonts w:ascii="Times New Roman" w:eastAsia="Calibri" w:hAnsi="Times New Roman" w:cs="Times New Roman"/>
          <w:sz w:val="24"/>
          <w:szCs w:val="24"/>
        </w:rPr>
        <w:t>интез, да? Семь видов мы сейчас взяли. На сего</w:t>
      </w:r>
      <w:r w:rsidR="0031573C">
        <w:rPr>
          <w:rFonts w:ascii="Times New Roman" w:eastAsia="Calibri" w:hAnsi="Times New Roman" w:cs="Times New Roman"/>
          <w:sz w:val="24"/>
          <w:szCs w:val="24"/>
        </w:rPr>
        <w:t>дня берём. Там есть семь видов о</w:t>
      </w:r>
      <w:r w:rsidR="000D34BD" w:rsidRPr="000D34BD">
        <w:rPr>
          <w:rFonts w:ascii="Times New Roman" w:eastAsia="Calibri" w:hAnsi="Times New Roman" w:cs="Times New Roman"/>
          <w:sz w:val="24"/>
          <w:szCs w:val="24"/>
        </w:rPr>
        <w:t>рганизаций. Сейчас будет практика, связанная с деятельностью с</w:t>
      </w:r>
      <w:r w:rsidR="0031573C">
        <w:rPr>
          <w:rFonts w:ascii="Times New Roman" w:eastAsia="Calibri" w:hAnsi="Times New Roman" w:cs="Times New Roman"/>
          <w:sz w:val="24"/>
          <w:szCs w:val="24"/>
        </w:rPr>
        <w:t xml:space="preserve">еми видов наших с вами </w:t>
      </w:r>
      <w:proofErr w:type="spellStart"/>
      <w:r w:rsidR="0031573C">
        <w:rPr>
          <w:rFonts w:ascii="Times New Roman" w:eastAsia="Calibri" w:hAnsi="Times New Roman" w:cs="Times New Roman"/>
          <w:sz w:val="24"/>
          <w:szCs w:val="24"/>
        </w:rPr>
        <w:t>Идивных</w:t>
      </w:r>
      <w:proofErr w:type="spellEnd"/>
      <w:r w:rsidR="0031573C">
        <w:rPr>
          <w:rFonts w:ascii="Times New Roman" w:eastAsia="Calibri" w:hAnsi="Times New Roman" w:cs="Times New Roman"/>
          <w:sz w:val="24"/>
          <w:szCs w:val="24"/>
        </w:rPr>
        <w:t xml:space="preserve"> о</w:t>
      </w:r>
      <w:r w:rsidR="000D34BD" w:rsidRPr="000D34BD">
        <w:rPr>
          <w:rFonts w:ascii="Times New Roman" w:eastAsia="Calibri" w:hAnsi="Times New Roman" w:cs="Times New Roman"/>
          <w:sz w:val="24"/>
          <w:szCs w:val="24"/>
        </w:rPr>
        <w:t>рганизаций. То есть, Иерархию вспоминать не над</w:t>
      </w:r>
      <w:r w:rsidR="0031573C">
        <w:rPr>
          <w:rFonts w:ascii="Times New Roman" w:eastAsia="Calibri" w:hAnsi="Times New Roman" w:cs="Times New Roman"/>
          <w:sz w:val="24"/>
          <w:szCs w:val="24"/>
        </w:rPr>
        <w:t xml:space="preserve">о, а это Высшая Школа, </w:t>
      </w:r>
      <w:r w:rsidR="00733089">
        <w:rPr>
          <w:rFonts w:ascii="Times New Roman" w:eastAsia="Calibri" w:hAnsi="Times New Roman" w:cs="Times New Roman"/>
          <w:sz w:val="24"/>
          <w:szCs w:val="24"/>
        </w:rPr>
        <w:t>МГК.</w:t>
      </w:r>
    </w:p>
    <w:p w:rsidR="0031573C"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Вопрос</w:t>
      </w:r>
      <w:r w:rsidR="00733089">
        <w:rPr>
          <w:rFonts w:ascii="Times New Roman" w:eastAsia="Calibri" w:hAnsi="Times New Roman" w:cs="Times New Roman"/>
          <w:sz w:val="24"/>
          <w:szCs w:val="24"/>
        </w:rPr>
        <w:t xml:space="preserve"> от Владыки к вам из практики: «К</w:t>
      </w:r>
      <w:r w:rsidRPr="000D34BD">
        <w:rPr>
          <w:rFonts w:ascii="Times New Roman" w:eastAsia="Calibri" w:hAnsi="Times New Roman" w:cs="Times New Roman"/>
          <w:sz w:val="24"/>
          <w:szCs w:val="24"/>
        </w:rPr>
        <w:t>ак вы будет</w:t>
      </w:r>
      <w:r w:rsidR="0031573C">
        <w:rPr>
          <w:rFonts w:ascii="Times New Roman" w:eastAsia="Calibri" w:hAnsi="Times New Roman" w:cs="Times New Roman"/>
          <w:sz w:val="24"/>
          <w:szCs w:val="24"/>
        </w:rPr>
        <w:t>е действовать в каждой из семи о</w:t>
      </w:r>
      <w:r w:rsidRPr="000D34BD">
        <w:rPr>
          <w:rFonts w:ascii="Times New Roman" w:eastAsia="Calibri" w:hAnsi="Times New Roman" w:cs="Times New Roman"/>
          <w:sz w:val="24"/>
          <w:szCs w:val="24"/>
        </w:rPr>
        <w:t>рганизаций лично сам?</w:t>
      </w:r>
      <w:r w:rsidR="00733089">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Внимание! Меня не ин</w:t>
      </w:r>
      <w:r w:rsidR="00937916">
        <w:rPr>
          <w:rFonts w:ascii="Times New Roman" w:eastAsia="Calibri" w:hAnsi="Times New Roman" w:cs="Times New Roman"/>
          <w:sz w:val="24"/>
          <w:szCs w:val="24"/>
        </w:rPr>
        <w:t>тересует членство в партии, МГК.</w:t>
      </w:r>
      <w:r w:rsidR="0031573C">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Как вы будете действовать, выражая МГК собою, даже если вы не член партии? Вы как будете МГК выражать?</w:t>
      </w:r>
    </w:p>
    <w:p w:rsidR="00B54B19"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Выражая ИЦИС собою, вы как его будете вы</w:t>
      </w:r>
      <w:r w:rsidR="00B54B19">
        <w:rPr>
          <w:rFonts w:ascii="Times New Roman" w:eastAsia="Calibri" w:hAnsi="Times New Roman" w:cs="Times New Roman"/>
          <w:sz w:val="24"/>
          <w:szCs w:val="24"/>
        </w:rPr>
        <w:t>р</w:t>
      </w:r>
      <w:r w:rsidR="003324BA">
        <w:rPr>
          <w:rFonts w:ascii="Times New Roman" w:eastAsia="Calibri" w:hAnsi="Times New Roman" w:cs="Times New Roman"/>
          <w:sz w:val="24"/>
          <w:szCs w:val="24"/>
        </w:rPr>
        <w:t>ажать? Выражая МАН, ИМАН собою –</w:t>
      </w:r>
      <w:r w:rsidRPr="000D34BD">
        <w:rPr>
          <w:rFonts w:ascii="Times New Roman" w:eastAsia="Calibri" w:hAnsi="Times New Roman" w:cs="Times New Roman"/>
          <w:sz w:val="24"/>
          <w:szCs w:val="24"/>
        </w:rPr>
        <w:t xml:space="preserve"> это наука</w:t>
      </w:r>
      <w:r w:rsidR="00B54B19">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 вы как это будете выражать? О, не</w:t>
      </w:r>
      <w:r w:rsidR="00B54B19">
        <w:rPr>
          <w:rFonts w:ascii="Times New Roman" w:eastAsia="Calibri" w:hAnsi="Times New Roman" w:cs="Times New Roman"/>
          <w:sz w:val="24"/>
          <w:szCs w:val="24"/>
        </w:rPr>
        <w:t>которые не знают порядок наших о</w:t>
      </w:r>
      <w:r w:rsidRPr="000D34BD">
        <w:rPr>
          <w:rFonts w:ascii="Times New Roman" w:eastAsia="Calibri" w:hAnsi="Times New Roman" w:cs="Times New Roman"/>
          <w:sz w:val="24"/>
          <w:szCs w:val="24"/>
        </w:rPr>
        <w:t>рганизаций. Вам привет от Владыки. Он сказал именно так вам это объяснить.</w:t>
      </w:r>
    </w:p>
    <w:p w:rsidR="00B54B19"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Выражая Высшую Школу Синтеза собою,</w:t>
      </w:r>
      <w:r w:rsidR="003324BA">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 это семёрка, я снизу вверх иду, </w:t>
      </w:r>
      <w:r w:rsidR="003324BA">
        <w:rPr>
          <w:rFonts w:ascii="Times New Roman" w:eastAsia="Calibri" w:hAnsi="Times New Roman" w:cs="Times New Roman"/>
          <w:sz w:val="24"/>
          <w:szCs w:val="24"/>
        </w:rPr>
        <w:t>–</w:t>
      </w:r>
      <w:r w:rsidR="00B54B19">
        <w:rPr>
          <w:rFonts w:ascii="Times New Roman" w:eastAsia="Calibri" w:hAnsi="Times New Roman" w:cs="Times New Roman"/>
          <w:sz w:val="24"/>
          <w:szCs w:val="24"/>
        </w:rPr>
        <w:t xml:space="preserve"> </w:t>
      </w:r>
      <w:proofErr w:type="gramStart"/>
      <w:r w:rsidRPr="000D34BD">
        <w:rPr>
          <w:rFonts w:ascii="Times New Roman" w:eastAsia="Calibri" w:hAnsi="Times New Roman" w:cs="Times New Roman"/>
          <w:sz w:val="24"/>
          <w:szCs w:val="24"/>
        </w:rPr>
        <w:t>вы</w:t>
      </w:r>
      <w:proofErr w:type="gramEnd"/>
      <w:r w:rsidR="00B54B19">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как будете е</w:t>
      </w:r>
      <w:r w:rsidR="00B54B19">
        <w:rPr>
          <w:rFonts w:ascii="Times New Roman" w:eastAsia="Calibri" w:hAnsi="Times New Roman" w:cs="Times New Roman"/>
          <w:sz w:val="24"/>
          <w:szCs w:val="24"/>
        </w:rPr>
        <w:t>ё выражать? Ну, и Подр</w:t>
      </w:r>
      <w:r w:rsidR="003324BA">
        <w:rPr>
          <w:rFonts w:ascii="Times New Roman" w:eastAsia="Calibri" w:hAnsi="Times New Roman" w:cs="Times New Roman"/>
          <w:sz w:val="24"/>
          <w:szCs w:val="24"/>
        </w:rPr>
        <w:t>азделение –</w:t>
      </w:r>
      <w:r w:rsidRPr="000D34BD">
        <w:rPr>
          <w:rFonts w:ascii="Times New Roman" w:eastAsia="Calibri" w:hAnsi="Times New Roman" w:cs="Times New Roman"/>
          <w:sz w:val="24"/>
          <w:szCs w:val="24"/>
        </w:rPr>
        <w:t xml:space="preserve"> восьмёрку</w:t>
      </w:r>
      <w:r w:rsidR="003324BA">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 вы как будете выражать? Могу ещё на тройке добавить ДИВО Психодинамики. Но я боюсь, что вы никак не будете его выражать, но можно и его разобрать. Как вы будете выражать ДИВО Психодинамики? Я не шучу. М</w:t>
      </w:r>
      <w:r w:rsidR="00B54B19">
        <w:rPr>
          <w:rFonts w:ascii="Times New Roman" w:eastAsia="Calibri" w:hAnsi="Times New Roman" w:cs="Times New Roman"/>
          <w:sz w:val="24"/>
          <w:szCs w:val="24"/>
        </w:rPr>
        <w:t>ожно сказать, что Психодинамик</w:t>
      </w:r>
      <w:r w:rsidR="003324BA">
        <w:rPr>
          <w:rFonts w:ascii="Times New Roman" w:eastAsia="Calibri" w:hAnsi="Times New Roman" w:cs="Times New Roman"/>
          <w:sz w:val="24"/>
          <w:szCs w:val="24"/>
        </w:rPr>
        <w:t>а –</w:t>
      </w:r>
      <w:r w:rsidRPr="000D34BD">
        <w:rPr>
          <w:rFonts w:ascii="Times New Roman" w:eastAsia="Calibri" w:hAnsi="Times New Roman" w:cs="Times New Roman"/>
          <w:sz w:val="24"/>
          <w:szCs w:val="24"/>
        </w:rPr>
        <w:t xml:space="preserve"> это вся жизнь, но чаще всего мы по всей жизни </w:t>
      </w:r>
      <w:proofErr w:type="gramStart"/>
      <w:r w:rsidRPr="000D34BD">
        <w:rPr>
          <w:rFonts w:ascii="Times New Roman" w:eastAsia="Calibri" w:hAnsi="Times New Roman" w:cs="Times New Roman"/>
          <w:sz w:val="24"/>
          <w:szCs w:val="24"/>
        </w:rPr>
        <w:t>психи</w:t>
      </w:r>
      <w:proofErr w:type="gramEnd"/>
      <w:r w:rsidRPr="000D34BD">
        <w:rPr>
          <w:rFonts w:ascii="Times New Roman" w:eastAsia="Calibri" w:hAnsi="Times New Roman" w:cs="Times New Roman"/>
          <w:sz w:val="24"/>
          <w:szCs w:val="24"/>
        </w:rPr>
        <w:t>, чем психодинам</w:t>
      </w:r>
      <w:r w:rsidR="00B54B19">
        <w:rPr>
          <w:rFonts w:ascii="Times New Roman" w:eastAsia="Calibri" w:hAnsi="Times New Roman" w:cs="Times New Roman"/>
          <w:sz w:val="24"/>
          <w:szCs w:val="24"/>
        </w:rPr>
        <w:t>ики. Это большая разница. И вот</w:t>
      </w:r>
      <w:r w:rsidRPr="000D34BD">
        <w:rPr>
          <w:rFonts w:ascii="Times New Roman" w:eastAsia="Calibri" w:hAnsi="Times New Roman" w:cs="Times New Roman"/>
          <w:sz w:val="24"/>
          <w:szCs w:val="24"/>
        </w:rPr>
        <w:t xml:space="preserve"> Психодинамика – это важное явление для жизни.</w:t>
      </w:r>
    </w:p>
    <w:p w:rsidR="00B54B19" w:rsidRDefault="00B54B19" w:rsidP="009A1DDD">
      <w:pPr>
        <w:tabs>
          <w:tab w:val="left" w:pos="426"/>
        </w:tabs>
        <w:spacing w:after="0" w:line="240" w:lineRule="auto"/>
        <w:ind w:right="-17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ДИВО Посвящений мы</w:t>
      </w:r>
      <w:r w:rsidR="000D34BD" w:rsidRPr="000D34BD">
        <w:rPr>
          <w:rFonts w:ascii="Times New Roman" w:eastAsia="Calibri" w:hAnsi="Times New Roman" w:cs="Times New Roman"/>
          <w:sz w:val="24"/>
          <w:szCs w:val="24"/>
        </w:rPr>
        <w:t xml:space="preserve"> вообще не трогаем, потому что мы на этом горизонте. Есл</w:t>
      </w:r>
      <w:r>
        <w:rPr>
          <w:rFonts w:ascii="Times New Roman" w:eastAsia="Calibri" w:hAnsi="Times New Roman" w:cs="Times New Roman"/>
          <w:sz w:val="24"/>
          <w:szCs w:val="24"/>
        </w:rPr>
        <w:t>и мы его тронем, надо включать Синтез</w:t>
      </w:r>
      <w:r w:rsidR="000D34BD" w:rsidRPr="000D34BD">
        <w:rPr>
          <w:rFonts w:ascii="Times New Roman" w:eastAsia="Calibri" w:hAnsi="Times New Roman" w:cs="Times New Roman"/>
          <w:sz w:val="24"/>
          <w:szCs w:val="24"/>
        </w:rPr>
        <w:t xml:space="preserve"> 58-й на ДИВО Посвящений. Поэтому мы работаем от Подразделения</w:t>
      </w:r>
      <w:r w:rsidR="00937916">
        <w:rPr>
          <w:rFonts w:ascii="Times New Roman" w:eastAsia="Calibri" w:hAnsi="Times New Roman" w:cs="Times New Roman"/>
          <w:sz w:val="24"/>
          <w:szCs w:val="24"/>
        </w:rPr>
        <w:t xml:space="preserve"> </w:t>
      </w:r>
      <w:proofErr w:type="gramStart"/>
      <w:r w:rsidR="000D34BD" w:rsidRPr="000D34BD">
        <w:rPr>
          <w:rFonts w:ascii="Times New Roman" w:eastAsia="Calibri" w:hAnsi="Times New Roman" w:cs="Times New Roman"/>
          <w:sz w:val="24"/>
          <w:szCs w:val="24"/>
        </w:rPr>
        <w:t>до</w:t>
      </w:r>
      <w:proofErr w:type="gramEnd"/>
      <w:r w:rsidR="000D34BD" w:rsidRPr="000D34BD">
        <w:rPr>
          <w:rFonts w:ascii="Times New Roman" w:eastAsia="Calibri" w:hAnsi="Times New Roman" w:cs="Times New Roman"/>
          <w:sz w:val="24"/>
          <w:szCs w:val="24"/>
        </w:rPr>
        <w:t xml:space="preserve"> ДИВО Психодинамики.</w:t>
      </w:r>
    </w:p>
    <w:p w:rsidR="00B54B19" w:rsidRDefault="00B54B19" w:rsidP="009A1DDD">
      <w:pPr>
        <w:tabs>
          <w:tab w:val="left" w:pos="426"/>
        </w:tabs>
        <w:spacing w:after="0" w:line="240" w:lineRule="auto"/>
        <w:ind w:right="-17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Есть три ответа на каждую о</w:t>
      </w:r>
      <w:r w:rsidR="000D34BD" w:rsidRPr="000D34BD">
        <w:rPr>
          <w:rFonts w:ascii="Times New Roman" w:eastAsia="Calibri" w:hAnsi="Times New Roman" w:cs="Times New Roman"/>
          <w:sz w:val="24"/>
          <w:szCs w:val="24"/>
        </w:rPr>
        <w:t>рганизацию, как вы будете её выражать. Более того, не имея этих ответов, всё, что течёт и эманир</w:t>
      </w:r>
      <w:r>
        <w:rPr>
          <w:rFonts w:ascii="Times New Roman" w:eastAsia="Calibri" w:hAnsi="Times New Roman" w:cs="Times New Roman"/>
          <w:sz w:val="24"/>
          <w:szCs w:val="24"/>
        </w:rPr>
        <w:t>уется из вас, течёт, извините, Огнём и Духо</w:t>
      </w:r>
      <w:r w:rsidR="003324BA">
        <w:rPr>
          <w:rFonts w:ascii="Times New Roman" w:eastAsia="Calibri" w:hAnsi="Times New Roman" w:cs="Times New Roman"/>
          <w:sz w:val="24"/>
          <w:szCs w:val="24"/>
        </w:rPr>
        <w:t>м –</w:t>
      </w:r>
      <w:r w:rsidR="000D34BD" w:rsidRPr="000D34BD">
        <w:rPr>
          <w:rFonts w:ascii="Times New Roman" w:eastAsia="Calibri" w:hAnsi="Times New Roman" w:cs="Times New Roman"/>
          <w:sz w:val="24"/>
          <w:szCs w:val="24"/>
        </w:rPr>
        <w:t xml:space="preserve"> имеет неправильную окраску. А пока оно имеет неправильную окраску, вы не можете б</w:t>
      </w:r>
      <w:r>
        <w:rPr>
          <w:rFonts w:ascii="Times New Roman" w:eastAsia="Calibri" w:hAnsi="Times New Roman" w:cs="Times New Roman"/>
          <w:sz w:val="24"/>
          <w:szCs w:val="24"/>
        </w:rPr>
        <w:t>ыть ипостасны Владыке. А у нас С</w:t>
      </w:r>
      <w:r w:rsidR="000D34BD" w:rsidRPr="000D34BD">
        <w:rPr>
          <w:rFonts w:ascii="Times New Roman" w:eastAsia="Calibri" w:hAnsi="Times New Roman" w:cs="Times New Roman"/>
          <w:sz w:val="24"/>
          <w:szCs w:val="24"/>
        </w:rPr>
        <w:t>интез ипостасности Владыке.</w:t>
      </w:r>
    </w:p>
    <w:p w:rsidR="00900AD7"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Значит, нам надо найти правильн</w:t>
      </w:r>
      <w:r w:rsidR="00B54B19">
        <w:rPr>
          <w:rFonts w:ascii="Times New Roman" w:eastAsia="Calibri" w:hAnsi="Times New Roman" w:cs="Times New Roman"/>
          <w:sz w:val="24"/>
          <w:szCs w:val="24"/>
        </w:rPr>
        <w:t>ый окрас явления этих организаций собою. Потому что о</w:t>
      </w:r>
      <w:r w:rsidRPr="000D34BD">
        <w:rPr>
          <w:rFonts w:ascii="Times New Roman" w:eastAsia="Calibri" w:hAnsi="Times New Roman" w:cs="Times New Roman"/>
          <w:sz w:val="24"/>
          <w:szCs w:val="24"/>
        </w:rPr>
        <w:t xml:space="preserve">рганизации, я чуть раньше сказал, – это инструменты Отца. </w:t>
      </w:r>
      <w:r w:rsidR="00900AD7">
        <w:rPr>
          <w:rFonts w:ascii="Times New Roman" w:eastAsia="Calibri" w:hAnsi="Times New Roman" w:cs="Times New Roman"/>
          <w:b/>
          <w:sz w:val="24"/>
          <w:szCs w:val="24"/>
        </w:rPr>
        <w:t>И, поставив в ИДИВО своё эти о</w:t>
      </w:r>
      <w:r w:rsidRPr="00937916">
        <w:rPr>
          <w:rFonts w:ascii="Times New Roman" w:eastAsia="Calibri" w:hAnsi="Times New Roman" w:cs="Times New Roman"/>
          <w:b/>
          <w:sz w:val="24"/>
          <w:szCs w:val="24"/>
        </w:rPr>
        <w:t>рганизации, Отец нам сделал что? Инструменты,</w:t>
      </w:r>
      <w:r w:rsidRPr="000D34BD">
        <w:rPr>
          <w:rFonts w:ascii="Times New Roman" w:eastAsia="Calibri" w:hAnsi="Times New Roman" w:cs="Times New Roman"/>
          <w:sz w:val="24"/>
          <w:szCs w:val="24"/>
        </w:rPr>
        <w:t xml:space="preserve"> которыми мы должны уметь пользоваться для реализации тех или иных целей и задач нашего служения, жизни</w:t>
      </w:r>
      <w:r w:rsidR="00900AD7">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и так далее.</w:t>
      </w:r>
    </w:p>
    <w:p w:rsidR="00863A22" w:rsidRDefault="00863A22" w:rsidP="009A1DDD">
      <w:pPr>
        <w:tabs>
          <w:tab w:val="left" w:pos="426"/>
        </w:tabs>
        <w:spacing w:after="0" w:line="240" w:lineRule="auto"/>
        <w:ind w:right="-177" w:firstLine="567"/>
        <w:jc w:val="both"/>
        <w:rPr>
          <w:rFonts w:ascii="Times New Roman" w:eastAsia="Calibri" w:hAnsi="Times New Roman" w:cs="Times New Roman"/>
          <w:sz w:val="24"/>
          <w:szCs w:val="24"/>
        </w:rPr>
      </w:pPr>
    </w:p>
    <w:p w:rsidR="00900AD7" w:rsidRDefault="00900AD7" w:rsidP="00413FE6">
      <w:pPr>
        <w:tabs>
          <w:tab w:val="left" w:pos="426"/>
        </w:tabs>
        <w:spacing w:after="0" w:line="240" w:lineRule="auto"/>
        <w:ind w:right="-177"/>
        <w:jc w:val="center"/>
        <w:rPr>
          <w:rFonts w:ascii="Times New Roman" w:eastAsia="Calibri" w:hAnsi="Times New Roman" w:cs="Times New Roman"/>
          <w:b/>
          <w:sz w:val="24"/>
          <w:szCs w:val="24"/>
        </w:rPr>
      </w:pPr>
      <w:r>
        <w:rPr>
          <w:rFonts w:ascii="Times New Roman" w:eastAsia="Calibri" w:hAnsi="Times New Roman" w:cs="Times New Roman"/>
          <w:b/>
          <w:sz w:val="24"/>
          <w:szCs w:val="24"/>
        </w:rPr>
        <w:t>Выражение о</w:t>
      </w:r>
      <w:r w:rsidR="00183DE4" w:rsidRPr="00183DE4">
        <w:rPr>
          <w:rFonts w:ascii="Times New Roman" w:eastAsia="Calibri" w:hAnsi="Times New Roman" w:cs="Times New Roman"/>
          <w:b/>
          <w:sz w:val="24"/>
          <w:szCs w:val="24"/>
        </w:rPr>
        <w:t>рганизаци</w:t>
      </w:r>
      <w:r>
        <w:rPr>
          <w:rFonts w:ascii="Times New Roman" w:eastAsia="Calibri" w:hAnsi="Times New Roman" w:cs="Times New Roman"/>
          <w:b/>
          <w:sz w:val="24"/>
          <w:szCs w:val="24"/>
        </w:rPr>
        <w:t>й</w:t>
      </w:r>
      <w:r w:rsidR="00896ADB">
        <w:rPr>
          <w:rFonts w:ascii="Times New Roman" w:eastAsia="Calibri" w:hAnsi="Times New Roman" w:cs="Times New Roman"/>
          <w:b/>
          <w:sz w:val="24"/>
          <w:szCs w:val="24"/>
        </w:rPr>
        <w:t xml:space="preserve"> собою </w:t>
      </w:r>
    </w:p>
    <w:p w:rsidR="00896ADB" w:rsidRDefault="00896ADB" w:rsidP="00413FE6">
      <w:pPr>
        <w:tabs>
          <w:tab w:val="left" w:pos="426"/>
        </w:tabs>
        <w:spacing w:after="0" w:line="240" w:lineRule="auto"/>
        <w:ind w:right="-177"/>
        <w:jc w:val="center"/>
        <w:rPr>
          <w:rFonts w:ascii="Times New Roman" w:eastAsia="Calibri" w:hAnsi="Times New Roman" w:cs="Times New Roman"/>
          <w:b/>
          <w:sz w:val="24"/>
          <w:szCs w:val="24"/>
        </w:rPr>
      </w:pPr>
    </w:p>
    <w:p w:rsidR="00D9456E"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Как эти инструменты должн</w:t>
      </w:r>
      <w:r w:rsidR="00900AD7">
        <w:rPr>
          <w:rFonts w:ascii="Times New Roman" w:eastAsia="Calibri" w:hAnsi="Times New Roman" w:cs="Times New Roman"/>
          <w:sz w:val="24"/>
          <w:szCs w:val="24"/>
        </w:rPr>
        <w:t>ы лично у вас срабатывать, даже</w:t>
      </w:r>
      <w:r w:rsidRPr="000D34BD">
        <w:rPr>
          <w:rFonts w:ascii="Times New Roman" w:eastAsia="Calibri" w:hAnsi="Times New Roman" w:cs="Times New Roman"/>
          <w:sz w:val="24"/>
          <w:szCs w:val="24"/>
        </w:rPr>
        <w:t xml:space="preserve"> если вы этим не занимаетесь? Отец включает 8-рицу, и у вас включаются вначале инструменты. Поэтому нас даже приучают, что у нас с вами 32 инструмента. У</w:t>
      </w:r>
      <w:r w:rsidR="00900AD7">
        <w:rPr>
          <w:rFonts w:ascii="Times New Roman" w:eastAsia="Calibri" w:hAnsi="Times New Roman" w:cs="Times New Roman"/>
          <w:sz w:val="24"/>
          <w:szCs w:val="24"/>
        </w:rPr>
        <w:t xml:space="preserve"> некоторых полный клин в голове. О</w:t>
      </w:r>
      <w:r w:rsidRPr="000D34BD">
        <w:rPr>
          <w:rFonts w:ascii="Times New Roman" w:eastAsia="Calibri" w:hAnsi="Times New Roman" w:cs="Times New Roman"/>
          <w:sz w:val="24"/>
          <w:szCs w:val="24"/>
        </w:rPr>
        <w:t>дин из инструментов – Совершенное Сердце. И мы рассказываем Совершенное Сердце, как Сердце, на соответств</w:t>
      </w:r>
      <w:r w:rsidR="00937916">
        <w:rPr>
          <w:rFonts w:ascii="Times New Roman" w:eastAsia="Calibri" w:hAnsi="Times New Roman" w:cs="Times New Roman"/>
          <w:sz w:val="24"/>
          <w:szCs w:val="24"/>
        </w:rPr>
        <w:t xml:space="preserve">ующем </w:t>
      </w:r>
      <w:r w:rsidR="00900AD7">
        <w:rPr>
          <w:rFonts w:ascii="Times New Roman" w:eastAsia="Calibri" w:hAnsi="Times New Roman" w:cs="Times New Roman"/>
          <w:sz w:val="24"/>
          <w:szCs w:val="24"/>
        </w:rPr>
        <w:t>С</w:t>
      </w:r>
      <w:r w:rsidR="00937916">
        <w:rPr>
          <w:rFonts w:ascii="Times New Roman" w:eastAsia="Calibri" w:hAnsi="Times New Roman" w:cs="Times New Roman"/>
          <w:sz w:val="24"/>
          <w:szCs w:val="24"/>
        </w:rPr>
        <w:t>интезе.</w:t>
      </w:r>
    </w:p>
    <w:p w:rsidR="00D9456E" w:rsidRDefault="00937916" w:rsidP="009A1DDD">
      <w:pPr>
        <w:tabs>
          <w:tab w:val="left" w:pos="426"/>
        </w:tabs>
        <w:spacing w:after="0" w:line="240" w:lineRule="auto"/>
        <w:ind w:right="-17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0D34BD" w:rsidRPr="000D34BD">
        <w:rPr>
          <w:rFonts w:ascii="Times New Roman" w:eastAsia="Calibri" w:hAnsi="Times New Roman" w:cs="Times New Roman"/>
          <w:sz w:val="24"/>
          <w:szCs w:val="24"/>
        </w:rPr>
        <w:t xml:space="preserve"> потом говорим, что Совершенное Сердце действует не только как сердце живое, а ещё </w:t>
      </w:r>
      <w:r w:rsidR="00D9456E">
        <w:rPr>
          <w:rFonts w:ascii="Times New Roman" w:eastAsia="Calibri" w:hAnsi="Times New Roman" w:cs="Times New Roman"/>
          <w:sz w:val="24"/>
          <w:szCs w:val="24"/>
        </w:rPr>
        <w:t>как инструмент. Клин в голове: т</w:t>
      </w:r>
      <w:r w:rsidR="000D34BD" w:rsidRPr="000D34BD">
        <w:rPr>
          <w:rFonts w:ascii="Times New Roman" w:eastAsia="Calibri" w:hAnsi="Times New Roman" w:cs="Times New Roman"/>
          <w:sz w:val="24"/>
          <w:szCs w:val="24"/>
        </w:rPr>
        <w:t>ак оно живое или инструмент? Оно и живое, и инструмент. Моя рука и живая, но здесь Огня Жизни нет, она живая</w:t>
      </w:r>
      <w:r w:rsidR="00D9456E">
        <w:rPr>
          <w:rFonts w:ascii="Times New Roman" w:eastAsia="Calibri" w:hAnsi="Times New Roman" w:cs="Times New Roman"/>
          <w:sz w:val="24"/>
          <w:szCs w:val="24"/>
        </w:rPr>
        <w:t xml:space="preserve"> и инструмент д</w:t>
      </w:r>
      <w:r w:rsidR="000D34BD" w:rsidRPr="000D34BD">
        <w:rPr>
          <w:rFonts w:ascii="Times New Roman" w:eastAsia="Calibri" w:hAnsi="Times New Roman" w:cs="Times New Roman"/>
          <w:sz w:val="24"/>
          <w:szCs w:val="24"/>
        </w:rPr>
        <w:t>ля моего тела или мозгов. Но она живая, хотя Огонь Жизни у меня здесь, у в</w:t>
      </w:r>
      <w:r w:rsidR="00D9456E">
        <w:rPr>
          <w:rFonts w:ascii="Times New Roman" w:eastAsia="Calibri" w:hAnsi="Times New Roman" w:cs="Times New Roman"/>
          <w:sz w:val="24"/>
          <w:szCs w:val="24"/>
        </w:rPr>
        <w:t>ас – тоже, в</w:t>
      </w:r>
      <w:r w:rsidR="000D34BD" w:rsidRPr="000D34BD">
        <w:rPr>
          <w:rFonts w:ascii="Times New Roman" w:eastAsia="Calibri" w:hAnsi="Times New Roman" w:cs="Times New Roman"/>
          <w:sz w:val="24"/>
          <w:szCs w:val="24"/>
        </w:rPr>
        <w:t xml:space="preserve"> основании горла. Хотя рука живая, Огня Жизни в ней нет. Но течь может, если я направлю.</w:t>
      </w:r>
      <w:r w:rsidR="00D9456E">
        <w:rPr>
          <w:rFonts w:ascii="Times New Roman" w:eastAsia="Calibri" w:hAnsi="Times New Roman" w:cs="Times New Roman"/>
          <w:sz w:val="24"/>
          <w:szCs w:val="24"/>
        </w:rPr>
        <w:t xml:space="preserve"> </w:t>
      </w:r>
      <w:r w:rsidR="000D34BD" w:rsidRPr="000D34BD">
        <w:rPr>
          <w:rFonts w:ascii="Times New Roman" w:eastAsia="Calibri" w:hAnsi="Times New Roman" w:cs="Times New Roman"/>
          <w:sz w:val="24"/>
          <w:szCs w:val="24"/>
        </w:rPr>
        <w:t>И вот</w:t>
      </w:r>
      <w:r w:rsidR="00D9456E">
        <w:rPr>
          <w:rFonts w:ascii="Times New Roman" w:eastAsia="Calibri" w:hAnsi="Times New Roman" w:cs="Times New Roman"/>
          <w:sz w:val="24"/>
          <w:szCs w:val="24"/>
        </w:rPr>
        <w:t xml:space="preserve"> Сердце -</w:t>
      </w:r>
      <w:r w:rsidR="000D34BD" w:rsidRPr="000D34BD">
        <w:rPr>
          <w:rFonts w:ascii="Times New Roman" w:eastAsia="Calibri" w:hAnsi="Times New Roman" w:cs="Times New Roman"/>
          <w:sz w:val="24"/>
          <w:szCs w:val="24"/>
        </w:rPr>
        <w:t xml:space="preserve"> и</w:t>
      </w:r>
      <w:r w:rsidR="00D9456E">
        <w:rPr>
          <w:rFonts w:ascii="Times New Roman" w:eastAsia="Calibri" w:hAnsi="Times New Roman" w:cs="Times New Roman"/>
          <w:sz w:val="24"/>
          <w:szCs w:val="24"/>
        </w:rPr>
        <w:t xml:space="preserve"> живое, как рука, и инструмент.</w:t>
      </w:r>
    </w:p>
    <w:p w:rsidR="00D9456E"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Отец начинает действовать на вас 8-рично, и у вас начинаются включаться инструменты ИДИВО. И, ко</w:t>
      </w:r>
      <w:r w:rsidR="0098006B">
        <w:rPr>
          <w:rFonts w:ascii="Times New Roman" w:eastAsia="Calibri" w:hAnsi="Times New Roman" w:cs="Times New Roman"/>
          <w:sz w:val="24"/>
          <w:szCs w:val="24"/>
        </w:rPr>
        <w:t>гда вы у Отца стяжаете условия: «</w:t>
      </w:r>
      <w:r w:rsidRPr="000D34BD">
        <w:rPr>
          <w:rFonts w:ascii="Times New Roman" w:eastAsia="Calibri" w:hAnsi="Times New Roman" w:cs="Times New Roman"/>
          <w:sz w:val="24"/>
          <w:szCs w:val="24"/>
        </w:rPr>
        <w:t>Папа, дай условия, чтобы у меня, там, зарплата повысилась или я смог найти то, чё смог найти, или написать свою научную работу, чтоб она написалась, а не просто была “накалякана” непонятно какой рукой, потому чт</w:t>
      </w:r>
      <w:r w:rsidR="0098006B">
        <w:rPr>
          <w:rFonts w:ascii="Times New Roman" w:eastAsia="Calibri" w:hAnsi="Times New Roman" w:cs="Times New Roman"/>
          <w:sz w:val="24"/>
          <w:szCs w:val="24"/>
        </w:rPr>
        <w:t xml:space="preserve">о у меня всегда так </w:t>
      </w:r>
      <w:r w:rsidR="00D9456E">
        <w:rPr>
          <w:rFonts w:ascii="Times New Roman" w:eastAsia="Calibri" w:hAnsi="Times New Roman" w:cs="Times New Roman"/>
          <w:sz w:val="24"/>
          <w:szCs w:val="24"/>
        </w:rPr>
        <w:t xml:space="preserve">получается». </w:t>
      </w:r>
      <w:r w:rsidRPr="000D34BD">
        <w:rPr>
          <w:rFonts w:ascii="Times New Roman" w:eastAsia="Calibri" w:hAnsi="Times New Roman" w:cs="Times New Roman"/>
          <w:sz w:val="24"/>
          <w:szCs w:val="24"/>
        </w:rPr>
        <w:t>Папа включает ус</w:t>
      </w:r>
      <w:r w:rsidR="00D9456E">
        <w:rPr>
          <w:rFonts w:ascii="Times New Roman" w:eastAsia="Calibri" w:hAnsi="Times New Roman" w:cs="Times New Roman"/>
          <w:sz w:val="24"/>
          <w:szCs w:val="24"/>
        </w:rPr>
        <w:t>ловия через инструменты, через о</w:t>
      </w:r>
      <w:r w:rsidRPr="000D34BD">
        <w:rPr>
          <w:rFonts w:ascii="Times New Roman" w:eastAsia="Calibri" w:hAnsi="Times New Roman" w:cs="Times New Roman"/>
          <w:sz w:val="24"/>
          <w:szCs w:val="24"/>
        </w:rPr>
        <w:t>рганизации, которые ав</w:t>
      </w:r>
      <w:r w:rsidR="0098006B">
        <w:rPr>
          <w:rFonts w:ascii="Times New Roman" w:eastAsia="Calibri" w:hAnsi="Times New Roman" w:cs="Times New Roman"/>
          <w:sz w:val="24"/>
          <w:szCs w:val="24"/>
        </w:rPr>
        <w:t>томатически на нас фиксируются.</w:t>
      </w:r>
    </w:p>
    <w:p w:rsidR="00D9456E"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Организации – это </w:t>
      </w:r>
      <w:r w:rsidR="00D9456E">
        <w:rPr>
          <w:rFonts w:ascii="Times New Roman" w:eastAsia="Calibri" w:hAnsi="Times New Roman" w:cs="Times New Roman"/>
          <w:sz w:val="24"/>
          <w:szCs w:val="24"/>
        </w:rPr>
        <w:t>не только наша деятельность. Но</w:t>
      </w:r>
      <w:r w:rsidRPr="000D34BD">
        <w:rPr>
          <w:rFonts w:ascii="Times New Roman" w:eastAsia="Calibri" w:hAnsi="Times New Roman" w:cs="Times New Roman"/>
          <w:sz w:val="24"/>
          <w:szCs w:val="24"/>
        </w:rPr>
        <w:t xml:space="preserve"> когда вы увидите, что вы учитесь у Владык, на ночной подготовке </w:t>
      </w:r>
      <w:r w:rsidR="003324BA">
        <w:rPr>
          <w:rFonts w:ascii="Times New Roman" w:eastAsia="Calibri" w:hAnsi="Times New Roman" w:cs="Times New Roman"/>
          <w:sz w:val="24"/>
          <w:szCs w:val="24"/>
        </w:rPr>
        <w:t>вам что включается? Инструмент –</w:t>
      </w:r>
      <w:r w:rsidRPr="000D34BD">
        <w:rPr>
          <w:rFonts w:ascii="Times New Roman" w:eastAsia="Calibri" w:hAnsi="Times New Roman" w:cs="Times New Roman"/>
          <w:sz w:val="24"/>
          <w:szCs w:val="24"/>
        </w:rPr>
        <w:t xml:space="preserve"> Высшая Школа Синтеза. Вы никогда не думали, что на ночной подготовке вы учитесь в Высшей Школе Синтеза? Откровение. Ребята, какое гениальное откровение, вы, оказывается, учитесь</w:t>
      </w:r>
      <w:r w:rsidR="0098006B">
        <w:rPr>
          <w:rFonts w:ascii="Times New Roman" w:eastAsia="Calibri" w:hAnsi="Times New Roman" w:cs="Times New Roman"/>
          <w:sz w:val="24"/>
          <w:szCs w:val="24"/>
        </w:rPr>
        <w:t xml:space="preserve">-то </w:t>
      </w:r>
      <w:r w:rsidRPr="000D34BD">
        <w:rPr>
          <w:rFonts w:ascii="Times New Roman" w:eastAsia="Calibri" w:hAnsi="Times New Roman" w:cs="Times New Roman"/>
          <w:sz w:val="24"/>
          <w:szCs w:val="24"/>
        </w:rPr>
        <w:t>в</w:t>
      </w:r>
      <w:r w:rsidR="00D9456E">
        <w:rPr>
          <w:rFonts w:ascii="Times New Roman" w:eastAsia="Calibri" w:hAnsi="Times New Roman" w:cs="Times New Roman"/>
          <w:sz w:val="24"/>
          <w:szCs w:val="24"/>
        </w:rPr>
        <w:t xml:space="preserve"> Высшей Школе Синтеза по ночам!</w:t>
      </w:r>
    </w:p>
    <w:p w:rsidR="00D9456E" w:rsidRDefault="0098006B" w:rsidP="009A1DDD">
      <w:pPr>
        <w:tabs>
          <w:tab w:val="left" w:pos="426"/>
        </w:tabs>
        <w:spacing w:after="0" w:line="240" w:lineRule="auto"/>
        <w:ind w:right="-17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«Т</w:t>
      </w:r>
      <w:r w:rsidR="000D34BD" w:rsidRPr="000D34BD">
        <w:rPr>
          <w:rFonts w:ascii="Times New Roman" w:eastAsia="Calibri" w:hAnsi="Times New Roman" w:cs="Times New Roman"/>
          <w:sz w:val="24"/>
          <w:szCs w:val="24"/>
        </w:rPr>
        <w:t>ак мы у Владык учимся</w:t>
      </w:r>
      <w:r>
        <w:rPr>
          <w:rFonts w:ascii="Times New Roman" w:eastAsia="Calibri" w:hAnsi="Times New Roman" w:cs="Times New Roman"/>
          <w:sz w:val="24"/>
          <w:szCs w:val="24"/>
        </w:rPr>
        <w:t>»</w:t>
      </w:r>
      <w:r w:rsidR="000D34BD" w:rsidRPr="000D34BD">
        <w:rPr>
          <w:rFonts w:ascii="Times New Roman" w:eastAsia="Calibri" w:hAnsi="Times New Roman" w:cs="Times New Roman"/>
          <w:sz w:val="24"/>
          <w:szCs w:val="24"/>
        </w:rPr>
        <w:t xml:space="preserve">. А Владыки – это члены Иерархии. Правда? А Иерархия – это 7-й горизонт. Правда? А Высшая Школа Синтеза – это 7-й горизонт. Правда? И на месте Иерархии в </w:t>
      </w:r>
      <w:proofErr w:type="gramStart"/>
      <w:r w:rsidR="000D34BD" w:rsidRPr="000D34BD">
        <w:rPr>
          <w:rFonts w:ascii="Times New Roman" w:eastAsia="Calibri" w:hAnsi="Times New Roman" w:cs="Times New Roman"/>
          <w:sz w:val="24"/>
          <w:szCs w:val="24"/>
        </w:rPr>
        <w:t>И</w:t>
      </w:r>
      <w:r>
        <w:rPr>
          <w:rFonts w:ascii="Times New Roman" w:eastAsia="Calibri" w:hAnsi="Times New Roman" w:cs="Times New Roman"/>
          <w:sz w:val="24"/>
          <w:szCs w:val="24"/>
        </w:rPr>
        <w:t>В</w:t>
      </w:r>
      <w:r w:rsidR="000D34BD" w:rsidRPr="000D34BD">
        <w:rPr>
          <w:rFonts w:ascii="Times New Roman" w:eastAsia="Calibri" w:hAnsi="Times New Roman" w:cs="Times New Roman"/>
          <w:sz w:val="24"/>
          <w:szCs w:val="24"/>
        </w:rPr>
        <w:t>ДИВО</w:t>
      </w:r>
      <w:proofErr w:type="gramEnd"/>
      <w:r w:rsidR="000D34BD" w:rsidRPr="000D34BD">
        <w:rPr>
          <w:rFonts w:ascii="Times New Roman" w:eastAsia="Calibri" w:hAnsi="Times New Roman" w:cs="Times New Roman"/>
          <w:sz w:val="24"/>
          <w:szCs w:val="24"/>
        </w:rPr>
        <w:t xml:space="preserve"> почему то стоит Высшая Школа Синтеза. Правда?</w:t>
      </w:r>
    </w:p>
    <w:p w:rsidR="00D9456E" w:rsidRDefault="0098006B" w:rsidP="009A1DDD">
      <w:pPr>
        <w:tabs>
          <w:tab w:val="left" w:pos="426"/>
        </w:tabs>
        <w:spacing w:after="0" w:line="240" w:lineRule="auto"/>
        <w:ind w:right="-177"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«Ч</w:t>
      </w:r>
      <w:r w:rsidR="000D34BD" w:rsidRPr="000D34BD">
        <w:rPr>
          <w:rFonts w:ascii="Times New Roman" w:eastAsia="Calibri" w:hAnsi="Times New Roman" w:cs="Times New Roman"/>
          <w:sz w:val="24"/>
          <w:szCs w:val="24"/>
        </w:rPr>
        <w:t>ё она на месте Иерархии делает?</w:t>
      </w:r>
      <w:r>
        <w:rPr>
          <w:rFonts w:ascii="Times New Roman" w:eastAsia="Calibri" w:hAnsi="Times New Roman" w:cs="Times New Roman"/>
          <w:sz w:val="24"/>
          <w:szCs w:val="24"/>
        </w:rPr>
        <w:t>»</w:t>
      </w:r>
      <w:r w:rsidR="00D9456E">
        <w:rPr>
          <w:rFonts w:ascii="Times New Roman" w:eastAsia="Calibri" w:hAnsi="Times New Roman" w:cs="Times New Roman"/>
          <w:sz w:val="24"/>
          <w:szCs w:val="24"/>
        </w:rPr>
        <w:t>. Это мы опять выдумали, С</w:t>
      </w:r>
      <w:r w:rsidR="000D34BD" w:rsidRPr="000D34BD">
        <w:rPr>
          <w:rFonts w:ascii="Times New Roman" w:eastAsia="Calibri" w:hAnsi="Times New Roman" w:cs="Times New Roman"/>
          <w:sz w:val="24"/>
          <w:szCs w:val="24"/>
        </w:rPr>
        <w:t xml:space="preserve">интез засунули </w:t>
      </w:r>
      <w:r w:rsidR="00D9456E">
        <w:rPr>
          <w:rFonts w:ascii="Times New Roman" w:eastAsia="Calibri" w:hAnsi="Times New Roman" w:cs="Times New Roman"/>
          <w:sz w:val="24"/>
          <w:szCs w:val="24"/>
        </w:rPr>
        <w:t>везде, и в Высшую Школу Синтеза -</w:t>
      </w:r>
      <w:r w:rsidR="000D34BD" w:rsidRPr="000D34BD">
        <w:rPr>
          <w:rFonts w:ascii="Times New Roman" w:eastAsia="Calibri" w:hAnsi="Times New Roman" w:cs="Times New Roman"/>
          <w:sz w:val="24"/>
          <w:szCs w:val="24"/>
        </w:rPr>
        <w:t xml:space="preserve"> туда засунули. Но ночью мы идём учиться. Куда? К Владыкам. А Владыки нас учат где? </w:t>
      </w:r>
      <w:r w:rsidR="00D9456E">
        <w:rPr>
          <w:rFonts w:ascii="Times New Roman" w:eastAsia="Calibri" w:hAnsi="Times New Roman" w:cs="Times New Roman"/>
          <w:sz w:val="24"/>
          <w:szCs w:val="24"/>
        </w:rPr>
        <w:t>В школе. Ладно, в детском саду.</w:t>
      </w:r>
    </w:p>
    <w:p w:rsidR="00F7366F"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Ви</w:t>
      </w:r>
      <w:r w:rsidR="00D9456E">
        <w:rPr>
          <w:rFonts w:ascii="Times New Roman" w:eastAsia="Calibri" w:hAnsi="Times New Roman" w:cs="Times New Roman"/>
          <w:sz w:val="24"/>
          <w:szCs w:val="24"/>
        </w:rPr>
        <w:t>дите, уже не понравилось. А вот если скажешь</w:t>
      </w:r>
      <w:r w:rsidRPr="000D34BD">
        <w:rPr>
          <w:rFonts w:ascii="Times New Roman" w:eastAsia="Calibri" w:hAnsi="Times New Roman" w:cs="Times New Roman"/>
          <w:sz w:val="24"/>
          <w:szCs w:val="24"/>
        </w:rPr>
        <w:t xml:space="preserve"> </w:t>
      </w:r>
      <w:r w:rsidR="00D9456E">
        <w:rPr>
          <w:rFonts w:ascii="Times New Roman" w:eastAsia="Calibri" w:hAnsi="Times New Roman" w:cs="Times New Roman"/>
          <w:sz w:val="24"/>
          <w:szCs w:val="24"/>
        </w:rPr>
        <w:t>«</w:t>
      </w:r>
      <w:r w:rsidRPr="000D34BD">
        <w:rPr>
          <w:rFonts w:ascii="Times New Roman" w:eastAsia="Calibri" w:hAnsi="Times New Roman" w:cs="Times New Roman"/>
          <w:sz w:val="24"/>
          <w:szCs w:val="24"/>
        </w:rPr>
        <w:t>в Высшей Школе</w:t>
      </w:r>
      <w:r w:rsidR="003324BA">
        <w:rPr>
          <w:rFonts w:ascii="Times New Roman" w:eastAsia="Calibri" w:hAnsi="Times New Roman" w:cs="Times New Roman"/>
          <w:sz w:val="24"/>
          <w:szCs w:val="24"/>
        </w:rPr>
        <w:t>» –</w:t>
      </w:r>
      <w:r w:rsidRPr="000D34BD">
        <w:rPr>
          <w:rFonts w:ascii="Times New Roman" w:eastAsia="Calibri" w:hAnsi="Times New Roman" w:cs="Times New Roman"/>
          <w:sz w:val="24"/>
          <w:szCs w:val="24"/>
        </w:rPr>
        <w:t xml:space="preserve"> это приятней. А вот если не назовё</w:t>
      </w:r>
      <w:r w:rsidR="00F7366F">
        <w:rPr>
          <w:rFonts w:ascii="Times New Roman" w:eastAsia="Calibri" w:hAnsi="Times New Roman" w:cs="Times New Roman"/>
          <w:sz w:val="24"/>
          <w:szCs w:val="24"/>
        </w:rPr>
        <w:t>шь, будет полный детский сад. И</w:t>
      </w:r>
      <w:r w:rsidRPr="000D34BD">
        <w:rPr>
          <w:rFonts w:ascii="Times New Roman" w:eastAsia="Calibri" w:hAnsi="Times New Roman" w:cs="Times New Roman"/>
          <w:sz w:val="24"/>
          <w:szCs w:val="24"/>
        </w:rPr>
        <w:t xml:space="preserve"> пока мы не назвали Высшая Школа Синтеза, ночью большинство из вас в детском саду училось. И не потому, что к вам плохо относятся, потому что по мере нашей подготовки, наши </w:t>
      </w:r>
      <w:r w:rsidRPr="000D34BD">
        <w:rPr>
          <w:rFonts w:ascii="Times New Roman" w:eastAsia="Calibri" w:hAnsi="Times New Roman" w:cs="Times New Roman"/>
          <w:i/>
          <w:sz w:val="24"/>
          <w:szCs w:val="24"/>
        </w:rPr>
        <w:t>(стучит</w:t>
      </w:r>
      <w:r w:rsidR="00F7366F">
        <w:rPr>
          <w:rFonts w:ascii="Times New Roman" w:eastAsia="Calibri" w:hAnsi="Times New Roman" w:cs="Times New Roman"/>
          <w:i/>
          <w:sz w:val="24"/>
          <w:szCs w:val="24"/>
        </w:rPr>
        <w:t>):</w:t>
      </w:r>
      <w:r w:rsidR="0098006B">
        <w:rPr>
          <w:rFonts w:ascii="Times New Roman" w:eastAsia="Calibri" w:hAnsi="Times New Roman" w:cs="Times New Roman"/>
          <w:sz w:val="24"/>
          <w:szCs w:val="24"/>
        </w:rPr>
        <w:t xml:space="preserve"> «Я</w:t>
      </w:r>
      <w:r w:rsidRPr="000D34BD">
        <w:rPr>
          <w:rFonts w:ascii="Times New Roman" w:eastAsia="Calibri" w:hAnsi="Times New Roman" w:cs="Times New Roman"/>
          <w:sz w:val="24"/>
          <w:szCs w:val="24"/>
        </w:rPr>
        <w:t xml:space="preserve"> сам открою, ладно? Здесь дверца, чтоб войти</w:t>
      </w:r>
      <w:r w:rsidR="00F7366F">
        <w:rPr>
          <w:rFonts w:ascii="Times New Roman" w:eastAsia="Calibri" w:hAnsi="Times New Roman" w:cs="Times New Roman"/>
          <w:sz w:val="24"/>
          <w:szCs w:val="24"/>
        </w:rPr>
        <w:t>»</w:t>
      </w:r>
      <w:r w:rsidRPr="000D34BD">
        <w:rPr>
          <w:rFonts w:ascii="Times New Roman" w:eastAsia="Calibri" w:hAnsi="Times New Roman" w:cs="Times New Roman"/>
          <w:sz w:val="24"/>
          <w:szCs w:val="24"/>
        </w:rPr>
        <w:t>.</w:t>
      </w:r>
      <w:r w:rsidR="00F7366F">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Мы настолько развиты по отношению к Метагалактике, что, при всей нашей компетентности, есть сложности. Мы сделали инструмент Высшей Школы Синтеза, нас ночью перевели в это развитие.</w:t>
      </w:r>
      <w:r w:rsidR="00F7366F">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Это не значит, что мы все умники, но и среди студентов хватает специалистов детского сада. Так выразимся. То е</w:t>
      </w:r>
      <w:r w:rsidR="00F7366F">
        <w:rPr>
          <w:rFonts w:ascii="Times New Roman" w:eastAsia="Calibri" w:hAnsi="Times New Roman" w:cs="Times New Roman"/>
          <w:sz w:val="24"/>
          <w:szCs w:val="24"/>
        </w:rPr>
        <w:t>сть, подготовка у людей разная.</w:t>
      </w:r>
    </w:p>
    <w:p w:rsidR="00F7366F"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А так я видел, до Высшей Школы Синтеза, как мы вышли на учёбу к Мории, как мальчики и девочки в маленьких платьицах с шариками и флажками, и вокруг всю ночь ходят от Владыки </w:t>
      </w:r>
      <w:r w:rsidRPr="000D34BD">
        <w:rPr>
          <w:rFonts w:ascii="Times New Roman" w:eastAsia="Calibri" w:hAnsi="Times New Roman" w:cs="Times New Roman"/>
          <w:sz w:val="24"/>
          <w:szCs w:val="24"/>
        </w:rPr>
        <w:lastRenderedPageBreak/>
        <w:t xml:space="preserve">Мории. А Мория стоит </w:t>
      </w:r>
      <w:r w:rsidR="00F7366F">
        <w:rPr>
          <w:rFonts w:ascii="Times New Roman" w:eastAsia="Calibri" w:hAnsi="Times New Roman" w:cs="Times New Roman"/>
          <w:sz w:val="24"/>
          <w:szCs w:val="24"/>
        </w:rPr>
        <w:t xml:space="preserve">громадным, а мы ему по колено. </w:t>
      </w:r>
      <w:r w:rsidR="0098006B">
        <w:rPr>
          <w:rFonts w:ascii="Times New Roman" w:eastAsia="Calibri" w:hAnsi="Times New Roman" w:cs="Times New Roman"/>
          <w:sz w:val="24"/>
          <w:szCs w:val="24"/>
        </w:rPr>
        <w:t>И</w:t>
      </w:r>
      <w:r w:rsidRPr="000D34BD">
        <w:rPr>
          <w:rFonts w:ascii="Times New Roman" w:eastAsia="Calibri" w:hAnsi="Times New Roman" w:cs="Times New Roman"/>
          <w:sz w:val="24"/>
          <w:szCs w:val="24"/>
        </w:rPr>
        <w:t xml:space="preserve"> мы с флажками вот так ходим </w:t>
      </w:r>
      <w:r w:rsidRPr="000D34BD">
        <w:rPr>
          <w:rFonts w:ascii="Times New Roman" w:eastAsia="Calibri" w:hAnsi="Times New Roman" w:cs="Times New Roman"/>
          <w:i/>
          <w:sz w:val="24"/>
          <w:szCs w:val="24"/>
        </w:rPr>
        <w:t>(шагает)</w:t>
      </w:r>
      <w:r w:rsidR="0098006B">
        <w:rPr>
          <w:rFonts w:ascii="Times New Roman" w:eastAsia="Calibri" w:hAnsi="Times New Roman" w:cs="Times New Roman"/>
          <w:i/>
          <w:sz w:val="24"/>
          <w:szCs w:val="24"/>
        </w:rPr>
        <w:t xml:space="preserve">, </w:t>
      </w:r>
      <w:r w:rsidR="0098006B">
        <w:rPr>
          <w:rFonts w:ascii="Times New Roman" w:eastAsia="Calibri" w:hAnsi="Times New Roman" w:cs="Times New Roman"/>
          <w:sz w:val="24"/>
          <w:szCs w:val="24"/>
        </w:rPr>
        <w:t>я</w:t>
      </w:r>
      <w:r w:rsidRPr="000D34BD">
        <w:rPr>
          <w:rFonts w:ascii="Times New Roman" w:eastAsia="Calibri" w:hAnsi="Times New Roman" w:cs="Times New Roman"/>
          <w:sz w:val="24"/>
          <w:szCs w:val="24"/>
        </w:rPr>
        <w:t xml:space="preserve"> рассказывал это на </w:t>
      </w:r>
      <w:r w:rsidR="00F7366F">
        <w:rPr>
          <w:rFonts w:ascii="Times New Roman" w:eastAsia="Calibri" w:hAnsi="Times New Roman" w:cs="Times New Roman"/>
          <w:sz w:val="24"/>
          <w:szCs w:val="24"/>
        </w:rPr>
        <w:t>С</w:t>
      </w:r>
      <w:r w:rsidRPr="000D34BD">
        <w:rPr>
          <w:rFonts w:ascii="Times New Roman" w:eastAsia="Calibri" w:hAnsi="Times New Roman" w:cs="Times New Roman"/>
          <w:sz w:val="24"/>
          <w:szCs w:val="24"/>
        </w:rPr>
        <w:t>инте</w:t>
      </w:r>
      <w:r w:rsidR="00F7366F">
        <w:rPr>
          <w:rFonts w:ascii="Times New Roman" w:eastAsia="Calibri" w:hAnsi="Times New Roman" w:cs="Times New Roman"/>
          <w:sz w:val="24"/>
          <w:szCs w:val="24"/>
        </w:rPr>
        <w:t>зе, а Мория нас насыщает своим Огнём, чтоб мы научились носить О</w:t>
      </w:r>
      <w:r w:rsidRPr="000D34BD">
        <w:rPr>
          <w:rFonts w:ascii="Times New Roman" w:eastAsia="Calibri" w:hAnsi="Times New Roman" w:cs="Times New Roman"/>
          <w:sz w:val="24"/>
          <w:szCs w:val="24"/>
        </w:rPr>
        <w:t xml:space="preserve">гонь Мории, когда проснёмся. А в </w:t>
      </w:r>
      <w:r w:rsidR="00F7366F">
        <w:rPr>
          <w:rFonts w:ascii="Times New Roman" w:eastAsia="Calibri" w:hAnsi="Times New Roman" w:cs="Times New Roman"/>
          <w:sz w:val="24"/>
          <w:szCs w:val="24"/>
        </w:rPr>
        <w:t>О</w:t>
      </w:r>
      <w:r w:rsidRPr="000D34BD">
        <w:rPr>
          <w:rFonts w:ascii="Times New Roman" w:eastAsia="Calibri" w:hAnsi="Times New Roman" w:cs="Times New Roman"/>
          <w:sz w:val="24"/>
          <w:szCs w:val="24"/>
        </w:rPr>
        <w:t>гне зап</w:t>
      </w:r>
      <w:r w:rsidR="00F7366F">
        <w:rPr>
          <w:rFonts w:ascii="Times New Roman" w:eastAsia="Calibri" w:hAnsi="Times New Roman" w:cs="Times New Roman"/>
          <w:sz w:val="24"/>
          <w:szCs w:val="24"/>
        </w:rPr>
        <w:t>исаны новые ученические детали.</w:t>
      </w:r>
    </w:p>
    <w:p w:rsidR="00F7366F"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 xml:space="preserve">И мы шагаем дружно в ряд вокруг Владыки Мории </w:t>
      </w:r>
      <w:r w:rsidRPr="000D34BD">
        <w:rPr>
          <w:rFonts w:ascii="Times New Roman" w:eastAsia="Calibri" w:hAnsi="Times New Roman" w:cs="Times New Roman"/>
          <w:i/>
          <w:sz w:val="24"/>
          <w:szCs w:val="24"/>
        </w:rPr>
        <w:t>(шагает)</w:t>
      </w:r>
      <w:r w:rsidR="00F7366F">
        <w:rPr>
          <w:rFonts w:ascii="Times New Roman" w:eastAsia="Calibri" w:hAnsi="Times New Roman" w:cs="Times New Roman"/>
          <w:sz w:val="24"/>
          <w:szCs w:val="24"/>
        </w:rPr>
        <w:t>, насыщаемся О</w:t>
      </w:r>
      <w:r w:rsidRPr="000D34BD">
        <w:rPr>
          <w:rFonts w:ascii="Times New Roman" w:eastAsia="Calibri" w:hAnsi="Times New Roman" w:cs="Times New Roman"/>
          <w:sz w:val="24"/>
          <w:szCs w:val="24"/>
        </w:rPr>
        <w:t>гнём, потому что мы ходим пешком. Когда мы ходим пешком с шарик</w:t>
      </w:r>
      <w:r w:rsidR="00F7366F">
        <w:rPr>
          <w:rFonts w:ascii="Times New Roman" w:eastAsia="Calibri" w:hAnsi="Times New Roman" w:cs="Times New Roman"/>
          <w:sz w:val="24"/>
          <w:szCs w:val="24"/>
        </w:rPr>
        <w:t>ами и флажками, тело усваивает О</w:t>
      </w:r>
      <w:r w:rsidRPr="000D34BD">
        <w:rPr>
          <w:rFonts w:ascii="Times New Roman" w:eastAsia="Calibri" w:hAnsi="Times New Roman" w:cs="Times New Roman"/>
          <w:sz w:val="24"/>
          <w:szCs w:val="24"/>
        </w:rPr>
        <w:t xml:space="preserve">гонь лучше всего, только если есть движение, только в движении психодинамическом. И нас ночью ритмическим условием детским садом Владыки Мории…, и утром просыпаемся “морийцами” </w:t>
      </w:r>
      <w:r w:rsidRPr="000D34BD">
        <w:rPr>
          <w:rFonts w:ascii="Times New Roman" w:eastAsia="Calibri" w:hAnsi="Times New Roman" w:cs="Times New Roman"/>
          <w:i/>
          <w:sz w:val="24"/>
          <w:szCs w:val="24"/>
        </w:rPr>
        <w:t>(смех в зале).</w:t>
      </w:r>
      <w:r w:rsidRPr="000D34BD">
        <w:rPr>
          <w:rFonts w:ascii="Times New Roman" w:eastAsia="Calibri" w:hAnsi="Times New Roman" w:cs="Times New Roman"/>
          <w:sz w:val="24"/>
          <w:szCs w:val="24"/>
        </w:rPr>
        <w:t xml:space="preserve"> Всё, как положено ребёнку. Вот такая учёба у нас была</w:t>
      </w:r>
      <w:r w:rsidR="00F7366F">
        <w:rPr>
          <w:rFonts w:ascii="Times New Roman" w:eastAsia="Calibri" w:hAnsi="Times New Roman" w:cs="Times New Roman"/>
          <w:sz w:val="24"/>
          <w:szCs w:val="24"/>
        </w:rPr>
        <w:t xml:space="preserve"> до Высшей Школы Синтеза. Я на Синтезе об </w:t>
      </w:r>
      <w:r w:rsidRPr="000D34BD">
        <w:rPr>
          <w:rFonts w:ascii="Times New Roman" w:eastAsia="Calibri" w:hAnsi="Times New Roman" w:cs="Times New Roman"/>
          <w:sz w:val="24"/>
          <w:szCs w:val="24"/>
        </w:rPr>
        <w:t xml:space="preserve">этом не </w:t>
      </w:r>
      <w:r w:rsidR="005964C4">
        <w:rPr>
          <w:rFonts w:ascii="Times New Roman" w:eastAsia="Calibri" w:hAnsi="Times New Roman" w:cs="Times New Roman"/>
          <w:sz w:val="24"/>
          <w:szCs w:val="24"/>
        </w:rPr>
        <w:t xml:space="preserve">так </w:t>
      </w:r>
      <w:r w:rsidRPr="000D34BD">
        <w:rPr>
          <w:rFonts w:ascii="Times New Roman" w:eastAsia="Calibri" w:hAnsi="Times New Roman" w:cs="Times New Roman"/>
          <w:sz w:val="24"/>
          <w:szCs w:val="24"/>
        </w:rPr>
        <w:t>открыто, как вам, рассказал, чтоб наши ученики не расстроились.</w:t>
      </w:r>
    </w:p>
    <w:p w:rsidR="00F7366F" w:rsidRDefault="000D34BD" w:rsidP="009A1DDD">
      <w:pPr>
        <w:tabs>
          <w:tab w:val="left" w:pos="426"/>
        </w:tabs>
        <w:spacing w:after="0" w:line="240" w:lineRule="auto"/>
        <w:ind w:right="-177" w:firstLine="567"/>
        <w:jc w:val="both"/>
        <w:rPr>
          <w:rFonts w:ascii="Times New Roman" w:eastAsia="Calibri" w:hAnsi="Times New Roman" w:cs="Times New Roman"/>
          <w:sz w:val="24"/>
          <w:szCs w:val="24"/>
        </w:rPr>
      </w:pPr>
      <w:r w:rsidRPr="000D34BD">
        <w:rPr>
          <w:rFonts w:ascii="Times New Roman" w:eastAsia="Calibri" w:hAnsi="Times New Roman" w:cs="Times New Roman"/>
          <w:sz w:val="24"/>
          <w:szCs w:val="24"/>
        </w:rPr>
        <w:t>Но для многих людей планеты подготовка Метагалактики</w:t>
      </w:r>
      <w:r w:rsidR="00F7366F">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 это ж полный детский сад. Метагалактика просто высокая и мощная. И, когда человек планеты вы</w:t>
      </w:r>
      <w:r w:rsidR="003324BA">
        <w:rPr>
          <w:rFonts w:ascii="Times New Roman" w:eastAsia="Calibri" w:hAnsi="Times New Roman" w:cs="Times New Roman"/>
          <w:sz w:val="24"/>
          <w:szCs w:val="24"/>
        </w:rPr>
        <w:t>ходит в Метагалактику на учёбу –</w:t>
      </w:r>
      <w:r w:rsidR="00F7366F">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вообще-то, это вначале полный детский сад. Это ещё и высоко. Это вопрос, какая группа детского сада – старшая, ясли или зародыш.</w:t>
      </w:r>
    </w:p>
    <w:p w:rsidR="000D34BD" w:rsidRPr="000D34BD" w:rsidRDefault="003324BA" w:rsidP="009A1DDD">
      <w:pPr>
        <w:tabs>
          <w:tab w:val="left" w:pos="426"/>
        </w:tabs>
        <w:spacing w:after="0" w:line="240" w:lineRule="auto"/>
        <w:ind w:right="-177"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F7366F">
        <w:rPr>
          <w:rFonts w:ascii="Times New Roman" w:eastAsia="Calibri" w:hAnsi="Times New Roman" w:cs="Times New Roman"/>
          <w:sz w:val="24"/>
          <w:szCs w:val="24"/>
        </w:rPr>
        <w:t xml:space="preserve"> </w:t>
      </w:r>
      <w:r w:rsidR="005964C4">
        <w:rPr>
          <w:rFonts w:ascii="Times New Roman" w:eastAsia="Calibri" w:hAnsi="Times New Roman" w:cs="Times New Roman"/>
          <w:i/>
          <w:sz w:val="24"/>
          <w:szCs w:val="24"/>
        </w:rPr>
        <w:t>Владыка терпелив.</w:t>
      </w:r>
    </w:p>
    <w:p w:rsidR="0090621C" w:rsidRDefault="000D34BD" w:rsidP="009A1DDD">
      <w:pPr>
        <w:tabs>
          <w:tab w:val="left" w:pos="426"/>
        </w:tabs>
        <w:spacing w:after="0" w:line="240" w:lineRule="auto"/>
        <w:ind w:right="-177" w:firstLine="567"/>
        <w:jc w:val="both"/>
        <w:rPr>
          <w:rFonts w:ascii="Times New Roman" w:hAnsi="Times New Roman" w:cs="Times New Roman"/>
          <w:sz w:val="24"/>
          <w:szCs w:val="24"/>
        </w:rPr>
      </w:pPr>
      <w:r w:rsidRPr="000D34BD">
        <w:rPr>
          <w:rFonts w:ascii="Times New Roman" w:eastAsia="Calibri" w:hAnsi="Times New Roman" w:cs="Times New Roman"/>
          <w:sz w:val="24"/>
          <w:szCs w:val="24"/>
        </w:rPr>
        <w:t>Владыка очень терпелив. Мы, как начнём стяжать Абсолютный Огонь - лет на десять. А Отец в Метагалактике</w:t>
      </w:r>
      <w:r w:rsidR="00F7366F">
        <w:rPr>
          <w:rFonts w:ascii="Times New Roman" w:eastAsia="Calibri" w:hAnsi="Times New Roman" w:cs="Times New Roman"/>
          <w:sz w:val="24"/>
          <w:szCs w:val="24"/>
        </w:rPr>
        <w:t>,</w:t>
      </w:r>
      <w:r w:rsidRPr="000D34BD">
        <w:rPr>
          <w:rFonts w:ascii="Times New Roman" w:eastAsia="Calibri" w:hAnsi="Times New Roman" w:cs="Times New Roman"/>
          <w:sz w:val="24"/>
          <w:szCs w:val="24"/>
        </w:rPr>
        <w:t xml:space="preserve"> получается</w:t>
      </w:r>
      <w:r w:rsidR="00F7366F">
        <w:rPr>
          <w:rFonts w:ascii="Times New Roman" w:eastAsia="Calibri" w:hAnsi="Times New Roman" w:cs="Times New Roman"/>
          <w:sz w:val="24"/>
          <w:szCs w:val="24"/>
        </w:rPr>
        <w:t>,</w:t>
      </w:r>
      <w:r w:rsidR="005964C4">
        <w:rPr>
          <w:rFonts w:ascii="Times New Roman" w:eastAsia="Calibri" w:hAnsi="Times New Roman" w:cs="Times New Roman"/>
          <w:sz w:val="24"/>
          <w:szCs w:val="24"/>
        </w:rPr>
        <w:t xml:space="preserve"> только п</w:t>
      </w:r>
      <w:r w:rsidR="00F7366F">
        <w:rPr>
          <w:rFonts w:ascii="Times New Roman" w:eastAsia="Calibri" w:hAnsi="Times New Roman" w:cs="Times New Roman"/>
          <w:sz w:val="24"/>
          <w:szCs w:val="24"/>
        </w:rPr>
        <w:t>осле всех стяжаний Фа</w:t>
      </w:r>
      <w:r w:rsidR="005964C4">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 xml:space="preserve">256-ричен. А мы, </w:t>
      </w:r>
      <w:r w:rsidR="003324BA">
        <w:rPr>
          <w:rFonts w:ascii="Times New Roman" w:eastAsia="Calibri" w:hAnsi="Times New Roman" w:cs="Times New Roman"/>
          <w:sz w:val="24"/>
          <w:szCs w:val="24"/>
        </w:rPr>
        <w:t>как программу начинаем стяжать –</w:t>
      </w:r>
      <w:r w:rsidR="00A11B62">
        <w:rPr>
          <w:rFonts w:ascii="Times New Roman" w:eastAsia="Calibri" w:hAnsi="Times New Roman" w:cs="Times New Roman"/>
          <w:sz w:val="24"/>
          <w:szCs w:val="24"/>
        </w:rPr>
        <w:t xml:space="preserve"> </w:t>
      </w:r>
      <w:r w:rsidRPr="000D34BD">
        <w:rPr>
          <w:rFonts w:ascii="Times New Roman" w:eastAsia="Calibri" w:hAnsi="Times New Roman" w:cs="Times New Roman"/>
          <w:sz w:val="24"/>
          <w:szCs w:val="24"/>
        </w:rPr>
        <w:t>это ж з</w:t>
      </w:r>
      <w:r w:rsidR="00A11B62">
        <w:rPr>
          <w:rFonts w:ascii="Times New Roman" w:eastAsia="Calibri" w:hAnsi="Times New Roman" w:cs="Times New Roman"/>
          <w:sz w:val="24"/>
          <w:szCs w:val="24"/>
        </w:rPr>
        <w:t>ародыш. Владыка очень терпелив:</w:t>
      </w:r>
      <w:r w:rsidRPr="000D34BD">
        <w:rPr>
          <w:rFonts w:ascii="Times New Roman" w:eastAsia="Calibri" w:hAnsi="Times New Roman" w:cs="Times New Roman"/>
          <w:sz w:val="24"/>
          <w:szCs w:val="24"/>
        </w:rPr>
        <w:t xml:space="preserve"> о</w:t>
      </w:r>
      <w:r w:rsidR="00A11B62">
        <w:rPr>
          <w:rFonts w:ascii="Times New Roman" w:eastAsia="Calibri" w:hAnsi="Times New Roman" w:cs="Times New Roman"/>
          <w:sz w:val="24"/>
          <w:szCs w:val="24"/>
        </w:rPr>
        <w:t>бучать зародыши</w:t>
      </w:r>
      <w:r w:rsidRPr="000D34BD">
        <w:rPr>
          <w:rFonts w:ascii="Times New Roman" w:eastAsia="Calibri" w:hAnsi="Times New Roman" w:cs="Times New Roman"/>
          <w:sz w:val="24"/>
          <w:szCs w:val="24"/>
        </w:rPr>
        <w:t>, так интересно. Ну, в общем, женская консультация лет на десять</w:t>
      </w:r>
      <w:r w:rsidR="00A11B62">
        <w:rPr>
          <w:rFonts w:ascii="Times New Roman" w:eastAsia="Calibri" w:hAnsi="Times New Roman" w:cs="Times New Roman"/>
          <w:sz w:val="24"/>
          <w:szCs w:val="24"/>
        </w:rPr>
        <w:t xml:space="preserve">. </w:t>
      </w:r>
      <w:r w:rsidR="0090621C" w:rsidRPr="00930C22">
        <w:rPr>
          <w:rFonts w:ascii="Times New Roman" w:hAnsi="Times New Roman" w:cs="Times New Roman"/>
          <w:sz w:val="24"/>
          <w:szCs w:val="24"/>
        </w:rPr>
        <w:t xml:space="preserve">Правда, </w:t>
      </w:r>
      <w:proofErr w:type="gramStart"/>
      <w:r w:rsidR="0090621C" w:rsidRPr="00930C22">
        <w:rPr>
          <w:rFonts w:ascii="Times New Roman" w:hAnsi="Times New Roman" w:cs="Times New Roman"/>
          <w:sz w:val="24"/>
          <w:szCs w:val="24"/>
        </w:rPr>
        <w:t>терпелив</w:t>
      </w:r>
      <w:proofErr w:type="gramEnd"/>
      <w:r w:rsidR="0090621C" w:rsidRPr="00930C22">
        <w:rPr>
          <w:rFonts w:ascii="Times New Roman" w:hAnsi="Times New Roman" w:cs="Times New Roman"/>
          <w:sz w:val="24"/>
          <w:szCs w:val="24"/>
        </w:rPr>
        <w:t>? С точки зрения планеты – мы взрослый человек, с точки зрения Метагалактики б</w:t>
      </w:r>
      <w:r w:rsidR="00A11B62">
        <w:rPr>
          <w:rFonts w:ascii="Times New Roman" w:hAnsi="Times New Roman" w:cs="Times New Roman"/>
          <w:sz w:val="24"/>
          <w:szCs w:val="24"/>
        </w:rPr>
        <w:t>е</w:t>
      </w:r>
      <w:r w:rsidR="003324BA">
        <w:rPr>
          <w:rFonts w:ascii="Times New Roman" w:hAnsi="Times New Roman" w:cs="Times New Roman"/>
          <w:sz w:val="24"/>
          <w:szCs w:val="24"/>
        </w:rPr>
        <w:t>з Фа 256-цы, теперь Фа 1024-цы –</w:t>
      </w:r>
      <w:r w:rsidR="0090621C" w:rsidRPr="00930C22">
        <w:rPr>
          <w:rFonts w:ascii="Times New Roman" w:hAnsi="Times New Roman" w:cs="Times New Roman"/>
          <w:sz w:val="24"/>
          <w:szCs w:val="24"/>
        </w:rPr>
        <w:t xml:space="preserve"> мы полный зародыш.</w:t>
      </w:r>
    </w:p>
    <w:p w:rsidR="00485330" w:rsidRDefault="00485330" w:rsidP="009A1DDD">
      <w:pPr>
        <w:tabs>
          <w:tab w:val="left" w:pos="426"/>
        </w:tabs>
        <w:spacing w:after="0" w:line="240" w:lineRule="auto"/>
        <w:ind w:right="-177" w:firstLine="567"/>
        <w:jc w:val="both"/>
        <w:rPr>
          <w:rFonts w:ascii="Times New Roman" w:hAnsi="Times New Roman" w:cs="Times New Roman"/>
          <w:sz w:val="24"/>
          <w:szCs w:val="24"/>
        </w:rPr>
      </w:pPr>
    </w:p>
    <w:p w:rsidR="00485330" w:rsidRDefault="00896ADB" w:rsidP="00413FE6">
      <w:pPr>
        <w:tabs>
          <w:tab w:val="left" w:pos="426"/>
        </w:tabs>
        <w:spacing w:after="0" w:line="240" w:lineRule="auto"/>
        <w:ind w:right="-177"/>
        <w:jc w:val="center"/>
        <w:rPr>
          <w:rFonts w:ascii="Times New Roman" w:hAnsi="Times New Roman" w:cs="Times New Roman"/>
          <w:b/>
          <w:sz w:val="24"/>
          <w:szCs w:val="24"/>
        </w:rPr>
      </w:pPr>
      <w:r>
        <w:rPr>
          <w:rFonts w:ascii="Times New Roman" w:hAnsi="Times New Roman" w:cs="Times New Roman"/>
          <w:b/>
          <w:sz w:val="24"/>
          <w:szCs w:val="24"/>
        </w:rPr>
        <w:t xml:space="preserve">Стяжание Абсолютов </w:t>
      </w:r>
    </w:p>
    <w:p w:rsidR="00896ADB" w:rsidRPr="00485330" w:rsidRDefault="00896ADB" w:rsidP="00413FE6">
      <w:pPr>
        <w:tabs>
          <w:tab w:val="left" w:pos="426"/>
        </w:tabs>
        <w:spacing w:after="0" w:line="240" w:lineRule="auto"/>
        <w:ind w:right="-177"/>
        <w:jc w:val="center"/>
        <w:rPr>
          <w:rFonts w:ascii="Times New Roman" w:hAnsi="Times New Roman" w:cs="Times New Roman"/>
          <w:b/>
          <w:sz w:val="24"/>
          <w:szCs w:val="24"/>
        </w:rPr>
      </w:pP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Вы не знали</w:t>
      </w:r>
      <w:r w:rsidR="00896ADB">
        <w:rPr>
          <w:rFonts w:ascii="Times New Roman" w:hAnsi="Times New Roman" w:cs="Times New Roman"/>
          <w:sz w:val="24"/>
          <w:szCs w:val="24"/>
        </w:rPr>
        <w:t>, да? Кто ещё не успел стяжать –</w:t>
      </w:r>
      <w:r w:rsidRPr="00930C22">
        <w:rPr>
          <w:rFonts w:ascii="Times New Roman" w:hAnsi="Times New Roman" w:cs="Times New Roman"/>
          <w:sz w:val="24"/>
          <w:szCs w:val="24"/>
        </w:rPr>
        <w:t xml:space="preserve"> вы в Метагалактике зародыш. А некоторые подходят и говорят: «А я уже половину стяжал». О! В Метагалактике ноги стоят, знаете, как фильм?</w:t>
      </w:r>
    </w:p>
    <w:p w:rsidR="0090621C" w:rsidRPr="00930C22" w:rsidRDefault="00896ADB" w:rsidP="009A1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90621C" w:rsidRPr="00930C22">
        <w:rPr>
          <w:rFonts w:ascii="Times New Roman" w:hAnsi="Times New Roman" w:cs="Times New Roman"/>
          <w:i/>
          <w:sz w:val="24"/>
          <w:szCs w:val="24"/>
        </w:rPr>
        <w:t xml:space="preserve"> Полтора землекопа.</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Да, полтора землекопа. О, детский сад работает, всё нормально.</w:t>
      </w:r>
    </w:p>
    <w:p w:rsidR="0090621C" w:rsidRPr="00930C22" w:rsidRDefault="00896ADB" w:rsidP="009A1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90621C" w:rsidRPr="00930C22">
        <w:rPr>
          <w:rFonts w:ascii="Times New Roman" w:hAnsi="Times New Roman" w:cs="Times New Roman"/>
          <w:i/>
          <w:sz w:val="24"/>
          <w:szCs w:val="24"/>
        </w:rPr>
        <w:t xml:space="preserve"> Зато Метагалактический.</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Зато Метагалактический. Мы исполним всё отлично. Половина землекопа есть. Втора</w:t>
      </w:r>
      <w:r w:rsidR="003324BA">
        <w:rPr>
          <w:rFonts w:ascii="Times New Roman" w:hAnsi="Times New Roman" w:cs="Times New Roman"/>
          <w:sz w:val="24"/>
          <w:szCs w:val="24"/>
        </w:rPr>
        <w:t>я половина осталась на планете –</w:t>
      </w:r>
      <w:r w:rsidRPr="00930C22">
        <w:rPr>
          <w:rFonts w:ascii="Times New Roman" w:hAnsi="Times New Roman" w:cs="Times New Roman"/>
          <w:sz w:val="24"/>
          <w:szCs w:val="24"/>
        </w:rPr>
        <w:t xml:space="preserve"> мы ещё не всё стяжали. И вот у нас слоями вырастает. Не-не-не, это не значит, что мы так там ужасно стоим. Это Метагалактика на нас смотрит снизу вверх, и сколько мы </w:t>
      </w:r>
      <w:proofErr w:type="spellStart"/>
      <w:r w:rsidRPr="00930C22">
        <w:rPr>
          <w:rFonts w:ascii="Times New Roman" w:hAnsi="Times New Roman" w:cs="Times New Roman"/>
          <w:sz w:val="24"/>
          <w:szCs w:val="24"/>
        </w:rPr>
        <w:t>настяжали</w:t>
      </w:r>
      <w:proofErr w:type="spellEnd"/>
      <w:r w:rsidRPr="00930C22">
        <w:rPr>
          <w:rFonts w:ascii="Times New Roman" w:hAnsi="Times New Roman" w:cs="Times New Roman"/>
          <w:sz w:val="24"/>
          <w:szCs w:val="24"/>
        </w:rPr>
        <w:t>, таким количеством нам и отвечает. Мы можем стоять всем телом, но стя</w:t>
      </w:r>
      <w:r w:rsidR="00863A22">
        <w:rPr>
          <w:rFonts w:ascii="Times New Roman" w:hAnsi="Times New Roman" w:cs="Times New Roman"/>
          <w:sz w:val="24"/>
          <w:szCs w:val="24"/>
        </w:rPr>
        <w:t>жали на стопу, и Метагалактика</w:t>
      </w:r>
      <w:r w:rsidRPr="00930C22">
        <w:rPr>
          <w:rFonts w:ascii="Times New Roman" w:hAnsi="Times New Roman" w:cs="Times New Roman"/>
          <w:sz w:val="24"/>
          <w:szCs w:val="24"/>
        </w:rPr>
        <w:t xml:space="preserve"> нам ответ идёт стопный. Кто настяжал половину – поясной. Это вот, как это называется, не знаю, какой там… </w:t>
      </w:r>
      <w:proofErr w:type="gramStart"/>
      <w:r w:rsidRPr="00930C22">
        <w:rPr>
          <w:rFonts w:ascii="Times New Roman" w:hAnsi="Times New Roman" w:cs="Times New Roman"/>
          <w:sz w:val="24"/>
          <w:szCs w:val="24"/>
        </w:rPr>
        <w:t>Седалищный</w:t>
      </w:r>
      <w:proofErr w:type="gramEnd"/>
      <w:r w:rsidRPr="00930C22">
        <w:rPr>
          <w:rFonts w:ascii="Times New Roman" w:hAnsi="Times New Roman" w:cs="Times New Roman"/>
          <w:sz w:val="24"/>
          <w:szCs w:val="24"/>
        </w:rPr>
        <w:t>.</w:t>
      </w:r>
    </w:p>
    <w:p w:rsidR="0090621C" w:rsidRPr="00930C22" w:rsidRDefault="00896ADB" w:rsidP="009A1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90621C" w:rsidRPr="00930C22">
        <w:rPr>
          <w:rFonts w:ascii="Times New Roman" w:hAnsi="Times New Roman" w:cs="Times New Roman"/>
          <w:i/>
          <w:sz w:val="24"/>
          <w:szCs w:val="24"/>
        </w:rPr>
        <w:t xml:space="preserve"> Нерв.</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Да, крестцовый ответ бывает. Всякий бывает. И по каждому позвонку соответствующий ответ. Ключевой есть, кто-то ручной стяжал. Кто вошёл в последнюю четверть стяжания из 256-ти – это уже горло и голова-а-а… Скоро</w:t>
      </w:r>
      <w:r w:rsidR="00896ADB">
        <w:rPr>
          <w:rFonts w:ascii="Times New Roman" w:hAnsi="Times New Roman" w:cs="Times New Roman"/>
          <w:sz w:val="24"/>
          <w:szCs w:val="24"/>
        </w:rPr>
        <w:t xml:space="preserve"> и высунутый язык будет висеть –</w:t>
      </w:r>
      <w:r w:rsidRPr="00930C22">
        <w:rPr>
          <w:rFonts w:ascii="Times New Roman" w:hAnsi="Times New Roman" w:cs="Times New Roman"/>
          <w:sz w:val="24"/>
          <w:szCs w:val="24"/>
        </w:rPr>
        <w:t xml:space="preserve"> это семьсот какая-то там, почти восемьсот какой-то Абсолют. Нормально, работает.</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И вот, если вы себя на 1024 слоя распишете, вы будете прикалываться, что: «Виталик, ты ужас сейчас говоришь!». Не-е-е, я вам рассказываю научный взгляд Метагалактики на нас. При этом мы стоим всем телом, но у нас слои всего тела заполняются Абсолютным огнём только? Ну, вот у меня метр восемьдесят, разделить на 1024. Сколько миллиметров один Абсолют? Миллиметров - это много я сказал.</w:t>
      </w:r>
    </w:p>
    <w:p w:rsidR="0090621C" w:rsidRPr="00930C22" w:rsidRDefault="00896ADB" w:rsidP="009A1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90621C" w:rsidRPr="00930C22">
        <w:rPr>
          <w:rFonts w:ascii="Times New Roman" w:hAnsi="Times New Roman" w:cs="Times New Roman"/>
          <w:i/>
          <w:sz w:val="24"/>
          <w:szCs w:val="24"/>
        </w:rPr>
        <w:t xml:space="preserve"> Чуть больше сантиметра.</w:t>
      </w:r>
    </w:p>
    <w:p w:rsidR="0090621C" w:rsidRPr="00930C22" w:rsidRDefault="0090621C" w:rsidP="009A1DDD">
      <w:pPr>
        <w:spacing w:after="0" w:line="240" w:lineRule="auto"/>
        <w:ind w:firstLine="567"/>
        <w:jc w:val="both"/>
        <w:rPr>
          <w:rFonts w:ascii="Times New Roman" w:hAnsi="Times New Roman" w:cs="Times New Roman"/>
          <w:i/>
          <w:sz w:val="24"/>
          <w:szCs w:val="24"/>
        </w:rPr>
      </w:pPr>
      <w:r w:rsidRPr="00930C22">
        <w:rPr>
          <w:rFonts w:ascii="Times New Roman" w:hAnsi="Times New Roman" w:cs="Times New Roman"/>
          <w:sz w:val="24"/>
          <w:szCs w:val="24"/>
        </w:rPr>
        <w:t>Ага, метр восемьдесят, чуть больше сантиметра – вообще обнаглел</w:t>
      </w:r>
      <w:r w:rsidR="00A54E3E">
        <w:rPr>
          <w:rFonts w:ascii="Times New Roman" w:hAnsi="Times New Roman" w:cs="Times New Roman"/>
          <w:sz w:val="24"/>
          <w:szCs w:val="24"/>
        </w:rPr>
        <w:t xml:space="preserve"> </w:t>
      </w:r>
      <w:r w:rsidRPr="00930C22">
        <w:rPr>
          <w:rFonts w:ascii="Times New Roman" w:hAnsi="Times New Roman" w:cs="Times New Roman"/>
          <w:i/>
          <w:sz w:val="24"/>
          <w:szCs w:val="24"/>
        </w:rPr>
        <w:t>- Чуть больше миллиметра.</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Чуть больше, да. Там миллиметров несколько. Потому что 180, если в 1024 – это почти в пять раз. Это надо 1 сантиметр на 5 поделить. 60 на 5 – это 20 миллиметров, там, 18 миллиметров. Не, это даже много я сказал. Меньше, меньше. Там же 10 миллиметров всего, это 2 миллиметра.</w:t>
      </w:r>
    </w:p>
    <w:p w:rsidR="0090621C" w:rsidRPr="00930C22" w:rsidRDefault="00896ADB" w:rsidP="009A1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w:t>
      </w:r>
      <w:r w:rsidR="0090621C" w:rsidRPr="00930C22">
        <w:rPr>
          <w:rFonts w:ascii="Times New Roman" w:hAnsi="Times New Roman" w:cs="Times New Roman"/>
          <w:i/>
          <w:sz w:val="24"/>
          <w:szCs w:val="24"/>
        </w:rPr>
        <w:t xml:space="preserve"> Один и пять, вообще-то.</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Один и пять, полтора миллиметра. Один Абсолют – полтора миллиметра моего тела. Да, поэтому «полтора землекопа» вполне действует, работает. Правильно. Всё. Полтора миллиметра. И рассчитывайте, сколько Абсолютов заполнило ваше тело. Вроде бы я неправильно говорю. На самом деле всё во всём. Помните закон? Значит, такой научный взгляд тоже имеет место. Вопрос, что у нас срабатывает. Бывает, срабатывает, бывает - нет, правда? Правда. </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Это я об инструментах. Я вам рассказал, как Метагалактика научно, по сути, смотрит на нас: «полтора землекопа». Вы скажете: «А если у меня нет вообще стяжаний?». У нас есть знаменитый русский фильм, советский фильм: «к утру развеется». Помните, «Чародеи»? «Да не обращай внимания, к утру развеется». Это мы пришли на ночную подготовку. Идёт мимо Владыка. В</w:t>
      </w:r>
      <w:r w:rsidR="003324BA">
        <w:rPr>
          <w:rFonts w:ascii="Times New Roman" w:hAnsi="Times New Roman" w:cs="Times New Roman"/>
          <w:sz w:val="24"/>
          <w:szCs w:val="24"/>
        </w:rPr>
        <w:t xml:space="preserve">ладычица говорит» «Это кто? – </w:t>
      </w:r>
      <w:r w:rsidRPr="00930C22">
        <w:rPr>
          <w:rFonts w:ascii="Times New Roman" w:hAnsi="Times New Roman" w:cs="Times New Roman"/>
          <w:sz w:val="24"/>
          <w:szCs w:val="24"/>
        </w:rPr>
        <w:t>Да не обращай внимания, к утру развеется!». Значит, к утру вернётся на физику. И идёт ночная подготовка нашего особого тела в Метагалактике.</w:t>
      </w:r>
    </w:p>
    <w:p w:rsidR="009A3D05" w:rsidRPr="00930C22" w:rsidRDefault="009A3D05" w:rsidP="00D627F8">
      <w:pPr>
        <w:spacing w:after="0" w:line="240" w:lineRule="auto"/>
        <w:ind w:firstLine="567"/>
        <w:rPr>
          <w:rFonts w:ascii="Times New Roman" w:hAnsi="Times New Roman" w:cs="Times New Roman"/>
          <w:b/>
          <w:sz w:val="24"/>
          <w:szCs w:val="24"/>
        </w:rPr>
      </w:pPr>
    </w:p>
    <w:p w:rsidR="009A3D05" w:rsidRDefault="009A3D05" w:rsidP="00413FE6">
      <w:pPr>
        <w:spacing w:after="0" w:line="240" w:lineRule="auto"/>
        <w:jc w:val="center"/>
        <w:rPr>
          <w:rFonts w:ascii="Times New Roman" w:hAnsi="Times New Roman" w:cs="Times New Roman"/>
          <w:b/>
          <w:sz w:val="24"/>
          <w:szCs w:val="24"/>
        </w:rPr>
      </w:pPr>
      <w:r w:rsidRPr="00930C22">
        <w:rPr>
          <w:rFonts w:ascii="Times New Roman" w:hAnsi="Times New Roman" w:cs="Times New Roman"/>
          <w:b/>
          <w:sz w:val="24"/>
          <w:szCs w:val="24"/>
        </w:rPr>
        <w:t>Схема условий</w:t>
      </w:r>
      <w:r w:rsidR="00930C22">
        <w:rPr>
          <w:rFonts w:ascii="Times New Roman" w:hAnsi="Times New Roman" w:cs="Times New Roman"/>
          <w:b/>
          <w:sz w:val="24"/>
          <w:szCs w:val="24"/>
        </w:rPr>
        <w:t xml:space="preserve"> Отца</w:t>
      </w:r>
      <w:r w:rsidR="00896ADB">
        <w:rPr>
          <w:rFonts w:ascii="Times New Roman" w:hAnsi="Times New Roman" w:cs="Times New Roman"/>
          <w:b/>
          <w:sz w:val="24"/>
          <w:szCs w:val="24"/>
        </w:rPr>
        <w:t xml:space="preserve"> </w:t>
      </w:r>
    </w:p>
    <w:p w:rsidR="00896ADB" w:rsidRPr="00930C22" w:rsidRDefault="00896ADB" w:rsidP="00413FE6">
      <w:pPr>
        <w:spacing w:after="0" w:line="240" w:lineRule="auto"/>
        <w:jc w:val="center"/>
        <w:rPr>
          <w:rFonts w:ascii="Times New Roman" w:hAnsi="Times New Roman" w:cs="Times New Roman"/>
          <w:b/>
          <w:sz w:val="24"/>
          <w:szCs w:val="24"/>
        </w:rPr>
      </w:pPr>
    </w:p>
    <w:p w:rsidR="009A3D05"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b/>
          <w:sz w:val="24"/>
          <w:szCs w:val="24"/>
        </w:rPr>
        <w:t>Итак, инструментарии</w:t>
      </w:r>
      <w:r w:rsidRPr="00930C22">
        <w:rPr>
          <w:rFonts w:ascii="Times New Roman" w:hAnsi="Times New Roman" w:cs="Times New Roman"/>
          <w:sz w:val="24"/>
          <w:szCs w:val="24"/>
        </w:rPr>
        <w:t xml:space="preserve">. Да так, цивилизационный взгляд, можете не напрягаться, это пятый взгляд. Так смотрят цивилизационно. Ладно, я понимаю, что мы так это… Первый список. Второй сами, наверное, догадаетесь. Если я иду подразделением, я должен смотреть отцовски. Слово «должен» - это значит «мы не смотрим». Если я иду </w:t>
      </w:r>
      <w:r w:rsidR="009A3D05" w:rsidRPr="00930C22">
        <w:rPr>
          <w:rFonts w:ascii="Times New Roman" w:hAnsi="Times New Roman" w:cs="Times New Roman"/>
          <w:sz w:val="24"/>
          <w:szCs w:val="24"/>
        </w:rPr>
        <w:t xml:space="preserve">Высшей </w:t>
      </w:r>
      <w:r w:rsidRPr="00930C22">
        <w:rPr>
          <w:rFonts w:ascii="Times New Roman" w:hAnsi="Times New Roman" w:cs="Times New Roman"/>
          <w:sz w:val="24"/>
          <w:szCs w:val="24"/>
        </w:rPr>
        <w:t xml:space="preserve">Школой Синтеза, я должен смотреть как? Владычески. Вопрос к вам: это как? Но вы обязаны смотреть владычески. Нет, аватарски. </w:t>
      </w:r>
    </w:p>
    <w:p w:rsidR="009A3D05"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О, включилось: владычески не должно работать, аватарски надо. Если я иду ИМАН, Наукой, я должен см</w:t>
      </w:r>
      <w:r w:rsidR="00485330">
        <w:rPr>
          <w:rFonts w:ascii="Times New Roman" w:hAnsi="Times New Roman" w:cs="Times New Roman"/>
          <w:sz w:val="24"/>
          <w:szCs w:val="24"/>
        </w:rPr>
        <w:t>отреть владычески. А вот здесь о</w:t>
      </w:r>
      <w:r w:rsidRPr="00930C22">
        <w:rPr>
          <w:rFonts w:ascii="Times New Roman" w:hAnsi="Times New Roman" w:cs="Times New Roman"/>
          <w:sz w:val="24"/>
          <w:szCs w:val="24"/>
        </w:rPr>
        <w:t>гонь чувствуете? Владычески включилось? ИМАН владычески. Чувствуете, гармония пошла в словах? Когда я сказал на Высшей Школе, на самом деле гармонии не было. То есть, знание было, лапшу повесил. А огня в словах не было. Владыка сразу их убрал.</w:t>
      </w:r>
    </w:p>
    <w:p w:rsidR="009A3D05"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 Знаете, это кто так ловит. Мы так Служащих Синтеза готовим. Поэтому, если я смотрю Школой, я должен смотреть аватарски. Что такое аватарский взгляд? Если я смотрю Наукой, я должен смотреть владычески. А вот если я смотрю цивилизованно, я смотрю учительски. Что такое учительский взгляд? Это вообще вы должны знать, это просто автоматика из пятой расы – учительский цивилизационный взгляд.</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 Если я смотрю конфедеративно, я должен смотреть ипостасно. То есть, в Партии мы все должны смотреть ипостасно. И если я смотрю через ДИВО Психодинамики? То я должен смотреть служебно. Значит, наш служебный взгляд – это вначале ДИВО Психодинамики, а потом всё остальное.</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А теперь переведите то, что я сказал, на русский язык. Это я дал схему всего лишь. При этом эта схема работает у вас в первую очередь. Когда вам О</w:t>
      </w:r>
      <w:r w:rsidR="00896ADB">
        <w:rPr>
          <w:rFonts w:ascii="Times New Roman" w:hAnsi="Times New Roman" w:cs="Times New Roman"/>
          <w:sz w:val="24"/>
          <w:szCs w:val="24"/>
        </w:rPr>
        <w:t>тец направляет условия – любые –</w:t>
      </w:r>
      <w:r w:rsidRPr="00930C22">
        <w:rPr>
          <w:rFonts w:ascii="Times New Roman" w:hAnsi="Times New Roman" w:cs="Times New Roman"/>
          <w:sz w:val="24"/>
          <w:szCs w:val="24"/>
        </w:rPr>
        <w:t xml:space="preserve"> у вас вначале срабатывает эта схема. И по условиям вы начинаете смотреть на это ракурсом этих организаций, как инструментов. А потом всем остальным. Если наладите сейчас правильный взгляд, всем остальным вы тоже наладите.</w:t>
      </w:r>
    </w:p>
    <w:p w:rsidR="00FF5D21"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Давайте начнём с Учителя, это известная схема пятой расы. «Если я цивилизацио</w:t>
      </w:r>
      <w:r w:rsidR="00896ADB">
        <w:rPr>
          <w:rFonts w:ascii="Times New Roman" w:hAnsi="Times New Roman" w:cs="Times New Roman"/>
          <w:sz w:val="24"/>
          <w:szCs w:val="24"/>
        </w:rPr>
        <w:t>нно должен смотреть Учителем», –</w:t>
      </w:r>
      <w:r w:rsidRPr="00930C22">
        <w:rPr>
          <w:rFonts w:ascii="Times New Roman" w:hAnsi="Times New Roman" w:cs="Times New Roman"/>
          <w:sz w:val="24"/>
          <w:szCs w:val="24"/>
        </w:rPr>
        <w:t xml:space="preserve"> кто продолжит эту знаменитую фразу? </w:t>
      </w:r>
      <w:r w:rsidR="00FF5D21" w:rsidRPr="00930C22">
        <w:rPr>
          <w:rFonts w:ascii="Times New Roman" w:hAnsi="Times New Roman" w:cs="Times New Roman"/>
          <w:sz w:val="24"/>
          <w:szCs w:val="24"/>
        </w:rPr>
        <w:t>«</w:t>
      </w:r>
      <w:r w:rsidRPr="00930C22">
        <w:rPr>
          <w:rFonts w:ascii="Times New Roman" w:hAnsi="Times New Roman" w:cs="Times New Roman"/>
          <w:sz w:val="24"/>
          <w:szCs w:val="24"/>
        </w:rPr>
        <w:t>Никто тебе не друг, никто тебе не враг, но каждый человек тебе Учитель</w:t>
      </w:r>
      <w:r w:rsidR="00FF5D21" w:rsidRPr="00930C22">
        <w:rPr>
          <w:rFonts w:ascii="Times New Roman" w:hAnsi="Times New Roman" w:cs="Times New Roman"/>
          <w:sz w:val="24"/>
          <w:szCs w:val="24"/>
        </w:rPr>
        <w:t>»</w:t>
      </w:r>
      <w:r w:rsidR="00896ADB">
        <w:rPr>
          <w:rFonts w:ascii="Times New Roman" w:hAnsi="Times New Roman" w:cs="Times New Roman"/>
          <w:sz w:val="24"/>
          <w:szCs w:val="24"/>
        </w:rPr>
        <w:t xml:space="preserve"> –</w:t>
      </w:r>
      <w:r w:rsidRPr="00930C22">
        <w:rPr>
          <w:rFonts w:ascii="Times New Roman" w:hAnsi="Times New Roman" w:cs="Times New Roman"/>
          <w:sz w:val="24"/>
          <w:szCs w:val="24"/>
        </w:rPr>
        <w:t xml:space="preserve"> Цивилизация Метагалактическая. Внимание: никто тебе не друг, никто тебе не враг, ты один на один с Отцом в этот момент. </w:t>
      </w:r>
    </w:p>
    <w:p w:rsidR="00FF5D21"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То есть, ты можешь дружить с кем угодно, называть врагами кого угодно, но тебе не обязательно друзья, и враги не обязательно враги, </w:t>
      </w:r>
      <w:r w:rsidR="00FF5D21" w:rsidRPr="00930C22">
        <w:rPr>
          <w:rFonts w:ascii="Times New Roman" w:hAnsi="Times New Roman" w:cs="Times New Roman"/>
          <w:sz w:val="24"/>
          <w:szCs w:val="24"/>
        </w:rPr>
        <w:t xml:space="preserve">это </w:t>
      </w:r>
      <w:r w:rsidRPr="00930C22">
        <w:rPr>
          <w:rFonts w:ascii="Times New Roman" w:hAnsi="Times New Roman" w:cs="Times New Roman"/>
          <w:sz w:val="24"/>
          <w:szCs w:val="24"/>
        </w:rPr>
        <w:t>всё это покрывается историей. Но ты один на один пред Отцом. Но каждый человек тебе Учитель. То есть, тебя учит. Один из стандартов учеников пятой расы.</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А если учесть, что Метагалактическая Цивилизация и Учитель – это пятый горизонт, и у Учителя теперь находится Око, то смотреть цивилизованно – это смотреть окски. Это самое элементарное, что вы должны были автоматически прощёлкать на тематики Синтеза.</w:t>
      </w:r>
    </w:p>
    <w:p w:rsidR="008D145A"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lastRenderedPageBreak/>
        <w:t>Ребята, вы не напрягайтесь, что я с вами так разговариваю. У нас такой своеобразный Синтез. Я иду вторым горизонтом, и мы с вами отрабатываем Ипостась Владыки, я вас должен задевать, иначе 58-й горизонт не сработает. К сожалению, так, пока у нас вот такая специфика. Я буду вас задевать. Поэтому</w:t>
      </w:r>
      <w:r w:rsidR="00FF5D21" w:rsidRPr="00930C22">
        <w:rPr>
          <w:rFonts w:ascii="Times New Roman" w:hAnsi="Times New Roman" w:cs="Times New Roman"/>
          <w:sz w:val="24"/>
          <w:szCs w:val="24"/>
        </w:rPr>
        <w:t>:</w:t>
      </w:r>
      <w:r w:rsidRPr="00930C22">
        <w:rPr>
          <w:rFonts w:ascii="Times New Roman" w:hAnsi="Times New Roman" w:cs="Times New Roman"/>
          <w:sz w:val="24"/>
          <w:szCs w:val="24"/>
        </w:rPr>
        <w:t xml:space="preserve"> «вы не прощёлкали» – это неприятно звучит, у нас такой, немного такой лично задевательский Синтез. Ой, извините, задевательский Синтез, надо задевать. Тогда у вас срабатывает. Увидели? Надо смотреть окски. Ладно, окски сложно, надо смотреть учительски. «Никто тебе не друг, не враг</w:t>
      </w:r>
      <w:r w:rsidR="00FF5D21" w:rsidRPr="00930C22">
        <w:rPr>
          <w:rFonts w:ascii="Times New Roman" w:hAnsi="Times New Roman" w:cs="Times New Roman"/>
          <w:sz w:val="24"/>
          <w:szCs w:val="24"/>
        </w:rPr>
        <w:t>»</w:t>
      </w:r>
      <w:r w:rsidRPr="00930C22">
        <w:rPr>
          <w:rFonts w:ascii="Times New Roman" w:hAnsi="Times New Roman" w:cs="Times New Roman"/>
          <w:sz w:val="24"/>
          <w:szCs w:val="24"/>
        </w:rPr>
        <w:t xml:space="preserve"> – это отошли. </w:t>
      </w:r>
    </w:p>
    <w:p w:rsidR="008D145A" w:rsidRPr="00930C22" w:rsidRDefault="008D145A" w:rsidP="00D627F8">
      <w:pPr>
        <w:spacing w:after="0" w:line="240" w:lineRule="auto"/>
        <w:ind w:firstLine="567"/>
        <w:rPr>
          <w:rFonts w:ascii="Times New Roman" w:hAnsi="Times New Roman" w:cs="Times New Roman"/>
          <w:b/>
          <w:sz w:val="24"/>
          <w:szCs w:val="24"/>
        </w:rPr>
      </w:pPr>
    </w:p>
    <w:p w:rsidR="008D145A" w:rsidRDefault="008D145A" w:rsidP="00413FE6">
      <w:pPr>
        <w:spacing w:after="0" w:line="240" w:lineRule="auto"/>
        <w:jc w:val="center"/>
        <w:rPr>
          <w:rFonts w:ascii="Times New Roman" w:hAnsi="Times New Roman" w:cs="Times New Roman"/>
          <w:b/>
          <w:sz w:val="24"/>
          <w:szCs w:val="24"/>
        </w:rPr>
      </w:pPr>
      <w:r w:rsidRPr="00930C22">
        <w:rPr>
          <w:rFonts w:ascii="Times New Roman" w:hAnsi="Times New Roman" w:cs="Times New Roman"/>
          <w:b/>
          <w:sz w:val="24"/>
          <w:szCs w:val="24"/>
        </w:rPr>
        <w:t>Любовь</w:t>
      </w:r>
      <w:r w:rsidR="00930C22" w:rsidRPr="00930C22">
        <w:rPr>
          <w:rFonts w:ascii="Times New Roman" w:hAnsi="Times New Roman" w:cs="Times New Roman"/>
          <w:b/>
          <w:sz w:val="24"/>
          <w:szCs w:val="24"/>
        </w:rPr>
        <w:t xml:space="preserve"> – уч</w:t>
      </w:r>
      <w:r w:rsidR="00485330">
        <w:rPr>
          <w:rFonts w:ascii="Times New Roman" w:hAnsi="Times New Roman" w:cs="Times New Roman"/>
          <w:b/>
          <w:sz w:val="24"/>
          <w:szCs w:val="24"/>
        </w:rPr>
        <w:t>ительство – цивилизованность – С</w:t>
      </w:r>
      <w:r w:rsidR="00896ADB">
        <w:rPr>
          <w:rFonts w:ascii="Times New Roman" w:hAnsi="Times New Roman" w:cs="Times New Roman"/>
          <w:b/>
          <w:sz w:val="24"/>
          <w:szCs w:val="24"/>
        </w:rPr>
        <w:t xml:space="preserve">ила </w:t>
      </w:r>
    </w:p>
    <w:p w:rsidR="00896ADB" w:rsidRPr="00930C22" w:rsidRDefault="00896ADB" w:rsidP="00413FE6">
      <w:pPr>
        <w:spacing w:after="0" w:line="240" w:lineRule="auto"/>
        <w:jc w:val="center"/>
        <w:rPr>
          <w:rFonts w:ascii="Times New Roman" w:hAnsi="Times New Roman" w:cs="Times New Roman"/>
          <w:b/>
          <w:sz w:val="24"/>
          <w:szCs w:val="24"/>
        </w:rPr>
      </w:pP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Как вы можете ещё посмотреть учительски, второй вариант? Чтоб уже другие ситуации легче смотреть было.</w:t>
      </w:r>
    </w:p>
    <w:p w:rsidR="0090621C" w:rsidRPr="00930C22" w:rsidRDefault="00896ADB" w:rsidP="009A1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90621C" w:rsidRPr="00930C22">
        <w:rPr>
          <w:rFonts w:ascii="Times New Roman" w:hAnsi="Times New Roman" w:cs="Times New Roman"/>
          <w:i/>
          <w:sz w:val="24"/>
          <w:szCs w:val="24"/>
        </w:rPr>
        <w:t xml:space="preserve"> Любовью.</w:t>
      </w:r>
    </w:p>
    <w:p w:rsidR="00FF5D21"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О! Любовью. Потому что Огонь Отца, это вот второй горизонт, спрятанный за учительством. Если ты как Учитель не несёшь что-то там Любовью, тебя не </w:t>
      </w:r>
      <w:proofErr w:type="spellStart"/>
      <w:proofErr w:type="gramStart"/>
      <w:r w:rsidRPr="00930C22">
        <w:rPr>
          <w:rFonts w:ascii="Times New Roman" w:hAnsi="Times New Roman" w:cs="Times New Roman"/>
          <w:sz w:val="24"/>
          <w:szCs w:val="24"/>
        </w:rPr>
        <w:t>призна́ют</w:t>
      </w:r>
      <w:proofErr w:type="spellEnd"/>
      <w:proofErr w:type="gramEnd"/>
      <w:r w:rsidRPr="00930C22">
        <w:rPr>
          <w:rFonts w:ascii="Times New Roman" w:hAnsi="Times New Roman" w:cs="Times New Roman"/>
          <w:sz w:val="24"/>
          <w:szCs w:val="24"/>
        </w:rPr>
        <w:t xml:space="preserve"> Учителем. И все становятся или друзьями, или врагами. Внимание, вывод: и друзьями, и врагами становятся, когда нет Любви. Когда есть Любовь, все тебе становятся Учителями. А главное, ты для других тоже. </w:t>
      </w:r>
    </w:p>
    <w:p w:rsidR="00FF5D21"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Так кто тебе друг, кто тебе враг? А на самом деле все Учителя, если ты в Любви. Внимание: родственники то же самое, на всякий случай. Другими словами, по-настоящему учительствовать, то есть, учить, ты имеешь право только Любовью. И если в тебе нет Л</w:t>
      </w:r>
      <w:r w:rsidR="00485330">
        <w:rPr>
          <w:rFonts w:ascii="Times New Roman" w:hAnsi="Times New Roman" w:cs="Times New Roman"/>
          <w:sz w:val="24"/>
          <w:szCs w:val="24"/>
        </w:rPr>
        <w:t>юбви, учительства не получится.</w:t>
      </w:r>
    </w:p>
    <w:p w:rsidR="00FF5D21"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Поэтому на Синтезе тот же самы</w:t>
      </w:r>
      <w:r w:rsidR="00485330">
        <w:rPr>
          <w:rFonts w:ascii="Times New Roman" w:hAnsi="Times New Roman" w:cs="Times New Roman"/>
          <w:sz w:val="24"/>
          <w:szCs w:val="24"/>
        </w:rPr>
        <w:t>й</w:t>
      </w:r>
      <w:r w:rsidRPr="00930C22">
        <w:rPr>
          <w:rFonts w:ascii="Times New Roman" w:hAnsi="Times New Roman" w:cs="Times New Roman"/>
          <w:sz w:val="24"/>
          <w:szCs w:val="24"/>
        </w:rPr>
        <w:t xml:space="preserve"> ведущий Синтеза ведёт Синтез, но если у него есть учительская Любовь, или вообще есть любовь, которая может перевестись в учительство, его воспринимают. Даже если он не говорит о любви. Помните, «не говорите о любви, о ней всё сказано»? Почему? Мысль изречённая есть ложь. Чем сильнее ты говоришь о любви, тем чаше она сбегает от тебя – ты </w:t>
      </w:r>
      <w:r w:rsidR="00FF5D21" w:rsidRPr="00930C22">
        <w:rPr>
          <w:rFonts w:ascii="Times New Roman" w:hAnsi="Times New Roman" w:cs="Times New Roman"/>
          <w:sz w:val="24"/>
          <w:szCs w:val="24"/>
        </w:rPr>
        <w:t xml:space="preserve">же </w:t>
      </w:r>
      <w:r w:rsidRPr="00930C22">
        <w:rPr>
          <w:rFonts w:ascii="Times New Roman" w:hAnsi="Times New Roman" w:cs="Times New Roman"/>
          <w:sz w:val="24"/>
          <w:szCs w:val="24"/>
        </w:rPr>
        <w:t>её публикуешь. Учительство. Понимаете, вот такие тонкости.</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 Поэтому по-настоящему о люб</w:t>
      </w:r>
      <w:r w:rsidR="008D145A" w:rsidRPr="00930C22">
        <w:rPr>
          <w:rFonts w:ascii="Times New Roman" w:hAnsi="Times New Roman" w:cs="Times New Roman"/>
          <w:sz w:val="24"/>
          <w:szCs w:val="24"/>
        </w:rPr>
        <w:t>ви не говорят – ею действуют, её</w:t>
      </w:r>
      <w:r w:rsidRPr="00930C22">
        <w:rPr>
          <w:rFonts w:ascii="Times New Roman" w:hAnsi="Times New Roman" w:cs="Times New Roman"/>
          <w:sz w:val="24"/>
          <w:szCs w:val="24"/>
        </w:rPr>
        <w:t xml:space="preserve"> несут, </w:t>
      </w:r>
      <w:r w:rsidR="008D145A" w:rsidRPr="00930C22">
        <w:rPr>
          <w:rFonts w:ascii="Times New Roman" w:hAnsi="Times New Roman" w:cs="Times New Roman"/>
          <w:sz w:val="24"/>
          <w:szCs w:val="24"/>
        </w:rPr>
        <w:t>в н</w:t>
      </w:r>
      <w:r w:rsidRPr="00930C22">
        <w:rPr>
          <w:rFonts w:ascii="Times New Roman" w:hAnsi="Times New Roman" w:cs="Times New Roman"/>
          <w:sz w:val="24"/>
          <w:szCs w:val="24"/>
        </w:rPr>
        <w:t>е</w:t>
      </w:r>
      <w:r w:rsidR="00485330">
        <w:rPr>
          <w:rFonts w:ascii="Times New Roman" w:hAnsi="Times New Roman" w:cs="Times New Roman"/>
          <w:sz w:val="24"/>
          <w:szCs w:val="24"/>
        </w:rPr>
        <w:t>й</w:t>
      </w:r>
      <w:r w:rsidRPr="00930C22">
        <w:rPr>
          <w:rFonts w:ascii="Times New Roman" w:hAnsi="Times New Roman" w:cs="Times New Roman"/>
          <w:sz w:val="24"/>
          <w:szCs w:val="24"/>
        </w:rPr>
        <w:t xml:space="preserve"> бытуют, являются, то есть, цивилизационно действуют. И тогда ты учительствуешь, ты есмь это. В итоге, </w:t>
      </w:r>
      <w:r w:rsidRPr="00930C22">
        <w:rPr>
          <w:rFonts w:ascii="Times New Roman" w:hAnsi="Times New Roman" w:cs="Times New Roman"/>
          <w:b/>
          <w:sz w:val="24"/>
          <w:szCs w:val="24"/>
        </w:rPr>
        <w:t>учительство – это явление Любви собою</w:t>
      </w:r>
      <w:r w:rsidRPr="00930C22">
        <w:rPr>
          <w:rFonts w:ascii="Times New Roman" w:hAnsi="Times New Roman" w:cs="Times New Roman"/>
          <w:sz w:val="24"/>
          <w:szCs w:val="24"/>
        </w:rPr>
        <w:t xml:space="preserve">. Но тогда </w:t>
      </w:r>
      <w:r w:rsidRPr="00930C22">
        <w:rPr>
          <w:rFonts w:ascii="Times New Roman" w:hAnsi="Times New Roman" w:cs="Times New Roman"/>
          <w:b/>
          <w:sz w:val="24"/>
          <w:szCs w:val="24"/>
        </w:rPr>
        <w:t>цивилизационность – это тоже явление Любви</w:t>
      </w:r>
      <w:r w:rsidRPr="00930C22">
        <w:rPr>
          <w:rFonts w:ascii="Times New Roman" w:hAnsi="Times New Roman" w:cs="Times New Roman"/>
          <w:sz w:val="24"/>
          <w:szCs w:val="24"/>
        </w:rPr>
        <w:t xml:space="preserve"> </w:t>
      </w:r>
      <w:r w:rsidRPr="00930C22">
        <w:rPr>
          <w:rFonts w:ascii="Times New Roman" w:hAnsi="Times New Roman" w:cs="Times New Roman"/>
          <w:b/>
          <w:sz w:val="24"/>
          <w:szCs w:val="24"/>
        </w:rPr>
        <w:t>собою.</w:t>
      </w:r>
      <w:r w:rsidRPr="00930C22">
        <w:rPr>
          <w:rFonts w:ascii="Times New Roman" w:hAnsi="Times New Roman" w:cs="Times New Roman"/>
          <w:sz w:val="24"/>
          <w:szCs w:val="24"/>
        </w:rPr>
        <w:t xml:space="preserve"> И Цивилизация–то начинается с Любви: если мы любим друг друга, мы цивилизованы. Или Цивилизация начинается с любви </w:t>
      </w:r>
      <w:proofErr w:type="gramStart"/>
      <w:r w:rsidRPr="00930C22">
        <w:rPr>
          <w:rFonts w:ascii="Times New Roman" w:hAnsi="Times New Roman" w:cs="Times New Roman"/>
          <w:sz w:val="24"/>
          <w:szCs w:val="24"/>
        </w:rPr>
        <w:t>к</w:t>
      </w:r>
      <w:proofErr w:type="gramEnd"/>
      <w:r w:rsidRPr="00930C22">
        <w:rPr>
          <w:rFonts w:ascii="Times New Roman" w:hAnsi="Times New Roman" w:cs="Times New Roman"/>
          <w:sz w:val="24"/>
          <w:szCs w:val="24"/>
        </w:rPr>
        <w:t xml:space="preserve"> </w:t>
      </w:r>
      <w:proofErr w:type="gramStart"/>
      <w:r w:rsidRPr="00930C22">
        <w:rPr>
          <w:rFonts w:ascii="Times New Roman" w:hAnsi="Times New Roman" w:cs="Times New Roman"/>
          <w:sz w:val="24"/>
          <w:szCs w:val="24"/>
        </w:rPr>
        <w:t>друг</w:t>
      </w:r>
      <w:proofErr w:type="gramEnd"/>
      <w:r w:rsidRPr="00930C22">
        <w:rPr>
          <w:rFonts w:ascii="Times New Roman" w:hAnsi="Times New Roman" w:cs="Times New Roman"/>
          <w:sz w:val="24"/>
          <w:szCs w:val="24"/>
        </w:rPr>
        <w:t xml:space="preserve"> другу.</w:t>
      </w:r>
    </w:p>
    <w:p w:rsidR="008D145A"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Внимание, никакие гендерные варианты, сексапильность я не имею в виду. Это выше этого. На всякий случай, гендерность – это второй горизонт, это эфир. Там у нас Созидание. Поэтому, если мы видим Любовь гендерно, мы переходим на эфир и начинаем созидать любовь, в смысле, стремиться друг к другу.</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А если мы говорим о настоящей Любви я есмь, гендерность если здесь и присутствует, то только на уровне учительства. Ну, ты учитываешь, мужчина или женщина перед тобой, чтобы не перейти нужные грани психологии или ментальности. Это есть, своеобразие женского, мужского тела, как бы мы друг под друга ни строились и не косили. Ну, мужчины косят под женщин, женщины под мужчин, поэтому это косилово называется. </w:t>
      </w:r>
      <w:proofErr w:type="gramStart"/>
      <w:r w:rsidRPr="00930C22">
        <w:rPr>
          <w:rFonts w:ascii="Times New Roman" w:hAnsi="Times New Roman" w:cs="Times New Roman"/>
          <w:sz w:val="24"/>
          <w:szCs w:val="24"/>
        </w:rPr>
        <w:t>На молодёжном языке, на молодёжном.</w:t>
      </w:r>
      <w:proofErr w:type="gramEnd"/>
      <w:r w:rsidRPr="00930C22">
        <w:rPr>
          <w:rFonts w:ascii="Times New Roman" w:hAnsi="Times New Roman" w:cs="Times New Roman"/>
          <w:sz w:val="24"/>
          <w:szCs w:val="24"/>
        </w:rPr>
        <w:t xml:space="preserve"> Но Смерть всегда с этим согласна. Когда говорят «косилово», она говорит: «Я почти здесь, коса – это вполне себе мой инструмент». Понятно.</w:t>
      </w:r>
    </w:p>
    <w:p w:rsidR="008D145A"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Поэтому, когда на Украине долго говорили «женщина с косой», я всегда вздрагивал. А что смешного? Во что превратилась сейчас эта ситуация, и уже не смешно. Понимаете? То есть, символически, учительски нации подсказывали, что гуляет – </w:t>
      </w:r>
      <w:r w:rsidR="008D145A" w:rsidRPr="00930C22">
        <w:rPr>
          <w:rFonts w:ascii="Times New Roman" w:hAnsi="Times New Roman" w:cs="Times New Roman"/>
          <w:sz w:val="24"/>
          <w:szCs w:val="24"/>
        </w:rPr>
        <w:t xml:space="preserve">это </w:t>
      </w:r>
      <w:r w:rsidRPr="00930C22">
        <w:rPr>
          <w:rFonts w:ascii="Times New Roman" w:hAnsi="Times New Roman" w:cs="Times New Roman"/>
          <w:sz w:val="24"/>
          <w:szCs w:val="24"/>
        </w:rPr>
        <w:t>не в этом человеке, ладно? Это не в этом человеке, этот человек вообще просто гулял, и кто-то символизировал. Символику Духа никто не отменял. Женщина с косой в Духе – сами понимаете, кто. Всё, ситуация стагнировала донельзя. Это не значит, что мы плохо, это наоборот – мы хорошо относимся. Просто показываем, как</w:t>
      </w:r>
      <w:r w:rsidR="008D145A" w:rsidRPr="00930C22">
        <w:rPr>
          <w:rFonts w:ascii="Times New Roman" w:hAnsi="Times New Roman" w:cs="Times New Roman"/>
          <w:sz w:val="24"/>
          <w:szCs w:val="24"/>
        </w:rPr>
        <w:t xml:space="preserve"> это</w:t>
      </w:r>
      <w:r w:rsidRPr="00930C22">
        <w:rPr>
          <w:rFonts w:ascii="Times New Roman" w:hAnsi="Times New Roman" w:cs="Times New Roman"/>
          <w:sz w:val="24"/>
          <w:szCs w:val="24"/>
        </w:rPr>
        <w:t>. Поэтому дошла информация: сейчас женщину с косой уже не публикуют. Правильно делают, молодцы. Нечего притягивать лихо, оно само прибежит. Нечего притягивать.</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lastRenderedPageBreak/>
        <w:t xml:space="preserve">Вопрос не политический. Это могло быть в любой политической ситуации. С любым президентом, с любыми руководителями. Просто фразу «женщина с косой» разрекламируем – и страна обязательно откосит куда-нибудь. Смотрите, как это молодёжным сленгом, почти </w:t>
      </w:r>
      <w:proofErr w:type="gramStart"/>
      <w:r w:rsidRPr="00930C22">
        <w:rPr>
          <w:rFonts w:ascii="Times New Roman" w:hAnsi="Times New Roman" w:cs="Times New Roman"/>
          <w:sz w:val="24"/>
          <w:szCs w:val="24"/>
        </w:rPr>
        <w:t>прям</w:t>
      </w:r>
      <w:proofErr w:type="gramEnd"/>
      <w:r w:rsidRPr="00930C22">
        <w:rPr>
          <w:rFonts w:ascii="Times New Roman" w:hAnsi="Times New Roman" w:cs="Times New Roman"/>
          <w:sz w:val="24"/>
          <w:szCs w:val="24"/>
        </w:rPr>
        <w:t xml:space="preserve"> аж… Мы притягиваем эту гадость, произнося ненужные фразы. Но насильно мил не будешь, тут по-всякому к этому относились. Это для любых стран, что для России, что для Казахстана, что для Молдовы – везде надо внимательно думать, что говорят политики и им сигналить: «Ты это не неси, это опасно, для страны опасно». Ну, и так далее.</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Ситуацию увидели? Это учительство в Любв</w:t>
      </w:r>
      <w:r w:rsidRPr="00930C22">
        <w:rPr>
          <w:rFonts w:ascii="Times New Roman" w:hAnsi="Times New Roman" w:cs="Times New Roman"/>
          <w:b/>
          <w:sz w:val="24"/>
          <w:szCs w:val="24"/>
        </w:rPr>
        <w:t>и</w:t>
      </w:r>
      <w:r w:rsidRPr="00930C22">
        <w:rPr>
          <w:rFonts w:ascii="Times New Roman" w:hAnsi="Times New Roman" w:cs="Times New Roman"/>
          <w:sz w:val="24"/>
          <w:szCs w:val="24"/>
        </w:rPr>
        <w:t xml:space="preserve">. Ты вот это начинаешь прощёлкивать, потому что учительство – это пятый горизонт. Вроде бы простое название. Вроде всё было очень красиво, но это пятый горизонт, и смысл там действует как? Причинно. </w:t>
      </w:r>
    </w:p>
    <w:p w:rsidR="00C570C7"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Итак. </w:t>
      </w:r>
      <w:r w:rsidR="00C570C7" w:rsidRPr="00930C22">
        <w:rPr>
          <w:rFonts w:ascii="Times New Roman" w:hAnsi="Times New Roman" w:cs="Times New Roman"/>
          <w:b/>
          <w:sz w:val="24"/>
          <w:szCs w:val="24"/>
        </w:rPr>
        <w:t xml:space="preserve">Учительство – </w:t>
      </w:r>
      <w:proofErr w:type="gramStart"/>
      <w:r w:rsidR="00C570C7" w:rsidRPr="00930C22">
        <w:rPr>
          <w:rFonts w:ascii="Times New Roman" w:hAnsi="Times New Roman" w:cs="Times New Roman"/>
          <w:b/>
          <w:sz w:val="24"/>
          <w:szCs w:val="24"/>
        </w:rPr>
        <w:t>это</w:t>
      </w:r>
      <w:proofErr w:type="gramEnd"/>
      <w:r w:rsidR="00C570C7" w:rsidRPr="00930C22">
        <w:rPr>
          <w:rFonts w:ascii="Times New Roman" w:hAnsi="Times New Roman" w:cs="Times New Roman"/>
          <w:b/>
          <w:sz w:val="24"/>
          <w:szCs w:val="24"/>
        </w:rPr>
        <w:t xml:space="preserve"> прежде всего Любовь</w:t>
      </w:r>
      <w:r w:rsidR="00C570C7" w:rsidRPr="00930C22">
        <w:rPr>
          <w:rFonts w:ascii="Times New Roman" w:hAnsi="Times New Roman" w:cs="Times New Roman"/>
          <w:sz w:val="24"/>
          <w:szCs w:val="24"/>
        </w:rPr>
        <w:t xml:space="preserve">. </w:t>
      </w:r>
      <w:r w:rsidRPr="00930C22">
        <w:rPr>
          <w:rFonts w:ascii="Times New Roman" w:hAnsi="Times New Roman" w:cs="Times New Roman"/>
          <w:sz w:val="24"/>
          <w:szCs w:val="24"/>
        </w:rPr>
        <w:t>Я говорю «прежде всего», потому что не у всех есть Любовь, чтобы учительствовать. Теперь есть такая тонкость: я могу выразить любовь к любимой женщине, к детям, но не могу учительствовать Любовью. Это совсем разные вещи. Я могу любить любимого человека, но не обязательно я могу любить всех, чтобы учительствовать. У меня может быть любовь, я есмь Любовь, но не обязательно этой Любовью я учительствую.</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 И у некоторых из нас путается любовь и учительство. Если есть любовь – то я сразу учительствую. Нет. У меня может быть полно любви, но как только я начинаю учительствовать, я начинаю: «Сю-</w:t>
      </w:r>
      <w:proofErr w:type="spellStart"/>
      <w:r w:rsidRPr="00930C22">
        <w:rPr>
          <w:rFonts w:ascii="Times New Roman" w:hAnsi="Times New Roman" w:cs="Times New Roman"/>
          <w:sz w:val="24"/>
          <w:szCs w:val="24"/>
        </w:rPr>
        <w:t>сю</w:t>
      </w:r>
      <w:proofErr w:type="spellEnd"/>
      <w:r w:rsidRPr="00930C22">
        <w:rPr>
          <w:rFonts w:ascii="Times New Roman" w:hAnsi="Times New Roman" w:cs="Times New Roman"/>
          <w:sz w:val="24"/>
          <w:szCs w:val="24"/>
        </w:rPr>
        <w:t xml:space="preserve">, ой-ой, я те </w:t>
      </w:r>
      <w:proofErr w:type="spellStart"/>
      <w:r w:rsidRPr="00930C22">
        <w:rPr>
          <w:rFonts w:ascii="Times New Roman" w:hAnsi="Times New Roman" w:cs="Times New Roman"/>
          <w:sz w:val="24"/>
          <w:szCs w:val="24"/>
        </w:rPr>
        <w:t>щас</w:t>
      </w:r>
      <w:proofErr w:type="spellEnd"/>
      <w:r w:rsidRPr="00930C22">
        <w:rPr>
          <w:rFonts w:ascii="Times New Roman" w:hAnsi="Times New Roman" w:cs="Times New Roman"/>
          <w:sz w:val="24"/>
          <w:szCs w:val="24"/>
        </w:rPr>
        <w:t xml:space="preserve"> </w:t>
      </w:r>
      <w:proofErr w:type="spellStart"/>
      <w:r w:rsidRPr="00930C22">
        <w:rPr>
          <w:rFonts w:ascii="Times New Roman" w:hAnsi="Times New Roman" w:cs="Times New Roman"/>
          <w:sz w:val="24"/>
          <w:szCs w:val="24"/>
        </w:rPr>
        <w:t>рассказю</w:t>
      </w:r>
      <w:proofErr w:type="spellEnd"/>
      <w:r w:rsidRPr="00930C22">
        <w:rPr>
          <w:rFonts w:ascii="Times New Roman" w:hAnsi="Times New Roman" w:cs="Times New Roman"/>
          <w:sz w:val="24"/>
          <w:szCs w:val="24"/>
        </w:rPr>
        <w:t xml:space="preserve">, </w:t>
      </w:r>
      <w:proofErr w:type="spellStart"/>
      <w:r w:rsidRPr="00930C22">
        <w:rPr>
          <w:rFonts w:ascii="Times New Roman" w:hAnsi="Times New Roman" w:cs="Times New Roman"/>
          <w:sz w:val="24"/>
          <w:szCs w:val="24"/>
        </w:rPr>
        <w:t>сю-сю</w:t>
      </w:r>
      <w:proofErr w:type="spellEnd"/>
      <w:r w:rsidRPr="00930C22">
        <w:rPr>
          <w:rFonts w:ascii="Times New Roman" w:hAnsi="Times New Roman" w:cs="Times New Roman"/>
          <w:sz w:val="24"/>
          <w:szCs w:val="24"/>
        </w:rPr>
        <w:t>, тю-</w:t>
      </w:r>
      <w:r w:rsidR="003324BA">
        <w:rPr>
          <w:rFonts w:ascii="Times New Roman" w:hAnsi="Times New Roman" w:cs="Times New Roman"/>
          <w:sz w:val="24"/>
          <w:szCs w:val="24"/>
        </w:rPr>
        <w:t>тю…» –</w:t>
      </w:r>
      <w:r w:rsidRPr="00930C22">
        <w:rPr>
          <w:rFonts w:ascii="Times New Roman" w:hAnsi="Times New Roman" w:cs="Times New Roman"/>
          <w:sz w:val="24"/>
          <w:szCs w:val="24"/>
        </w:rPr>
        <w:t xml:space="preserve"> Любви нет, пошла жалость. Это насилие, кстати, над личностью. И в Любви такое не допустимо. Бабушки, уж извините. Вы не в любви воспитываете детей, а (</w:t>
      </w:r>
      <w:r w:rsidRPr="00930C22">
        <w:rPr>
          <w:rFonts w:ascii="Times New Roman" w:hAnsi="Times New Roman" w:cs="Times New Roman"/>
          <w:i/>
          <w:sz w:val="24"/>
          <w:szCs w:val="24"/>
        </w:rPr>
        <w:t>сюсюкая</w:t>
      </w:r>
      <w:r w:rsidRPr="00930C22">
        <w:rPr>
          <w:rFonts w:ascii="Times New Roman" w:hAnsi="Times New Roman" w:cs="Times New Roman"/>
          <w:sz w:val="24"/>
          <w:szCs w:val="24"/>
        </w:rPr>
        <w:t>) издеваетесь над их будущей личностью, это закладывается в подсознание потом. Лучше говорить на равных, но в Любви. На детском языке, на равных, но в Любви. Совсем другая песня учительства. Психологически человек будет намного достойней, и л</w:t>
      </w:r>
      <w:r w:rsidR="00C570C7" w:rsidRPr="00930C22">
        <w:rPr>
          <w:rFonts w:ascii="Times New Roman" w:hAnsi="Times New Roman" w:cs="Times New Roman"/>
          <w:sz w:val="24"/>
          <w:szCs w:val="24"/>
        </w:rPr>
        <w:t>юбить вас будет сильнее всего.  И в</w:t>
      </w:r>
      <w:r w:rsidRPr="00930C22">
        <w:rPr>
          <w:rFonts w:ascii="Times New Roman" w:hAnsi="Times New Roman" w:cs="Times New Roman"/>
          <w:sz w:val="24"/>
          <w:szCs w:val="24"/>
        </w:rPr>
        <w:t>се не будут понимать, за что: «За что он тебя любит, ты с ним не сюсюкаешься,  с ним не сюсюкаешься, что он нашёл в тебе?». Он наоборот лезет к тебе, потому что ты с ним не сюсюкаешься.</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У меня была однажды ситуация. Я подошёл к нашим служащим, друзьям. Ребёнок на руках. В любв</w:t>
      </w:r>
      <w:r w:rsidR="00AF4580">
        <w:rPr>
          <w:rFonts w:ascii="Times New Roman" w:hAnsi="Times New Roman" w:cs="Times New Roman"/>
          <w:sz w:val="24"/>
          <w:szCs w:val="24"/>
        </w:rPr>
        <w:t>и, я с ним на равных: «Привет» –</w:t>
      </w:r>
      <w:r w:rsidRPr="00930C22">
        <w:rPr>
          <w:rFonts w:ascii="Times New Roman" w:hAnsi="Times New Roman" w:cs="Times New Roman"/>
          <w:sz w:val="24"/>
          <w:szCs w:val="24"/>
        </w:rPr>
        <w:t xml:space="preserve"> говорю. Он ко мне на руки полез. Мама в шоке говорит: «Он первый раз на руки к кому-то полез! Как он к тебе перешёл, ты что сделал?». Папа подозрительно на меня смотрит. Хотя в Синтезе, но, типа, он к папе, оказывается, не ходит на руки, а ко мне пошёл. Я говорю: «Да люблю я его». Свой же! Знаете, в глазах: в доску! Они п</w:t>
      </w:r>
      <w:r w:rsidR="00AF4580">
        <w:rPr>
          <w:rFonts w:ascii="Times New Roman" w:hAnsi="Times New Roman" w:cs="Times New Roman"/>
          <w:sz w:val="24"/>
          <w:szCs w:val="24"/>
        </w:rPr>
        <w:t>рощёлкали «свой», что это, там –</w:t>
      </w:r>
      <w:r w:rsidRPr="00930C22">
        <w:rPr>
          <w:rFonts w:ascii="Times New Roman" w:hAnsi="Times New Roman" w:cs="Times New Roman"/>
          <w:sz w:val="24"/>
          <w:szCs w:val="24"/>
        </w:rPr>
        <w:t xml:space="preserve"> мы едины в Отце, называется. Свой. Ничего не имел в виду, просто </w:t>
      </w:r>
      <w:proofErr w:type="gramStart"/>
      <w:r w:rsidRPr="00930C22">
        <w:rPr>
          <w:rFonts w:ascii="Times New Roman" w:hAnsi="Times New Roman" w:cs="Times New Roman"/>
          <w:sz w:val="24"/>
          <w:szCs w:val="24"/>
        </w:rPr>
        <w:t>свой</w:t>
      </w:r>
      <w:proofErr w:type="gramEnd"/>
      <w:r w:rsidRPr="00930C22">
        <w:rPr>
          <w:rFonts w:ascii="Times New Roman" w:hAnsi="Times New Roman" w:cs="Times New Roman"/>
          <w:sz w:val="24"/>
          <w:szCs w:val="24"/>
        </w:rPr>
        <w:t xml:space="preserve">. Всё. Они его любят, но сюсюкают. То есть, в итоге, вместо Любви получает жалость. </w:t>
      </w:r>
      <w:proofErr w:type="gramStart"/>
      <w:r w:rsidRPr="00930C22">
        <w:rPr>
          <w:rFonts w:ascii="Times New Roman" w:hAnsi="Times New Roman" w:cs="Times New Roman"/>
          <w:sz w:val="24"/>
          <w:szCs w:val="24"/>
        </w:rPr>
        <w:t xml:space="preserve">Он сразу потянулся к просто </w:t>
      </w:r>
      <w:r w:rsidR="00C570C7" w:rsidRPr="00930C22">
        <w:rPr>
          <w:rFonts w:ascii="Times New Roman" w:hAnsi="Times New Roman" w:cs="Times New Roman"/>
          <w:sz w:val="24"/>
          <w:szCs w:val="24"/>
        </w:rPr>
        <w:t xml:space="preserve">к </w:t>
      </w:r>
      <w:r w:rsidRPr="00930C22">
        <w:rPr>
          <w:rFonts w:ascii="Times New Roman" w:hAnsi="Times New Roman" w:cs="Times New Roman"/>
          <w:sz w:val="24"/>
          <w:szCs w:val="24"/>
        </w:rPr>
        <w:t>Любви, и говорю:</w:t>
      </w:r>
      <w:proofErr w:type="gramEnd"/>
      <w:r w:rsidRPr="00930C22">
        <w:rPr>
          <w:rFonts w:ascii="Times New Roman" w:hAnsi="Times New Roman" w:cs="Times New Roman"/>
          <w:sz w:val="24"/>
          <w:szCs w:val="24"/>
        </w:rPr>
        <w:t xml:space="preserve"> «О, привет». На равных: привет. Ну и что, что ты маленький – привет. Цивилизованность.</w:t>
      </w:r>
    </w:p>
    <w:p w:rsidR="00C570C7"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Увидели? Вот как фрагмент. Итак, мы любим, мы учительствуем, мы циви</w:t>
      </w:r>
      <w:r w:rsidR="00896ADB">
        <w:rPr>
          <w:rFonts w:ascii="Times New Roman" w:hAnsi="Times New Roman" w:cs="Times New Roman"/>
          <w:sz w:val="24"/>
          <w:szCs w:val="24"/>
        </w:rPr>
        <w:t>лизуемся и-и-и … Последний шаг –</w:t>
      </w:r>
      <w:r w:rsidRPr="00930C22">
        <w:rPr>
          <w:rFonts w:ascii="Times New Roman" w:hAnsi="Times New Roman" w:cs="Times New Roman"/>
          <w:sz w:val="24"/>
          <w:szCs w:val="24"/>
        </w:rPr>
        <w:t xml:space="preserve"> и пятый горизонт отработали. Мы Любовью не есмь Любовь, а учительствуем Любовью. Учительство Любовью – мы цивилизуемся друг другом, любя друг друга. И учительству</w:t>
      </w:r>
      <w:r w:rsidR="00CD6E09">
        <w:rPr>
          <w:rFonts w:ascii="Times New Roman" w:hAnsi="Times New Roman" w:cs="Times New Roman"/>
          <w:sz w:val="24"/>
          <w:szCs w:val="24"/>
        </w:rPr>
        <w:t xml:space="preserve">ем, внимание, друг другу. Если </w:t>
      </w:r>
      <w:r w:rsidRPr="00930C22">
        <w:rPr>
          <w:rFonts w:ascii="Times New Roman" w:hAnsi="Times New Roman" w:cs="Times New Roman"/>
          <w:sz w:val="24"/>
          <w:szCs w:val="24"/>
        </w:rPr>
        <w:t>ты учишь учеников, то ученики учат тебя – у меня был закон для учителей, кто это не понимал, у нас долго не работал. Всё. Это не значит, что они вечно тебя учат, но урок – это взаимосвязь, а не ты над ними. Тогда есть Любовь. И усвоение повышалось, внимание, этим принципом – статистика – на несколько порядков.</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Мы обследовали класс, где этого не было, там пе</w:t>
      </w:r>
      <w:r w:rsidR="00AF4580">
        <w:rPr>
          <w:rFonts w:ascii="Times New Roman" w:hAnsi="Times New Roman" w:cs="Times New Roman"/>
          <w:sz w:val="24"/>
          <w:szCs w:val="24"/>
        </w:rPr>
        <w:t>дагог такой был –</w:t>
      </w:r>
      <w:r w:rsidRPr="00930C22">
        <w:rPr>
          <w:rFonts w:ascii="Times New Roman" w:hAnsi="Times New Roman" w:cs="Times New Roman"/>
          <w:sz w:val="24"/>
          <w:szCs w:val="24"/>
        </w:rPr>
        <w:t xml:space="preserve"> первый год, и где это было. Класс, где был, схватывал на лету, и по итогам года на несколько порядков был </w:t>
      </w:r>
      <w:proofErr w:type="spellStart"/>
      <w:r w:rsidRPr="00930C22">
        <w:rPr>
          <w:rFonts w:ascii="Times New Roman" w:hAnsi="Times New Roman" w:cs="Times New Roman"/>
          <w:sz w:val="24"/>
          <w:szCs w:val="24"/>
        </w:rPr>
        <w:t>подготовленней</w:t>
      </w:r>
      <w:proofErr w:type="spellEnd"/>
      <w:r w:rsidRPr="00930C22">
        <w:rPr>
          <w:rFonts w:ascii="Times New Roman" w:hAnsi="Times New Roman" w:cs="Times New Roman"/>
          <w:sz w:val="24"/>
          <w:szCs w:val="24"/>
        </w:rPr>
        <w:t>. Преподавали те же педагоги. Классный руководитель – мы на них это отслеживали. Ну, гувернёр, у нас была специальная программа. Гувернёр, который на равных в Любви, и гувернёр, который сюсюкал, имели совершенно разные результаты по итогам года. Ну, при определённой статистике способности детей и их подготовленности. Мы вообще в шоке были к концу года. И начали менять все технологии на эту тему. Ладно.</w:t>
      </w:r>
    </w:p>
    <w:p w:rsidR="00C570C7"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Итак, Любовь. Настоящая Любовь, когда ты учишь другого, хотя он этого не замечает. Тогда ты его любишь, поддерживаешь другого, хотя он не обязательно тебе отвечает – тогда ты его любишь. Из этого цивилизованность.</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lastRenderedPageBreak/>
        <w:t>И-и-и? И-и-и результат цивилизованности, и-и-и? На пятом горизонте результат цивилизованности, и-и-и? На пятёрке что у вас должно вспыхнуть? И-и-и?</w:t>
      </w:r>
    </w:p>
    <w:p w:rsidR="0090621C" w:rsidRPr="00930C22" w:rsidRDefault="00896ADB" w:rsidP="009A1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90621C" w:rsidRPr="00930C22">
        <w:rPr>
          <w:rFonts w:ascii="Times New Roman" w:hAnsi="Times New Roman" w:cs="Times New Roman"/>
          <w:i/>
          <w:sz w:val="24"/>
          <w:szCs w:val="24"/>
        </w:rPr>
        <w:t xml:space="preserve"> Сердце.</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Сердце должно вспыхнуть? Мертвя-а-ак. Какая Любовь?! Если из тебя идёт Любовь, и ты Учитель - Сердце уже пашет. Совершенным Сердцем Сердце вспыхивает после этого? Ну, тогда ты любовью называешь ненависть, а учительство – это </w:t>
      </w:r>
      <w:proofErr w:type="spellStart"/>
      <w:r w:rsidRPr="00930C22">
        <w:rPr>
          <w:rFonts w:ascii="Times New Roman" w:hAnsi="Times New Roman" w:cs="Times New Roman"/>
          <w:sz w:val="24"/>
          <w:szCs w:val="24"/>
        </w:rPr>
        <w:t>педагогизм</w:t>
      </w:r>
      <w:proofErr w:type="spellEnd"/>
      <w:r w:rsidRPr="00930C22">
        <w:rPr>
          <w:rFonts w:ascii="Times New Roman" w:hAnsi="Times New Roman" w:cs="Times New Roman"/>
          <w:sz w:val="24"/>
          <w:szCs w:val="24"/>
        </w:rPr>
        <w:t>. Ненависть педагогическая к тебе с издевательством над твоей специфической личностью, когда не понимаешь мой великолепный предмет. «Что я могу тут с вами сделать, если сидите тут, не соображая предмет» – понятно, да, о чём я? Ну, это, в принципе, тоже передача цивилизованных методов, иногда так тоже нужно строить. Но это так, повыше и те, кто поймут. Те, кто не поймут – это будет бесполезно, это будет ещё хуже.</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У вас должна вспыхнуть Сила. Одна.</w:t>
      </w:r>
    </w:p>
    <w:p w:rsidR="0090621C" w:rsidRPr="00930C22" w:rsidRDefault="00896ADB" w:rsidP="009A1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90621C" w:rsidRPr="00930C22">
        <w:rPr>
          <w:rFonts w:ascii="Times New Roman" w:hAnsi="Times New Roman" w:cs="Times New Roman"/>
          <w:i/>
          <w:sz w:val="24"/>
          <w:szCs w:val="24"/>
        </w:rPr>
        <w:t xml:space="preserve"> Действовать, да.</w:t>
      </w:r>
    </w:p>
    <w:p w:rsidR="0090621C" w:rsidRPr="00930C22" w:rsidRDefault="00CD6E09" w:rsidP="009A1D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Сила, которая </w:t>
      </w:r>
      <w:r w:rsidR="0090621C" w:rsidRPr="00930C22">
        <w:rPr>
          <w:rFonts w:ascii="Times New Roman" w:hAnsi="Times New Roman" w:cs="Times New Roman"/>
          <w:sz w:val="24"/>
          <w:szCs w:val="24"/>
        </w:rPr>
        <w:t xml:space="preserve">насытит вас, и вы начнёте действовать цивилизованно, потому что </w:t>
      </w:r>
      <w:r w:rsidR="0090621C" w:rsidRPr="00930C22">
        <w:rPr>
          <w:rFonts w:ascii="Times New Roman" w:hAnsi="Times New Roman" w:cs="Times New Roman"/>
          <w:b/>
          <w:sz w:val="24"/>
          <w:szCs w:val="24"/>
        </w:rPr>
        <w:t>Цивилизация – это ещё и действие</w:t>
      </w:r>
      <w:r w:rsidR="0090621C" w:rsidRPr="00930C22">
        <w:rPr>
          <w:rFonts w:ascii="Times New Roman" w:hAnsi="Times New Roman" w:cs="Times New Roman"/>
          <w:sz w:val="24"/>
          <w:szCs w:val="24"/>
        </w:rPr>
        <w:t>. Внимание! Если вы этот круг не проходите, Сила у вас чаще всего не вспыхивает. И то, что вы называете Силой – это то, что вам от природы-матушки досталось, но другие вам не дают. И на всякий случай, исключение лишь подтверждает правило. И когда вам нужен избыток Силы, вы её можете не получить, потому что вы не любите или не в Любви. Любя, вы ищете субъекта любви или объект любви – там, что купить. Но не учительствуете Любовью. Что купить</w:t>
      </w:r>
      <w:r w:rsidR="00C570C7" w:rsidRPr="00930C22">
        <w:rPr>
          <w:rFonts w:ascii="Times New Roman" w:hAnsi="Times New Roman" w:cs="Times New Roman"/>
          <w:sz w:val="24"/>
          <w:szCs w:val="24"/>
        </w:rPr>
        <w:t>,</w:t>
      </w:r>
      <w:r w:rsidR="0090621C" w:rsidRPr="00930C22">
        <w:rPr>
          <w:rFonts w:ascii="Times New Roman" w:hAnsi="Times New Roman" w:cs="Times New Roman"/>
          <w:sz w:val="24"/>
          <w:szCs w:val="24"/>
        </w:rPr>
        <w:t xml:space="preserve"> нужно искать не в Любви, а желательно в Созидании – ближе к </w:t>
      </w:r>
      <w:r w:rsidR="00F46F1C">
        <w:rPr>
          <w:rFonts w:ascii="Times New Roman" w:hAnsi="Times New Roman" w:cs="Times New Roman"/>
          <w:sz w:val="24"/>
          <w:szCs w:val="24"/>
        </w:rPr>
        <w:t>энергопотенц</w:t>
      </w:r>
      <w:r w:rsidR="0090621C" w:rsidRPr="00930C22">
        <w:rPr>
          <w:rFonts w:ascii="Times New Roman" w:hAnsi="Times New Roman" w:cs="Times New Roman"/>
          <w:sz w:val="24"/>
          <w:szCs w:val="24"/>
        </w:rPr>
        <w:t>иалу, да и лишнего не купите. В Любви можно накупить, а потом думать, что с этим делать. Не её характеристика, надо переключать мозги.</w:t>
      </w:r>
    </w:p>
    <w:p w:rsidR="00930C22"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Если вы любя включаете учительство, рождается цивилизованность, и только после этого вас наделяют Силой. </w:t>
      </w:r>
      <w:r w:rsidRPr="00930C22">
        <w:rPr>
          <w:rFonts w:ascii="Times New Roman" w:hAnsi="Times New Roman" w:cs="Times New Roman"/>
          <w:b/>
          <w:sz w:val="24"/>
          <w:szCs w:val="24"/>
        </w:rPr>
        <w:t>Любовь – учительство – цивилизованность – Сила</w:t>
      </w:r>
      <w:r w:rsidRPr="00930C22">
        <w:rPr>
          <w:rFonts w:ascii="Times New Roman" w:hAnsi="Times New Roman" w:cs="Times New Roman"/>
          <w:sz w:val="24"/>
          <w:szCs w:val="24"/>
        </w:rPr>
        <w:t xml:space="preserve">. Цивилизованность, как инструмент применения Любви и учительство. Треугольник: цивилизованность, Любовь, учительство, в центре – Сила. </w:t>
      </w:r>
    </w:p>
    <w:p w:rsidR="00930C22" w:rsidRPr="00930C22" w:rsidRDefault="00CD6E09" w:rsidP="009A1D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Что-то нарушили из трёх – Сила </w:t>
      </w:r>
      <w:r w:rsidR="0090621C" w:rsidRPr="00930C22">
        <w:rPr>
          <w:rFonts w:ascii="Times New Roman" w:hAnsi="Times New Roman" w:cs="Times New Roman"/>
          <w:sz w:val="24"/>
          <w:szCs w:val="24"/>
        </w:rPr>
        <w:t>ушла. Вы скажете: «Да у меня есть сила. Да и так: пожрал на ночь – силы полно-о-о». Вопрос качества Силы. Ушла Сила пятого горизонта и пришла сила биологического второго. «Побегал утром, зарядочку сделал, знаешь, сколько сил!» Да, природной силы полно, эфира валом. Пятой Силы при этом нет.</w:t>
      </w:r>
    </w:p>
    <w:p w:rsidR="0090621C" w:rsidRPr="00930C22"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 xml:space="preserve"> Побегать с утра нужно специфически, пятым горизонтом в Любви. Бег в Любви. Представите? Спорт в Любви. Бокс в Любви, специально говорю: бить от всей души, но любя. Кстати, удар сразу нокаутический. То есть, я без шуток. То есть, я специально о боксе, потому что некоторые видят в этом только ненависть. А вот если в Любви, то ты точно попадаешь в нужную точку, и противник… Ненависть, в ненависти побеждён Любовью. Автоматом, даже если ты слаб. Ты в Любви, противник в ненависти – ты уже сильнее. Ну, там есть разные весовые категории, и так далее. Анекдот в этом. Кто не поверил: </w:t>
      </w:r>
      <w:r w:rsidRPr="00930C22">
        <w:rPr>
          <w:rFonts w:ascii="Times New Roman" w:hAnsi="Times New Roman" w:cs="Times New Roman"/>
          <w:b/>
          <w:sz w:val="24"/>
          <w:szCs w:val="24"/>
        </w:rPr>
        <w:t>Любовь – это страшная сила</w:t>
      </w:r>
      <w:r w:rsidRPr="00930C22">
        <w:rPr>
          <w:rFonts w:ascii="Times New Roman" w:hAnsi="Times New Roman" w:cs="Times New Roman"/>
          <w:sz w:val="24"/>
          <w:szCs w:val="24"/>
        </w:rPr>
        <w:t xml:space="preserve">. Теперь поверили? </w:t>
      </w:r>
    </w:p>
    <w:p w:rsidR="0090621C" w:rsidRPr="00930C22" w:rsidRDefault="00AF4580" w:rsidP="009A1DD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0621C" w:rsidRPr="00930C22">
        <w:rPr>
          <w:rFonts w:ascii="Times New Roman" w:hAnsi="Times New Roman" w:cs="Times New Roman"/>
          <w:i/>
          <w:sz w:val="24"/>
          <w:szCs w:val="24"/>
        </w:rPr>
        <w:t>Да.</w:t>
      </w:r>
    </w:p>
    <w:p w:rsidR="002D5FB0" w:rsidRDefault="0090621C" w:rsidP="009A1DDD">
      <w:pPr>
        <w:spacing w:after="0" w:line="240" w:lineRule="auto"/>
        <w:ind w:firstLine="567"/>
        <w:jc w:val="both"/>
        <w:rPr>
          <w:rFonts w:ascii="Times New Roman" w:hAnsi="Times New Roman" w:cs="Times New Roman"/>
          <w:sz w:val="24"/>
          <w:szCs w:val="24"/>
        </w:rPr>
      </w:pPr>
      <w:r w:rsidRPr="00930C22">
        <w:rPr>
          <w:rFonts w:ascii="Times New Roman" w:hAnsi="Times New Roman" w:cs="Times New Roman"/>
          <w:sz w:val="24"/>
          <w:szCs w:val="24"/>
        </w:rPr>
        <w:t>А то у нас с ненавистью нечего искать даже. Пришла Любовь и говорит: «Ну</w:t>
      </w:r>
      <w:r w:rsidR="00930C22" w:rsidRPr="00930C22">
        <w:rPr>
          <w:rFonts w:ascii="Times New Roman" w:hAnsi="Times New Roman" w:cs="Times New Roman"/>
          <w:sz w:val="24"/>
          <w:szCs w:val="24"/>
        </w:rPr>
        <w:t>,</w:t>
      </w:r>
      <w:r w:rsidRPr="00930C22">
        <w:rPr>
          <w:rFonts w:ascii="Times New Roman" w:hAnsi="Times New Roman" w:cs="Times New Roman"/>
          <w:sz w:val="24"/>
          <w:szCs w:val="24"/>
        </w:rPr>
        <w:t xml:space="preserve"> чё, ненависть? У-тю-тю-тю-тю». Это как знаменитый анекдот со светом. Ненависть приходит к Папе: «Любовь меня везде унижает, а-а-а». Любовь приходит: «</w:t>
      </w:r>
      <w:r w:rsidR="002D5FB0">
        <w:rPr>
          <w:rFonts w:ascii="Times New Roman" w:hAnsi="Times New Roman" w:cs="Times New Roman"/>
          <w:sz w:val="24"/>
          <w:szCs w:val="24"/>
        </w:rPr>
        <w:t>Да где, где? Где ненависть-то?»</w:t>
      </w:r>
    </w:p>
    <w:p w:rsidR="00CD6E09" w:rsidRDefault="0090621C" w:rsidP="009A1DDD">
      <w:pPr>
        <w:spacing w:after="0" w:line="240" w:lineRule="auto"/>
        <w:ind w:firstLine="567"/>
        <w:jc w:val="both"/>
        <w:rPr>
          <w:rFonts w:ascii="Times New Roman" w:eastAsia="Calibri" w:hAnsi="Times New Roman" w:cs="Times New Roman"/>
          <w:sz w:val="24"/>
          <w:szCs w:val="24"/>
        </w:rPr>
      </w:pPr>
      <w:r w:rsidRPr="00930C22">
        <w:rPr>
          <w:rFonts w:ascii="Times New Roman" w:hAnsi="Times New Roman" w:cs="Times New Roman"/>
          <w:sz w:val="24"/>
          <w:szCs w:val="24"/>
        </w:rPr>
        <w:t>И приходит си</w:t>
      </w:r>
      <w:r w:rsidR="00930C22" w:rsidRPr="00930C22">
        <w:rPr>
          <w:rFonts w:ascii="Times New Roman" w:hAnsi="Times New Roman" w:cs="Times New Roman"/>
          <w:sz w:val="24"/>
          <w:szCs w:val="24"/>
        </w:rPr>
        <w:t>льно ненавидящий тебя товарищ: «Так..., т</w:t>
      </w:r>
      <w:r w:rsidRPr="00930C22">
        <w:rPr>
          <w:rFonts w:ascii="Times New Roman" w:hAnsi="Times New Roman" w:cs="Times New Roman"/>
          <w:sz w:val="24"/>
          <w:szCs w:val="24"/>
        </w:rPr>
        <w:t>ебя</w:t>
      </w:r>
      <w:r w:rsidR="00930C22" w:rsidRPr="00930C22">
        <w:rPr>
          <w:rFonts w:ascii="Times New Roman" w:hAnsi="Times New Roman" w:cs="Times New Roman"/>
          <w:sz w:val="24"/>
          <w:szCs w:val="24"/>
        </w:rPr>
        <w:t xml:space="preserve"> товарищ, тебя</w:t>
      </w:r>
      <w:r w:rsidRPr="00930C22">
        <w:rPr>
          <w:rFonts w:ascii="Times New Roman" w:hAnsi="Times New Roman" w:cs="Times New Roman"/>
          <w:sz w:val="24"/>
          <w:szCs w:val="24"/>
        </w:rPr>
        <w:t>…</w:t>
      </w:r>
      <w:r w:rsidR="00930C22" w:rsidRPr="00930C22">
        <w:rPr>
          <w:rFonts w:ascii="Times New Roman" w:hAnsi="Times New Roman" w:cs="Times New Roman"/>
          <w:sz w:val="24"/>
          <w:szCs w:val="24"/>
        </w:rPr>
        <w:t>» А ты заходишь в Любви</w:t>
      </w:r>
      <w:r w:rsidR="002D5FB0">
        <w:rPr>
          <w:rFonts w:ascii="Times New Roman" w:hAnsi="Times New Roman" w:cs="Times New Roman"/>
          <w:sz w:val="24"/>
          <w:szCs w:val="24"/>
        </w:rPr>
        <w:t>, о</w:t>
      </w:r>
      <w:r w:rsidRPr="00930C22">
        <w:rPr>
          <w:rFonts w:ascii="Times New Roman" w:hAnsi="Times New Roman" w:cs="Times New Roman"/>
          <w:sz w:val="24"/>
          <w:szCs w:val="24"/>
        </w:rPr>
        <w:t>н просто сильный</w:t>
      </w:r>
      <w:r w:rsidR="00AF4580">
        <w:rPr>
          <w:rFonts w:ascii="Times New Roman" w:hAnsi="Times New Roman" w:cs="Times New Roman"/>
          <w:sz w:val="24"/>
          <w:szCs w:val="24"/>
        </w:rPr>
        <w:t xml:space="preserve"> –</w:t>
      </w:r>
      <w:r w:rsidR="002D5FB0">
        <w:rPr>
          <w:rFonts w:ascii="Times New Roman" w:hAnsi="Times New Roman" w:cs="Times New Roman"/>
          <w:sz w:val="24"/>
          <w:szCs w:val="24"/>
        </w:rPr>
        <w:t xml:space="preserve"> о, но</w:t>
      </w:r>
      <w:r w:rsidR="00930C22" w:rsidRPr="00930C22">
        <w:rPr>
          <w:rFonts w:ascii="Times New Roman" w:hAnsi="Times New Roman" w:cs="Times New Roman"/>
          <w:sz w:val="24"/>
          <w:szCs w:val="24"/>
        </w:rPr>
        <w:t>каут</w:t>
      </w:r>
      <w:r w:rsidR="00CD6E09">
        <w:rPr>
          <w:rFonts w:ascii="Times New Roman" w:hAnsi="Times New Roman" w:cs="Times New Roman"/>
          <w:sz w:val="24"/>
          <w:szCs w:val="24"/>
        </w:rPr>
        <w:t xml:space="preserve">. </w:t>
      </w:r>
      <w:r w:rsidR="00F122B9">
        <w:rPr>
          <w:rFonts w:ascii="Times New Roman" w:eastAsia="Calibri" w:hAnsi="Times New Roman" w:cs="Times New Roman"/>
          <w:sz w:val="24"/>
          <w:szCs w:val="24"/>
        </w:rPr>
        <w:t>Потому что</w:t>
      </w:r>
      <w:r w:rsidR="002D5FB0">
        <w:rPr>
          <w:rFonts w:ascii="Times New Roman" w:eastAsia="Calibri" w:hAnsi="Times New Roman" w:cs="Times New Roman"/>
          <w:sz w:val="24"/>
          <w:szCs w:val="24"/>
        </w:rPr>
        <w:t>, когда ты в Л</w:t>
      </w:r>
      <w:r w:rsidR="00F122B9">
        <w:rPr>
          <w:rFonts w:ascii="Times New Roman" w:eastAsia="Calibri" w:hAnsi="Times New Roman" w:cs="Times New Roman"/>
          <w:sz w:val="24"/>
          <w:szCs w:val="24"/>
        </w:rPr>
        <w:t>юбви</w:t>
      </w:r>
      <w:r w:rsidR="00CD6E09">
        <w:rPr>
          <w:rFonts w:ascii="Times New Roman" w:eastAsia="Calibri" w:hAnsi="Times New Roman" w:cs="Times New Roman"/>
          <w:sz w:val="24"/>
          <w:szCs w:val="24"/>
        </w:rPr>
        <w:t>, у него сила</w:t>
      </w:r>
      <w:r w:rsidR="00F122B9">
        <w:rPr>
          <w:rFonts w:ascii="Times New Roman" w:eastAsia="Calibri" w:hAnsi="Times New Roman" w:cs="Times New Roman"/>
          <w:sz w:val="24"/>
          <w:szCs w:val="24"/>
        </w:rPr>
        <w:t xml:space="preserve"> что? Ненависть исчезает. А человеку много не надо. У него...</w:t>
      </w:r>
    </w:p>
    <w:p w:rsidR="00F122B9" w:rsidRDefault="00CD6E09" w:rsidP="009A1DD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AF4580">
        <w:rPr>
          <w:rFonts w:ascii="Times New Roman" w:eastAsia="Calibri" w:hAnsi="Times New Roman" w:cs="Times New Roman"/>
          <w:sz w:val="24"/>
          <w:szCs w:val="24"/>
        </w:rPr>
        <w:t>от так, как один из механизмов –</w:t>
      </w:r>
      <w:r>
        <w:rPr>
          <w:rFonts w:ascii="Times New Roman" w:eastAsia="Calibri" w:hAnsi="Times New Roman" w:cs="Times New Roman"/>
          <w:sz w:val="24"/>
          <w:szCs w:val="24"/>
        </w:rPr>
        <w:t xml:space="preserve"> цивилизованность. </w:t>
      </w:r>
      <w:r w:rsidR="00F122B9">
        <w:rPr>
          <w:rFonts w:ascii="Times New Roman" w:eastAsia="Calibri" w:hAnsi="Times New Roman" w:cs="Times New Roman"/>
          <w:sz w:val="24"/>
          <w:szCs w:val="24"/>
        </w:rPr>
        <w:t>Ну, тепер</w:t>
      </w:r>
      <w:r>
        <w:rPr>
          <w:rFonts w:ascii="Times New Roman" w:eastAsia="Calibri" w:hAnsi="Times New Roman" w:cs="Times New Roman"/>
          <w:sz w:val="24"/>
          <w:szCs w:val="24"/>
        </w:rPr>
        <w:t xml:space="preserve">ь продвигаемся, иначе мы будем </w:t>
      </w:r>
      <w:r w:rsidR="00F122B9">
        <w:rPr>
          <w:rFonts w:ascii="Times New Roman" w:eastAsia="Calibri" w:hAnsi="Times New Roman" w:cs="Times New Roman"/>
          <w:sz w:val="24"/>
          <w:szCs w:val="24"/>
        </w:rPr>
        <w:t>сидеть до вечера или до утра.</w:t>
      </w:r>
    </w:p>
    <w:p w:rsidR="000D34BD" w:rsidRPr="005F4B05" w:rsidRDefault="000D34BD" w:rsidP="00D627F8">
      <w:pPr>
        <w:spacing w:after="0" w:line="240" w:lineRule="auto"/>
        <w:ind w:firstLine="567"/>
        <w:rPr>
          <w:rFonts w:ascii="Calibri" w:eastAsia="Calibri" w:hAnsi="Calibri" w:cs="Times New Roman"/>
          <w:b/>
          <w:sz w:val="24"/>
          <w:szCs w:val="24"/>
        </w:rPr>
      </w:pPr>
    </w:p>
    <w:p w:rsidR="00DB7605" w:rsidRDefault="00D569F0" w:rsidP="009B19C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w:t>
      </w:r>
      <w:r w:rsidR="009F3D6A" w:rsidRPr="005F4B05">
        <w:rPr>
          <w:rFonts w:ascii="Times New Roman" w:eastAsia="Calibri" w:hAnsi="Times New Roman" w:cs="Times New Roman"/>
          <w:b/>
          <w:sz w:val="24"/>
          <w:szCs w:val="24"/>
        </w:rPr>
        <w:t>ысш</w:t>
      </w:r>
      <w:r>
        <w:rPr>
          <w:rFonts w:ascii="Times New Roman" w:eastAsia="Calibri" w:hAnsi="Times New Roman" w:cs="Times New Roman"/>
          <w:b/>
          <w:sz w:val="24"/>
          <w:szCs w:val="24"/>
        </w:rPr>
        <w:t>ая</w:t>
      </w:r>
      <w:r w:rsidR="009F3D6A" w:rsidRPr="005F4B05">
        <w:rPr>
          <w:rFonts w:ascii="Times New Roman" w:eastAsia="Calibri" w:hAnsi="Times New Roman" w:cs="Times New Roman"/>
          <w:b/>
          <w:sz w:val="24"/>
          <w:szCs w:val="24"/>
        </w:rPr>
        <w:t xml:space="preserve"> Школ</w:t>
      </w:r>
      <w:r>
        <w:rPr>
          <w:rFonts w:ascii="Times New Roman" w:eastAsia="Calibri" w:hAnsi="Times New Roman" w:cs="Times New Roman"/>
          <w:b/>
          <w:sz w:val="24"/>
          <w:szCs w:val="24"/>
        </w:rPr>
        <w:t>а</w:t>
      </w:r>
      <w:r w:rsidR="009F3D6A" w:rsidRPr="005F4B05">
        <w:rPr>
          <w:rFonts w:ascii="Times New Roman" w:eastAsia="Calibri" w:hAnsi="Times New Roman" w:cs="Times New Roman"/>
          <w:b/>
          <w:sz w:val="24"/>
          <w:szCs w:val="24"/>
        </w:rPr>
        <w:t xml:space="preserve"> Синтеза.</w:t>
      </w:r>
      <w:r w:rsidR="002D5FB0" w:rsidRPr="005F4B05">
        <w:rPr>
          <w:rFonts w:ascii="Times New Roman" w:eastAsia="Calibri" w:hAnsi="Times New Roman" w:cs="Times New Roman"/>
          <w:b/>
          <w:sz w:val="24"/>
          <w:szCs w:val="24"/>
        </w:rPr>
        <w:t xml:space="preserve"> </w:t>
      </w:r>
      <w:r w:rsidR="00215BA4">
        <w:rPr>
          <w:rFonts w:ascii="Times New Roman" w:eastAsia="Calibri" w:hAnsi="Times New Roman" w:cs="Times New Roman"/>
          <w:b/>
          <w:sz w:val="24"/>
          <w:szCs w:val="24"/>
        </w:rPr>
        <w:t xml:space="preserve">Аватарский взгляд </w:t>
      </w:r>
    </w:p>
    <w:p w:rsidR="00215BA4" w:rsidRPr="005F4B05" w:rsidRDefault="00215BA4" w:rsidP="009B19C2">
      <w:pPr>
        <w:spacing w:after="0" w:line="240" w:lineRule="auto"/>
        <w:jc w:val="center"/>
        <w:rPr>
          <w:rFonts w:ascii="Times New Roman" w:eastAsia="Calibri" w:hAnsi="Times New Roman" w:cs="Times New Roman"/>
          <w:b/>
          <w:sz w:val="24"/>
          <w:szCs w:val="24"/>
        </w:rPr>
      </w:pPr>
    </w:p>
    <w:p w:rsidR="000B13F5" w:rsidRPr="005F4B05" w:rsidRDefault="005F4B05"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Аватар Вершения – Школа. </w:t>
      </w:r>
      <w:r w:rsidR="00F122B9" w:rsidRPr="005F4B05">
        <w:rPr>
          <w:rFonts w:ascii="Times New Roman" w:eastAsia="Calibri" w:hAnsi="Times New Roman" w:cs="Times New Roman"/>
          <w:b/>
          <w:sz w:val="24"/>
          <w:szCs w:val="24"/>
        </w:rPr>
        <w:t>Шк</w:t>
      </w:r>
      <w:r w:rsidR="003961F5" w:rsidRPr="005F4B05">
        <w:rPr>
          <w:rFonts w:ascii="Times New Roman" w:eastAsia="Calibri" w:hAnsi="Times New Roman" w:cs="Times New Roman"/>
          <w:b/>
          <w:sz w:val="24"/>
          <w:szCs w:val="24"/>
        </w:rPr>
        <w:t xml:space="preserve">ола, </w:t>
      </w:r>
      <w:r w:rsidR="000B13F5" w:rsidRPr="005F4B05">
        <w:rPr>
          <w:rFonts w:ascii="Times New Roman" w:eastAsia="Calibri" w:hAnsi="Times New Roman" w:cs="Times New Roman"/>
          <w:b/>
          <w:sz w:val="24"/>
          <w:szCs w:val="24"/>
        </w:rPr>
        <w:t>Аватар, Воля</w:t>
      </w:r>
      <w:r w:rsidR="00472CF9" w:rsidRPr="005F4B05">
        <w:rPr>
          <w:rFonts w:ascii="Times New Roman" w:eastAsia="Calibri" w:hAnsi="Times New Roman" w:cs="Times New Roman"/>
          <w:sz w:val="24"/>
          <w:szCs w:val="24"/>
        </w:rPr>
        <w:t>. Значит, что</w:t>
      </w:r>
      <w:r>
        <w:rPr>
          <w:rFonts w:ascii="Times New Roman" w:eastAsia="Calibri" w:hAnsi="Times New Roman" w:cs="Times New Roman"/>
          <w:sz w:val="24"/>
          <w:szCs w:val="24"/>
        </w:rPr>
        <w:t>бы учиться, нужна Воля.</w:t>
      </w:r>
    </w:p>
    <w:p w:rsidR="000B13F5" w:rsidRDefault="00F122B9"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Как вы прикладываете В</w:t>
      </w:r>
      <w:r w:rsidR="000B13F5">
        <w:rPr>
          <w:rFonts w:ascii="Times New Roman" w:eastAsia="Calibri" w:hAnsi="Times New Roman" w:cs="Times New Roman"/>
          <w:sz w:val="24"/>
          <w:szCs w:val="24"/>
        </w:rPr>
        <w:t>олю, идя на учебу к Владыке на ночь? «Да, никак, он с</w:t>
      </w:r>
      <w:r w:rsidR="00215BA4">
        <w:rPr>
          <w:rFonts w:ascii="Times New Roman" w:eastAsia="Calibri" w:hAnsi="Times New Roman" w:cs="Times New Roman"/>
          <w:sz w:val="24"/>
          <w:szCs w:val="24"/>
        </w:rPr>
        <w:t>ам меня забирает». Это не Воля –</w:t>
      </w:r>
      <w:r w:rsidR="00617F3B">
        <w:rPr>
          <w:rFonts w:ascii="Times New Roman" w:eastAsia="Calibri" w:hAnsi="Times New Roman" w:cs="Times New Roman"/>
          <w:sz w:val="24"/>
          <w:szCs w:val="24"/>
        </w:rPr>
        <w:t xml:space="preserve"> </w:t>
      </w:r>
      <w:r w:rsidR="000B13F5">
        <w:rPr>
          <w:rFonts w:ascii="Times New Roman" w:eastAsia="Calibri" w:hAnsi="Times New Roman" w:cs="Times New Roman"/>
          <w:sz w:val="24"/>
          <w:szCs w:val="24"/>
        </w:rPr>
        <w:t>птичка певчая в клетке поёт. Аватаркость не вырастает,</w:t>
      </w:r>
      <w:r w:rsidR="00785BA1">
        <w:rPr>
          <w:rFonts w:ascii="Times New Roman" w:eastAsia="Calibri" w:hAnsi="Times New Roman" w:cs="Times New Roman"/>
          <w:sz w:val="24"/>
          <w:szCs w:val="24"/>
        </w:rPr>
        <w:t xml:space="preserve"> </w:t>
      </w:r>
      <w:r w:rsidR="003961F5">
        <w:rPr>
          <w:rFonts w:ascii="Times New Roman" w:eastAsia="Calibri" w:hAnsi="Times New Roman" w:cs="Times New Roman"/>
          <w:sz w:val="24"/>
          <w:szCs w:val="24"/>
        </w:rPr>
        <w:t>развитие Ш</w:t>
      </w:r>
      <w:r w:rsidR="00785BA1">
        <w:rPr>
          <w:rFonts w:ascii="Times New Roman" w:eastAsia="Calibri" w:hAnsi="Times New Roman" w:cs="Times New Roman"/>
          <w:sz w:val="24"/>
          <w:szCs w:val="24"/>
        </w:rPr>
        <w:t>колы не происходит. Лучше выход</w:t>
      </w:r>
      <w:r w:rsidR="003961F5">
        <w:rPr>
          <w:rFonts w:ascii="Times New Roman" w:eastAsia="Calibri" w:hAnsi="Times New Roman" w:cs="Times New Roman"/>
          <w:sz w:val="24"/>
          <w:szCs w:val="24"/>
        </w:rPr>
        <w:t>ить сознательно на ночь, прося Ш</w:t>
      </w:r>
      <w:r w:rsidR="00785BA1">
        <w:rPr>
          <w:rFonts w:ascii="Times New Roman" w:eastAsia="Calibri" w:hAnsi="Times New Roman" w:cs="Times New Roman"/>
          <w:sz w:val="24"/>
          <w:szCs w:val="24"/>
        </w:rPr>
        <w:t>колу. И так везде.</w:t>
      </w:r>
    </w:p>
    <w:p w:rsidR="00785BA1" w:rsidRDefault="00785BA1"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00617F3B">
        <w:rPr>
          <w:rFonts w:ascii="Times New Roman" w:eastAsia="Calibri" w:hAnsi="Times New Roman" w:cs="Times New Roman"/>
          <w:sz w:val="24"/>
          <w:szCs w:val="24"/>
        </w:rPr>
        <w:t>,</w:t>
      </w:r>
      <w:r>
        <w:rPr>
          <w:rFonts w:ascii="Times New Roman" w:eastAsia="Calibri" w:hAnsi="Times New Roman" w:cs="Times New Roman"/>
          <w:sz w:val="24"/>
          <w:szCs w:val="24"/>
        </w:rPr>
        <w:t xml:space="preserve"> аватаркость </w:t>
      </w:r>
      <w:r w:rsidR="003961F5">
        <w:rPr>
          <w:rFonts w:ascii="Times New Roman" w:eastAsia="Calibri" w:hAnsi="Times New Roman" w:cs="Times New Roman"/>
          <w:sz w:val="24"/>
          <w:szCs w:val="24"/>
        </w:rPr>
        <w:t xml:space="preserve">– это </w:t>
      </w:r>
      <w:r w:rsidR="00C678F7">
        <w:rPr>
          <w:rFonts w:ascii="Times New Roman" w:eastAsia="Calibri" w:hAnsi="Times New Roman" w:cs="Times New Roman"/>
          <w:sz w:val="24"/>
          <w:szCs w:val="24"/>
        </w:rPr>
        <w:t xml:space="preserve">несение нового. Если тебя никто не обучает – </w:t>
      </w:r>
      <w:r w:rsidR="003961F5">
        <w:rPr>
          <w:rFonts w:ascii="Times New Roman" w:eastAsia="Calibri" w:hAnsi="Times New Roman" w:cs="Times New Roman"/>
          <w:sz w:val="24"/>
          <w:szCs w:val="24"/>
        </w:rPr>
        <w:t>то Волю ты нести новую не можешь</w:t>
      </w:r>
      <w:r w:rsidR="00C678F7">
        <w:rPr>
          <w:rFonts w:ascii="Times New Roman" w:eastAsia="Calibri" w:hAnsi="Times New Roman" w:cs="Times New Roman"/>
          <w:sz w:val="24"/>
          <w:szCs w:val="24"/>
        </w:rPr>
        <w:t>. Если</w:t>
      </w:r>
      <w:r w:rsidR="003961F5">
        <w:rPr>
          <w:rFonts w:ascii="Times New Roman" w:eastAsia="Calibri" w:hAnsi="Times New Roman" w:cs="Times New Roman"/>
          <w:sz w:val="24"/>
          <w:szCs w:val="24"/>
        </w:rPr>
        <w:t xml:space="preserve"> у тебя не</w:t>
      </w:r>
      <w:r w:rsidR="00B81BCB">
        <w:rPr>
          <w:rFonts w:ascii="Times New Roman" w:eastAsia="Calibri" w:hAnsi="Times New Roman" w:cs="Times New Roman"/>
          <w:sz w:val="24"/>
          <w:szCs w:val="24"/>
        </w:rPr>
        <w:t>т В</w:t>
      </w:r>
      <w:r w:rsidR="004E6899">
        <w:rPr>
          <w:rFonts w:ascii="Times New Roman" w:eastAsia="Calibri" w:hAnsi="Times New Roman" w:cs="Times New Roman"/>
          <w:sz w:val="24"/>
          <w:szCs w:val="24"/>
        </w:rPr>
        <w:t>оли</w:t>
      </w:r>
      <w:r w:rsidR="003961F5">
        <w:rPr>
          <w:rFonts w:ascii="Times New Roman" w:eastAsia="Calibri" w:hAnsi="Times New Roman" w:cs="Times New Roman"/>
          <w:sz w:val="24"/>
          <w:szCs w:val="24"/>
        </w:rPr>
        <w:t xml:space="preserve">, то ничего </w:t>
      </w:r>
      <w:r w:rsidR="00C678F7">
        <w:rPr>
          <w:rFonts w:ascii="Times New Roman" w:eastAsia="Calibri" w:hAnsi="Times New Roman" w:cs="Times New Roman"/>
          <w:sz w:val="24"/>
          <w:szCs w:val="24"/>
        </w:rPr>
        <w:t>нового</w:t>
      </w:r>
      <w:r w:rsidR="003961F5">
        <w:rPr>
          <w:rFonts w:ascii="Times New Roman" w:eastAsia="Calibri" w:hAnsi="Times New Roman" w:cs="Times New Roman"/>
          <w:sz w:val="24"/>
          <w:szCs w:val="24"/>
        </w:rPr>
        <w:t xml:space="preserve"> нести</w:t>
      </w:r>
      <w:r w:rsidR="00C678F7">
        <w:rPr>
          <w:rFonts w:ascii="Times New Roman" w:eastAsia="Calibri" w:hAnsi="Times New Roman" w:cs="Times New Roman"/>
          <w:sz w:val="24"/>
          <w:szCs w:val="24"/>
        </w:rPr>
        <w:t xml:space="preserve"> не</w:t>
      </w:r>
      <w:r w:rsidR="003961F5">
        <w:rPr>
          <w:rFonts w:ascii="Times New Roman" w:eastAsia="Calibri" w:hAnsi="Times New Roman" w:cs="Times New Roman"/>
          <w:sz w:val="24"/>
          <w:szCs w:val="24"/>
        </w:rPr>
        <w:t xml:space="preserve"> </w:t>
      </w:r>
      <w:r w:rsidR="00F122B9">
        <w:rPr>
          <w:rFonts w:ascii="Times New Roman" w:eastAsia="Calibri" w:hAnsi="Times New Roman" w:cs="Times New Roman"/>
          <w:sz w:val="24"/>
          <w:szCs w:val="24"/>
        </w:rPr>
        <w:t>с</w:t>
      </w:r>
      <w:r w:rsidR="003961F5">
        <w:rPr>
          <w:rFonts w:ascii="Times New Roman" w:eastAsia="Calibri" w:hAnsi="Times New Roman" w:cs="Times New Roman"/>
          <w:sz w:val="24"/>
          <w:szCs w:val="24"/>
        </w:rPr>
        <w:t>можешь, ну и пошли дальше, все остальные</w:t>
      </w:r>
      <w:r w:rsidR="00B81BCB">
        <w:rPr>
          <w:rFonts w:ascii="Times New Roman" w:eastAsia="Calibri" w:hAnsi="Times New Roman" w:cs="Times New Roman"/>
          <w:sz w:val="24"/>
          <w:szCs w:val="24"/>
        </w:rPr>
        <w:t xml:space="preserve"> связки.</w:t>
      </w:r>
    </w:p>
    <w:p w:rsidR="00C678F7" w:rsidRDefault="00C678F7"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Школа Синтеза. Аватар. Воля.</w:t>
      </w:r>
    </w:p>
    <w:p w:rsidR="00C678F7" w:rsidRDefault="00C678F7"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центру, что даёт итог? На пятом горизонте Сила. На седьмом </w:t>
      </w:r>
      <w:proofErr w:type="gramStart"/>
      <w:r>
        <w:rPr>
          <w:rFonts w:ascii="Times New Roman" w:eastAsia="Calibri" w:hAnsi="Times New Roman" w:cs="Times New Roman"/>
          <w:sz w:val="24"/>
          <w:szCs w:val="24"/>
        </w:rPr>
        <w:t>горизонте</w:t>
      </w:r>
      <w:proofErr w:type="gramEnd"/>
      <w:r>
        <w:rPr>
          <w:rFonts w:ascii="Times New Roman" w:eastAsia="Calibri" w:hAnsi="Times New Roman" w:cs="Times New Roman"/>
          <w:sz w:val="24"/>
          <w:szCs w:val="24"/>
        </w:rPr>
        <w:t xml:space="preserve"> что у нас?</w:t>
      </w:r>
    </w:p>
    <w:p w:rsidR="00C678F7" w:rsidRPr="00C678F7"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C678F7" w:rsidRPr="00C678F7">
        <w:rPr>
          <w:rFonts w:ascii="Times New Roman" w:eastAsia="Calibri" w:hAnsi="Times New Roman" w:cs="Times New Roman"/>
          <w:i/>
          <w:sz w:val="24"/>
          <w:szCs w:val="24"/>
        </w:rPr>
        <w:t xml:space="preserve"> Столп</w:t>
      </w:r>
      <w:r w:rsidR="00F122B9">
        <w:rPr>
          <w:rFonts w:ascii="Times New Roman" w:eastAsia="Calibri" w:hAnsi="Times New Roman" w:cs="Times New Roman"/>
          <w:i/>
          <w:sz w:val="24"/>
          <w:szCs w:val="24"/>
        </w:rPr>
        <w:t>ность</w:t>
      </w:r>
      <w:r w:rsidR="00C678F7" w:rsidRPr="00C678F7">
        <w:rPr>
          <w:rFonts w:ascii="Times New Roman" w:eastAsia="Calibri" w:hAnsi="Times New Roman" w:cs="Times New Roman"/>
          <w:i/>
          <w:sz w:val="24"/>
          <w:szCs w:val="24"/>
        </w:rPr>
        <w:t>.</w:t>
      </w:r>
      <w:r w:rsidR="004E6899">
        <w:rPr>
          <w:rFonts w:ascii="Times New Roman" w:eastAsia="Calibri" w:hAnsi="Times New Roman" w:cs="Times New Roman"/>
          <w:i/>
          <w:sz w:val="24"/>
          <w:szCs w:val="24"/>
        </w:rPr>
        <w:t xml:space="preserve"> Начало.</w:t>
      </w:r>
    </w:p>
    <w:p w:rsidR="00C678F7" w:rsidRDefault="00C678F7"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Столп</w:t>
      </w:r>
      <w:r w:rsidR="00B81BCB">
        <w:rPr>
          <w:rFonts w:ascii="Times New Roman" w:eastAsia="Calibri" w:hAnsi="Times New Roman" w:cs="Times New Roman"/>
          <w:sz w:val="24"/>
          <w:szCs w:val="24"/>
        </w:rPr>
        <w:t>ность</w:t>
      </w:r>
      <w:r>
        <w:rPr>
          <w:rFonts w:ascii="Times New Roman" w:eastAsia="Calibri" w:hAnsi="Times New Roman" w:cs="Times New Roman"/>
          <w:sz w:val="24"/>
          <w:szCs w:val="24"/>
        </w:rPr>
        <w:t>, или Начало. Или</w:t>
      </w:r>
      <w:r w:rsidR="006B55AC">
        <w:rPr>
          <w:rFonts w:ascii="Times New Roman" w:eastAsia="Calibri" w:hAnsi="Times New Roman" w:cs="Times New Roman"/>
          <w:sz w:val="24"/>
          <w:szCs w:val="24"/>
        </w:rPr>
        <w:t xml:space="preserve"> что? </w:t>
      </w:r>
      <w:r w:rsidR="003961F5">
        <w:rPr>
          <w:rFonts w:ascii="Times New Roman" w:eastAsia="Calibri" w:hAnsi="Times New Roman" w:cs="Times New Roman"/>
          <w:sz w:val="24"/>
          <w:szCs w:val="24"/>
        </w:rPr>
        <w:t xml:space="preserve">Не слышу. </w:t>
      </w:r>
      <w:r w:rsidR="006B55AC">
        <w:rPr>
          <w:rFonts w:ascii="Times New Roman" w:eastAsia="Calibri" w:hAnsi="Times New Roman" w:cs="Times New Roman"/>
          <w:sz w:val="24"/>
          <w:szCs w:val="24"/>
        </w:rPr>
        <w:t>Громче.</w:t>
      </w:r>
    </w:p>
    <w:p w:rsidR="00C678F7"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C678F7" w:rsidRPr="00C678F7">
        <w:rPr>
          <w:rFonts w:ascii="Times New Roman" w:eastAsia="Calibri" w:hAnsi="Times New Roman" w:cs="Times New Roman"/>
          <w:i/>
          <w:sz w:val="24"/>
          <w:szCs w:val="24"/>
        </w:rPr>
        <w:t xml:space="preserve"> Идея.</w:t>
      </w:r>
    </w:p>
    <w:p w:rsidR="00C678F7" w:rsidRDefault="00B81BCB"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п</w:t>
      </w:r>
      <w:r w:rsidR="00C678F7" w:rsidRPr="00C678F7">
        <w:rPr>
          <w:rFonts w:ascii="Times New Roman" w:eastAsia="Calibri" w:hAnsi="Times New Roman" w:cs="Times New Roman"/>
          <w:sz w:val="24"/>
          <w:szCs w:val="24"/>
        </w:rPr>
        <w:t>онял</w:t>
      </w:r>
      <w:r w:rsidR="00C678F7">
        <w:rPr>
          <w:rFonts w:ascii="Times New Roman" w:eastAsia="Calibri" w:hAnsi="Times New Roman" w:cs="Times New Roman"/>
          <w:sz w:val="24"/>
          <w:szCs w:val="24"/>
        </w:rPr>
        <w:t>, но тогда на пятом гор</w:t>
      </w:r>
      <w:r w:rsidR="00617F3B">
        <w:rPr>
          <w:rFonts w:ascii="Times New Roman" w:eastAsia="Calibri" w:hAnsi="Times New Roman" w:cs="Times New Roman"/>
          <w:sz w:val="24"/>
          <w:szCs w:val="24"/>
        </w:rPr>
        <w:t xml:space="preserve">изонте должен быть Смысл. </w:t>
      </w:r>
      <w:r w:rsidR="00F122B9">
        <w:rPr>
          <w:rFonts w:ascii="Times New Roman" w:eastAsia="Calibri" w:hAnsi="Times New Roman" w:cs="Times New Roman"/>
          <w:sz w:val="24"/>
          <w:szCs w:val="24"/>
        </w:rPr>
        <w:t>А! Л</w:t>
      </w:r>
      <w:r w:rsidR="00C678F7">
        <w:rPr>
          <w:rFonts w:ascii="Times New Roman" w:eastAsia="Calibri" w:hAnsi="Times New Roman" w:cs="Times New Roman"/>
          <w:sz w:val="24"/>
          <w:szCs w:val="24"/>
        </w:rPr>
        <w:t xml:space="preserve">юбви не хватает. </w:t>
      </w:r>
      <w:r w:rsidR="006B55AC">
        <w:rPr>
          <w:rFonts w:ascii="Times New Roman" w:eastAsia="Calibri" w:hAnsi="Times New Roman" w:cs="Times New Roman"/>
          <w:sz w:val="24"/>
          <w:szCs w:val="24"/>
        </w:rPr>
        <w:t xml:space="preserve">А, </w:t>
      </w:r>
      <w:r w:rsidR="00617F3B">
        <w:rPr>
          <w:rFonts w:ascii="Times New Roman" w:eastAsia="Calibri" w:hAnsi="Times New Roman" w:cs="Times New Roman"/>
          <w:sz w:val="24"/>
          <w:szCs w:val="24"/>
        </w:rPr>
        <w:t>я вижу С</w:t>
      </w:r>
      <w:r w:rsidR="00C678F7">
        <w:rPr>
          <w:rFonts w:ascii="Times New Roman" w:eastAsia="Calibri" w:hAnsi="Times New Roman" w:cs="Times New Roman"/>
          <w:sz w:val="24"/>
          <w:szCs w:val="24"/>
        </w:rPr>
        <w:t>мысл</w:t>
      </w:r>
      <w:r w:rsidR="00617F3B">
        <w:rPr>
          <w:rFonts w:ascii="Times New Roman" w:eastAsia="Calibri" w:hAnsi="Times New Roman" w:cs="Times New Roman"/>
          <w:sz w:val="24"/>
          <w:szCs w:val="24"/>
        </w:rPr>
        <w:t xml:space="preserve"> в этой Л</w:t>
      </w:r>
      <w:r w:rsidR="006B55AC">
        <w:rPr>
          <w:rFonts w:ascii="Times New Roman" w:eastAsia="Calibri" w:hAnsi="Times New Roman" w:cs="Times New Roman"/>
          <w:sz w:val="24"/>
          <w:szCs w:val="24"/>
        </w:rPr>
        <w:t xml:space="preserve">юбви </w:t>
      </w:r>
      <w:r w:rsidR="00C678F7">
        <w:rPr>
          <w:rFonts w:ascii="Times New Roman" w:eastAsia="Calibri" w:hAnsi="Times New Roman" w:cs="Times New Roman"/>
          <w:sz w:val="24"/>
          <w:szCs w:val="24"/>
        </w:rPr>
        <w:t>и буду им</w:t>
      </w:r>
      <w:r w:rsidR="00F122B9">
        <w:rPr>
          <w:rFonts w:ascii="Times New Roman" w:eastAsia="Calibri" w:hAnsi="Times New Roman" w:cs="Times New Roman"/>
          <w:sz w:val="24"/>
          <w:szCs w:val="24"/>
        </w:rPr>
        <w:t>и</w:t>
      </w:r>
      <w:r w:rsidR="00C678F7">
        <w:rPr>
          <w:rFonts w:ascii="Times New Roman" w:eastAsia="Calibri" w:hAnsi="Times New Roman" w:cs="Times New Roman"/>
          <w:sz w:val="24"/>
          <w:szCs w:val="24"/>
        </w:rPr>
        <w:t xml:space="preserve"> заниматься.</w:t>
      </w:r>
      <w:r w:rsidR="00F122B9">
        <w:rPr>
          <w:rFonts w:ascii="Times New Roman" w:eastAsia="Calibri" w:hAnsi="Times New Roman" w:cs="Times New Roman"/>
          <w:sz w:val="24"/>
          <w:szCs w:val="24"/>
        </w:rPr>
        <w:t xml:space="preserve"> Она мне даёт всегда</w:t>
      </w:r>
      <w:r w:rsidR="00857D5F">
        <w:rPr>
          <w:rFonts w:ascii="Times New Roman" w:eastAsia="Calibri" w:hAnsi="Times New Roman" w:cs="Times New Roman"/>
          <w:sz w:val="24"/>
          <w:szCs w:val="24"/>
        </w:rPr>
        <w:t>.</w:t>
      </w:r>
      <w:r w:rsidR="00C678F7">
        <w:rPr>
          <w:rFonts w:ascii="Times New Roman" w:eastAsia="Calibri" w:hAnsi="Times New Roman" w:cs="Times New Roman"/>
          <w:sz w:val="24"/>
          <w:szCs w:val="24"/>
        </w:rPr>
        <w:t xml:space="preserve"> </w:t>
      </w:r>
      <w:r w:rsidR="00617F3B">
        <w:rPr>
          <w:rFonts w:ascii="Times New Roman" w:eastAsia="Calibri" w:hAnsi="Times New Roman" w:cs="Times New Roman"/>
          <w:sz w:val="24"/>
          <w:szCs w:val="24"/>
        </w:rPr>
        <w:t>Поэтому</w:t>
      </w:r>
      <w:r w:rsidR="006B55AC">
        <w:rPr>
          <w:rFonts w:ascii="Times New Roman" w:eastAsia="Calibri" w:hAnsi="Times New Roman" w:cs="Times New Roman"/>
          <w:sz w:val="24"/>
          <w:szCs w:val="24"/>
        </w:rPr>
        <w:t xml:space="preserve"> м</w:t>
      </w:r>
      <w:r w:rsidR="00C678F7">
        <w:rPr>
          <w:rFonts w:ascii="Times New Roman" w:eastAsia="Calibri" w:hAnsi="Times New Roman" w:cs="Times New Roman"/>
          <w:sz w:val="24"/>
          <w:szCs w:val="24"/>
        </w:rPr>
        <w:t>ы ино</w:t>
      </w:r>
      <w:r>
        <w:rPr>
          <w:rFonts w:ascii="Times New Roman" w:eastAsia="Calibri" w:hAnsi="Times New Roman" w:cs="Times New Roman"/>
          <w:sz w:val="24"/>
          <w:szCs w:val="24"/>
        </w:rPr>
        <w:t>гда смысл видим та</w:t>
      </w:r>
      <w:r w:rsidR="003961F5">
        <w:rPr>
          <w:rFonts w:ascii="Times New Roman" w:eastAsia="Calibri" w:hAnsi="Times New Roman" w:cs="Times New Roman"/>
          <w:sz w:val="24"/>
          <w:szCs w:val="24"/>
        </w:rPr>
        <w:t xml:space="preserve">кой-то, о-о </w:t>
      </w:r>
      <w:r w:rsidR="00C678F7">
        <w:rPr>
          <w:rFonts w:ascii="Times New Roman" w:eastAsia="Calibri" w:hAnsi="Times New Roman" w:cs="Times New Roman"/>
          <w:sz w:val="24"/>
          <w:szCs w:val="24"/>
        </w:rPr>
        <w:t>(</w:t>
      </w:r>
      <w:r w:rsidR="00C678F7" w:rsidRPr="00C678F7">
        <w:rPr>
          <w:rFonts w:ascii="Times New Roman" w:eastAsia="Calibri" w:hAnsi="Times New Roman" w:cs="Times New Roman"/>
          <w:i/>
          <w:sz w:val="24"/>
          <w:szCs w:val="24"/>
        </w:rPr>
        <w:t>шутливо</w:t>
      </w:r>
      <w:r w:rsidR="00617F3B">
        <w:rPr>
          <w:rFonts w:ascii="Times New Roman" w:eastAsia="Calibri" w:hAnsi="Times New Roman" w:cs="Times New Roman"/>
          <w:sz w:val="24"/>
          <w:szCs w:val="24"/>
        </w:rPr>
        <w:t>).</w:t>
      </w:r>
    </w:p>
    <w:p w:rsidR="00C678F7" w:rsidRDefault="00617F3B"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Не помогает, С</w:t>
      </w:r>
      <w:r w:rsidR="00C678F7">
        <w:rPr>
          <w:rFonts w:ascii="Times New Roman" w:eastAsia="Calibri" w:hAnsi="Times New Roman" w:cs="Times New Roman"/>
          <w:sz w:val="24"/>
          <w:szCs w:val="24"/>
        </w:rPr>
        <w:t>ила нужна.</w:t>
      </w:r>
      <w:r w:rsidR="003961F5">
        <w:rPr>
          <w:rFonts w:ascii="Times New Roman" w:eastAsia="Calibri" w:hAnsi="Times New Roman" w:cs="Times New Roman"/>
          <w:sz w:val="24"/>
          <w:szCs w:val="24"/>
        </w:rPr>
        <w:t xml:space="preserve"> </w:t>
      </w:r>
      <w:r w:rsidR="004E6899">
        <w:rPr>
          <w:rFonts w:ascii="Times New Roman" w:eastAsia="Calibri" w:hAnsi="Times New Roman" w:cs="Times New Roman"/>
          <w:sz w:val="24"/>
          <w:szCs w:val="24"/>
        </w:rPr>
        <w:t xml:space="preserve">«Так </w:t>
      </w:r>
      <w:r w:rsidR="003961F5">
        <w:rPr>
          <w:rFonts w:ascii="Times New Roman" w:eastAsia="Calibri" w:hAnsi="Times New Roman" w:cs="Times New Roman"/>
          <w:sz w:val="24"/>
          <w:szCs w:val="24"/>
        </w:rPr>
        <w:t>Идея</w:t>
      </w:r>
      <w:r w:rsidR="00857D5F">
        <w:rPr>
          <w:rFonts w:ascii="Times New Roman" w:eastAsia="Calibri" w:hAnsi="Times New Roman" w:cs="Times New Roman"/>
          <w:sz w:val="24"/>
          <w:szCs w:val="24"/>
        </w:rPr>
        <w:t xml:space="preserve"> идёт и просто</w:t>
      </w:r>
      <w:r w:rsidR="003961F5">
        <w:rPr>
          <w:rFonts w:ascii="Times New Roman" w:eastAsia="Calibri" w:hAnsi="Times New Roman" w:cs="Times New Roman"/>
          <w:sz w:val="24"/>
          <w:szCs w:val="24"/>
        </w:rPr>
        <w:t xml:space="preserve"> н</w:t>
      </w:r>
      <w:r w:rsidR="006B55AC">
        <w:rPr>
          <w:rFonts w:ascii="Times New Roman" w:eastAsia="Calibri" w:hAnsi="Times New Roman" w:cs="Times New Roman"/>
          <w:sz w:val="24"/>
          <w:szCs w:val="24"/>
        </w:rPr>
        <w:t>е выйдет, если нет столпности</w:t>
      </w:r>
      <w:r w:rsidR="004E6899">
        <w:rPr>
          <w:rFonts w:ascii="Times New Roman" w:eastAsia="Calibri" w:hAnsi="Times New Roman" w:cs="Times New Roman"/>
          <w:sz w:val="24"/>
          <w:szCs w:val="24"/>
        </w:rPr>
        <w:t>»</w:t>
      </w:r>
      <w:r w:rsidR="00215BA4">
        <w:rPr>
          <w:rFonts w:ascii="Times New Roman" w:eastAsia="Calibri" w:hAnsi="Times New Roman" w:cs="Times New Roman"/>
          <w:sz w:val="24"/>
          <w:szCs w:val="24"/>
        </w:rPr>
        <w:t xml:space="preserve"> –</w:t>
      </w:r>
      <w:r w:rsidR="004E6899">
        <w:rPr>
          <w:rFonts w:ascii="Times New Roman" w:eastAsia="Calibri" w:hAnsi="Times New Roman" w:cs="Times New Roman"/>
          <w:sz w:val="24"/>
          <w:szCs w:val="24"/>
        </w:rPr>
        <w:t xml:space="preserve"> говоришь</w:t>
      </w:r>
      <w:r w:rsidR="006B55AC">
        <w:rPr>
          <w:rFonts w:ascii="Times New Roman" w:eastAsia="Calibri" w:hAnsi="Times New Roman" w:cs="Times New Roman"/>
          <w:sz w:val="24"/>
          <w:szCs w:val="24"/>
        </w:rPr>
        <w:t>.</w:t>
      </w:r>
      <w:r w:rsidR="00B81BCB">
        <w:rPr>
          <w:rFonts w:ascii="Times New Roman" w:eastAsia="Calibri" w:hAnsi="Times New Roman" w:cs="Times New Roman"/>
          <w:sz w:val="24"/>
          <w:szCs w:val="24"/>
        </w:rPr>
        <w:t xml:space="preserve"> Всю ж</w:t>
      </w:r>
      <w:r w:rsidR="000B2503">
        <w:rPr>
          <w:rFonts w:ascii="Times New Roman" w:eastAsia="Calibri" w:hAnsi="Times New Roman" w:cs="Times New Roman"/>
          <w:sz w:val="24"/>
          <w:szCs w:val="24"/>
        </w:rPr>
        <w:t>изнь вы б</w:t>
      </w:r>
      <w:r w:rsidR="00215BA4">
        <w:rPr>
          <w:rFonts w:ascii="Times New Roman" w:eastAsia="Calibri" w:hAnsi="Times New Roman" w:cs="Times New Roman"/>
          <w:sz w:val="24"/>
          <w:szCs w:val="24"/>
        </w:rPr>
        <w:t>ерёте идею –</w:t>
      </w:r>
      <w:r w:rsidR="000B2503">
        <w:rPr>
          <w:rFonts w:ascii="Times New Roman" w:eastAsia="Calibri" w:hAnsi="Times New Roman" w:cs="Times New Roman"/>
          <w:sz w:val="24"/>
          <w:szCs w:val="24"/>
        </w:rPr>
        <w:t xml:space="preserve"> и ни к чему не приводит</w:t>
      </w:r>
      <w:r w:rsidR="00B81BCB">
        <w:rPr>
          <w:rFonts w:ascii="Times New Roman" w:eastAsia="Calibri" w:hAnsi="Times New Roman" w:cs="Times New Roman"/>
          <w:sz w:val="24"/>
          <w:szCs w:val="24"/>
        </w:rPr>
        <w:t>.</w:t>
      </w:r>
      <w:r w:rsidR="006B55AC">
        <w:rPr>
          <w:rFonts w:ascii="Times New Roman" w:eastAsia="Calibri" w:hAnsi="Times New Roman" w:cs="Times New Roman"/>
          <w:sz w:val="24"/>
          <w:szCs w:val="24"/>
        </w:rPr>
        <w:t xml:space="preserve"> А столпность – это там, где Отец присутствует. </w:t>
      </w:r>
      <w:r w:rsidR="00F122B9">
        <w:rPr>
          <w:rFonts w:ascii="Times New Roman" w:eastAsia="Calibri" w:hAnsi="Times New Roman" w:cs="Times New Roman"/>
          <w:sz w:val="24"/>
          <w:szCs w:val="24"/>
        </w:rPr>
        <w:t xml:space="preserve">Поэтому: </w:t>
      </w:r>
      <w:r w:rsidR="004E6899">
        <w:rPr>
          <w:rFonts w:ascii="Times New Roman" w:eastAsia="Calibri" w:hAnsi="Times New Roman" w:cs="Times New Roman"/>
          <w:sz w:val="24"/>
          <w:szCs w:val="24"/>
        </w:rPr>
        <w:t>«</w:t>
      </w:r>
      <w:r w:rsidR="006B55AC">
        <w:rPr>
          <w:rFonts w:ascii="Times New Roman" w:eastAsia="Calibri" w:hAnsi="Times New Roman" w:cs="Times New Roman"/>
          <w:sz w:val="24"/>
          <w:szCs w:val="24"/>
        </w:rPr>
        <w:t>И</w:t>
      </w:r>
      <w:r w:rsidR="00857D5F">
        <w:rPr>
          <w:rFonts w:ascii="Times New Roman" w:eastAsia="Calibri" w:hAnsi="Times New Roman" w:cs="Times New Roman"/>
          <w:sz w:val="24"/>
          <w:szCs w:val="24"/>
        </w:rPr>
        <w:t xml:space="preserve"> г</w:t>
      </w:r>
      <w:r w:rsidR="006B55AC">
        <w:rPr>
          <w:rFonts w:ascii="Times New Roman" w:eastAsia="Calibri" w:hAnsi="Times New Roman" w:cs="Times New Roman"/>
          <w:sz w:val="24"/>
          <w:szCs w:val="24"/>
        </w:rPr>
        <w:t>де</w:t>
      </w:r>
      <w:r w:rsidR="00857D5F">
        <w:rPr>
          <w:rFonts w:ascii="Times New Roman" w:eastAsia="Calibri" w:hAnsi="Times New Roman" w:cs="Times New Roman"/>
          <w:sz w:val="24"/>
          <w:szCs w:val="24"/>
        </w:rPr>
        <w:t xml:space="preserve"> </w:t>
      </w:r>
      <w:r w:rsidR="006B55AC">
        <w:rPr>
          <w:rFonts w:ascii="Times New Roman" w:eastAsia="Calibri" w:hAnsi="Times New Roman" w:cs="Times New Roman"/>
          <w:sz w:val="24"/>
          <w:szCs w:val="24"/>
        </w:rPr>
        <w:t>я</w:t>
      </w:r>
      <w:r w:rsidR="004E6899">
        <w:rPr>
          <w:rFonts w:ascii="Times New Roman" w:eastAsia="Calibri" w:hAnsi="Times New Roman" w:cs="Times New Roman"/>
          <w:sz w:val="24"/>
          <w:szCs w:val="24"/>
        </w:rPr>
        <w:t>»</w:t>
      </w:r>
      <w:r>
        <w:rPr>
          <w:rFonts w:ascii="Times New Roman" w:eastAsia="Calibri" w:hAnsi="Times New Roman" w:cs="Times New Roman"/>
          <w:sz w:val="24"/>
          <w:szCs w:val="24"/>
        </w:rPr>
        <w:t>, причё</w:t>
      </w:r>
      <w:r w:rsidR="006B55AC">
        <w:rPr>
          <w:rFonts w:ascii="Times New Roman" w:eastAsia="Calibri" w:hAnsi="Times New Roman" w:cs="Times New Roman"/>
          <w:sz w:val="24"/>
          <w:szCs w:val="24"/>
        </w:rPr>
        <w:t xml:space="preserve">м </w:t>
      </w:r>
      <w:r w:rsidR="004E6899">
        <w:rPr>
          <w:rFonts w:ascii="Times New Roman" w:eastAsia="Calibri" w:hAnsi="Times New Roman" w:cs="Times New Roman"/>
          <w:sz w:val="24"/>
          <w:szCs w:val="24"/>
        </w:rPr>
        <w:t xml:space="preserve">здесь </w:t>
      </w:r>
      <w:r w:rsidR="006B55AC">
        <w:rPr>
          <w:rFonts w:ascii="Times New Roman" w:eastAsia="Calibri" w:hAnsi="Times New Roman" w:cs="Times New Roman"/>
          <w:sz w:val="24"/>
          <w:szCs w:val="24"/>
        </w:rPr>
        <w:t>Пап</w:t>
      </w:r>
      <w:r>
        <w:rPr>
          <w:rFonts w:ascii="Times New Roman" w:eastAsia="Calibri" w:hAnsi="Times New Roman" w:cs="Times New Roman"/>
          <w:sz w:val="24"/>
          <w:szCs w:val="24"/>
        </w:rPr>
        <w:t xml:space="preserve">а? Столпность – это от Папы, </w:t>
      </w:r>
      <w:proofErr w:type="spellStart"/>
      <w:proofErr w:type="gramStart"/>
      <w:r>
        <w:rPr>
          <w:rFonts w:ascii="Times New Roman" w:eastAsia="Calibri" w:hAnsi="Times New Roman" w:cs="Times New Roman"/>
          <w:sz w:val="24"/>
          <w:szCs w:val="24"/>
        </w:rPr>
        <w:t>иде</w:t>
      </w:r>
      <w:proofErr w:type="spellEnd"/>
      <w:r>
        <w:rPr>
          <w:rFonts w:ascii="Times New Roman" w:eastAsia="Calibri" w:hAnsi="Times New Roman" w:cs="Times New Roman"/>
          <w:sz w:val="24"/>
          <w:szCs w:val="24"/>
        </w:rPr>
        <w:t>-</w:t>
      </w:r>
      <w:r w:rsidR="00857D5F">
        <w:rPr>
          <w:rFonts w:ascii="Times New Roman" w:eastAsia="Calibri" w:hAnsi="Times New Roman" w:cs="Times New Roman"/>
          <w:sz w:val="24"/>
          <w:szCs w:val="24"/>
        </w:rPr>
        <w:t>я</w:t>
      </w:r>
      <w:proofErr w:type="gramEnd"/>
      <w:r>
        <w:rPr>
          <w:rFonts w:ascii="Times New Roman" w:eastAsia="Calibri" w:hAnsi="Times New Roman" w:cs="Times New Roman"/>
          <w:sz w:val="24"/>
          <w:szCs w:val="24"/>
        </w:rPr>
        <w:t xml:space="preserve">, </w:t>
      </w:r>
      <w:r w:rsidR="00215BA4">
        <w:rPr>
          <w:rFonts w:ascii="Times New Roman" w:eastAsia="Calibri" w:hAnsi="Times New Roman" w:cs="Times New Roman"/>
          <w:sz w:val="24"/>
          <w:szCs w:val="24"/>
        </w:rPr>
        <w:t>я –</w:t>
      </w:r>
      <w:r w:rsidR="006B55AC">
        <w:rPr>
          <w:rFonts w:ascii="Times New Roman" w:eastAsia="Calibri" w:hAnsi="Times New Roman" w:cs="Times New Roman"/>
          <w:sz w:val="24"/>
          <w:szCs w:val="24"/>
        </w:rPr>
        <w:t xml:space="preserve"> это от меня.</w:t>
      </w:r>
      <w:r>
        <w:rPr>
          <w:rFonts w:ascii="Times New Roman" w:eastAsia="Calibri" w:hAnsi="Times New Roman" w:cs="Times New Roman"/>
          <w:sz w:val="24"/>
          <w:szCs w:val="24"/>
        </w:rPr>
        <w:t xml:space="preserve"> </w:t>
      </w:r>
      <w:r w:rsidR="00F122B9">
        <w:rPr>
          <w:rFonts w:ascii="Times New Roman" w:eastAsia="Calibri" w:hAnsi="Times New Roman" w:cs="Times New Roman"/>
          <w:sz w:val="24"/>
          <w:szCs w:val="24"/>
        </w:rPr>
        <w:t>Школа</w:t>
      </w:r>
      <w:r w:rsidR="00857D5F">
        <w:rPr>
          <w:rFonts w:ascii="Times New Roman" w:eastAsia="Calibri" w:hAnsi="Times New Roman" w:cs="Times New Roman"/>
          <w:sz w:val="24"/>
          <w:szCs w:val="24"/>
        </w:rPr>
        <w:t xml:space="preserve"> Синтеза не по</w:t>
      </w:r>
      <w:r w:rsidR="00F122B9">
        <w:rPr>
          <w:rFonts w:ascii="Times New Roman" w:eastAsia="Calibri" w:hAnsi="Times New Roman" w:cs="Times New Roman"/>
          <w:sz w:val="24"/>
          <w:szCs w:val="24"/>
        </w:rPr>
        <w:t>лучит</w:t>
      </w:r>
      <w:r w:rsidR="00857D5F">
        <w:rPr>
          <w:rFonts w:ascii="Times New Roman" w:eastAsia="Calibri" w:hAnsi="Times New Roman" w:cs="Times New Roman"/>
          <w:sz w:val="24"/>
          <w:szCs w:val="24"/>
        </w:rPr>
        <w:t>ся.</w:t>
      </w:r>
    </w:p>
    <w:p w:rsidR="006B55AC" w:rsidRDefault="006B55AC"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Аватары </w:t>
      </w:r>
      <w:r w:rsidR="00857D5F">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от Папы, поэтому в центре столпность. Идеи тоже бывают от Папы</w:t>
      </w:r>
      <w:r w:rsidR="00A86B3F">
        <w:rPr>
          <w:rFonts w:ascii="Times New Roman" w:eastAsia="Calibri" w:hAnsi="Times New Roman" w:cs="Times New Roman"/>
          <w:sz w:val="24"/>
          <w:szCs w:val="24"/>
        </w:rPr>
        <w:t>, но если ты</w:t>
      </w:r>
      <w:r>
        <w:rPr>
          <w:rFonts w:ascii="Times New Roman" w:eastAsia="Calibri" w:hAnsi="Times New Roman" w:cs="Times New Roman"/>
          <w:sz w:val="24"/>
          <w:szCs w:val="24"/>
        </w:rPr>
        <w:t xml:space="preserve"> в столпе. </w:t>
      </w:r>
      <w:r w:rsidR="000B2503">
        <w:rPr>
          <w:rFonts w:ascii="Times New Roman" w:eastAsia="Calibri" w:hAnsi="Times New Roman" w:cs="Times New Roman"/>
          <w:sz w:val="24"/>
          <w:szCs w:val="24"/>
        </w:rPr>
        <w:t>А, если</w:t>
      </w:r>
      <w:r w:rsidR="00857D5F">
        <w:rPr>
          <w:rFonts w:ascii="Times New Roman" w:eastAsia="Calibri" w:hAnsi="Times New Roman" w:cs="Times New Roman"/>
          <w:sz w:val="24"/>
          <w:szCs w:val="24"/>
        </w:rPr>
        <w:t xml:space="preserve"> </w:t>
      </w:r>
      <w:r w:rsidR="00F122B9">
        <w:rPr>
          <w:rFonts w:ascii="Times New Roman" w:eastAsia="Calibri" w:hAnsi="Times New Roman" w:cs="Times New Roman"/>
          <w:sz w:val="24"/>
          <w:szCs w:val="24"/>
        </w:rPr>
        <w:t xml:space="preserve">ты </w:t>
      </w:r>
      <w:r w:rsidR="00857D5F">
        <w:rPr>
          <w:rFonts w:ascii="Times New Roman" w:eastAsia="Calibri" w:hAnsi="Times New Roman" w:cs="Times New Roman"/>
          <w:sz w:val="24"/>
          <w:szCs w:val="24"/>
        </w:rPr>
        <w:t>не в столпности, идея може</w:t>
      </w:r>
      <w:r>
        <w:rPr>
          <w:rFonts w:ascii="Times New Roman" w:eastAsia="Calibri" w:hAnsi="Times New Roman" w:cs="Times New Roman"/>
          <w:sz w:val="24"/>
          <w:szCs w:val="24"/>
        </w:rPr>
        <w:t xml:space="preserve">т быть от соседей. Ты думаешь, что от Папы, а сам </w:t>
      </w:r>
      <w:r w:rsidR="00A86B3F">
        <w:rPr>
          <w:rFonts w:ascii="Times New Roman" w:eastAsia="Calibri" w:hAnsi="Times New Roman" w:cs="Times New Roman"/>
          <w:sz w:val="24"/>
          <w:szCs w:val="24"/>
        </w:rPr>
        <w:t xml:space="preserve">у </w:t>
      </w:r>
      <w:r>
        <w:rPr>
          <w:rFonts w:ascii="Times New Roman" w:eastAsia="Calibri" w:hAnsi="Times New Roman" w:cs="Times New Roman"/>
          <w:sz w:val="24"/>
          <w:szCs w:val="24"/>
        </w:rPr>
        <w:t xml:space="preserve">соседа </w:t>
      </w:r>
      <w:r w:rsidR="00A86B3F">
        <w:rPr>
          <w:rFonts w:ascii="Times New Roman" w:eastAsia="Calibri" w:hAnsi="Times New Roman" w:cs="Times New Roman"/>
          <w:sz w:val="24"/>
          <w:szCs w:val="24"/>
        </w:rPr>
        <w:t>сосканировал. А</w:t>
      </w:r>
      <w:r>
        <w:rPr>
          <w:rFonts w:ascii="Times New Roman" w:eastAsia="Calibri" w:hAnsi="Times New Roman" w:cs="Times New Roman"/>
          <w:sz w:val="24"/>
          <w:szCs w:val="24"/>
        </w:rPr>
        <w:t>тмичность</w:t>
      </w:r>
      <w:r w:rsidR="00A86B3F">
        <w:rPr>
          <w:rFonts w:ascii="Times New Roman" w:eastAsia="Calibri" w:hAnsi="Times New Roman" w:cs="Times New Roman"/>
          <w:sz w:val="24"/>
          <w:szCs w:val="24"/>
        </w:rPr>
        <w:t xml:space="preserve"> у него</w:t>
      </w:r>
      <w:r>
        <w:rPr>
          <w:rFonts w:ascii="Times New Roman" w:eastAsia="Calibri" w:hAnsi="Times New Roman" w:cs="Times New Roman"/>
          <w:sz w:val="24"/>
          <w:szCs w:val="24"/>
        </w:rPr>
        <w:t xml:space="preserve"> </w:t>
      </w:r>
      <w:r w:rsidR="00F122B9">
        <w:rPr>
          <w:rFonts w:ascii="Times New Roman" w:eastAsia="Calibri" w:hAnsi="Times New Roman" w:cs="Times New Roman"/>
          <w:sz w:val="24"/>
          <w:szCs w:val="24"/>
        </w:rPr>
        <w:t>выше. Или у</w:t>
      </w:r>
      <w:r w:rsidR="00A86B3F">
        <w:rPr>
          <w:rFonts w:ascii="Times New Roman" w:eastAsia="Calibri" w:hAnsi="Times New Roman" w:cs="Times New Roman"/>
          <w:sz w:val="24"/>
          <w:szCs w:val="24"/>
        </w:rPr>
        <w:t xml:space="preserve"> соседки. Заполнился его, её</w:t>
      </w:r>
      <w:r>
        <w:rPr>
          <w:rFonts w:ascii="Times New Roman" w:eastAsia="Calibri" w:hAnsi="Times New Roman" w:cs="Times New Roman"/>
          <w:sz w:val="24"/>
          <w:szCs w:val="24"/>
        </w:rPr>
        <w:t xml:space="preserve"> идеей. Говор</w:t>
      </w:r>
      <w:r w:rsidR="00A86B3F">
        <w:rPr>
          <w:rFonts w:ascii="Times New Roman" w:eastAsia="Calibri" w:hAnsi="Times New Roman" w:cs="Times New Roman"/>
          <w:sz w:val="24"/>
          <w:szCs w:val="24"/>
        </w:rPr>
        <w:t>ишь: «Это мне Владыка послал». А э</w:t>
      </w:r>
      <w:r>
        <w:rPr>
          <w:rFonts w:ascii="Times New Roman" w:eastAsia="Calibri" w:hAnsi="Times New Roman" w:cs="Times New Roman"/>
          <w:sz w:val="24"/>
          <w:szCs w:val="24"/>
        </w:rPr>
        <w:t xml:space="preserve">то тебе сосед навешал своей </w:t>
      </w:r>
      <w:proofErr w:type="spellStart"/>
      <w:r>
        <w:rPr>
          <w:rFonts w:ascii="Times New Roman" w:eastAsia="Calibri" w:hAnsi="Times New Roman" w:cs="Times New Roman"/>
          <w:sz w:val="24"/>
          <w:szCs w:val="24"/>
        </w:rPr>
        <w:t>атмичностью</w:t>
      </w:r>
      <w:proofErr w:type="spellEnd"/>
      <w:r>
        <w:rPr>
          <w:rFonts w:ascii="Times New Roman" w:eastAsia="Calibri" w:hAnsi="Times New Roman" w:cs="Times New Roman"/>
          <w:sz w:val="24"/>
          <w:szCs w:val="24"/>
        </w:rPr>
        <w:t>.</w:t>
      </w:r>
      <w:r w:rsidR="00A86B3F">
        <w:rPr>
          <w:rFonts w:ascii="Times New Roman" w:eastAsia="Calibri" w:hAnsi="Times New Roman" w:cs="Times New Roman"/>
          <w:sz w:val="24"/>
          <w:szCs w:val="24"/>
        </w:rPr>
        <w:t xml:space="preserve"> Ну, или соседка</w:t>
      </w:r>
      <w:r w:rsidR="00617F3B">
        <w:rPr>
          <w:rFonts w:ascii="Times New Roman" w:eastAsia="Calibri" w:hAnsi="Times New Roman" w:cs="Times New Roman"/>
          <w:sz w:val="24"/>
          <w:szCs w:val="24"/>
        </w:rPr>
        <w:t xml:space="preserve"> вот сей</w:t>
      </w:r>
      <w:r w:rsidR="00F122B9">
        <w:rPr>
          <w:rFonts w:ascii="Times New Roman" w:eastAsia="Calibri" w:hAnsi="Times New Roman" w:cs="Times New Roman"/>
          <w:sz w:val="24"/>
          <w:szCs w:val="24"/>
        </w:rPr>
        <w:t>час в зале. Вы встали,</w:t>
      </w:r>
      <w:r w:rsidR="00A86B3F">
        <w:rPr>
          <w:rFonts w:ascii="Times New Roman" w:eastAsia="Calibri" w:hAnsi="Times New Roman" w:cs="Times New Roman"/>
          <w:sz w:val="24"/>
          <w:szCs w:val="24"/>
        </w:rPr>
        <w:t xml:space="preserve"> подумали, что от Владыки на</w:t>
      </w:r>
      <w:r w:rsidR="00617F3B">
        <w:rPr>
          <w:rFonts w:ascii="Times New Roman" w:eastAsia="Calibri" w:hAnsi="Times New Roman" w:cs="Times New Roman"/>
          <w:sz w:val="24"/>
          <w:szCs w:val="24"/>
        </w:rPr>
        <w:t>брались, а набрались от соседа.</w:t>
      </w:r>
    </w:p>
    <w:p w:rsidR="00635477" w:rsidRDefault="00A86B3F"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857D5F">
        <w:rPr>
          <w:rFonts w:ascii="Times New Roman" w:eastAsia="Calibri" w:hAnsi="Times New Roman" w:cs="Times New Roman"/>
          <w:sz w:val="24"/>
          <w:szCs w:val="24"/>
        </w:rPr>
        <w:t>удда, седьмой горизонт: «Общайтесь</w:t>
      </w:r>
      <w:r>
        <w:rPr>
          <w:rFonts w:ascii="Times New Roman" w:eastAsia="Calibri" w:hAnsi="Times New Roman" w:cs="Times New Roman"/>
          <w:sz w:val="24"/>
          <w:szCs w:val="24"/>
        </w:rPr>
        <w:t xml:space="preserve"> с правильными людьми</w:t>
      </w:r>
      <w:r w:rsidR="004E6899">
        <w:rPr>
          <w:rFonts w:ascii="Times New Roman" w:eastAsia="Calibri" w:hAnsi="Times New Roman" w:cs="Times New Roman"/>
          <w:sz w:val="24"/>
          <w:szCs w:val="24"/>
        </w:rPr>
        <w:t xml:space="preserve"> и сидите с ними тоже</w:t>
      </w:r>
      <w:r>
        <w:rPr>
          <w:rFonts w:ascii="Times New Roman" w:eastAsia="Calibri" w:hAnsi="Times New Roman" w:cs="Times New Roman"/>
          <w:sz w:val="24"/>
          <w:szCs w:val="24"/>
        </w:rPr>
        <w:t>»</w:t>
      </w:r>
      <w:r w:rsidR="00F122B9">
        <w:rPr>
          <w:rFonts w:ascii="Times New Roman" w:eastAsia="Calibri" w:hAnsi="Times New Roman" w:cs="Times New Roman"/>
          <w:sz w:val="24"/>
          <w:szCs w:val="24"/>
        </w:rPr>
        <w:t xml:space="preserve"> </w:t>
      </w:r>
      <w:r w:rsidR="00F122B9" w:rsidRPr="00F122B9">
        <w:rPr>
          <w:rFonts w:ascii="Times New Roman" w:eastAsia="Calibri" w:hAnsi="Times New Roman" w:cs="Times New Roman"/>
          <w:i/>
          <w:sz w:val="24"/>
          <w:szCs w:val="24"/>
        </w:rPr>
        <w:t>(смех)</w:t>
      </w:r>
      <w:r w:rsidRPr="00F122B9">
        <w:rPr>
          <w:rFonts w:ascii="Times New Roman" w:eastAsia="Calibri" w:hAnsi="Times New Roman" w:cs="Times New Roman"/>
          <w:i/>
          <w:sz w:val="24"/>
          <w:szCs w:val="24"/>
        </w:rPr>
        <w:t>.</w:t>
      </w:r>
      <w:r w:rsidR="00F122B9">
        <w:rPr>
          <w:rFonts w:ascii="Times New Roman" w:eastAsia="Calibri" w:hAnsi="Times New Roman" w:cs="Times New Roman"/>
          <w:sz w:val="24"/>
          <w:szCs w:val="24"/>
        </w:rPr>
        <w:t xml:space="preserve"> Пробуждение. Это не значит</w:t>
      </w:r>
      <w:r>
        <w:rPr>
          <w:rFonts w:ascii="Times New Roman" w:eastAsia="Calibri" w:hAnsi="Times New Roman" w:cs="Times New Roman"/>
          <w:sz w:val="24"/>
          <w:szCs w:val="24"/>
        </w:rPr>
        <w:t xml:space="preserve">, </w:t>
      </w:r>
      <w:r w:rsidR="004E6899">
        <w:rPr>
          <w:rFonts w:ascii="Times New Roman" w:eastAsia="Calibri" w:hAnsi="Times New Roman" w:cs="Times New Roman"/>
          <w:sz w:val="24"/>
          <w:szCs w:val="24"/>
        </w:rPr>
        <w:t xml:space="preserve">что б </w:t>
      </w:r>
      <w:r w:rsidR="000B2503">
        <w:rPr>
          <w:rFonts w:ascii="Times New Roman" w:eastAsia="Calibri" w:hAnsi="Times New Roman" w:cs="Times New Roman"/>
          <w:sz w:val="24"/>
          <w:szCs w:val="24"/>
        </w:rPr>
        <w:t>правильные люди, но т</w:t>
      </w:r>
      <w:r>
        <w:rPr>
          <w:rFonts w:ascii="Times New Roman" w:eastAsia="Calibri" w:hAnsi="Times New Roman" w:cs="Times New Roman"/>
          <w:sz w:val="24"/>
          <w:szCs w:val="24"/>
        </w:rPr>
        <w:t xml:space="preserve">олько нужные </w:t>
      </w:r>
      <w:r w:rsidR="00857D5F">
        <w:rPr>
          <w:rFonts w:ascii="Times New Roman" w:eastAsia="Calibri" w:hAnsi="Times New Roman" w:cs="Times New Roman"/>
          <w:sz w:val="24"/>
          <w:szCs w:val="24"/>
        </w:rPr>
        <w:t xml:space="preserve">вам </w:t>
      </w:r>
      <w:r>
        <w:rPr>
          <w:rFonts w:ascii="Times New Roman" w:eastAsia="Calibri" w:hAnsi="Times New Roman" w:cs="Times New Roman"/>
          <w:sz w:val="24"/>
          <w:szCs w:val="24"/>
        </w:rPr>
        <w:t>люд</w:t>
      </w:r>
      <w:r w:rsidR="00857D5F">
        <w:rPr>
          <w:rFonts w:ascii="Times New Roman" w:eastAsia="Calibri" w:hAnsi="Times New Roman" w:cs="Times New Roman"/>
          <w:sz w:val="24"/>
          <w:szCs w:val="24"/>
        </w:rPr>
        <w:t>и.</w:t>
      </w:r>
      <w:r w:rsidR="00DB5EE7">
        <w:rPr>
          <w:rFonts w:ascii="Times New Roman" w:eastAsia="Calibri" w:hAnsi="Times New Roman" w:cs="Times New Roman"/>
          <w:sz w:val="24"/>
          <w:szCs w:val="24"/>
        </w:rPr>
        <w:t xml:space="preserve"> Нам нужно общаться с людьми не</w:t>
      </w:r>
      <w:r w:rsidR="00857D5F">
        <w:rPr>
          <w:rFonts w:ascii="Times New Roman" w:eastAsia="Calibri" w:hAnsi="Times New Roman" w:cs="Times New Roman"/>
          <w:sz w:val="24"/>
          <w:szCs w:val="24"/>
        </w:rPr>
        <w:t xml:space="preserve">правильными, но насыщать их правильно. И ты будешь Аватаром для этого неправильного. Поэтому меня постоянно направляют к </w:t>
      </w:r>
      <w:r w:rsidR="00635477">
        <w:rPr>
          <w:rFonts w:ascii="Times New Roman" w:eastAsia="Calibri" w:hAnsi="Times New Roman" w:cs="Times New Roman"/>
          <w:sz w:val="24"/>
          <w:szCs w:val="24"/>
        </w:rPr>
        <w:t xml:space="preserve">людям совсем </w:t>
      </w:r>
      <w:r w:rsidR="00857D5F">
        <w:rPr>
          <w:rFonts w:ascii="Times New Roman" w:eastAsia="Calibri" w:hAnsi="Times New Roman" w:cs="Times New Roman"/>
          <w:sz w:val="24"/>
          <w:szCs w:val="24"/>
        </w:rPr>
        <w:t>н</w:t>
      </w:r>
      <w:r w:rsidR="00635477">
        <w:rPr>
          <w:rFonts w:ascii="Times New Roman" w:eastAsia="Calibri" w:hAnsi="Times New Roman" w:cs="Times New Roman"/>
          <w:sz w:val="24"/>
          <w:szCs w:val="24"/>
        </w:rPr>
        <w:t>е</w:t>
      </w:r>
      <w:r w:rsidR="00857D5F">
        <w:rPr>
          <w:rFonts w:ascii="Times New Roman" w:eastAsia="Calibri" w:hAnsi="Times New Roman" w:cs="Times New Roman"/>
          <w:sz w:val="24"/>
          <w:szCs w:val="24"/>
        </w:rPr>
        <w:t>прав</w:t>
      </w:r>
      <w:r w:rsidR="000B2503">
        <w:rPr>
          <w:rFonts w:ascii="Times New Roman" w:eastAsia="Calibri" w:hAnsi="Times New Roman" w:cs="Times New Roman"/>
          <w:sz w:val="24"/>
          <w:szCs w:val="24"/>
        </w:rPr>
        <w:t>ильным. И</w:t>
      </w:r>
      <w:r w:rsidR="00857D5F">
        <w:rPr>
          <w:rFonts w:ascii="Times New Roman" w:eastAsia="Calibri" w:hAnsi="Times New Roman" w:cs="Times New Roman"/>
          <w:sz w:val="24"/>
          <w:szCs w:val="24"/>
        </w:rPr>
        <w:t xml:space="preserve"> </w:t>
      </w:r>
      <w:proofErr w:type="gramStart"/>
      <w:r w:rsidR="00857D5F">
        <w:rPr>
          <w:rFonts w:ascii="Times New Roman" w:eastAsia="Calibri" w:hAnsi="Times New Roman" w:cs="Times New Roman"/>
          <w:sz w:val="24"/>
          <w:szCs w:val="24"/>
        </w:rPr>
        <w:t>должен</w:t>
      </w:r>
      <w:proofErr w:type="gramEnd"/>
      <w:r w:rsidR="00857D5F">
        <w:rPr>
          <w:rFonts w:ascii="Times New Roman" w:eastAsia="Calibri" w:hAnsi="Times New Roman" w:cs="Times New Roman"/>
          <w:sz w:val="24"/>
          <w:szCs w:val="24"/>
        </w:rPr>
        <w:t xml:space="preserve"> с ними</w:t>
      </w:r>
      <w:r w:rsidR="00DB5EE7">
        <w:rPr>
          <w:rFonts w:ascii="Times New Roman" w:eastAsia="Calibri" w:hAnsi="Times New Roman" w:cs="Times New Roman"/>
          <w:sz w:val="24"/>
          <w:szCs w:val="24"/>
        </w:rPr>
        <w:t xml:space="preserve"> общаться, что</w:t>
      </w:r>
      <w:r w:rsidR="00857D5F">
        <w:rPr>
          <w:rFonts w:ascii="Times New Roman" w:eastAsia="Calibri" w:hAnsi="Times New Roman" w:cs="Times New Roman"/>
          <w:sz w:val="24"/>
          <w:szCs w:val="24"/>
        </w:rPr>
        <w:t xml:space="preserve">бы насытить их своей </w:t>
      </w:r>
      <w:proofErr w:type="spellStart"/>
      <w:r w:rsidR="00857D5F">
        <w:rPr>
          <w:rFonts w:ascii="Times New Roman" w:eastAsia="Calibri" w:hAnsi="Times New Roman" w:cs="Times New Roman"/>
          <w:sz w:val="24"/>
          <w:szCs w:val="24"/>
        </w:rPr>
        <w:t>аватаркостью</w:t>
      </w:r>
      <w:proofErr w:type="spellEnd"/>
      <w:r w:rsidR="00857D5F">
        <w:rPr>
          <w:rFonts w:ascii="Times New Roman" w:eastAsia="Calibri" w:hAnsi="Times New Roman" w:cs="Times New Roman"/>
          <w:sz w:val="24"/>
          <w:szCs w:val="24"/>
        </w:rPr>
        <w:t>. И тогда</w:t>
      </w:r>
      <w:r w:rsidR="00635477">
        <w:rPr>
          <w:rFonts w:ascii="Times New Roman" w:eastAsia="Calibri" w:hAnsi="Times New Roman" w:cs="Times New Roman"/>
          <w:sz w:val="24"/>
          <w:szCs w:val="24"/>
        </w:rPr>
        <w:t xml:space="preserve">, когда </w:t>
      </w:r>
      <w:r w:rsidR="00857D5F">
        <w:rPr>
          <w:rFonts w:ascii="Times New Roman" w:eastAsia="Calibri" w:hAnsi="Times New Roman" w:cs="Times New Roman"/>
          <w:sz w:val="24"/>
          <w:szCs w:val="24"/>
        </w:rPr>
        <w:t xml:space="preserve">ты </w:t>
      </w:r>
      <w:proofErr w:type="spellStart"/>
      <w:r w:rsidR="00857D5F">
        <w:rPr>
          <w:rFonts w:ascii="Times New Roman" w:eastAsia="Calibri" w:hAnsi="Times New Roman" w:cs="Times New Roman"/>
          <w:sz w:val="24"/>
          <w:szCs w:val="24"/>
        </w:rPr>
        <w:t>опуст</w:t>
      </w:r>
      <w:r w:rsidR="00635477">
        <w:rPr>
          <w:rFonts w:ascii="Times New Roman" w:eastAsia="Calibri" w:hAnsi="Times New Roman" w:cs="Times New Roman"/>
          <w:sz w:val="24"/>
          <w:szCs w:val="24"/>
        </w:rPr>
        <w:t>о</w:t>
      </w:r>
      <w:r w:rsidR="00DB5EE7">
        <w:rPr>
          <w:rFonts w:ascii="Times New Roman" w:eastAsia="Calibri" w:hAnsi="Times New Roman" w:cs="Times New Roman"/>
          <w:sz w:val="24"/>
          <w:szCs w:val="24"/>
        </w:rPr>
        <w:t>шился</w:t>
      </w:r>
      <w:proofErr w:type="spellEnd"/>
      <w:r w:rsidR="00DB5EE7">
        <w:rPr>
          <w:rFonts w:ascii="Times New Roman" w:eastAsia="Calibri" w:hAnsi="Times New Roman" w:cs="Times New Roman"/>
          <w:sz w:val="24"/>
          <w:szCs w:val="24"/>
        </w:rPr>
        <w:t>,</w:t>
      </w:r>
      <w:r w:rsidR="009D40CB">
        <w:rPr>
          <w:rFonts w:ascii="Times New Roman" w:eastAsia="Calibri" w:hAnsi="Times New Roman" w:cs="Times New Roman"/>
          <w:sz w:val="24"/>
          <w:szCs w:val="24"/>
        </w:rPr>
        <w:t xml:space="preserve"> </w:t>
      </w:r>
      <w:r w:rsidR="00857D5F">
        <w:rPr>
          <w:rFonts w:ascii="Times New Roman" w:eastAsia="Calibri" w:hAnsi="Times New Roman" w:cs="Times New Roman"/>
          <w:sz w:val="24"/>
          <w:szCs w:val="24"/>
        </w:rPr>
        <w:t>Отец тебя заполняет по</w:t>
      </w:r>
      <w:r w:rsidR="004E6899">
        <w:rPr>
          <w:rFonts w:ascii="Times New Roman" w:eastAsia="Calibri" w:hAnsi="Times New Roman" w:cs="Times New Roman"/>
          <w:sz w:val="24"/>
          <w:szCs w:val="24"/>
        </w:rPr>
        <w:t>-</w:t>
      </w:r>
      <w:r w:rsidR="00857D5F">
        <w:rPr>
          <w:rFonts w:ascii="Times New Roman" w:eastAsia="Calibri" w:hAnsi="Times New Roman" w:cs="Times New Roman"/>
          <w:sz w:val="24"/>
          <w:szCs w:val="24"/>
        </w:rPr>
        <w:t>новому.</w:t>
      </w:r>
    </w:p>
    <w:p w:rsidR="009F3D6A" w:rsidRDefault="009F3D6A"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Школа Синтеза</w:t>
      </w:r>
      <w:r w:rsidR="00215BA4">
        <w:rPr>
          <w:rFonts w:ascii="Times New Roman" w:eastAsia="Calibri" w:hAnsi="Times New Roman" w:cs="Times New Roman"/>
          <w:sz w:val="24"/>
          <w:szCs w:val="24"/>
        </w:rPr>
        <w:t xml:space="preserve"> –</w:t>
      </w:r>
      <w:r w:rsidR="00635477">
        <w:rPr>
          <w:rFonts w:ascii="Times New Roman" w:eastAsia="Calibri" w:hAnsi="Times New Roman" w:cs="Times New Roman"/>
          <w:sz w:val="24"/>
          <w:szCs w:val="24"/>
        </w:rPr>
        <w:t xml:space="preserve"> </w:t>
      </w:r>
      <w:r w:rsidR="009D40CB">
        <w:rPr>
          <w:rFonts w:ascii="Times New Roman" w:eastAsia="Calibri" w:hAnsi="Times New Roman" w:cs="Times New Roman"/>
          <w:sz w:val="24"/>
          <w:szCs w:val="24"/>
        </w:rPr>
        <w:t>Школа,</w:t>
      </w:r>
      <w:r w:rsidR="004E6899">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Аватар,</w:t>
      </w:r>
      <w:r w:rsidR="004E6899">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Воля</w:t>
      </w:r>
      <w:r w:rsidR="00635477">
        <w:rPr>
          <w:rFonts w:ascii="Times New Roman" w:eastAsia="Calibri" w:hAnsi="Times New Roman" w:cs="Times New Roman"/>
          <w:sz w:val="24"/>
          <w:szCs w:val="24"/>
        </w:rPr>
        <w:t>. И ты общаешься с тем, кому нужно</w:t>
      </w:r>
      <w:r w:rsidR="00804D79">
        <w:rPr>
          <w:rFonts w:ascii="Times New Roman" w:eastAsia="Calibri" w:hAnsi="Times New Roman" w:cs="Times New Roman"/>
          <w:sz w:val="24"/>
          <w:szCs w:val="24"/>
        </w:rPr>
        <w:t xml:space="preserve"> </w:t>
      </w:r>
      <w:r w:rsidR="000B2503">
        <w:rPr>
          <w:rFonts w:ascii="Times New Roman" w:eastAsia="Calibri" w:hAnsi="Times New Roman" w:cs="Times New Roman"/>
          <w:sz w:val="24"/>
          <w:szCs w:val="24"/>
        </w:rPr>
        <w:t>Отцу</w:t>
      </w:r>
      <w:r w:rsidR="00635477">
        <w:rPr>
          <w:rFonts w:ascii="Times New Roman" w:eastAsia="Calibri" w:hAnsi="Times New Roman" w:cs="Times New Roman"/>
          <w:sz w:val="24"/>
          <w:szCs w:val="24"/>
        </w:rPr>
        <w:t>,</w:t>
      </w:r>
      <w:r w:rsidR="000B2503">
        <w:rPr>
          <w:rFonts w:ascii="Times New Roman" w:eastAsia="Calibri" w:hAnsi="Times New Roman" w:cs="Times New Roman"/>
          <w:sz w:val="24"/>
          <w:szCs w:val="24"/>
        </w:rPr>
        <w:t xml:space="preserve"> </w:t>
      </w:r>
      <w:r w:rsidR="00804D79">
        <w:rPr>
          <w:rFonts w:ascii="Times New Roman" w:eastAsia="Calibri" w:hAnsi="Times New Roman" w:cs="Times New Roman"/>
          <w:sz w:val="24"/>
          <w:szCs w:val="24"/>
        </w:rPr>
        <w:t>а не</w:t>
      </w:r>
      <w:r w:rsidR="00635477">
        <w:rPr>
          <w:rFonts w:ascii="Times New Roman" w:eastAsia="Calibri" w:hAnsi="Times New Roman" w:cs="Times New Roman"/>
          <w:sz w:val="24"/>
          <w:szCs w:val="24"/>
        </w:rPr>
        <w:t xml:space="preserve"> с кем </w:t>
      </w:r>
      <w:r w:rsidR="000B2503">
        <w:rPr>
          <w:rFonts w:ascii="Times New Roman" w:eastAsia="Calibri" w:hAnsi="Times New Roman" w:cs="Times New Roman"/>
          <w:sz w:val="24"/>
          <w:szCs w:val="24"/>
        </w:rPr>
        <w:t xml:space="preserve">ты </w:t>
      </w:r>
      <w:r w:rsidR="009D40CB">
        <w:rPr>
          <w:rFonts w:ascii="Times New Roman" w:eastAsia="Calibri" w:hAnsi="Times New Roman" w:cs="Times New Roman"/>
          <w:sz w:val="24"/>
          <w:szCs w:val="24"/>
        </w:rPr>
        <w:t>хочешь. Мало ли кого ты любишь.</w:t>
      </w:r>
    </w:p>
    <w:p w:rsidR="00635477" w:rsidRPr="009D40CB" w:rsidRDefault="00635477" w:rsidP="009B19C2">
      <w:pPr>
        <w:spacing w:after="0" w:line="240" w:lineRule="auto"/>
        <w:ind w:firstLine="567"/>
        <w:jc w:val="both"/>
        <w:rPr>
          <w:rFonts w:ascii="Times New Roman" w:eastAsia="Calibri" w:hAnsi="Times New Roman" w:cs="Times New Roman"/>
          <w:sz w:val="24"/>
          <w:szCs w:val="24"/>
        </w:rPr>
      </w:pPr>
      <w:r w:rsidRPr="000B2503">
        <w:rPr>
          <w:rFonts w:ascii="Times New Roman" w:eastAsia="Calibri" w:hAnsi="Times New Roman" w:cs="Times New Roman"/>
          <w:b/>
          <w:sz w:val="24"/>
          <w:szCs w:val="24"/>
        </w:rPr>
        <w:t>Воля</w:t>
      </w:r>
      <w:r>
        <w:rPr>
          <w:rFonts w:ascii="Times New Roman" w:eastAsia="Calibri" w:hAnsi="Times New Roman" w:cs="Times New Roman"/>
          <w:sz w:val="24"/>
          <w:szCs w:val="24"/>
        </w:rPr>
        <w:t xml:space="preserve">. Общаешься с тем, кого ты не любишь. Сильнее всего </w:t>
      </w:r>
      <w:r w:rsidR="009D40CB">
        <w:rPr>
          <w:rFonts w:ascii="Times New Roman" w:eastAsia="Calibri" w:hAnsi="Times New Roman" w:cs="Times New Roman"/>
          <w:sz w:val="24"/>
          <w:szCs w:val="24"/>
        </w:rPr>
        <w:t xml:space="preserve">– это любовь к врагу своему. </w:t>
      </w:r>
      <w:r w:rsidR="00804D79">
        <w:rPr>
          <w:rFonts w:ascii="Times New Roman" w:eastAsia="Calibri" w:hAnsi="Times New Roman" w:cs="Times New Roman"/>
          <w:sz w:val="24"/>
          <w:szCs w:val="24"/>
        </w:rPr>
        <w:t>Запомните. П</w:t>
      </w:r>
      <w:r>
        <w:rPr>
          <w:rFonts w:ascii="Times New Roman" w:eastAsia="Calibri" w:hAnsi="Times New Roman" w:cs="Times New Roman"/>
          <w:sz w:val="24"/>
          <w:szCs w:val="24"/>
        </w:rPr>
        <w:t xml:space="preserve">отому что друга каждый </w:t>
      </w:r>
      <w:proofErr w:type="gramStart"/>
      <w:r>
        <w:rPr>
          <w:rFonts w:ascii="Times New Roman" w:eastAsia="Calibri" w:hAnsi="Times New Roman" w:cs="Times New Roman"/>
          <w:sz w:val="24"/>
          <w:szCs w:val="24"/>
        </w:rPr>
        <w:t>дурак</w:t>
      </w:r>
      <w:proofErr w:type="gramEnd"/>
      <w:r>
        <w:rPr>
          <w:rFonts w:ascii="Times New Roman" w:eastAsia="Calibri" w:hAnsi="Times New Roman" w:cs="Times New Roman"/>
          <w:sz w:val="24"/>
          <w:szCs w:val="24"/>
        </w:rPr>
        <w:t xml:space="preserve"> любить сможет. Ну, а любимую женщину или мужчину – тем более. Это даже </w:t>
      </w:r>
      <w:r w:rsidRPr="00804D79">
        <w:rPr>
          <w:rFonts w:ascii="Times New Roman" w:eastAsia="Calibri" w:hAnsi="Times New Roman" w:cs="Times New Roman"/>
          <w:sz w:val="24"/>
          <w:szCs w:val="24"/>
        </w:rPr>
        <w:t xml:space="preserve">не </w:t>
      </w:r>
      <w:proofErr w:type="gramStart"/>
      <w:r w:rsidRPr="00804D79">
        <w:rPr>
          <w:rFonts w:ascii="Times New Roman" w:eastAsia="Calibri" w:hAnsi="Times New Roman" w:cs="Times New Roman"/>
          <w:sz w:val="24"/>
          <w:szCs w:val="24"/>
        </w:rPr>
        <w:t>дурак</w:t>
      </w:r>
      <w:proofErr w:type="gramEnd"/>
      <w:r w:rsidRPr="00804D79">
        <w:rPr>
          <w:rFonts w:ascii="Times New Roman" w:eastAsia="Calibri" w:hAnsi="Times New Roman" w:cs="Times New Roman"/>
          <w:sz w:val="24"/>
          <w:szCs w:val="24"/>
        </w:rPr>
        <w:t xml:space="preserve">, </w:t>
      </w:r>
      <w:r w:rsidR="009D40CB">
        <w:rPr>
          <w:rFonts w:ascii="Times New Roman" w:eastAsia="Calibri" w:hAnsi="Times New Roman" w:cs="Times New Roman"/>
          <w:sz w:val="24"/>
          <w:szCs w:val="24"/>
        </w:rPr>
        <w:t xml:space="preserve">это </w:t>
      </w:r>
      <w:r w:rsidRPr="00804D79">
        <w:rPr>
          <w:rFonts w:ascii="Times New Roman" w:eastAsia="Calibri" w:hAnsi="Times New Roman" w:cs="Times New Roman"/>
          <w:sz w:val="24"/>
          <w:szCs w:val="24"/>
        </w:rPr>
        <w:t>и</w:t>
      </w:r>
      <w:r w:rsidRPr="00635477">
        <w:rPr>
          <w:rFonts w:ascii="Times New Roman" w:eastAsia="Calibri" w:hAnsi="Times New Roman" w:cs="Times New Roman"/>
          <w:color w:val="FF0000"/>
          <w:sz w:val="24"/>
          <w:szCs w:val="24"/>
        </w:rPr>
        <w:t xml:space="preserve"> </w:t>
      </w:r>
      <w:r w:rsidRPr="00804D79">
        <w:rPr>
          <w:rFonts w:ascii="Times New Roman" w:eastAsia="Calibri" w:hAnsi="Times New Roman" w:cs="Times New Roman"/>
          <w:sz w:val="24"/>
          <w:szCs w:val="24"/>
        </w:rPr>
        <w:t>так</w:t>
      </w:r>
      <w:r w:rsidR="000B2503">
        <w:rPr>
          <w:rFonts w:ascii="Times New Roman" w:eastAsia="Calibri" w:hAnsi="Times New Roman" w:cs="Times New Roman"/>
          <w:sz w:val="24"/>
          <w:szCs w:val="24"/>
        </w:rPr>
        <w:t>,</w:t>
      </w:r>
      <w:r w:rsidRPr="00804D79">
        <w:rPr>
          <w:rFonts w:ascii="Times New Roman" w:eastAsia="Calibri" w:hAnsi="Times New Roman" w:cs="Times New Roman"/>
          <w:sz w:val="24"/>
          <w:szCs w:val="24"/>
        </w:rPr>
        <w:t xml:space="preserve"> </w:t>
      </w:r>
      <w:r>
        <w:rPr>
          <w:rFonts w:ascii="Times New Roman" w:eastAsia="Calibri" w:hAnsi="Times New Roman" w:cs="Times New Roman"/>
          <w:sz w:val="24"/>
          <w:szCs w:val="24"/>
        </w:rPr>
        <w:t>само собой разумеется. Понятно, да</w:t>
      </w:r>
      <w:r w:rsidR="00183DE4">
        <w:rPr>
          <w:rFonts w:ascii="Times New Roman" w:eastAsia="Calibri" w:hAnsi="Times New Roman" w:cs="Times New Roman"/>
          <w:sz w:val="24"/>
          <w:szCs w:val="24"/>
        </w:rPr>
        <w:t>.</w:t>
      </w:r>
    </w:p>
    <w:p w:rsidR="00635477" w:rsidRDefault="000B2503" w:rsidP="009B19C2">
      <w:pPr>
        <w:spacing w:after="0" w:line="240" w:lineRule="auto"/>
        <w:ind w:firstLine="567"/>
        <w:jc w:val="both"/>
        <w:rPr>
          <w:rFonts w:ascii="Times New Roman" w:eastAsia="Calibri" w:hAnsi="Times New Roman" w:cs="Times New Roman"/>
          <w:b/>
          <w:sz w:val="24"/>
          <w:szCs w:val="24"/>
        </w:rPr>
      </w:pPr>
      <w:r w:rsidRPr="000B2503">
        <w:rPr>
          <w:rFonts w:ascii="Times New Roman" w:eastAsia="Calibri" w:hAnsi="Times New Roman" w:cs="Times New Roman"/>
          <w:sz w:val="24"/>
          <w:szCs w:val="24"/>
        </w:rPr>
        <w:t>Ну, тогда</w:t>
      </w:r>
      <w:r w:rsidR="009D40CB">
        <w:rPr>
          <w:rFonts w:ascii="Times New Roman" w:eastAsia="Calibri" w:hAnsi="Times New Roman" w:cs="Times New Roman"/>
          <w:b/>
          <w:sz w:val="24"/>
          <w:szCs w:val="24"/>
        </w:rPr>
        <w:t>:</w:t>
      </w:r>
      <w:r w:rsidR="00302D4D">
        <w:rPr>
          <w:rFonts w:ascii="Times New Roman" w:eastAsia="Calibri" w:hAnsi="Times New Roman" w:cs="Times New Roman"/>
          <w:b/>
          <w:sz w:val="24"/>
          <w:szCs w:val="24"/>
        </w:rPr>
        <w:t xml:space="preserve"> </w:t>
      </w:r>
      <w:r w:rsidR="00635477" w:rsidRPr="00804D79">
        <w:rPr>
          <w:rFonts w:ascii="Times New Roman" w:eastAsia="Calibri" w:hAnsi="Times New Roman" w:cs="Times New Roman"/>
          <w:b/>
          <w:sz w:val="24"/>
          <w:szCs w:val="24"/>
        </w:rPr>
        <w:t>Школа, Аватар, Воля.</w:t>
      </w:r>
      <w:r w:rsidR="00804D79">
        <w:rPr>
          <w:rFonts w:ascii="Times New Roman" w:eastAsia="Calibri" w:hAnsi="Times New Roman" w:cs="Times New Roman"/>
          <w:b/>
          <w:sz w:val="24"/>
          <w:szCs w:val="24"/>
        </w:rPr>
        <w:t xml:space="preserve"> В центре С</w:t>
      </w:r>
      <w:r w:rsidR="00600947" w:rsidRPr="00804D79">
        <w:rPr>
          <w:rFonts w:ascii="Times New Roman" w:eastAsia="Calibri" w:hAnsi="Times New Roman" w:cs="Times New Roman"/>
          <w:b/>
          <w:sz w:val="24"/>
          <w:szCs w:val="24"/>
        </w:rPr>
        <w:t>толп.</w:t>
      </w:r>
    </w:p>
    <w:p w:rsidR="00224229" w:rsidRDefault="00224229" w:rsidP="00D627F8">
      <w:pPr>
        <w:spacing w:after="0" w:line="240" w:lineRule="auto"/>
        <w:ind w:firstLine="567"/>
        <w:rPr>
          <w:rFonts w:ascii="Times New Roman" w:eastAsia="Calibri" w:hAnsi="Times New Roman" w:cs="Times New Roman"/>
          <w:b/>
          <w:sz w:val="24"/>
          <w:szCs w:val="24"/>
        </w:rPr>
      </w:pPr>
    </w:p>
    <w:p w:rsidR="009D40CB" w:rsidRDefault="00224229" w:rsidP="00B659C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ИМАН</w:t>
      </w:r>
      <w:r w:rsidR="00215BA4">
        <w:rPr>
          <w:rFonts w:ascii="Times New Roman" w:eastAsia="Calibri" w:hAnsi="Times New Roman" w:cs="Times New Roman"/>
          <w:b/>
          <w:sz w:val="24"/>
          <w:szCs w:val="24"/>
        </w:rPr>
        <w:t xml:space="preserve"> </w:t>
      </w:r>
    </w:p>
    <w:p w:rsidR="00215BA4" w:rsidRDefault="00215BA4" w:rsidP="00B659C9">
      <w:pPr>
        <w:spacing w:after="0" w:line="240" w:lineRule="auto"/>
        <w:jc w:val="center"/>
        <w:rPr>
          <w:rFonts w:ascii="Times New Roman" w:eastAsia="Calibri" w:hAnsi="Times New Roman" w:cs="Times New Roman"/>
          <w:b/>
          <w:sz w:val="24"/>
          <w:szCs w:val="24"/>
        </w:rPr>
      </w:pPr>
    </w:p>
    <w:p w:rsidR="00600947" w:rsidRDefault="00635477" w:rsidP="009B19C2">
      <w:pPr>
        <w:spacing w:after="0" w:line="240" w:lineRule="auto"/>
        <w:ind w:firstLine="567"/>
        <w:jc w:val="both"/>
        <w:rPr>
          <w:rFonts w:ascii="Times New Roman" w:eastAsia="Calibri" w:hAnsi="Times New Roman" w:cs="Times New Roman"/>
          <w:b/>
          <w:sz w:val="24"/>
          <w:szCs w:val="24"/>
        </w:rPr>
      </w:pPr>
      <w:r w:rsidRPr="00635477">
        <w:rPr>
          <w:rFonts w:ascii="Times New Roman" w:eastAsia="Calibri" w:hAnsi="Times New Roman" w:cs="Times New Roman"/>
          <w:sz w:val="24"/>
          <w:szCs w:val="24"/>
        </w:rPr>
        <w:t>Дальше</w:t>
      </w:r>
      <w:r w:rsidRPr="00635477">
        <w:rPr>
          <w:rFonts w:ascii="Times New Roman" w:eastAsia="Calibri" w:hAnsi="Times New Roman" w:cs="Times New Roman"/>
          <w:b/>
          <w:sz w:val="24"/>
          <w:szCs w:val="24"/>
        </w:rPr>
        <w:t xml:space="preserve"> </w:t>
      </w:r>
      <w:r w:rsidRPr="009D40CB">
        <w:rPr>
          <w:rFonts w:ascii="Times New Roman" w:eastAsia="Calibri" w:hAnsi="Times New Roman" w:cs="Times New Roman"/>
          <w:sz w:val="24"/>
          <w:szCs w:val="24"/>
        </w:rPr>
        <w:t>инструмент</w:t>
      </w:r>
      <w:r w:rsidR="009D40CB">
        <w:rPr>
          <w:rFonts w:ascii="Times New Roman" w:eastAsia="Calibri" w:hAnsi="Times New Roman" w:cs="Times New Roman"/>
          <w:b/>
          <w:sz w:val="24"/>
          <w:szCs w:val="24"/>
        </w:rPr>
        <w:t>:</w:t>
      </w:r>
      <w:r w:rsidRPr="00635477">
        <w:rPr>
          <w:rFonts w:ascii="Times New Roman" w:eastAsia="Calibri" w:hAnsi="Times New Roman" w:cs="Times New Roman"/>
          <w:b/>
          <w:sz w:val="24"/>
          <w:szCs w:val="24"/>
        </w:rPr>
        <w:t xml:space="preserve"> Наука</w:t>
      </w:r>
      <w:r w:rsidR="00600947">
        <w:rPr>
          <w:rFonts w:ascii="Times New Roman" w:eastAsia="Calibri" w:hAnsi="Times New Roman" w:cs="Times New Roman"/>
          <w:sz w:val="24"/>
          <w:szCs w:val="24"/>
        </w:rPr>
        <w:t>,</w:t>
      </w:r>
      <w:r w:rsidRPr="00600947">
        <w:rPr>
          <w:rFonts w:ascii="Times New Roman" w:eastAsia="Calibri" w:hAnsi="Times New Roman" w:cs="Times New Roman"/>
          <w:sz w:val="24"/>
          <w:szCs w:val="24"/>
        </w:rPr>
        <w:t xml:space="preserve"> </w:t>
      </w:r>
      <w:r w:rsidR="009D40CB">
        <w:rPr>
          <w:rFonts w:ascii="Times New Roman" w:eastAsia="Calibri" w:hAnsi="Times New Roman" w:cs="Times New Roman"/>
          <w:b/>
          <w:sz w:val="24"/>
          <w:szCs w:val="24"/>
        </w:rPr>
        <w:t>Владыка и М</w:t>
      </w:r>
      <w:r w:rsidRPr="00600947">
        <w:rPr>
          <w:rFonts w:ascii="Times New Roman" w:eastAsia="Calibri" w:hAnsi="Times New Roman" w:cs="Times New Roman"/>
          <w:b/>
          <w:sz w:val="24"/>
          <w:szCs w:val="24"/>
        </w:rPr>
        <w:t xml:space="preserve">удрость. В </w:t>
      </w:r>
      <w:r w:rsidR="00A5306F">
        <w:rPr>
          <w:rFonts w:ascii="Times New Roman" w:eastAsia="Calibri" w:hAnsi="Times New Roman" w:cs="Times New Roman"/>
          <w:b/>
          <w:sz w:val="24"/>
          <w:szCs w:val="24"/>
        </w:rPr>
        <w:t>центре – Р</w:t>
      </w:r>
      <w:r w:rsidR="00600947" w:rsidRPr="00600947">
        <w:rPr>
          <w:rFonts w:ascii="Times New Roman" w:eastAsia="Calibri" w:hAnsi="Times New Roman" w:cs="Times New Roman"/>
          <w:b/>
          <w:sz w:val="24"/>
          <w:szCs w:val="24"/>
        </w:rPr>
        <w:t>азряд.</w:t>
      </w:r>
    </w:p>
    <w:p w:rsidR="00600947" w:rsidRDefault="00600947"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600947">
        <w:rPr>
          <w:rFonts w:ascii="Times New Roman" w:eastAsia="Calibri" w:hAnsi="Times New Roman" w:cs="Times New Roman"/>
          <w:sz w:val="24"/>
          <w:szCs w:val="24"/>
        </w:rPr>
        <w:t>В</w:t>
      </w:r>
      <w:r>
        <w:rPr>
          <w:rFonts w:ascii="Times New Roman" w:eastAsia="Calibri" w:hAnsi="Times New Roman" w:cs="Times New Roman"/>
          <w:sz w:val="24"/>
          <w:szCs w:val="24"/>
        </w:rPr>
        <w:t xml:space="preserve"> обще</w:t>
      </w:r>
      <w:r w:rsidR="009D40CB">
        <w:rPr>
          <w:rFonts w:ascii="Times New Roman" w:eastAsia="Calibri" w:hAnsi="Times New Roman" w:cs="Times New Roman"/>
          <w:sz w:val="24"/>
          <w:szCs w:val="24"/>
        </w:rPr>
        <w:t>м, если у вас взгляд не научный - М</w:t>
      </w:r>
      <w:r w:rsidR="00A5306F">
        <w:rPr>
          <w:rFonts w:ascii="Times New Roman" w:eastAsia="Calibri" w:hAnsi="Times New Roman" w:cs="Times New Roman"/>
          <w:sz w:val="24"/>
          <w:szCs w:val="24"/>
        </w:rPr>
        <w:t>удрости у вас нет, Р</w:t>
      </w:r>
      <w:r>
        <w:rPr>
          <w:rFonts w:ascii="Times New Roman" w:eastAsia="Calibri" w:hAnsi="Times New Roman" w:cs="Times New Roman"/>
          <w:sz w:val="24"/>
          <w:szCs w:val="24"/>
        </w:rPr>
        <w:t>азряд отсут</w:t>
      </w:r>
      <w:r w:rsidR="00A5306F">
        <w:rPr>
          <w:rFonts w:ascii="Times New Roman" w:eastAsia="Calibri" w:hAnsi="Times New Roman" w:cs="Times New Roman"/>
          <w:sz w:val="24"/>
          <w:szCs w:val="24"/>
        </w:rPr>
        <w:t>ствует, хотя Р</w:t>
      </w:r>
      <w:r w:rsidR="00183DE4">
        <w:rPr>
          <w:rFonts w:ascii="Times New Roman" w:eastAsia="Calibri" w:hAnsi="Times New Roman" w:cs="Times New Roman"/>
          <w:sz w:val="24"/>
          <w:szCs w:val="24"/>
        </w:rPr>
        <w:t>азряд – это?</w:t>
      </w:r>
      <w:r w:rsidR="00804D79">
        <w:rPr>
          <w:rFonts w:ascii="Times New Roman" w:eastAsia="Calibri" w:hAnsi="Times New Roman" w:cs="Times New Roman"/>
          <w:sz w:val="24"/>
          <w:szCs w:val="24"/>
        </w:rPr>
        <w:t xml:space="preserve"> «Т</w:t>
      </w:r>
      <w:r w:rsidR="00183DE4">
        <w:rPr>
          <w:rFonts w:ascii="Times New Roman" w:eastAsia="Calibri" w:hAnsi="Times New Roman" w:cs="Times New Roman"/>
          <w:sz w:val="24"/>
          <w:szCs w:val="24"/>
        </w:rPr>
        <w:t>ак мы-</w:t>
      </w:r>
      <w:r>
        <w:rPr>
          <w:rFonts w:ascii="Times New Roman" w:eastAsia="Calibri" w:hAnsi="Times New Roman" w:cs="Times New Roman"/>
          <w:sz w:val="24"/>
          <w:szCs w:val="24"/>
        </w:rPr>
        <w:t>то их стяжали</w:t>
      </w:r>
      <w:r w:rsidR="000B2503">
        <w:rPr>
          <w:rFonts w:ascii="Times New Roman" w:eastAsia="Calibri" w:hAnsi="Times New Roman" w:cs="Times New Roman"/>
          <w:sz w:val="24"/>
          <w:szCs w:val="24"/>
        </w:rPr>
        <w:t>» - м</w:t>
      </w:r>
      <w:r w:rsidR="00F40369">
        <w:rPr>
          <w:rFonts w:ascii="Times New Roman" w:eastAsia="Calibri" w:hAnsi="Times New Roman" w:cs="Times New Roman"/>
          <w:sz w:val="24"/>
          <w:szCs w:val="24"/>
        </w:rPr>
        <w:t>ы-</w:t>
      </w:r>
      <w:r w:rsidR="000B2503">
        <w:rPr>
          <w:rFonts w:ascii="Times New Roman" w:eastAsia="Calibri" w:hAnsi="Times New Roman" w:cs="Times New Roman"/>
          <w:sz w:val="24"/>
          <w:szCs w:val="24"/>
        </w:rPr>
        <w:t xml:space="preserve">то </w:t>
      </w:r>
      <w:r w:rsidR="00804D79">
        <w:rPr>
          <w:rFonts w:ascii="Times New Roman" w:eastAsia="Calibri" w:hAnsi="Times New Roman" w:cs="Times New Roman"/>
          <w:sz w:val="24"/>
          <w:szCs w:val="24"/>
        </w:rPr>
        <w:t>их стяжали,</w:t>
      </w:r>
      <w:r>
        <w:rPr>
          <w:rFonts w:ascii="Times New Roman" w:eastAsia="Calibri" w:hAnsi="Times New Roman" w:cs="Times New Roman"/>
          <w:sz w:val="24"/>
          <w:szCs w:val="24"/>
        </w:rPr>
        <w:t xml:space="preserve"> но кто их выпустит наружу, если у вас нет хоть какого-то сл</w:t>
      </w:r>
      <w:r w:rsidR="00804D79">
        <w:rPr>
          <w:rFonts w:ascii="Times New Roman" w:eastAsia="Calibri" w:hAnsi="Times New Roman" w:cs="Times New Roman"/>
          <w:sz w:val="24"/>
          <w:szCs w:val="24"/>
        </w:rPr>
        <w:t>егка научного</w:t>
      </w:r>
      <w:r w:rsidR="009D40CB">
        <w:rPr>
          <w:rFonts w:ascii="Times New Roman" w:eastAsia="Calibri" w:hAnsi="Times New Roman" w:cs="Times New Roman"/>
          <w:sz w:val="24"/>
          <w:szCs w:val="24"/>
        </w:rPr>
        <w:t>,</w:t>
      </w:r>
      <w:r w:rsidR="00804D79">
        <w:rPr>
          <w:rFonts w:ascii="Times New Roman" w:eastAsia="Calibri" w:hAnsi="Times New Roman" w:cs="Times New Roman"/>
          <w:sz w:val="24"/>
          <w:szCs w:val="24"/>
        </w:rPr>
        <w:t xml:space="preserve"> метагалактически</w:t>
      </w:r>
      <w:r w:rsidR="009D40CB">
        <w:rPr>
          <w:rFonts w:ascii="Times New Roman" w:eastAsia="Calibri" w:hAnsi="Times New Roman" w:cs="Times New Roman"/>
          <w:sz w:val="24"/>
          <w:szCs w:val="24"/>
        </w:rPr>
        <w:t xml:space="preserve"> научного, С</w:t>
      </w:r>
      <w:r>
        <w:rPr>
          <w:rFonts w:ascii="Times New Roman" w:eastAsia="Calibri" w:hAnsi="Times New Roman" w:cs="Times New Roman"/>
          <w:sz w:val="24"/>
          <w:szCs w:val="24"/>
        </w:rPr>
        <w:t>интеза научного. Ну</w:t>
      </w:r>
      <w:r w:rsidR="00804D79">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w:t>
      </w:r>
      <w:r w:rsidR="009D40CB">
        <w:rPr>
          <w:rFonts w:ascii="Times New Roman" w:eastAsia="Calibri" w:hAnsi="Times New Roman" w:cs="Times New Roman"/>
          <w:sz w:val="24"/>
          <w:szCs w:val="24"/>
        </w:rPr>
        <w:t>кого-то специфического взгляда М</w:t>
      </w:r>
      <w:r>
        <w:rPr>
          <w:rFonts w:ascii="Times New Roman" w:eastAsia="Calibri" w:hAnsi="Times New Roman" w:cs="Times New Roman"/>
          <w:sz w:val="24"/>
          <w:szCs w:val="24"/>
        </w:rPr>
        <w:t>удрости Владык</w:t>
      </w:r>
      <w:r w:rsidR="00804D79">
        <w:rPr>
          <w:rFonts w:ascii="Times New Roman" w:eastAsia="Calibri" w:hAnsi="Times New Roman" w:cs="Times New Roman"/>
          <w:sz w:val="24"/>
          <w:szCs w:val="24"/>
        </w:rPr>
        <w:t>ой</w:t>
      </w:r>
      <w:r>
        <w:rPr>
          <w:rFonts w:ascii="Times New Roman" w:eastAsia="Calibri" w:hAnsi="Times New Roman" w:cs="Times New Roman"/>
          <w:sz w:val="24"/>
          <w:szCs w:val="24"/>
        </w:rPr>
        <w:t>.</w:t>
      </w:r>
    </w:p>
    <w:p w:rsidR="005478BB" w:rsidRDefault="00600947"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под наукой сейчас мыслите современной п</w:t>
      </w:r>
      <w:r w:rsidR="005478BB">
        <w:rPr>
          <w:rFonts w:ascii="Times New Roman" w:eastAsia="Calibri" w:hAnsi="Times New Roman" w:cs="Times New Roman"/>
          <w:sz w:val="24"/>
          <w:szCs w:val="24"/>
        </w:rPr>
        <w:t xml:space="preserve">рофессурой и академией. А я под </w:t>
      </w:r>
      <w:r>
        <w:rPr>
          <w:rFonts w:ascii="Times New Roman" w:eastAsia="Calibri" w:hAnsi="Times New Roman" w:cs="Times New Roman"/>
          <w:sz w:val="24"/>
          <w:szCs w:val="24"/>
        </w:rPr>
        <w:t xml:space="preserve">наукой имею в виду Владык, то есть Наука Иерархии, или Наука ИВДИВО, </w:t>
      </w:r>
      <w:r w:rsidRPr="000B2503">
        <w:rPr>
          <w:rFonts w:ascii="Times New Roman" w:eastAsia="Calibri" w:hAnsi="Times New Roman" w:cs="Times New Roman"/>
          <w:b/>
          <w:sz w:val="24"/>
          <w:szCs w:val="24"/>
        </w:rPr>
        <w:t>Метагалактическая Академия Наук.</w:t>
      </w:r>
      <w:r>
        <w:rPr>
          <w:rFonts w:ascii="Times New Roman" w:eastAsia="Calibri" w:hAnsi="Times New Roman" w:cs="Times New Roman"/>
          <w:sz w:val="24"/>
          <w:szCs w:val="24"/>
        </w:rPr>
        <w:t xml:space="preserve"> У нас же этот инструмент. Зам</w:t>
      </w:r>
      <w:r w:rsidR="005478BB">
        <w:rPr>
          <w:rFonts w:ascii="Times New Roman" w:eastAsia="Calibri" w:hAnsi="Times New Roman" w:cs="Times New Roman"/>
          <w:sz w:val="24"/>
          <w:szCs w:val="24"/>
        </w:rPr>
        <w:t>е</w:t>
      </w:r>
      <w:r>
        <w:rPr>
          <w:rFonts w:ascii="Times New Roman" w:eastAsia="Calibri" w:hAnsi="Times New Roman" w:cs="Times New Roman"/>
          <w:sz w:val="24"/>
          <w:szCs w:val="24"/>
        </w:rPr>
        <w:t>т</w:t>
      </w:r>
      <w:r w:rsidR="005478BB">
        <w:rPr>
          <w:rFonts w:ascii="Times New Roman" w:eastAsia="Calibri" w:hAnsi="Times New Roman" w:cs="Times New Roman"/>
          <w:sz w:val="24"/>
          <w:szCs w:val="24"/>
        </w:rPr>
        <w:t>ь</w:t>
      </w:r>
      <w:r>
        <w:rPr>
          <w:rFonts w:ascii="Times New Roman" w:eastAsia="Calibri" w:hAnsi="Times New Roman" w:cs="Times New Roman"/>
          <w:sz w:val="24"/>
          <w:szCs w:val="24"/>
        </w:rPr>
        <w:t>те, не просто Академия, а Метагалактическая Академи</w:t>
      </w:r>
      <w:r w:rsidR="005478BB">
        <w:rPr>
          <w:rFonts w:ascii="Times New Roman" w:eastAsia="Calibri" w:hAnsi="Times New Roman" w:cs="Times New Roman"/>
          <w:sz w:val="24"/>
          <w:szCs w:val="24"/>
        </w:rPr>
        <w:t>я.</w:t>
      </w:r>
      <w:r w:rsidR="00804D79">
        <w:rPr>
          <w:rFonts w:ascii="Times New Roman" w:eastAsia="Calibri" w:hAnsi="Times New Roman" w:cs="Times New Roman"/>
          <w:sz w:val="24"/>
          <w:szCs w:val="24"/>
        </w:rPr>
        <w:t xml:space="preserve"> Значит наука какая? Метагалактическая.</w:t>
      </w:r>
    </w:p>
    <w:p w:rsidR="005478BB"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5478BB" w:rsidRPr="005478BB">
        <w:rPr>
          <w:rFonts w:ascii="Times New Roman" w:eastAsia="Calibri" w:hAnsi="Times New Roman" w:cs="Times New Roman"/>
          <w:i/>
          <w:sz w:val="24"/>
          <w:szCs w:val="24"/>
        </w:rPr>
        <w:t xml:space="preserve"> Изначально.</w:t>
      </w:r>
    </w:p>
    <w:p w:rsidR="005478BB" w:rsidRPr="009D40CB" w:rsidRDefault="005478BB" w:rsidP="009B19C2">
      <w:pPr>
        <w:spacing w:after="0" w:line="240" w:lineRule="auto"/>
        <w:ind w:firstLine="567"/>
        <w:jc w:val="both"/>
        <w:rPr>
          <w:rFonts w:ascii="Times New Roman" w:eastAsia="Calibri" w:hAnsi="Times New Roman" w:cs="Times New Roman"/>
          <w:sz w:val="24"/>
          <w:szCs w:val="24"/>
        </w:rPr>
      </w:pPr>
      <w:r w:rsidRPr="005478BB">
        <w:rPr>
          <w:rFonts w:ascii="Times New Roman" w:eastAsia="Calibri" w:hAnsi="Times New Roman" w:cs="Times New Roman"/>
          <w:sz w:val="24"/>
          <w:szCs w:val="24"/>
        </w:rPr>
        <w:t xml:space="preserve">А, </w:t>
      </w:r>
      <w:r w:rsidR="00804D79">
        <w:rPr>
          <w:rFonts w:ascii="Times New Roman" w:eastAsia="Calibri" w:hAnsi="Times New Roman" w:cs="Times New Roman"/>
          <w:sz w:val="24"/>
          <w:szCs w:val="24"/>
        </w:rPr>
        <w:t xml:space="preserve">извините, </w:t>
      </w:r>
      <w:r>
        <w:rPr>
          <w:rFonts w:ascii="Times New Roman" w:eastAsia="Calibri" w:hAnsi="Times New Roman" w:cs="Times New Roman"/>
          <w:sz w:val="24"/>
          <w:szCs w:val="24"/>
        </w:rPr>
        <w:t>И</w:t>
      </w:r>
      <w:r w:rsidRPr="005478BB">
        <w:rPr>
          <w:rFonts w:ascii="Times New Roman" w:eastAsia="Calibri" w:hAnsi="Times New Roman" w:cs="Times New Roman"/>
          <w:sz w:val="24"/>
          <w:szCs w:val="24"/>
        </w:rPr>
        <w:t>значально Метагалактическая</w:t>
      </w:r>
      <w:r>
        <w:rPr>
          <w:rFonts w:ascii="Times New Roman" w:eastAsia="Calibri" w:hAnsi="Times New Roman" w:cs="Times New Roman"/>
          <w:sz w:val="24"/>
          <w:szCs w:val="24"/>
        </w:rPr>
        <w:t xml:space="preserve">. Мне подсказывают: Изначально Метагалактическая Академия Наук. Из самого Центрального Совета подсказали, </w:t>
      </w:r>
      <w:proofErr w:type="spellStart"/>
      <w:r>
        <w:rPr>
          <w:rFonts w:ascii="Times New Roman" w:eastAsia="Calibri" w:hAnsi="Times New Roman" w:cs="Times New Roman"/>
          <w:sz w:val="24"/>
          <w:szCs w:val="24"/>
        </w:rPr>
        <w:t>ИМАНа</w:t>
      </w:r>
      <w:proofErr w:type="spellEnd"/>
      <w:r>
        <w:rPr>
          <w:rFonts w:ascii="Times New Roman" w:eastAsia="Calibri" w:hAnsi="Times New Roman" w:cs="Times New Roman"/>
          <w:sz w:val="24"/>
          <w:szCs w:val="24"/>
        </w:rPr>
        <w:t>. Центральный Совет ИМАН ИДИВО. Это вам понятно</w:t>
      </w:r>
      <w:r w:rsidR="00224229">
        <w:rPr>
          <w:rFonts w:ascii="Times New Roman" w:eastAsia="Calibri" w:hAnsi="Times New Roman" w:cs="Times New Roman"/>
          <w:sz w:val="24"/>
          <w:szCs w:val="24"/>
        </w:rPr>
        <w:t>.</w:t>
      </w:r>
    </w:p>
    <w:p w:rsidR="00326E84" w:rsidRDefault="005478BB"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w:t>
      </w:r>
      <w:r w:rsidR="00804D79">
        <w:rPr>
          <w:rFonts w:ascii="Times New Roman" w:eastAsia="Calibri" w:hAnsi="Times New Roman" w:cs="Times New Roman"/>
          <w:sz w:val="24"/>
          <w:szCs w:val="24"/>
        </w:rPr>
        <w:t xml:space="preserve">, пожалуйста, </w:t>
      </w:r>
      <w:r>
        <w:rPr>
          <w:rFonts w:ascii="Times New Roman" w:eastAsia="Calibri" w:hAnsi="Times New Roman" w:cs="Times New Roman"/>
          <w:sz w:val="24"/>
          <w:szCs w:val="24"/>
        </w:rPr>
        <w:t>Изначально Метагалактиче</w:t>
      </w:r>
      <w:r w:rsidR="009D40CB">
        <w:rPr>
          <w:rFonts w:ascii="Times New Roman" w:eastAsia="Calibri" w:hAnsi="Times New Roman" w:cs="Times New Roman"/>
          <w:sz w:val="24"/>
          <w:szCs w:val="24"/>
        </w:rPr>
        <w:t>ский. И вот когда ты начинаешь М</w:t>
      </w:r>
      <w:r>
        <w:rPr>
          <w:rFonts w:ascii="Times New Roman" w:eastAsia="Calibri" w:hAnsi="Times New Roman" w:cs="Times New Roman"/>
          <w:sz w:val="24"/>
          <w:szCs w:val="24"/>
        </w:rPr>
        <w:t xml:space="preserve">удростью мыслить, метагалактически научно, у тебя </w:t>
      </w:r>
      <w:r w:rsidR="000B2503">
        <w:rPr>
          <w:rFonts w:ascii="Times New Roman" w:eastAsia="Calibri" w:hAnsi="Times New Roman" w:cs="Times New Roman"/>
          <w:sz w:val="24"/>
          <w:szCs w:val="24"/>
        </w:rPr>
        <w:t xml:space="preserve">отзывается </w:t>
      </w:r>
      <w:r>
        <w:rPr>
          <w:rFonts w:ascii="Times New Roman" w:eastAsia="Calibri" w:hAnsi="Times New Roman" w:cs="Times New Roman"/>
          <w:sz w:val="24"/>
          <w:szCs w:val="24"/>
        </w:rPr>
        <w:t xml:space="preserve">не привязка к своей личности. А </w:t>
      </w:r>
      <w:r w:rsidRPr="005478BB">
        <w:rPr>
          <w:rFonts w:ascii="Times New Roman" w:eastAsia="Calibri" w:hAnsi="Times New Roman" w:cs="Times New Roman"/>
          <w:b/>
          <w:sz w:val="24"/>
          <w:szCs w:val="24"/>
        </w:rPr>
        <w:t>Наука – это неотчуждённое отчуждение</w:t>
      </w:r>
      <w:r>
        <w:rPr>
          <w:rFonts w:ascii="Times New Roman" w:eastAsia="Calibri" w:hAnsi="Times New Roman" w:cs="Times New Roman"/>
          <w:sz w:val="24"/>
          <w:szCs w:val="24"/>
        </w:rPr>
        <w:t>. Но есть отрицание отрицания – кто знает философию. А в Метагалактике</w:t>
      </w:r>
      <w:r w:rsidR="00326E84">
        <w:rPr>
          <w:rFonts w:ascii="Times New Roman" w:eastAsia="Calibri" w:hAnsi="Times New Roman" w:cs="Times New Roman"/>
          <w:sz w:val="24"/>
          <w:szCs w:val="24"/>
        </w:rPr>
        <w:t xml:space="preserve"> наука - это неотчуждённое от</w:t>
      </w:r>
      <w:r w:rsidR="00A5306F">
        <w:rPr>
          <w:rFonts w:ascii="Times New Roman" w:eastAsia="Calibri" w:hAnsi="Times New Roman" w:cs="Times New Roman"/>
          <w:sz w:val="24"/>
          <w:szCs w:val="24"/>
        </w:rPr>
        <w:t>чуждение. Вот тогда у вас есть Р</w:t>
      </w:r>
      <w:r w:rsidR="00326E84">
        <w:rPr>
          <w:rFonts w:ascii="Times New Roman" w:eastAsia="Calibri" w:hAnsi="Times New Roman" w:cs="Times New Roman"/>
          <w:sz w:val="24"/>
          <w:szCs w:val="24"/>
        </w:rPr>
        <w:t>азряд. Вот</w:t>
      </w:r>
      <w:r w:rsidR="009D40CB">
        <w:rPr>
          <w:rFonts w:ascii="Times New Roman" w:eastAsia="Calibri" w:hAnsi="Times New Roman" w:cs="Times New Roman"/>
          <w:sz w:val="24"/>
          <w:szCs w:val="24"/>
        </w:rPr>
        <w:t xml:space="preserve"> видите, вы сразу меня поняли. </w:t>
      </w:r>
    </w:p>
    <w:p w:rsidR="00326E84" w:rsidRDefault="00326E84"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только применил научный язык двумя словами</w:t>
      </w:r>
      <w:r w:rsidR="00AF5CA4">
        <w:rPr>
          <w:rFonts w:ascii="Times New Roman" w:eastAsia="Calibri" w:hAnsi="Times New Roman" w:cs="Times New Roman"/>
          <w:sz w:val="24"/>
          <w:szCs w:val="24"/>
        </w:rPr>
        <w:t>. Чувствуете,</w:t>
      </w:r>
      <w:r>
        <w:rPr>
          <w:rFonts w:ascii="Times New Roman" w:eastAsia="Calibri" w:hAnsi="Times New Roman" w:cs="Times New Roman"/>
          <w:sz w:val="24"/>
          <w:szCs w:val="24"/>
        </w:rPr>
        <w:t xml:space="preserve"> какая тишина. Вот сейчас вы чувствуете Мудрость. Владыка с вами работает, инструмент</w:t>
      </w:r>
      <w:r w:rsidR="009D40CB">
        <w:rPr>
          <w:rFonts w:ascii="Times New Roman" w:eastAsia="Calibri" w:hAnsi="Times New Roman" w:cs="Times New Roman"/>
          <w:sz w:val="24"/>
          <w:szCs w:val="24"/>
        </w:rPr>
        <w:t xml:space="preserve"> ИМА</w:t>
      </w:r>
      <w:r w:rsidR="00215BA4">
        <w:rPr>
          <w:rFonts w:ascii="Times New Roman" w:eastAsia="Calibri" w:hAnsi="Times New Roman" w:cs="Times New Roman"/>
          <w:sz w:val="24"/>
          <w:szCs w:val="24"/>
        </w:rPr>
        <w:t>Н сработал.  Кстати, ИМАН –</w:t>
      </w:r>
      <w:r w:rsidR="009D40CB">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w:t>
      </w:r>
      <w:r w:rsidR="009D40CB">
        <w:rPr>
          <w:rFonts w:ascii="Times New Roman" w:eastAsia="Calibri" w:hAnsi="Times New Roman" w:cs="Times New Roman"/>
          <w:sz w:val="24"/>
          <w:szCs w:val="24"/>
        </w:rPr>
        <w:t>ратно</w:t>
      </w:r>
      <w:r>
        <w:rPr>
          <w:rFonts w:ascii="Times New Roman" w:eastAsia="Calibri" w:hAnsi="Times New Roman" w:cs="Times New Roman"/>
          <w:sz w:val="24"/>
          <w:szCs w:val="24"/>
        </w:rPr>
        <w:t xml:space="preserve"> </w:t>
      </w:r>
      <w:r w:rsidR="009D40CB">
        <w:rPr>
          <w:rFonts w:ascii="Times New Roman" w:eastAsia="Calibri" w:hAnsi="Times New Roman" w:cs="Times New Roman"/>
          <w:sz w:val="24"/>
          <w:szCs w:val="24"/>
        </w:rPr>
        <w:t>«</w:t>
      </w:r>
      <w:r>
        <w:rPr>
          <w:rFonts w:ascii="Times New Roman" w:eastAsia="Calibri" w:hAnsi="Times New Roman" w:cs="Times New Roman"/>
          <w:sz w:val="24"/>
          <w:szCs w:val="24"/>
        </w:rPr>
        <w:t>нами</w:t>
      </w:r>
      <w:r w:rsidR="009D40CB">
        <w:rPr>
          <w:rFonts w:ascii="Times New Roman" w:eastAsia="Calibri" w:hAnsi="Times New Roman" w:cs="Times New Roman"/>
          <w:sz w:val="24"/>
          <w:szCs w:val="24"/>
        </w:rPr>
        <w:t>»</w:t>
      </w:r>
      <w:r>
        <w:rPr>
          <w:rFonts w:ascii="Times New Roman" w:eastAsia="Calibri" w:hAnsi="Times New Roman" w:cs="Times New Roman"/>
          <w:sz w:val="24"/>
          <w:szCs w:val="24"/>
        </w:rPr>
        <w:t xml:space="preserve">. Я </w:t>
      </w:r>
      <w:r w:rsidR="00AF5CA4">
        <w:rPr>
          <w:rFonts w:ascii="Times New Roman" w:eastAsia="Calibri" w:hAnsi="Times New Roman" w:cs="Times New Roman"/>
          <w:sz w:val="24"/>
          <w:szCs w:val="24"/>
        </w:rPr>
        <w:t xml:space="preserve">ничего </w:t>
      </w:r>
      <w:r>
        <w:rPr>
          <w:rFonts w:ascii="Times New Roman" w:eastAsia="Calibri" w:hAnsi="Times New Roman" w:cs="Times New Roman"/>
          <w:sz w:val="24"/>
          <w:szCs w:val="24"/>
        </w:rPr>
        <w:t xml:space="preserve">не имею в </w:t>
      </w:r>
      <w:r w:rsidRPr="00E41244">
        <w:rPr>
          <w:rFonts w:ascii="Times New Roman" w:eastAsia="Calibri" w:hAnsi="Times New Roman" w:cs="Times New Roman"/>
          <w:sz w:val="24"/>
          <w:szCs w:val="24"/>
        </w:rPr>
        <w:t>виду</w:t>
      </w:r>
      <w:r w:rsidR="00AF5CA4" w:rsidRPr="00E41244">
        <w:rPr>
          <w:rFonts w:ascii="Times New Roman" w:eastAsia="Calibri" w:hAnsi="Times New Roman" w:cs="Times New Roman"/>
          <w:sz w:val="24"/>
          <w:szCs w:val="24"/>
        </w:rPr>
        <w:t xml:space="preserve"> с</w:t>
      </w:r>
      <w:r w:rsidR="00224229">
        <w:rPr>
          <w:rFonts w:ascii="Times New Roman" w:eastAsia="Calibri" w:hAnsi="Times New Roman" w:cs="Times New Roman"/>
          <w:sz w:val="24"/>
          <w:szCs w:val="24"/>
        </w:rPr>
        <w:t>о знаменитым</w:t>
      </w:r>
      <w:r w:rsidR="00AF5CA4" w:rsidRPr="00E41244">
        <w:rPr>
          <w:rFonts w:ascii="Times New Roman" w:eastAsia="Calibri" w:hAnsi="Times New Roman" w:cs="Times New Roman"/>
          <w:sz w:val="24"/>
          <w:szCs w:val="24"/>
        </w:rPr>
        <w:t xml:space="preserve"> фильмом</w:t>
      </w:r>
      <w:r w:rsidR="00963653">
        <w:rPr>
          <w:rFonts w:ascii="Times New Roman" w:eastAsia="Calibri" w:hAnsi="Times New Roman" w:cs="Times New Roman"/>
          <w:sz w:val="24"/>
          <w:szCs w:val="24"/>
        </w:rPr>
        <w:t xml:space="preserve">. </w:t>
      </w:r>
      <w:r w:rsidR="00AF5CA4" w:rsidRPr="00E41244">
        <w:rPr>
          <w:rFonts w:ascii="Times New Roman" w:eastAsia="Calibri" w:hAnsi="Times New Roman" w:cs="Times New Roman"/>
          <w:sz w:val="24"/>
          <w:szCs w:val="24"/>
        </w:rPr>
        <w:t>Не все помнят</w:t>
      </w:r>
      <w:r w:rsidR="00E41244">
        <w:rPr>
          <w:rFonts w:ascii="Times New Roman" w:eastAsia="Calibri" w:hAnsi="Times New Roman" w:cs="Times New Roman"/>
          <w:sz w:val="24"/>
          <w:szCs w:val="24"/>
        </w:rPr>
        <w:t>,</w:t>
      </w:r>
      <w:r w:rsidR="00AF5CA4" w:rsidRPr="00E41244">
        <w:rPr>
          <w:rFonts w:ascii="Times New Roman" w:eastAsia="Calibri" w:hAnsi="Times New Roman" w:cs="Times New Roman"/>
          <w:sz w:val="24"/>
          <w:szCs w:val="24"/>
        </w:rPr>
        <w:t xml:space="preserve"> </w:t>
      </w:r>
      <w:r w:rsidR="00E41244" w:rsidRPr="00E41244">
        <w:rPr>
          <w:rFonts w:ascii="Times New Roman" w:eastAsia="Calibri" w:hAnsi="Times New Roman" w:cs="Times New Roman"/>
          <w:sz w:val="24"/>
          <w:szCs w:val="24"/>
        </w:rPr>
        <w:t>слава богу.</w:t>
      </w:r>
      <w:r w:rsidR="00E41244">
        <w:rPr>
          <w:rFonts w:ascii="Times New Roman" w:eastAsia="Calibri" w:hAnsi="Times New Roman" w:cs="Times New Roman"/>
          <w:sz w:val="24"/>
          <w:szCs w:val="24"/>
        </w:rPr>
        <w:t xml:space="preserve"> </w:t>
      </w:r>
      <w:r w:rsidR="00AF5CA4">
        <w:rPr>
          <w:rFonts w:ascii="Times New Roman" w:eastAsia="Calibri" w:hAnsi="Times New Roman" w:cs="Times New Roman"/>
          <w:sz w:val="24"/>
          <w:szCs w:val="24"/>
        </w:rPr>
        <w:t>А нам – это коллектив, мы.</w:t>
      </w:r>
    </w:p>
    <w:p w:rsidR="000B2503" w:rsidRDefault="00AF5CA4"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w:t>
      </w:r>
      <w:r w:rsidR="00804D79">
        <w:rPr>
          <w:rFonts w:ascii="Times New Roman" w:eastAsia="Calibri" w:hAnsi="Times New Roman" w:cs="Times New Roman"/>
          <w:sz w:val="24"/>
          <w:szCs w:val="24"/>
        </w:rPr>
        <w:t xml:space="preserve"> автоматически,</w:t>
      </w:r>
      <w:r>
        <w:rPr>
          <w:rFonts w:ascii="Times New Roman" w:eastAsia="Calibri" w:hAnsi="Times New Roman" w:cs="Times New Roman"/>
          <w:sz w:val="24"/>
          <w:szCs w:val="24"/>
        </w:rPr>
        <w:t xml:space="preserve"> </w:t>
      </w:r>
      <w:r w:rsidR="00E41244">
        <w:rPr>
          <w:rFonts w:ascii="Times New Roman" w:eastAsia="Calibri" w:hAnsi="Times New Roman" w:cs="Times New Roman"/>
          <w:sz w:val="24"/>
          <w:szCs w:val="24"/>
        </w:rPr>
        <w:t xml:space="preserve">в </w:t>
      </w:r>
      <w:r w:rsidR="00804D79">
        <w:rPr>
          <w:rFonts w:ascii="Times New Roman" w:eastAsia="Calibri" w:hAnsi="Times New Roman" w:cs="Times New Roman"/>
          <w:sz w:val="24"/>
          <w:szCs w:val="24"/>
        </w:rPr>
        <w:t xml:space="preserve">знаменитом </w:t>
      </w:r>
      <w:r w:rsidR="00E41244">
        <w:rPr>
          <w:rFonts w:ascii="Times New Roman" w:eastAsia="Calibri" w:hAnsi="Times New Roman" w:cs="Times New Roman"/>
          <w:sz w:val="24"/>
          <w:szCs w:val="24"/>
        </w:rPr>
        <w:t>фильме</w:t>
      </w:r>
      <w:r w:rsidR="00963653">
        <w:rPr>
          <w:rFonts w:ascii="Times New Roman" w:eastAsia="Calibri" w:hAnsi="Times New Roman" w:cs="Times New Roman"/>
          <w:sz w:val="24"/>
          <w:szCs w:val="24"/>
        </w:rPr>
        <w:t>,</w:t>
      </w:r>
      <w:r w:rsidR="00E41244">
        <w:rPr>
          <w:rFonts w:ascii="Times New Roman" w:eastAsia="Calibri" w:hAnsi="Times New Roman" w:cs="Times New Roman"/>
          <w:sz w:val="24"/>
          <w:szCs w:val="24"/>
        </w:rPr>
        <w:t xml:space="preserve"> </w:t>
      </w:r>
      <w:r w:rsidR="00963653">
        <w:rPr>
          <w:rFonts w:ascii="Times New Roman" w:eastAsia="Calibri" w:hAnsi="Times New Roman" w:cs="Times New Roman"/>
          <w:sz w:val="24"/>
          <w:szCs w:val="24"/>
        </w:rPr>
        <w:t xml:space="preserve">когда </w:t>
      </w:r>
      <w:r w:rsidR="00E41244">
        <w:rPr>
          <w:rFonts w:ascii="Times New Roman" w:eastAsia="Calibri" w:hAnsi="Times New Roman" w:cs="Times New Roman"/>
          <w:sz w:val="24"/>
          <w:szCs w:val="24"/>
        </w:rPr>
        <w:t>говорили: «Н</w:t>
      </w:r>
      <w:r w:rsidR="00804D79">
        <w:rPr>
          <w:rFonts w:ascii="Times New Roman" w:eastAsia="Calibri" w:hAnsi="Times New Roman" w:cs="Times New Roman"/>
          <w:sz w:val="24"/>
          <w:szCs w:val="24"/>
        </w:rPr>
        <w:t>ав</w:t>
      </w:r>
      <w:r>
        <w:rPr>
          <w:rFonts w:ascii="Times New Roman" w:eastAsia="Calibri" w:hAnsi="Times New Roman" w:cs="Times New Roman"/>
          <w:sz w:val="24"/>
          <w:szCs w:val="24"/>
        </w:rPr>
        <w:t>и</w:t>
      </w:r>
      <w:r w:rsidR="00E41244">
        <w:rPr>
          <w:rFonts w:ascii="Times New Roman" w:eastAsia="Calibri" w:hAnsi="Times New Roman" w:cs="Times New Roman"/>
          <w:sz w:val="24"/>
          <w:szCs w:val="24"/>
        </w:rPr>
        <w:t>»</w:t>
      </w:r>
      <w:r>
        <w:rPr>
          <w:rFonts w:ascii="Times New Roman" w:eastAsia="Calibri" w:hAnsi="Times New Roman" w:cs="Times New Roman"/>
          <w:sz w:val="24"/>
          <w:szCs w:val="24"/>
        </w:rPr>
        <w:t>, обратно читалось</w:t>
      </w:r>
      <w:r w:rsidR="00E4124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41244">
        <w:rPr>
          <w:rFonts w:ascii="Times New Roman" w:eastAsia="Calibri" w:hAnsi="Times New Roman" w:cs="Times New Roman"/>
          <w:sz w:val="24"/>
          <w:szCs w:val="24"/>
        </w:rPr>
        <w:t>«</w:t>
      </w:r>
      <w:r w:rsidR="00F40369">
        <w:rPr>
          <w:rFonts w:ascii="Times New Roman" w:eastAsia="Calibri" w:hAnsi="Times New Roman" w:cs="Times New Roman"/>
          <w:sz w:val="24"/>
          <w:szCs w:val="24"/>
        </w:rPr>
        <w:t>Нам</w:t>
      </w:r>
      <w:r w:rsidR="00E41244">
        <w:rPr>
          <w:rFonts w:ascii="Times New Roman" w:eastAsia="Calibri" w:hAnsi="Times New Roman" w:cs="Times New Roman"/>
          <w:sz w:val="24"/>
          <w:szCs w:val="24"/>
        </w:rPr>
        <w:t>»</w:t>
      </w:r>
      <w:r>
        <w:rPr>
          <w:rFonts w:ascii="Times New Roman" w:eastAsia="Calibri" w:hAnsi="Times New Roman" w:cs="Times New Roman"/>
          <w:sz w:val="24"/>
          <w:szCs w:val="24"/>
        </w:rPr>
        <w:t>, в подсознании считалось</w:t>
      </w:r>
      <w:r w:rsidR="0096365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963653">
        <w:rPr>
          <w:rFonts w:ascii="Times New Roman" w:eastAsia="Calibri" w:hAnsi="Times New Roman" w:cs="Times New Roman"/>
          <w:sz w:val="24"/>
          <w:szCs w:val="24"/>
        </w:rPr>
        <w:t>что это нормально</w:t>
      </w:r>
      <w:r>
        <w:rPr>
          <w:rFonts w:ascii="Times New Roman" w:eastAsia="Calibri" w:hAnsi="Times New Roman" w:cs="Times New Roman"/>
          <w:sz w:val="24"/>
          <w:szCs w:val="24"/>
        </w:rPr>
        <w:t>. Не</w:t>
      </w:r>
      <w:r w:rsidR="00E41244">
        <w:rPr>
          <w:rFonts w:ascii="Times New Roman" w:eastAsia="Calibri" w:hAnsi="Times New Roman" w:cs="Times New Roman"/>
          <w:sz w:val="24"/>
          <w:szCs w:val="24"/>
        </w:rPr>
        <w:t xml:space="preserve"> помните, хорошо. </w:t>
      </w:r>
      <w:r w:rsidR="00804D79">
        <w:rPr>
          <w:rFonts w:ascii="Times New Roman" w:eastAsia="Calibri" w:hAnsi="Times New Roman" w:cs="Times New Roman"/>
          <w:sz w:val="24"/>
          <w:szCs w:val="24"/>
        </w:rPr>
        <w:t>Это</w:t>
      </w:r>
      <w:r w:rsidR="009D40CB">
        <w:rPr>
          <w:rFonts w:ascii="Times New Roman" w:eastAsia="Calibri" w:hAnsi="Times New Roman" w:cs="Times New Roman"/>
          <w:sz w:val="24"/>
          <w:szCs w:val="24"/>
        </w:rPr>
        <w:t xml:space="preserve"> О</w:t>
      </w:r>
      <w:r w:rsidR="00963653">
        <w:rPr>
          <w:rFonts w:ascii="Times New Roman" w:eastAsia="Calibri" w:hAnsi="Times New Roman" w:cs="Times New Roman"/>
          <w:sz w:val="24"/>
          <w:szCs w:val="24"/>
        </w:rPr>
        <w:t>гонь,</w:t>
      </w:r>
      <w:r w:rsidR="009D40CB">
        <w:rPr>
          <w:rFonts w:ascii="Times New Roman" w:eastAsia="Calibri" w:hAnsi="Times New Roman" w:cs="Times New Roman"/>
          <w:sz w:val="24"/>
          <w:szCs w:val="24"/>
        </w:rPr>
        <w:t xml:space="preserve"> Д</w:t>
      </w:r>
      <w:r w:rsidR="00804D79">
        <w:rPr>
          <w:rFonts w:ascii="Times New Roman" w:eastAsia="Calibri" w:hAnsi="Times New Roman" w:cs="Times New Roman"/>
          <w:sz w:val="24"/>
          <w:szCs w:val="24"/>
        </w:rPr>
        <w:t>ух - л</w:t>
      </w:r>
      <w:r w:rsidR="00E41244">
        <w:rPr>
          <w:rFonts w:ascii="Times New Roman" w:eastAsia="Calibri" w:hAnsi="Times New Roman" w:cs="Times New Roman"/>
          <w:sz w:val="24"/>
          <w:szCs w:val="24"/>
        </w:rPr>
        <w:t xml:space="preserve">юди на другой планете. Фильм Аватар называется. Там был народ Нави. </w:t>
      </w:r>
    </w:p>
    <w:p w:rsidR="000B2503" w:rsidRPr="000B2503"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0B2503" w:rsidRPr="000B2503">
        <w:rPr>
          <w:rFonts w:ascii="Times New Roman" w:eastAsia="Calibri" w:hAnsi="Times New Roman" w:cs="Times New Roman"/>
          <w:i/>
          <w:sz w:val="24"/>
          <w:szCs w:val="24"/>
        </w:rPr>
        <w:t xml:space="preserve"> А, точно.</w:t>
      </w:r>
    </w:p>
    <w:p w:rsidR="004C6F08" w:rsidRDefault="00E41244"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точно. А я</w:t>
      </w:r>
      <w:r w:rsidR="00963653">
        <w:rPr>
          <w:rFonts w:ascii="Times New Roman" w:eastAsia="Calibri" w:hAnsi="Times New Roman" w:cs="Times New Roman"/>
          <w:sz w:val="24"/>
          <w:szCs w:val="24"/>
        </w:rPr>
        <w:t xml:space="preserve"> прикалывался.</w:t>
      </w:r>
      <w:r w:rsidR="009D40CB">
        <w:rPr>
          <w:rFonts w:ascii="Times New Roman" w:eastAsia="Calibri" w:hAnsi="Times New Roman" w:cs="Times New Roman"/>
          <w:sz w:val="24"/>
          <w:szCs w:val="24"/>
        </w:rPr>
        <w:t xml:space="preserve"> </w:t>
      </w:r>
      <w:r w:rsidRPr="00E41244">
        <w:rPr>
          <w:rFonts w:ascii="Times New Roman" w:eastAsia="Calibri" w:hAnsi="Times New Roman" w:cs="Times New Roman"/>
          <w:sz w:val="24"/>
          <w:szCs w:val="24"/>
        </w:rPr>
        <w:t>ИМАН. Это будущее</w:t>
      </w:r>
      <w:r w:rsidR="009D40CB">
        <w:rPr>
          <w:rFonts w:ascii="Times New Roman" w:eastAsia="Calibri" w:hAnsi="Times New Roman" w:cs="Times New Roman"/>
          <w:sz w:val="24"/>
          <w:szCs w:val="24"/>
        </w:rPr>
        <w:t xml:space="preserve"> для С</w:t>
      </w:r>
      <w:r w:rsidR="00224229">
        <w:rPr>
          <w:rFonts w:ascii="Times New Roman" w:eastAsia="Calibri" w:hAnsi="Times New Roman" w:cs="Times New Roman"/>
          <w:sz w:val="24"/>
          <w:szCs w:val="24"/>
        </w:rPr>
        <w:t>интеза</w:t>
      </w:r>
      <w:r w:rsidR="00963653">
        <w:rPr>
          <w:rFonts w:ascii="Times New Roman" w:eastAsia="Calibri" w:hAnsi="Times New Roman" w:cs="Times New Roman"/>
          <w:sz w:val="24"/>
          <w:szCs w:val="24"/>
        </w:rPr>
        <w:t xml:space="preserve">, </w:t>
      </w:r>
      <w:proofErr w:type="spellStart"/>
      <w:r w:rsidR="00963653" w:rsidRPr="009D40CB">
        <w:rPr>
          <w:rFonts w:ascii="Times New Roman" w:eastAsia="Calibri" w:hAnsi="Times New Roman" w:cs="Times New Roman"/>
          <w:sz w:val="24"/>
          <w:szCs w:val="24"/>
        </w:rPr>
        <w:t>ав</w:t>
      </w:r>
      <w:r w:rsidR="000B2503" w:rsidRPr="009D40CB">
        <w:rPr>
          <w:rFonts w:ascii="Times New Roman" w:eastAsia="Calibri" w:hAnsi="Times New Roman" w:cs="Times New Roman"/>
          <w:sz w:val="24"/>
          <w:szCs w:val="24"/>
        </w:rPr>
        <w:t>ата</w:t>
      </w:r>
      <w:r w:rsidR="00963653" w:rsidRPr="009D40CB">
        <w:rPr>
          <w:rFonts w:ascii="Times New Roman" w:eastAsia="Calibri" w:hAnsi="Times New Roman" w:cs="Times New Roman"/>
          <w:sz w:val="24"/>
          <w:szCs w:val="24"/>
        </w:rPr>
        <w:t>рят</w:t>
      </w:r>
      <w:proofErr w:type="spellEnd"/>
      <w:r w:rsidR="00963653">
        <w:rPr>
          <w:rFonts w:ascii="Times New Roman" w:eastAsia="Calibri" w:hAnsi="Times New Roman" w:cs="Times New Roman"/>
          <w:sz w:val="24"/>
          <w:szCs w:val="24"/>
        </w:rPr>
        <w:t>. Ладно, всё, забыли. Может непра</w:t>
      </w:r>
      <w:r w:rsidR="00AF4580">
        <w:rPr>
          <w:rFonts w:ascii="Times New Roman" w:eastAsia="Calibri" w:hAnsi="Times New Roman" w:cs="Times New Roman"/>
          <w:sz w:val="24"/>
          <w:szCs w:val="24"/>
        </w:rPr>
        <w:t>вильно продюсер говорил: «Нави –</w:t>
      </w:r>
      <w:r w:rsidR="00963653">
        <w:rPr>
          <w:rFonts w:ascii="Times New Roman" w:eastAsia="Calibri" w:hAnsi="Times New Roman" w:cs="Times New Roman"/>
          <w:sz w:val="24"/>
          <w:szCs w:val="24"/>
        </w:rPr>
        <w:t xml:space="preserve"> это сказка называется». Обратно: нам. «И» добавили, смягчили. И </w:t>
      </w:r>
      <w:r w:rsidR="00224229">
        <w:rPr>
          <w:rFonts w:ascii="Times New Roman" w:eastAsia="Calibri" w:hAnsi="Times New Roman" w:cs="Times New Roman"/>
          <w:sz w:val="24"/>
          <w:szCs w:val="24"/>
        </w:rPr>
        <w:t xml:space="preserve">в подсознании </w:t>
      </w:r>
      <w:r w:rsidR="00963653">
        <w:rPr>
          <w:rFonts w:ascii="Times New Roman" w:eastAsia="Calibri" w:hAnsi="Times New Roman" w:cs="Times New Roman"/>
          <w:sz w:val="24"/>
          <w:szCs w:val="24"/>
        </w:rPr>
        <w:t>сра</w:t>
      </w:r>
      <w:r w:rsidR="004C6F08">
        <w:rPr>
          <w:rFonts w:ascii="Times New Roman" w:eastAsia="Calibri" w:hAnsi="Times New Roman" w:cs="Times New Roman"/>
          <w:sz w:val="24"/>
          <w:szCs w:val="24"/>
        </w:rPr>
        <w:t>б</w:t>
      </w:r>
      <w:r w:rsidR="00F40369">
        <w:rPr>
          <w:rFonts w:ascii="Times New Roman" w:eastAsia="Calibri" w:hAnsi="Times New Roman" w:cs="Times New Roman"/>
          <w:sz w:val="24"/>
          <w:szCs w:val="24"/>
        </w:rPr>
        <w:t>атывала</w:t>
      </w:r>
      <w:r w:rsidR="00963653">
        <w:rPr>
          <w:rFonts w:ascii="Times New Roman" w:eastAsia="Calibri" w:hAnsi="Times New Roman" w:cs="Times New Roman"/>
          <w:sz w:val="24"/>
          <w:szCs w:val="24"/>
        </w:rPr>
        <w:t xml:space="preserve"> коллективность.</w:t>
      </w:r>
    </w:p>
    <w:p w:rsidR="006C03CC" w:rsidRDefault="004C6F08"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w:t>
      </w:r>
      <w:r w:rsidR="009D40CB">
        <w:rPr>
          <w:rFonts w:ascii="Times New Roman" w:eastAsia="Calibri" w:hAnsi="Times New Roman" w:cs="Times New Roman"/>
          <w:sz w:val="24"/>
          <w:szCs w:val="24"/>
        </w:rPr>
        <w:t>,</w:t>
      </w:r>
      <w:r>
        <w:rPr>
          <w:rFonts w:ascii="Times New Roman" w:eastAsia="Calibri" w:hAnsi="Times New Roman" w:cs="Times New Roman"/>
          <w:sz w:val="24"/>
          <w:szCs w:val="24"/>
        </w:rPr>
        <w:t xml:space="preserve"> ещ</w:t>
      </w:r>
      <w:r w:rsidR="009D40CB">
        <w:rPr>
          <w:rFonts w:ascii="Times New Roman" w:eastAsia="Calibri" w:hAnsi="Times New Roman" w:cs="Times New Roman"/>
          <w:sz w:val="24"/>
          <w:szCs w:val="24"/>
        </w:rPr>
        <w:t>ё</w:t>
      </w:r>
      <w:r>
        <w:rPr>
          <w:rFonts w:ascii="Times New Roman" w:eastAsia="Calibri" w:hAnsi="Times New Roman" w:cs="Times New Roman"/>
          <w:sz w:val="24"/>
          <w:szCs w:val="24"/>
        </w:rPr>
        <w:t xml:space="preserve"> раз. </w:t>
      </w:r>
      <w:r w:rsidRPr="004C6F08">
        <w:rPr>
          <w:rFonts w:ascii="Times New Roman" w:eastAsia="Calibri" w:hAnsi="Times New Roman" w:cs="Times New Roman"/>
          <w:b/>
          <w:sz w:val="24"/>
          <w:szCs w:val="24"/>
        </w:rPr>
        <w:t>Инструмент ИМАН</w:t>
      </w:r>
      <w:r w:rsidR="009D40CB">
        <w:rPr>
          <w:rFonts w:ascii="Times New Roman" w:eastAsia="Calibri" w:hAnsi="Times New Roman" w:cs="Times New Roman"/>
          <w:b/>
          <w:sz w:val="24"/>
          <w:szCs w:val="24"/>
        </w:rPr>
        <w:t>:</w:t>
      </w:r>
      <w:r w:rsidR="00A5306F">
        <w:rPr>
          <w:rFonts w:ascii="Times New Roman" w:eastAsia="Calibri" w:hAnsi="Times New Roman" w:cs="Times New Roman"/>
          <w:b/>
          <w:sz w:val="24"/>
          <w:szCs w:val="24"/>
        </w:rPr>
        <w:t xml:space="preserve"> Мудрость, Владыка и Р</w:t>
      </w:r>
      <w:r w:rsidRPr="004C6F08">
        <w:rPr>
          <w:rFonts w:ascii="Times New Roman" w:eastAsia="Calibri" w:hAnsi="Times New Roman" w:cs="Times New Roman"/>
          <w:b/>
          <w:sz w:val="24"/>
          <w:szCs w:val="24"/>
        </w:rPr>
        <w:t>азряд</w:t>
      </w:r>
      <w:r>
        <w:rPr>
          <w:rFonts w:ascii="Times New Roman" w:eastAsia="Calibri" w:hAnsi="Times New Roman" w:cs="Times New Roman"/>
          <w:sz w:val="24"/>
          <w:szCs w:val="24"/>
        </w:rPr>
        <w:t xml:space="preserve">, который вспыхивает на прямо противоположной, взаимоисключающей связи – </w:t>
      </w:r>
      <w:r w:rsidR="009D40CB">
        <w:rPr>
          <w:rFonts w:ascii="Times New Roman" w:eastAsia="Calibri" w:hAnsi="Times New Roman" w:cs="Times New Roman"/>
          <w:sz w:val="24"/>
          <w:szCs w:val="24"/>
        </w:rPr>
        <w:t>С</w:t>
      </w:r>
      <w:r>
        <w:rPr>
          <w:rFonts w:ascii="Times New Roman" w:eastAsia="Calibri" w:hAnsi="Times New Roman" w:cs="Times New Roman"/>
          <w:sz w:val="24"/>
          <w:szCs w:val="24"/>
        </w:rPr>
        <w:t>утью. Отрицание отрицания. Неотчуждённое отчуждение. Дру</w:t>
      </w:r>
      <w:r w:rsidR="006C03CC">
        <w:rPr>
          <w:rFonts w:ascii="Times New Roman" w:eastAsia="Calibri" w:hAnsi="Times New Roman" w:cs="Times New Roman"/>
          <w:sz w:val="24"/>
          <w:szCs w:val="24"/>
        </w:rPr>
        <w:t>гие слова на эту тему?</w:t>
      </w:r>
    </w:p>
    <w:p w:rsidR="006C03CC" w:rsidRPr="006C03CC"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6C03CC" w:rsidRPr="006C03CC">
        <w:rPr>
          <w:rFonts w:ascii="Times New Roman" w:eastAsia="Calibri" w:hAnsi="Times New Roman" w:cs="Times New Roman"/>
          <w:i/>
          <w:sz w:val="24"/>
          <w:szCs w:val="24"/>
        </w:rPr>
        <w:t xml:space="preserve"> Количество, качество.</w:t>
      </w:r>
    </w:p>
    <w:p w:rsidR="006C03CC" w:rsidRDefault="006C03CC"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w:t>
      </w:r>
      <w:r w:rsidR="004C6F08">
        <w:rPr>
          <w:rFonts w:ascii="Times New Roman" w:eastAsia="Calibri" w:hAnsi="Times New Roman" w:cs="Times New Roman"/>
          <w:sz w:val="24"/>
          <w:szCs w:val="24"/>
        </w:rPr>
        <w:t>оличество, качество – не пойдёт. Тут друг</w:t>
      </w:r>
      <w:r w:rsidR="00676667">
        <w:rPr>
          <w:rFonts w:ascii="Times New Roman" w:eastAsia="Calibri" w:hAnsi="Times New Roman" w:cs="Times New Roman"/>
          <w:sz w:val="24"/>
          <w:szCs w:val="24"/>
        </w:rPr>
        <w:t>ой</w:t>
      </w:r>
      <w:r w:rsidR="004C6F08">
        <w:rPr>
          <w:rFonts w:ascii="Times New Roman" w:eastAsia="Calibri" w:hAnsi="Times New Roman" w:cs="Times New Roman"/>
          <w:sz w:val="24"/>
          <w:szCs w:val="24"/>
        </w:rPr>
        <w:t xml:space="preserve"> закон</w:t>
      </w:r>
      <w:r>
        <w:rPr>
          <w:rFonts w:ascii="Times New Roman" w:eastAsia="Calibri" w:hAnsi="Times New Roman" w:cs="Times New Roman"/>
          <w:sz w:val="24"/>
          <w:szCs w:val="24"/>
        </w:rPr>
        <w:t xml:space="preserve">: </w:t>
      </w:r>
      <w:r w:rsidR="00676667">
        <w:rPr>
          <w:rFonts w:ascii="Times New Roman" w:eastAsia="Calibri" w:hAnsi="Times New Roman" w:cs="Times New Roman"/>
          <w:sz w:val="24"/>
          <w:szCs w:val="24"/>
        </w:rPr>
        <w:t>переход количества в качество. Другие</w:t>
      </w:r>
      <w:r w:rsidR="004C6F08">
        <w:rPr>
          <w:rFonts w:ascii="Times New Roman" w:eastAsia="Calibri" w:hAnsi="Times New Roman" w:cs="Times New Roman"/>
          <w:sz w:val="24"/>
          <w:szCs w:val="24"/>
        </w:rPr>
        <w:t xml:space="preserve"> два слова</w:t>
      </w:r>
      <w:r w:rsidR="00D569F0">
        <w:rPr>
          <w:rFonts w:ascii="Times New Roman" w:eastAsia="Calibri" w:hAnsi="Times New Roman" w:cs="Times New Roman"/>
          <w:sz w:val="24"/>
          <w:szCs w:val="24"/>
        </w:rPr>
        <w:t xml:space="preserve">. Подобные </w:t>
      </w:r>
      <w:r w:rsidR="004C6F08">
        <w:rPr>
          <w:rFonts w:ascii="Times New Roman" w:eastAsia="Calibri" w:hAnsi="Times New Roman" w:cs="Times New Roman"/>
          <w:sz w:val="24"/>
          <w:szCs w:val="24"/>
        </w:rPr>
        <w:t>отрицание отрицания, плюс</w:t>
      </w:r>
      <w:r w:rsidR="00676667">
        <w:rPr>
          <w:rFonts w:ascii="Times New Roman" w:eastAsia="Calibri" w:hAnsi="Times New Roman" w:cs="Times New Roman"/>
          <w:sz w:val="24"/>
          <w:szCs w:val="24"/>
        </w:rPr>
        <w:t>о</w:t>
      </w:r>
      <w:r w:rsidR="004C6F08">
        <w:rPr>
          <w:rFonts w:ascii="Times New Roman" w:eastAsia="Calibri" w:hAnsi="Times New Roman" w:cs="Times New Roman"/>
          <w:sz w:val="24"/>
          <w:szCs w:val="24"/>
        </w:rPr>
        <w:t>вание</w:t>
      </w:r>
      <w:r w:rsidR="00676667">
        <w:rPr>
          <w:rFonts w:ascii="Times New Roman" w:eastAsia="Calibri" w:hAnsi="Times New Roman" w:cs="Times New Roman"/>
          <w:sz w:val="24"/>
          <w:szCs w:val="24"/>
        </w:rPr>
        <w:t xml:space="preserve"> плюсования – не пойдёт. Ну, в общем</w:t>
      </w:r>
      <w:r>
        <w:rPr>
          <w:rFonts w:ascii="Times New Roman" w:eastAsia="Calibri" w:hAnsi="Times New Roman" w:cs="Times New Roman"/>
          <w:sz w:val="24"/>
          <w:szCs w:val="24"/>
        </w:rPr>
        <w:t>,</w:t>
      </w:r>
      <w:r w:rsidR="00D569F0">
        <w:rPr>
          <w:rFonts w:ascii="Times New Roman" w:eastAsia="Calibri" w:hAnsi="Times New Roman" w:cs="Times New Roman"/>
          <w:sz w:val="24"/>
          <w:szCs w:val="24"/>
        </w:rPr>
        <w:t xml:space="preserve"> примерно в ту сторону.</w:t>
      </w:r>
    </w:p>
    <w:p w:rsidR="006C03CC" w:rsidRPr="006C03CC"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6C03CC" w:rsidRPr="006C03CC">
        <w:rPr>
          <w:rFonts w:ascii="Times New Roman" w:eastAsia="Calibri" w:hAnsi="Times New Roman" w:cs="Times New Roman"/>
          <w:i/>
          <w:sz w:val="24"/>
          <w:szCs w:val="24"/>
        </w:rPr>
        <w:t xml:space="preserve"> Цельное сообщество.</w:t>
      </w:r>
    </w:p>
    <w:p w:rsidR="00F40369" w:rsidRPr="00FE7CDF" w:rsidRDefault="00676667"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Цельной </w:t>
      </w:r>
      <w:proofErr w:type="spellStart"/>
      <w:r>
        <w:rPr>
          <w:rFonts w:ascii="Times New Roman" w:eastAsia="Calibri" w:hAnsi="Times New Roman" w:cs="Times New Roman"/>
          <w:sz w:val="24"/>
          <w:szCs w:val="24"/>
        </w:rPr>
        <w:t>сообщностью</w:t>
      </w:r>
      <w:proofErr w:type="spellEnd"/>
      <w:r>
        <w:rPr>
          <w:rFonts w:ascii="Times New Roman" w:eastAsia="Calibri" w:hAnsi="Times New Roman" w:cs="Times New Roman"/>
          <w:sz w:val="24"/>
          <w:szCs w:val="24"/>
        </w:rPr>
        <w:t xml:space="preserve">. </w:t>
      </w:r>
      <w:r w:rsidR="00F40369">
        <w:rPr>
          <w:rFonts w:ascii="Times New Roman" w:eastAsia="Calibri" w:hAnsi="Times New Roman" w:cs="Times New Roman"/>
          <w:sz w:val="24"/>
          <w:szCs w:val="24"/>
        </w:rPr>
        <w:t xml:space="preserve">Или сообщество цельностью. </w:t>
      </w:r>
      <w:r>
        <w:rPr>
          <w:rFonts w:ascii="Times New Roman" w:eastAsia="Calibri" w:hAnsi="Times New Roman" w:cs="Times New Roman"/>
          <w:sz w:val="24"/>
          <w:szCs w:val="24"/>
        </w:rPr>
        <w:t xml:space="preserve">Ну, что-то в ту сторону. Не совсем качество, но </w:t>
      </w:r>
      <w:r w:rsidR="00A5306F">
        <w:rPr>
          <w:rFonts w:ascii="Times New Roman" w:eastAsia="Calibri" w:hAnsi="Times New Roman" w:cs="Times New Roman"/>
          <w:sz w:val="24"/>
          <w:szCs w:val="24"/>
        </w:rPr>
        <w:t>Р</w:t>
      </w:r>
      <w:r w:rsidRPr="00FE7CDF">
        <w:rPr>
          <w:rFonts w:ascii="Times New Roman" w:eastAsia="Calibri" w:hAnsi="Times New Roman" w:cs="Times New Roman"/>
          <w:sz w:val="24"/>
          <w:szCs w:val="24"/>
        </w:rPr>
        <w:t xml:space="preserve">азряд не пришел. Но, </w:t>
      </w:r>
      <w:r w:rsidR="00F40369" w:rsidRPr="00FE7CDF">
        <w:rPr>
          <w:rFonts w:ascii="Times New Roman" w:eastAsia="Calibri" w:hAnsi="Times New Roman" w:cs="Times New Roman"/>
          <w:sz w:val="24"/>
          <w:szCs w:val="24"/>
        </w:rPr>
        <w:t>в ту</w:t>
      </w:r>
      <w:r w:rsidRPr="00FE7CDF">
        <w:rPr>
          <w:rFonts w:ascii="Times New Roman" w:eastAsia="Calibri" w:hAnsi="Times New Roman" w:cs="Times New Roman"/>
          <w:sz w:val="24"/>
          <w:szCs w:val="24"/>
        </w:rPr>
        <w:t xml:space="preserve"> </w:t>
      </w:r>
      <w:r w:rsidR="00F40369" w:rsidRPr="00FE7CDF">
        <w:rPr>
          <w:rFonts w:ascii="Times New Roman" w:eastAsia="Calibri" w:hAnsi="Times New Roman" w:cs="Times New Roman"/>
          <w:sz w:val="24"/>
          <w:szCs w:val="24"/>
        </w:rPr>
        <w:t>сторону.</w:t>
      </w:r>
    </w:p>
    <w:p w:rsidR="00676667" w:rsidRPr="00FE7CDF"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676667" w:rsidRPr="00FE7CDF">
        <w:rPr>
          <w:rFonts w:ascii="Times New Roman" w:eastAsia="Calibri" w:hAnsi="Times New Roman" w:cs="Times New Roman"/>
          <w:i/>
          <w:sz w:val="24"/>
          <w:szCs w:val="24"/>
        </w:rPr>
        <w:t xml:space="preserve"> Скорость скорости. </w:t>
      </w:r>
    </w:p>
    <w:p w:rsidR="00676667" w:rsidRDefault="00676667"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с</w:t>
      </w:r>
      <w:r w:rsidRPr="00676667">
        <w:rPr>
          <w:rFonts w:ascii="Times New Roman" w:eastAsia="Calibri" w:hAnsi="Times New Roman" w:cs="Times New Roman"/>
          <w:sz w:val="24"/>
          <w:szCs w:val="24"/>
        </w:rPr>
        <w:t>корость скорости</w:t>
      </w:r>
      <w:r>
        <w:rPr>
          <w:rFonts w:ascii="Times New Roman" w:eastAsia="Calibri" w:hAnsi="Times New Roman" w:cs="Times New Roman"/>
          <w:sz w:val="24"/>
          <w:szCs w:val="24"/>
        </w:rPr>
        <w:t>. Скорость скорости – уже к ускорению. Математики. Всё в квадрате. Это об этом, это об этом. Математический вариант.</w:t>
      </w:r>
    </w:p>
    <w:p w:rsidR="00224229" w:rsidRDefault="00676667" w:rsidP="00215BA4">
      <w:pPr>
        <w:spacing w:after="0" w:line="240" w:lineRule="auto"/>
        <w:ind w:firstLine="567"/>
        <w:jc w:val="both"/>
        <w:rPr>
          <w:rFonts w:ascii="Times New Roman" w:eastAsia="Calibri" w:hAnsi="Times New Roman" w:cs="Times New Roman"/>
          <w:sz w:val="24"/>
          <w:szCs w:val="24"/>
        </w:rPr>
      </w:pPr>
      <w:r w:rsidRPr="007962F5">
        <w:rPr>
          <w:rFonts w:ascii="Times New Roman" w:eastAsia="Calibri" w:hAnsi="Times New Roman" w:cs="Times New Roman"/>
          <w:b/>
          <w:sz w:val="24"/>
          <w:szCs w:val="24"/>
        </w:rPr>
        <w:t>Цивилизованность.</w:t>
      </w:r>
      <w:r w:rsidR="007962F5">
        <w:rPr>
          <w:rFonts w:ascii="Times New Roman" w:eastAsia="Calibri" w:hAnsi="Times New Roman" w:cs="Times New Roman"/>
          <w:sz w:val="24"/>
          <w:szCs w:val="24"/>
        </w:rPr>
        <w:t xml:space="preserve"> Всё понятно. В</w:t>
      </w:r>
      <w:r>
        <w:rPr>
          <w:rFonts w:ascii="Times New Roman" w:eastAsia="Calibri" w:hAnsi="Times New Roman" w:cs="Times New Roman"/>
          <w:sz w:val="24"/>
          <w:szCs w:val="24"/>
        </w:rPr>
        <w:t xml:space="preserve">верху </w:t>
      </w:r>
      <w:r w:rsidRPr="007962F5">
        <w:rPr>
          <w:rFonts w:ascii="Times New Roman" w:eastAsia="Calibri" w:hAnsi="Times New Roman" w:cs="Times New Roman"/>
          <w:b/>
          <w:sz w:val="24"/>
          <w:szCs w:val="24"/>
        </w:rPr>
        <w:t>Метагалактическая Ц</w:t>
      </w:r>
      <w:r w:rsidR="007962F5">
        <w:rPr>
          <w:rFonts w:ascii="Times New Roman" w:eastAsia="Calibri" w:hAnsi="Times New Roman" w:cs="Times New Roman"/>
          <w:b/>
          <w:sz w:val="24"/>
          <w:szCs w:val="24"/>
        </w:rPr>
        <w:t>ивилизация: Учитель, Любовь, по</w:t>
      </w:r>
      <w:r w:rsidRPr="007962F5">
        <w:rPr>
          <w:rFonts w:ascii="Times New Roman" w:eastAsia="Calibri" w:hAnsi="Times New Roman" w:cs="Times New Roman"/>
          <w:b/>
          <w:sz w:val="24"/>
          <w:szCs w:val="24"/>
        </w:rPr>
        <w:t>середине Сила.</w:t>
      </w:r>
      <w:r w:rsidR="007962F5">
        <w:rPr>
          <w:rFonts w:ascii="Times New Roman" w:eastAsia="Calibri" w:hAnsi="Times New Roman" w:cs="Times New Roman"/>
          <w:b/>
          <w:sz w:val="24"/>
          <w:szCs w:val="24"/>
        </w:rPr>
        <w:t xml:space="preserve"> </w:t>
      </w:r>
      <w:r w:rsidR="007962F5" w:rsidRPr="007962F5">
        <w:rPr>
          <w:rFonts w:ascii="Times New Roman" w:eastAsia="Calibri" w:hAnsi="Times New Roman" w:cs="Times New Roman"/>
          <w:sz w:val="24"/>
          <w:szCs w:val="24"/>
        </w:rPr>
        <w:t>Огонь Учителя там есть – это автоматика условий</w:t>
      </w:r>
      <w:r w:rsidR="007962F5">
        <w:rPr>
          <w:rFonts w:ascii="Times New Roman" w:eastAsia="Calibri" w:hAnsi="Times New Roman" w:cs="Times New Roman"/>
          <w:sz w:val="24"/>
          <w:szCs w:val="24"/>
        </w:rPr>
        <w:t xml:space="preserve">. </w:t>
      </w:r>
    </w:p>
    <w:p w:rsidR="00224229" w:rsidRDefault="00224229" w:rsidP="009B19C2">
      <w:pPr>
        <w:spacing w:after="0" w:line="240" w:lineRule="auto"/>
        <w:ind w:firstLine="567"/>
        <w:jc w:val="both"/>
        <w:rPr>
          <w:rFonts w:ascii="Times New Roman" w:eastAsia="Calibri" w:hAnsi="Times New Roman" w:cs="Times New Roman"/>
          <w:sz w:val="24"/>
          <w:szCs w:val="24"/>
        </w:rPr>
      </w:pPr>
    </w:p>
    <w:p w:rsidR="004534D2" w:rsidRDefault="00215BA4" w:rsidP="009B19C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МГК, </w:t>
      </w:r>
      <w:proofErr w:type="gramStart"/>
      <w:r>
        <w:rPr>
          <w:rFonts w:ascii="Times New Roman" w:eastAsia="Calibri" w:hAnsi="Times New Roman" w:cs="Times New Roman"/>
          <w:b/>
          <w:sz w:val="24"/>
          <w:szCs w:val="24"/>
        </w:rPr>
        <w:t>Жива</w:t>
      </w:r>
      <w:proofErr w:type="gramEnd"/>
      <w:r>
        <w:rPr>
          <w:rFonts w:ascii="Times New Roman" w:eastAsia="Calibri" w:hAnsi="Times New Roman" w:cs="Times New Roman"/>
          <w:b/>
          <w:sz w:val="24"/>
          <w:szCs w:val="24"/>
        </w:rPr>
        <w:t xml:space="preserve">, Ипостасность </w:t>
      </w:r>
    </w:p>
    <w:p w:rsidR="00215BA4" w:rsidRPr="004534D2" w:rsidRDefault="00215BA4" w:rsidP="009B19C2">
      <w:pPr>
        <w:spacing w:after="0" w:line="240" w:lineRule="auto"/>
        <w:jc w:val="center"/>
        <w:rPr>
          <w:rFonts w:ascii="Times New Roman" w:eastAsia="Calibri" w:hAnsi="Times New Roman" w:cs="Times New Roman"/>
          <w:b/>
          <w:sz w:val="24"/>
          <w:szCs w:val="24"/>
        </w:rPr>
      </w:pPr>
    </w:p>
    <w:p w:rsidR="00676667" w:rsidRDefault="007962F5" w:rsidP="009B19C2">
      <w:pPr>
        <w:spacing w:after="0" w:line="240" w:lineRule="auto"/>
        <w:ind w:firstLine="567"/>
        <w:jc w:val="both"/>
        <w:rPr>
          <w:rFonts w:ascii="Times New Roman" w:eastAsia="Calibri" w:hAnsi="Times New Roman" w:cs="Times New Roman"/>
          <w:sz w:val="24"/>
          <w:szCs w:val="24"/>
        </w:rPr>
      </w:pPr>
      <w:r w:rsidRPr="004534D2">
        <w:rPr>
          <w:rFonts w:ascii="Times New Roman" w:eastAsia="Calibri" w:hAnsi="Times New Roman" w:cs="Times New Roman"/>
          <w:sz w:val="24"/>
          <w:szCs w:val="24"/>
        </w:rPr>
        <w:t>Дальше</w:t>
      </w:r>
      <w:r w:rsidRPr="007962F5">
        <w:rPr>
          <w:rFonts w:ascii="Times New Roman" w:eastAsia="Calibri" w:hAnsi="Times New Roman" w:cs="Times New Roman"/>
          <w:b/>
          <w:sz w:val="24"/>
          <w:szCs w:val="24"/>
        </w:rPr>
        <w:t xml:space="preserve"> </w:t>
      </w:r>
      <w:proofErr w:type="gramStart"/>
      <w:r w:rsidRPr="007962F5">
        <w:rPr>
          <w:rFonts w:ascii="Times New Roman" w:eastAsia="Calibri" w:hAnsi="Times New Roman" w:cs="Times New Roman"/>
          <w:b/>
          <w:sz w:val="24"/>
          <w:szCs w:val="24"/>
        </w:rPr>
        <w:t>Жива</w:t>
      </w:r>
      <w:proofErr w:type="gramEnd"/>
      <w:r w:rsidRPr="007962F5">
        <w:rPr>
          <w:rFonts w:ascii="Times New Roman" w:eastAsia="Calibri" w:hAnsi="Times New Roman" w:cs="Times New Roman"/>
          <w:b/>
          <w:sz w:val="24"/>
          <w:szCs w:val="24"/>
        </w:rPr>
        <w:t xml:space="preserve"> – МГК, </w:t>
      </w:r>
      <w:r>
        <w:rPr>
          <w:rFonts w:ascii="Times New Roman" w:eastAsia="Calibri" w:hAnsi="Times New Roman" w:cs="Times New Roman"/>
          <w:b/>
          <w:sz w:val="24"/>
          <w:szCs w:val="24"/>
        </w:rPr>
        <w:t>В</w:t>
      </w:r>
      <w:r w:rsidRPr="007962F5">
        <w:rPr>
          <w:rFonts w:ascii="Times New Roman" w:eastAsia="Calibri" w:hAnsi="Times New Roman" w:cs="Times New Roman"/>
          <w:b/>
          <w:sz w:val="24"/>
          <w:szCs w:val="24"/>
        </w:rPr>
        <w:t>ершение.</w:t>
      </w:r>
      <w:r>
        <w:rPr>
          <w:rFonts w:ascii="Times New Roman" w:eastAsia="Calibri" w:hAnsi="Times New Roman" w:cs="Times New Roman"/>
          <w:b/>
          <w:sz w:val="24"/>
          <w:szCs w:val="24"/>
        </w:rPr>
        <w:t xml:space="preserve"> </w:t>
      </w:r>
      <w:r w:rsidRPr="007962F5">
        <w:rPr>
          <w:rFonts w:ascii="Times New Roman" w:eastAsia="Calibri" w:hAnsi="Times New Roman" w:cs="Times New Roman"/>
          <w:sz w:val="24"/>
          <w:szCs w:val="24"/>
        </w:rPr>
        <w:t>Ты к</w:t>
      </w:r>
      <w:r w:rsidR="00FE7CDF">
        <w:rPr>
          <w:rFonts w:ascii="Times New Roman" w:eastAsia="Calibri" w:hAnsi="Times New Roman" w:cs="Times New Roman"/>
          <w:sz w:val="24"/>
          <w:szCs w:val="24"/>
        </w:rPr>
        <w:t>онфедеративен</w:t>
      </w:r>
      <w:r>
        <w:rPr>
          <w:rFonts w:ascii="Times New Roman" w:eastAsia="Calibri" w:hAnsi="Times New Roman" w:cs="Times New Roman"/>
          <w:sz w:val="24"/>
          <w:szCs w:val="24"/>
        </w:rPr>
        <w:t xml:space="preserve"> как? Жи</w:t>
      </w:r>
      <w:r w:rsidR="00FE7CDF">
        <w:rPr>
          <w:rFonts w:ascii="Times New Roman" w:eastAsia="Calibri" w:hAnsi="Times New Roman" w:cs="Times New Roman"/>
          <w:sz w:val="24"/>
          <w:szCs w:val="24"/>
        </w:rPr>
        <w:t xml:space="preserve">во, живо. В основании - </w:t>
      </w:r>
      <w:proofErr w:type="gramStart"/>
      <w:r w:rsidR="00224229">
        <w:rPr>
          <w:rFonts w:ascii="Times New Roman" w:eastAsia="Calibri" w:hAnsi="Times New Roman" w:cs="Times New Roman"/>
          <w:sz w:val="24"/>
          <w:szCs w:val="24"/>
        </w:rPr>
        <w:t>Жива</w:t>
      </w:r>
      <w:proofErr w:type="gramEnd"/>
      <w:r w:rsidR="00224229">
        <w:rPr>
          <w:rFonts w:ascii="Times New Roman" w:eastAsia="Calibri" w:hAnsi="Times New Roman" w:cs="Times New Roman"/>
          <w:sz w:val="24"/>
          <w:szCs w:val="24"/>
        </w:rPr>
        <w:t>, и</w:t>
      </w:r>
      <w:r>
        <w:rPr>
          <w:rFonts w:ascii="Times New Roman" w:eastAsia="Calibri" w:hAnsi="Times New Roman" w:cs="Times New Roman"/>
          <w:sz w:val="24"/>
          <w:szCs w:val="24"/>
        </w:rPr>
        <w:t xml:space="preserve"> начинается Ипостасность.</w:t>
      </w:r>
    </w:p>
    <w:p w:rsidR="007962F5" w:rsidRDefault="007962F5"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итоге. Если мы ипостасны Владыке, Владыка нас вначале проверяет</w:t>
      </w:r>
      <w:r w:rsidR="00224229">
        <w:rPr>
          <w:rFonts w:ascii="Times New Roman" w:eastAsia="Calibri" w:hAnsi="Times New Roman" w:cs="Times New Roman"/>
          <w:sz w:val="24"/>
          <w:szCs w:val="24"/>
        </w:rPr>
        <w:t xml:space="preserve">, </w:t>
      </w:r>
      <w:r w:rsidR="00FE7CDF">
        <w:rPr>
          <w:rFonts w:ascii="Times New Roman" w:eastAsia="Calibri" w:hAnsi="Times New Roman" w:cs="Times New Roman"/>
          <w:sz w:val="24"/>
          <w:szCs w:val="24"/>
        </w:rPr>
        <w:t>на</w:t>
      </w:r>
      <w:r>
        <w:rPr>
          <w:rFonts w:ascii="Times New Roman" w:eastAsia="Calibri" w:hAnsi="Times New Roman" w:cs="Times New Roman"/>
          <w:sz w:val="24"/>
          <w:szCs w:val="24"/>
        </w:rPr>
        <w:t xml:space="preserve">сколько мы живы. </w:t>
      </w:r>
      <w:proofErr w:type="gramStart"/>
      <w:r>
        <w:rPr>
          <w:rFonts w:ascii="Times New Roman" w:eastAsia="Calibri" w:hAnsi="Times New Roman" w:cs="Times New Roman"/>
          <w:sz w:val="24"/>
          <w:szCs w:val="24"/>
        </w:rPr>
        <w:t>Жива у нас есть</w:t>
      </w:r>
      <w:proofErr w:type="gramEnd"/>
      <w:r>
        <w:rPr>
          <w:rFonts w:ascii="Times New Roman" w:eastAsia="Calibri" w:hAnsi="Times New Roman" w:cs="Times New Roman"/>
          <w:sz w:val="24"/>
          <w:szCs w:val="24"/>
        </w:rPr>
        <w:t xml:space="preserve">? Не живём, а </w:t>
      </w:r>
      <w:r w:rsidR="006C03CC" w:rsidRPr="00FE7CDF">
        <w:rPr>
          <w:rFonts w:ascii="Times New Roman" w:eastAsia="Calibri" w:hAnsi="Times New Roman" w:cs="Times New Roman"/>
          <w:sz w:val="24"/>
          <w:szCs w:val="24"/>
        </w:rPr>
        <w:t>живы</w:t>
      </w:r>
      <w:r w:rsidR="006C03CC">
        <w:rPr>
          <w:rFonts w:ascii="Times New Roman" w:eastAsia="Calibri" w:hAnsi="Times New Roman" w:cs="Times New Roman"/>
          <w:sz w:val="24"/>
          <w:szCs w:val="24"/>
        </w:rPr>
        <w:t>. Ты можешь иметь Огонь Жизни, но быть неживым. Значит</w:t>
      </w:r>
      <w:r w:rsidR="0022422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Живы</w:t>
      </w:r>
      <w:proofErr w:type="gramEnd"/>
      <w:r>
        <w:rPr>
          <w:rFonts w:ascii="Times New Roman" w:eastAsia="Calibri" w:hAnsi="Times New Roman" w:cs="Times New Roman"/>
          <w:sz w:val="24"/>
          <w:szCs w:val="24"/>
        </w:rPr>
        <w:t xml:space="preserve"> у тебя</w:t>
      </w:r>
      <w:r w:rsidR="006C03CC">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нет, а значит</w:t>
      </w:r>
      <w:r w:rsidR="00D360B0">
        <w:rPr>
          <w:rFonts w:ascii="Times New Roman" w:eastAsia="Calibri" w:hAnsi="Times New Roman" w:cs="Times New Roman"/>
          <w:sz w:val="24"/>
          <w:szCs w:val="24"/>
        </w:rPr>
        <w:t>,</w:t>
      </w:r>
      <w:r>
        <w:rPr>
          <w:rFonts w:ascii="Times New Roman" w:eastAsia="Calibri" w:hAnsi="Times New Roman" w:cs="Times New Roman"/>
          <w:sz w:val="24"/>
          <w:szCs w:val="24"/>
        </w:rPr>
        <w:t xml:space="preserve"> ипостасность</w:t>
      </w:r>
      <w:r w:rsidR="004534D2">
        <w:rPr>
          <w:rFonts w:ascii="Times New Roman" w:eastAsia="Calibri" w:hAnsi="Times New Roman" w:cs="Times New Roman"/>
          <w:sz w:val="24"/>
          <w:szCs w:val="24"/>
        </w:rPr>
        <w:t>ю</w:t>
      </w:r>
      <w:r>
        <w:rPr>
          <w:rFonts w:ascii="Times New Roman" w:eastAsia="Calibri" w:hAnsi="Times New Roman" w:cs="Times New Roman"/>
          <w:sz w:val="24"/>
          <w:szCs w:val="24"/>
        </w:rPr>
        <w:t xml:space="preserve"> Владыке не особо владеешь</w:t>
      </w:r>
      <w:r w:rsidR="00D360B0">
        <w:rPr>
          <w:rFonts w:ascii="Times New Roman" w:eastAsia="Calibri" w:hAnsi="Times New Roman" w:cs="Times New Roman"/>
          <w:sz w:val="24"/>
          <w:szCs w:val="24"/>
        </w:rPr>
        <w:t>, и ты не получишь этого -</w:t>
      </w:r>
      <w:r>
        <w:rPr>
          <w:rFonts w:ascii="Times New Roman" w:eastAsia="Calibri" w:hAnsi="Times New Roman" w:cs="Times New Roman"/>
          <w:sz w:val="24"/>
          <w:szCs w:val="24"/>
        </w:rPr>
        <w:t xml:space="preserve"> ипостасность. Не потому, что Владыка не хочет дать. Ты сам взять не сможешь, у тебя </w:t>
      </w:r>
      <w:proofErr w:type="gramStart"/>
      <w:r>
        <w:rPr>
          <w:rFonts w:ascii="Times New Roman" w:eastAsia="Calibri" w:hAnsi="Times New Roman" w:cs="Times New Roman"/>
          <w:sz w:val="24"/>
          <w:szCs w:val="24"/>
        </w:rPr>
        <w:t>нет</w:t>
      </w:r>
      <w:proofErr w:type="gramEnd"/>
      <w:r>
        <w:rPr>
          <w:rFonts w:ascii="Times New Roman" w:eastAsia="Calibri" w:hAnsi="Times New Roman" w:cs="Times New Roman"/>
          <w:sz w:val="24"/>
          <w:szCs w:val="24"/>
        </w:rPr>
        <w:t xml:space="preserve"> Живы, что </w:t>
      </w:r>
      <w:r w:rsidR="002D1C94">
        <w:rPr>
          <w:rFonts w:ascii="Times New Roman" w:eastAsia="Calibri" w:hAnsi="Times New Roman" w:cs="Times New Roman"/>
          <w:sz w:val="24"/>
          <w:szCs w:val="24"/>
        </w:rPr>
        <w:t>б</w:t>
      </w:r>
      <w:r>
        <w:rPr>
          <w:rFonts w:ascii="Times New Roman" w:eastAsia="Calibri" w:hAnsi="Times New Roman" w:cs="Times New Roman"/>
          <w:sz w:val="24"/>
          <w:szCs w:val="24"/>
        </w:rPr>
        <w:t>ы взять ипостасность собою.</w:t>
      </w:r>
    </w:p>
    <w:p w:rsidR="007962F5" w:rsidRDefault="007962F5"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w:t>
      </w:r>
      <w:r w:rsidRPr="00F40369">
        <w:rPr>
          <w:rFonts w:ascii="Times New Roman" w:eastAsia="Calibri" w:hAnsi="Times New Roman" w:cs="Times New Roman"/>
          <w:b/>
          <w:sz w:val="24"/>
          <w:szCs w:val="24"/>
        </w:rPr>
        <w:t xml:space="preserve">, что </w:t>
      </w:r>
      <w:r w:rsidR="002D1C94" w:rsidRPr="00F40369">
        <w:rPr>
          <w:rFonts w:ascii="Times New Roman" w:eastAsia="Calibri" w:hAnsi="Times New Roman" w:cs="Times New Roman"/>
          <w:b/>
          <w:sz w:val="24"/>
          <w:szCs w:val="24"/>
        </w:rPr>
        <w:t>б</w:t>
      </w:r>
      <w:r w:rsidRPr="00F40369">
        <w:rPr>
          <w:rFonts w:ascii="Times New Roman" w:eastAsia="Calibri" w:hAnsi="Times New Roman" w:cs="Times New Roman"/>
          <w:b/>
          <w:sz w:val="24"/>
          <w:szCs w:val="24"/>
        </w:rPr>
        <w:t xml:space="preserve">ы выразить Владыку собой, у тебя должен </w:t>
      </w:r>
      <w:r w:rsidR="002D1C94" w:rsidRPr="00F40369">
        <w:rPr>
          <w:rFonts w:ascii="Times New Roman" w:eastAsia="Calibri" w:hAnsi="Times New Roman" w:cs="Times New Roman"/>
          <w:b/>
          <w:sz w:val="24"/>
          <w:szCs w:val="24"/>
        </w:rPr>
        <w:t>б</w:t>
      </w:r>
      <w:r w:rsidR="006C03CC" w:rsidRPr="00F40369">
        <w:rPr>
          <w:rFonts w:ascii="Times New Roman" w:eastAsia="Calibri" w:hAnsi="Times New Roman" w:cs="Times New Roman"/>
          <w:b/>
          <w:sz w:val="24"/>
          <w:szCs w:val="24"/>
        </w:rPr>
        <w:t>ыть О</w:t>
      </w:r>
      <w:r w:rsidRPr="00F40369">
        <w:rPr>
          <w:rFonts w:ascii="Times New Roman" w:eastAsia="Calibri" w:hAnsi="Times New Roman" w:cs="Times New Roman"/>
          <w:b/>
          <w:sz w:val="24"/>
          <w:szCs w:val="24"/>
        </w:rPr>
        <w:t>гонь Живы</w:t>
      </w:r>
      <w:r w:rsidR="006C03CC">
        <w:rPr>
          <w:rFonts w:ascii="Times New Roman" w:eastAsia="Calibri" w:hAnsi="Times New Roman" w:cs="Times New Roman"/>
          <w:sz w:val="24"/>
          <w:szCs w:val="24"/>
        </w:rPr>
        <w:t>,</w:t>
      </w:r>
      <w:r>
        <w:rPr>
          <w:rFonts w:ascii="Times New Roman" w:eastAsia="Calibri" w:hAnsi="Times New Roman" w:cs="Times New Roman"/>
          <w:sz w:val="24"/>
          <w:szCs w:val="24"/>
        </w:rPr>
        <w:t xml:space="preserve"> и</w:t>
      </w:r>
      <w:r w:rsidR="002D1C94">
        <w:rPr>
          <w:rFonts w:ascii="Times New Roman" w:eastAsia="Calibri" w:hAnsi="Times New Roman" w:cs="Times New Roman"/>
          <w:sz w:val="24"/>
          <w:szCs w:val="24"/>
        </w:rPr>
        <w:t xml:space="preserve"> ты должен быть живой.</w:t>
      </w:r>
      <w:r>
        <w:rPr>
          <w:rFonts w:ascii="Times New Roman" w:eastAsia="Calibri" w:hAnsi="Times New Roman" w:cs="Times New Roman"/>
          <w:sz w:val="24"/>
          <w:szCs w:val="24"/>
        </w:rPr>
        <w:t xml:space="preserve"> </w:t>
      </w:r>
      <w:r w:rsidR="002D1C94">
        <w:rPr>
          <w:rFonts w:ascii="Times New Roman" w:eastAsia="Calibri" w:hAnsi="Times New Roman" w:cs="Times New Roman"/>
          <w:sz w:val="24"/>
          <w:szCs w:val="24"/>
        </w:rPr>
        <w:t>«Ну, правильно, я это</w:t>
      </w:r>
      <w:r w:rsidR="00D360B0">
        <w:rPr>
          <w:rFonts w:ascii="Times New Roman" w:eastAsia="Calibri" w:hAnsi="Times New Roman" w:cs="Times New Roman"/>
          <w:sz w:val="24"/>
          <w:szCs w:val="24"/>
        </w:rPr>
        <w:t>,</w:t>
      </w:r>
      <w:r w:rsidR="002D1C94">
        <w:rPr>
          <w:rFonts w:ascii="Times New Roman" w:eastAsia="Calibri" w:hAnsi="Times New Roman" w:cs="Times New Roman"/>
          <w:sz w:val="24"/>
          <w:szCs w:val="24"/>
        </w:rPr>
        <w:t xml:space="preserve"> устал, тяжелый и больной, я это...» (</w:t>
      </w:r>
      <w:r w:rsidR="002D1C94" w:rsidRPr="002D1C94">
        <w:rPr>
          <w:rFonts w:ascii="Times New Roman" w:eastAsia="Calibri" w:hAnsi="Times New Roman" w:cs="Times New Roman"/>
          <w:i/>
          <w:sz w:val="24"/>
          <w:szCs w:val="24"/>
        </w:rPr>
        <w:t>медленно и вяло</w:t>
      </w:r>
      <w:r w:rsidR="002D1C94">
        <w:rPr>
          <w:rFonts w:ascii="Times New Roman" w:eastAsia="Calibri" w:hAnsi="Times New Roman" w:cs="Times New Roman"/>
          <w:sz w:val="24"/>
          <w:szCs w:val="24"/>
        </w:rPr>
        <w:t xml:space="preserve">). </w:t>
      </w:r>
      <w:r w:rsidR="006C03CC">
        <w:rPr>
          <w:rFonts w:ascii="Times New Roman" w:eastAsia="Calibri" w:hAnsi="Times New Roman" w:cs="Times New Roman"/>
          <w:sz w:val="24"/>
          <w:szCs w:val="24"/>
        </w:rPr>
        <w:t xml:space="preserve">И Владыка тобой не выразится. </w:t>
      </w:r>
      <w:r w:rsidR="002D1C94">
        <w:rPr>
          <w:rFonts w:ascii="Times New Roman" w:eastAsia="Calibri" w:hAnsi="Times New Roman" w:cs="Times New Roman"/>
          <w:sz w:val="24"/>
          <w:szCs w:val="24"/>
        </w:rPr>
        <w:t>Ну, правильно</w:t>
      </w:r>
      <w:r w:rsidR="00D360B0">
        <w:rPr>
          <w:rFonts w:ascii="Times New Roman" w:eastAsia="Calibri" w:hAnsi="Times New Roman" w:cs="Times New Roman"/>
          <w:sz w:val="24"/>
          <w:szCs w:val="24"/>
        </w:rPr>
        <w:t xml:space="preserve">, зачем </w:t>
      </w:r>
      <w:r w:rsidR="006C03CC">
        <w:rPr>
          <w:rFonts w:ascii="Times New Roman" w:eastAsia="Calibri" w:hAnsi="Times New Roman" w:cs="Times New Roman"/>
          <w:sz w:val="24"/>
          <w:szCs w:val="24"/>
        </w:rPr>
        <w:t>Владыку выража</w:t>
      </w:r>
      <w:r w:rsidR="002D1C94">
        <w:rPr>
          <w:rFonts w:ascii="Times New Roman" w:eastAsia="Calibri" w:hAnsi="Times New Roman" w:cs="Times New Roman"/>
          <w:sz w:val="24"/>
          <w:szCs w:val="24"/>
        </w:rPr>
        <w:t xml:space="preserve">ть больным и усталым. Владыка </w:t>
      </w:r>
      <w:r w:rsidR="00D360B0">
        <w:rPr>
          <w:rFonts w:ascii="Times New Roman" w:eastAsia="Calibri" w:hAnsi="Times New Roman" w:cs="Times New Roman"/>
          <w:sz w:val="24"/>
          <w:szCs w:val="24"/>
        </w:rPr>
        <w:t>сразу станет больной и усталый.</w:t>
      </w:r>
    </w:p>
    <w:p w:rsidR="00D360B0" w:rsidRDefault="002D1C94"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не значит, что если ты болеешь, Владыка тобой не выражается. Вопрос </w:t>
      </w:r>
      <w:proofErr w:type="gramStart"/>
      <w:r>
        <w:rPr>
          <w:rFonts w:ascii="Times New Roman" w:eastAsia="Calibri" w:hAnsi="Times New Roman" w:cs="Times New Roman"/>
          <w:sz w:val="24"/>
          <w:szCs w:val="24"/>
        </w:rPr>
        <w:t>Живы</w:t>
      </w:r>
      <w:proofErr w:type="gramEnd"/>
      <w:r>
        <w:rPr>
          <w:rFonts w:ascii="Times New Roman" w:eastAsia="Calibri" w:hAnsi="Times New Roman" w:cs="Times New Roman"/>
          <w:sz w:val="24"/>
          <w:szCs w:val="24"/>
        </w:rPr>
        <w:t>. Можно болеть</w:t>
      </w:r>
      <w:r w:rsidR="00391536">
        <w:rPr>
          <w:rFonts w:ascii="Times New Roman" w:eastAsia="Calibri" w:hAnsi="Times New Roman" w:cs="Times New Roman"/>
          <w:sz w:val="24"/>
          <w:szCs w:val="24"/>
        </w:rPr>
        <w:t>,</w:t>
      </w:r>
      <w:r>
        <w:rPr>
          <w:rFonts w:ascii="Times New Roman" w:eastAsia="Calibri" w:hAnsi="Times New Roman" w:cs="Times New Roman"/>
          <w:sz w:val="24"/>
          <w:szCs w:val="24"/>
        </w:rPr>
        <w:t xml:space="preserve"> но быть живым</w:t>
      </w:r>
      <w:r w:rsidR="00D360B0">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ты это преодолеваешь, и Владыка тобой выражается. А можно не болеть, но быть как больной: «Ох, я больна</w:t>
      </w:r>
      <w:r w:rsidR="006C03CC">
        <w:rPr>
          <w:rFonts w:ascii="Times New Roman" w:eastAsia="Calibri" w:hAnsi="Times New Roman" w:cs="Times New Roman"/>
          <w:sz w:val="24"/>
          <w:szCs w:val="24"/>
        </w:rPr>
        <w:t xml:space="preserve">я, </w:t>
      </w:r>
      <w:r w:rsidR="00391536">
        <w:rPr>
          <w:rFonts w:ascii="Times New Roman" w:eastAsia="Calibri" w:hAnsi="Times New Roman" w:cs="Times New Roman"/>
          <w:sz w:val="24"/>
          <w:szCs w:val="24"/>
        </w:rPr>
        <w:t>или я больной.</w:t>
      </w:r>
      <w:r w:rsidR="00344495">
        <w:rPr>
          <w:rFonts w:ascii="Times New Roman" w:eastAsia="Calibri" w:hAnsi="Times New Roman" w:cs="Times New Roman"/>
          <w:sz w:val="24"/>
          <w:szCs w:val="24"/>
        </w:rPr>
        <w:t xml:space="preserve"> Пожалейте меня, за меня что-</w:t>
      </w:r>
      <w:r>
        <w:rPr>
          <w:rFonts w:ascii="Times New Roman" w:eastAsia="Calibri" w:hAnsi="Times New Roman" w:cs="Times New Roman"/>
          <w:sz w:val="24"/>
          <w:szCs w:val="24"/>
        </w:rPr>
        <w:t>нибудь</w:t>
      </w:r>
      <w:r w:rsidR="00344495">
        <w:rPr>
          <w:rFonts w:ascii="Times New Roman" w:eastAsia="Calibri" w:hAnsi="Times New Roman" w:cs="Times New Roman"/>
          <w:sz w:val="24"/>
          <w:szCs w:val="24"/>
        </w:rPr>
        <w:t xml:space="preserve"> сделайте. Ах...</w:t>
      </w:r>
      <w:r>
        <w:rPr>
          <w:rFonts w:ascii="Times New Roman" w:eastAsia="Calibri" w:hAnsi="Times New Roman" w:cs="Times New Roman"/>
          <w:sz w:val="24"/>
          <w:szCs w:val="24"/>
        </w:rPr>
        <w:t>»</w:t>
      </w:r>
      <w:r w:rsidR="00215BA4">
        <w:rPr>
          <w:rFonts w:ascii="Times New Roman" w:eastAsia="Calibri" w:hAnsi="Times New Roman" w:cs="Times New Roman"/>
          <w:sz w:val="24"/>
          <w:szCs w:val="24"/>
        </w:rPr>
        <w:t xml:space="preserve"> –</w:t>
      </w:r>
      <w:r w:rsidR="00344495">
        <w:rPr>
          <w:rFonts w:ascii="Times New Roman" w:eastAsia="Calibri" w:hAnsi="Times New Roman" w:cs="Times New Roman"/>
          <w:sz w:val="24"/>
          <w:szCs w:val="24"/>
        </w:rPr>
        <w:t xml:space="preserve"> ну</w:t>
      </w:r>
      <w:r w:rsidR="00D360B0">
        <w:rPr>
          <w:rFonts w:ascii="Times New Roman" w:eastAsia="Calibri" w:hAnsi="Times New Roman" w:cs="Times New Roman"/>
          <w:sz w:val="24"/>
          <w:szCs w:val="24"/>
        </w:rPr>
        <w:t>,</w:t>
      </w:r>
      <w:r w:rsidR="00344495">
        <w:rPr>
          <w:rFonts w:ascii="Times New Roman" w:eastAsia="Calibri" w:hAnsi="Times New Roman" w:cs="Times New Roman"/>
          <w:sz w:val="24"/>
          <w:szCs w:val="24"/>
        </w:rPr>
        <w:t xml:space="preserve"> и так далее. </w:t>
      </w:r>
    </w:p>
    <w:p w:rsidR="00D360B0" w:rsidRDefault="00344495"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D360B0">
        <w:rPr>
          <w:rFonts w:ascii="Times New Roman" w:eastAsia="Calibri" w:hAnsi="Times New Roman" w:cs="Times New Roman"/>
          <w:sz w:val="24"/>
          <w:szCs w:val="24"/>
        </w:rPr>
        <w:t>вершина – конфедеративность. На</w:t>
      </w:r>
      <w:r>
        <w:rPr>
          <w:rFonts w:ascii="Times New Roman" w:eastAsia="Calibri" w:hAnsi="Times New Roman" w:cs="Times New Roman"/>
          <w:sz w:val="24"/>
          <w:szCs w:val="24"/>
        </w:rPr>
        <w:t>сколько</w:t>
      </w:r>
      <w:r w:rsidR="00D360B0">
        <w:rPr>
          <w:rFonts w:ascii="Times New Roman" w:eastAsia="Calibri" w:hAnsi="Times New Roman" w:cs="Times New Roman"/>
          <w:sz w:val="24"/>
          <w:szCs w:val="24"/>
        </w:rPr>
        <w:t xml:space="preserve"> мы конфедеративны друг другу – в</w:t>
      </w:r>
      <w:r>
        <w:rPr>
          <w:rFonts w:ascii="Times New Roman" w:eastAsia="Calibri" w:hAnsi="Times New Roman" w:cs="Times New Roman"/>
          <w:sz w:val="24"/>
          <w:szCs w:val="24"/>
        </w:rPr>
        <w:t>нимание</w:t>
      </w:r>
      <w:r w:rsidR="00215BA4">
        <w:rPr>
          <w:rFonts w:ascii="Times New Roman" w:eastAsia="Calibri" w:hAnsi="Times New Roman" w:cs="Times New Roman"/>
          <w:sz w:val="24"/>
          <w:szCs w:val="24"/>
        </w:rPr>
        <w:t>! –</w:t>
      </w:r>
      <w:r w:rsidR="00D360B0">
        <w:rPr>
          <w:rFonts w:ascii="Times New Roman" w:eastAsia="Calibri" w:hAnsi="Times New Roman" w:cs="Times New Roman"/>
          <w:sz w:val="24"/>
          <w:szCs w:val="24"/>
        </w:rPr>
        <w:t xml:space="preserve"> когда мы живы?</w:t>
      </w:r>
      <w:r>
        <w:rPr>
          <w:rFonts w:ascii="Times New Roman" w:eastAsia="Calibri" w:hAnsi="Times New Roman" w:cs="Times New Roman"/>
          <w:sz w:val="24"/>
          <w:szCs w:val="24"/>
        </w:rPr>
        <w:t xml:space="preserve"> Как </w:t>
      </w:r>
      <w:proofErr w:type="gramStart"/>
      <w:r>
        <w:rPr>
          <w:rFonts w:ascii="Times New Roman" w:eastAsia="Calibri" w:hAnsi="Times New Roman" w:cs="Times New Roman"/>
          <w:sz w:val="24"/>
          <w:szCs w:val="24"/>
        </w:rPr>
        <w:t>проявитс</w:t>
      </w:r>
      <w:r w:rsidR="00D360B0">
        <w:rPr>
          <w:rFonts w:ascii="Times New Roman" w:eastAsia="Calibri" w:hAnsi="Times New Roman" w:cs="Times New Roman"/>
          <w:sz w:val="24"/>
          <w:szCs w:val="24"/>
        </w:rPr>
        <w:t>я Огонь Живы</w:t>
      </w:r>
      <w:proofErr w:type="gramEnd"/>
      <w:r w:rsidR="00D360B0">
        <w:rPr>
          <w:rFonts w:ascii="Times New Roman" w:eastAsia="Calibri" w:hAnsi="Times New Roman" w:cs="Times New Roman"/>
          <w:sz w:val="24"/>
          <w:szCs w:val="24"/>
        </w:rPr>
        <w:t>?</w:t>
      </w:r>
      <w:r>
        <w:rPr>
          <w:rFonts w:ascii="Times New Roman" w:eastAsia="Calibri" w:hAnsi="Times New Roman" w:cs="Times New Roman"/>
          <w:sz w:val="24"/>
          <w:szCs w:val="24"/>
        </w:rPr>
        <w:t xml:space="preserve"> Мы равны. И мы живо действуем вместе, а не </w:t>
      </w:r>
      <w:r>
        <w:rPr>
          <w:rFonts w:ascii="Times New Roman" w:eastAsia="Calibri" w:hAnsi="Times New Roman" w:cs="Times New Roman"/>
          <w:sz w:val="24"/>
          <w:szCs w:val="24"/>
        </w:rPr>
        <w:lastRenderedPageBreak/>
        <w:t xml:space="preserve">кто-то друг за другом. На равных, а не кто-то: «Я начальник, ты </w:t>
      </w:r>
      <w:proofErr w:type="gramStart"/>
      <w:r>
        <w:rPr>
          <w:rFonts w:ascii="Times New Roman" w:eastAsia="Calibri" w:hAnsi="Times New Roman" w:cs="Times New Roman"/>
          <w:sz w:val="24"/>
          <w:szCs w:val="24"/>
        </w:rPr>
        <w:t>дурак</w:t>
      </w:r>
      <w:proofErr w:type="gramEnd"/>
      <w:r>
        <w:rPr>
          <w:rFonts w:ascii="Times New Roman" w:eastAsia="Calibri" w:hAnsi="Times New Roman" w:cs="Times New Roman"/>
          <w:sz w:val="24"/>
          <w:szCs w:val="24"/>
        </w:rPr>
        <w:t>». Или кто-то пастух, кто-то стадо.</w:t>
      </w:r>
    </w:p>
    <w:p w:rsidR="00344495" w:rsidRDefault="00344495"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Бывает первый среди равных</w:t>
      </w:r>
      <w:r w:rsidR="00D360B0">
        <w:rPr>
          <w:rFonts w:ascii="Times New Roman" w:eastAsia="Calibri" w:hAnsi="Times New Roman" w:cs="Times New Roman"/>
          <w:sz w:val="24"/>
          <w:szCs w:val="24"/>
        </w:rPr>
        <w:t>,</w:t>
      </w:r>
      <w:r>
        <w:rPr>
          <w:rFonts w:ascii="Times New Roman" w:eastAsia="Calibri" w:hAnsi="Times New Roman" w:cs="Times New Roman"/>
          <w:sz w:val="24"/>
          <w:szCs w:val="24"/>
        </w:rPr>
        <w:t xml:space="preserve"> потому что его </w:t>
      </w:r>
      <w:proofErr w:type="gramStart"/>
      <w:r>
        <w:rPr>
          <w:rFonts w:ascii="Times New Roman" w:eastAsia="Calibri" w:hAnsi="Times New Roman" w:cs="Times New Roman"/>
          <w:sz w:val="24"/>
          <w:szCs w:val="24"/>
        </w:rPr>
        <w:t>Жива</w:t>
      </w:r>
      <w:proofErr w:type="gramEnd"/>
      <w:r>
        <w:rPr>
          <w:rFonts w:ascii="Times New Roman" w:eastAsia="Calibri" w:hAnsi="Times New Roman" w:cs="Times New Roman"/>
          <w:sz w:val="24"/>
          <w:szCs w:val="24"/>
        </w:rPr>
        <w:t xml:space="preserve"> в этом профессио</w:t>
      </w:r>
      <w:r w:rsidR="00391536">
        <w:rPr>
          <w:rFonts w:ascii="Times New Roman" w:eastAsia="Calibri" w:hAnsi="Times New Roman" w:cs="Times New Roman"/>
          <w:sz w:val="24"/>
          <w:szCs w:val="24"/>
        </w:rPr>
        <w:t>нальней</w:t>
      </w:r>
      <w:r>
        <w:rPr>
          <w:rFonts w:ascii="Times New Roman" w:eastAsia="Calibri" w:hAnsi="Times New Roman" w:cs="Times New Roman"/>
          <w:sz w:val="24"/>
          <w:szCs w:val="24"/>
        </w:rPr>
        <w:t>. Но мы всё</w:t>
      </w:r>
      <w:r w:rsidR="00260C27">
        <w:rPr>
          <w:rFonts w:ascii="Times New Roman" w:eastAsia="Calibri" w:hAnsi="Times New Roman" w:cs="Times New Roman"/>
          <w:sz w:val="24"/>
          <w:szCs w:val="24"/>
        </w:rPr>
        <w:t xml:space="preserve"> равно в подсознании на равных – конфедеративность. И тогда Владыка нами ипостасен. Парадокс. Смысл совпадает. И тогда в</w:t>
      </w:r>
      <w:r w:rsidR="00D360B0">
        <w:rPr>
          <w:rFonts w:ascii="Times New Roman" w:eastAsia="Calibri" w:hAnsi="Times New Roman" w:cs="Times New Roman"/>
          <w:sz w:val="24"/>
          <w:szCs w:val="24"/>
        </w:rPr>
        <w:t xml:space="preserve"> центре появляется, ниже С</w:t>
      </w:r>
      <w:r w:rsidR="00391536">
        <w:rPr>
          <w:rFonts w:ascii="Times New Roman" w:eastAsia="Calibri" w:hAnsi="Times New Roman" w:cs="Times New Roman"/>
          <w:sz w:val="24"/>
          <w:szCs w:val="24"/>
        </w:rPr>
        <w:t>илы</w:t>
      </w:r>
      <w:r w:rsidR="00D360B0">
        <w:rPr>
          <w:rFonts w:ascii="Times New Roman" w:eastAsia="Calibri" w:hAnsi="Times New Roman" w:cs="Times New Roman"/>
          <w:sz w:val="24"/>
          <w:szCs w:val="24"/>
        </w:rPr>
        <w:t>,</w:t>
      </w:r>
      <w:r w:rsidR="00391536">
        <w:rPr>
          <w:rFonts w:ascii="Times New Roman" w:eastAsia="Calibri" w:hAnsi="Times New Roman" w:cs="Times New Roman"/>
          <w:sz w:val="24"/>
          <w:szCs w:val="24"/>
        </w:rPr>
        <w:t xml:space="preserve"> ч</w:t>
      </w:r>
      <w:r w:rsidR="00260C27">
        <w:rPr>
          <w:rFonts w:ascii="Times New Roman" w:eastAsia="Calibri" w:hAnsi="Times New Roman" w:cs="Times New Roman"/>
          <w:sz w:val="24"/>
          <w:szCs w:val="24"/>
        </w:rPr>
        <w:t>то у нас? Что у нас ниже силы?</w:t>
      </w:r>
    </w:p>
    <w:p w:rsidR="00260C27"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260C27" w:rsidRPr="00260C27">
        <w:rPr>
          <w:rFonts w:ascii="Times New Roman" w:eastAsia="Calibri" w:hAnsi="Times New Roman" w:cs="Times New Roman"/>
          <w:i/>
          <w:sz w:val="24"/>
          <w:szCs w:val="24"/>
        </w:rPr>
        <w:t xml:space="preserve"> Мысль.</w:t>
      </w:r>
    </w:p>
    <w:p w:rsidR="00260C27" w:rsidRDefault="00A5306F"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Мысль – это к С</w:t>
      </w:r>
      <w:r w:rsidR="00260C27" w:rsidRPr="00260C27">
        <w:rPr>
          <w:rFonts w:ascii="Times New Roman" w:eastAsia="Calibri" w:hAnsi="Times New Roman" w:cs="Times New Roman"/>
          <w:sz w:val="24"/>
          <w:szCs w:val="24"/>
        </w:rPr>
        <w:t>мыслу опять</w:t>
      </w:r>
      <w:r>
        <w:rPr>
          <w:rFonts w:ascii="Times New Roman" w:eastAsia="Calibri" w:hAnsi="Times New Roman" w:cs="Times New Roman"/>
          <w:sz w:val="24"/>
          <w:szCs w:val="24"/>
        </w:rPr>
        <w:t>, это Ч</w:t>
      </w:r>
      <w:r w:rsidR="00260C27">
        <w:rPr>
          <w:rFonts w:ascii="Times New Roman" w:eastAsia="Calibri" w:hAnsi="Times New Roman" w:cs="Times New Roman"/>
          <w:sz w:val="24"/>
          <w:szCs w:val="24"/>
        </w:rPr>
        <w:t xml:space="preserve">астность. </w:t>
      </w:r>
    </w:p>
    <w:p w:rsidR="00260C27" w:rsidRPr="00260C27"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260C27" w:rsidRPr="00260C27">
        <w:rPr>
          <w:rFonts w:ascii="Times New Roman" w:eastAsia="Calibri" w:hAnsi="Times New Roman" w:cs="Times New Roman"/>
          <w:i/>
          <w:sz w:val="24"/>
          <w:szCs w:val="24"/>
        </w:rPr>
        <w:t xml:space="preserve"> Сфера. Система. Субъядерность.</w:t>
      </w:r>
    </w:p>
    <w:p w:rsidR="00260C27" w:rsidRDefault="00260C27"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Сфера, система, субъядерность. Тогда сверху энергия.</w:t>
      </w:r>
    </w:p>
    <w:p w:rsidR="00260C27" w:rsidRPr="00260C27"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260C27" w:rsidRPr="00260C27">
        <w:rPr>
          <w:rFonts w:ascii="Times New Roman" w:eastAsia="Calibri" w:hAnsi="Times New Roman" w:cs="Times New Roman"/>
          <w:i/>
          <w:sz w:val="24"/>
          <w:szCs w:val="24"/>
        </w:rPr>
        <w:t xml:space="preserve"> Сила как энергия.</w:t>
      </w:r>
    </w:p>
    <w:p w:rsidR="00260C27" w:rsidRDefault="00260C27"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Сила как энергия, тогда  субъядерность как кто? Как что? Но, ниже</w:t>
      </w:r>
      <w:r w:rsidR="00391536">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наверное</w:t>
      </w:r>
      <w:r w:rsidR="00391536">
        <w:rPr>
          <w:rFonts w:ascii="Times New Roman" w:eastAsia="Calibri" w:hAnsi="Times New Roman" w:cs="Times New Roman"/>
          <w:sz w:val="24"/>
          <w:szCs w:val="24"/>
        </w:rPr>
        <w:t>,</w:t>
      </w:r>
      <w:r>
        <w:rPr>
          <w:rFonts w:ascii="Times New Roman" w:eastAsia="Calibri" w:hAnsi="Times New Roman" w:cs="Times New Roman"/>
          <w:sz w:val="24"/>
          <w:szCs w:val="24"/>
        </w:rPr>
        <w:t xml:space="preserve"> чакры б</w:t>
      </w:r>
      <w:r w:rsidR="00A5306F">
        <w:rPr>
          <w:rFonts w:ascii="Times New Roman" w:eastAsia="Calibri" w:hAnsi="Times New Roman" w:cs="Times New Roman"/>
          <w:sz w:val="24"/>
          <w:szCs w:val="24"/>
        </w:rPr>
        <w:t>удут, правда? Здесь что: сфера Мысли, система М</w:t>
      </w:r>
      <w:r>
        <w:rPr>
          <w:rFonts w:ascii="Times New Roman" w:eastAsia="Calibri" w:hAnsi="Times New Roman" w:cs="Times New Roman"/>
          <w:sz w:val="24"/>
          <w:szCs w:val="24"/>
        </w:rPr>
        <w:t>ысли</w:t>
      </w:r>
      <w:r w:rsidR="00915572">
        <w:rPr>
          <w:rFonts w:ascii="Times New Roman" w:eastAsia="Calibri" w:hAnsi="Times New Roman" w:cs="Times New Roman"/>
          <w:sz w:val="24"/>
          <w:szCs w:val="24"/>
        </w:rPr>
        <w:t>. Еще что?</w:t>
      </w:r>
      <w:r>
        <w:rPr>
          <w:rFonts w:ascii="Times New Roman" w:eastAsia="Calibri" w:hAnsi="Times New Roman" w:cs="Times New Roman"/>
          <w:sz w:val="24"/>
          <w:szCs w:val="24"/>
        </w:rPr>
        <w:t xml:space="preserve"> </w:t>
      </w:r>
      <w:r w:rsidR="00915572">
        <w:rPr>
          <w:rFonts w:ascii="Times New Roman" w:eastAsia="Calibri" w:hAnsi="Times New Roman" w:cs="Times New Roman"/>
          <w:sz w:val="24"/>
          <w:szCs w:val="24"/>
        </w:rPr>
        <w:t>А</w:t>
      </w:r>
      <w:r w:rsidR="00A5306F">
        <w:rPr>
          <w:rFonts w:ascii="Times New Roman" w:eastAsia="Calibri" w:hAnsi="Times New Roman" w:cs="Times New Roman"/>
          <w:sz w:val="24"/>
          <w:szCs w:val="24"/>
        </w:rPr>
        <w:t>ппарат М</w:t>
      </w:r>
      <w:r>
        <w:rPr>
          <w:rFonts w:ascii="Times New Roman" w:eastAsia="Calibri" w:hAnsi="Times New Roman" w:cs="Times New Roman"/>
          <w:sz w:val="24"/>
          <w:szCs w:val="24"/>
        </w:rPr>
        <w:t>ысли.</w:t>
      </w:r>
    </w:p>
    <w:p w:rsidR="00260C27" w:rsidRPr="00260C27"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260C27" w:rsidRPr="00260C27">
        <w:rPr>
          <w:rFonts w:ascii="Times New Roman" w:eastAsia="Calibri" w:hAnsi="Times New Roman" w:cs="Times New Roman"/>
          <w:i/>
          <w:sz w:val="24"/>
          <w:szCs w:val="24"/>
        </w:rPr>
        <w:t xml:space="preserve"> Чаша.</w:t>
      </w:r>
    </w:p>
    <w:p w:rsidR="00260C27" w:rsidRDefault="00260C27"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Чаша</w:t>
      </w:r>
      <w:r w:rsidR="00215B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это</w:t>
      </w:r>
      <w:r w:rsidR="00915572">
        <w:rPr>
          <w:rFonts w:ascii="Times New Roman" w:eastAsia="Calibri" w:hAnsi="Times New Roman" w:cs="Times New Roman"/>
          <w:sz w:val="24"/>
          <w:szCs w:val="24"/>
        </w:rPr>
        <w:t xml:space="preserve"> всё-таки инстр</w:t>
      </w:r>
      <w:r w:rsidR="00915572" w:rsidRPr="00915572">
        <w:rPr>
          <w:rFonts w:ascii="Times New Roman" w:eastAsia="Calibri" w:hAnsi="Times New Roman" w:cs="Times New Roman"/>
          <w:b/>
          <w:sz w:val="24"/>
          <w:szCs w:val="24"/>
        </w:rPr>
        <w:t>у</w:t>
      </w:r>
      <w:r w:rsidR="00A5306F">
        <w:rPr>
          <w:rFonts w:ascii="Times New Roman" w:eastAsia="Calibri" w:hAnsi="Times New Roman" w:cs="Times New Roman"/>
          <w:sz w:val="24"/>
          <w:szCs w:val="24"/>
        </w:rPr>
        <w:t xml:space="preserve">мент. Система Мысли, сфера Мысли, виды мышления. Система Мысли.  Ниже чакры, сверху Силы. Нет? Между </w:t>
      </w:r>
      <w:proofErr w:type="spellStart"/>
      <w:r w:rsidR="00A5306F">
        <w:rPr>
          <w:rFonts w:ascii="Times New Roman" w:eastAsia="Calibri" w:hAnsi="Times New Roman" w:cs="Times New Roman"/>
          <w:sz w:val="24"/>
          <w:szCs w:val="24"/>
        </w:rPr>
        <w:t>чакрой</w:t>
      </w:r>
      <w:proofErr w:type="spellEnd"/>
      <w:r w:rsidR="00A5306F">
        <w:rPr>
          <w:rFonts w:ascii="Times New Roman" w:eastAsia="Calibri" w:hAnsi="Times New Roman" w:cs="Times New Roman"/>
          <w:sz w:val="24"/>
          <w:szCs w:val="24"/>
        </w:rPr>
        <w:t xml:space="preserve"> и С</w:t>
      </w:r>
      <w:r w:rsidR="00915572">
        <w:rPr>
          <w:rFonts w:ascii="Times New Roman" w:eastAsia="Calibri" w:hAnsi="Times New Roman" w:cs="Times New Roman"/>
          <w:sz w:val="24"/>
          <w:szCs w:val="24"/>
        </w:rPr>
        <w:t>илой что прячется?</w:t>
      </w:r>
    </w:p>
    <w:p w:rsidR="00915572" w:rsidRPr="00915572"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5306F">
        <w:rPr>
          <w:rFonts w:ascii="Times New Roman" w:eastAsia="Calibri" w:hAnsi="Times New Roman" w:cs="Times New Roman"/>
          <w:i/>
          <w:sz w:val="24"/>
          <w:szCs w:val="24"/>
        </w:rPr>
        <w:t xml:space="preserve"> Сферы М</w:t>
      </w:r>
      <w:r w:rsidR="00915572" w:rsidRPr="00915572">
        <w:rPr>
          <w:rFonts w:ascii="Times New Roman" w:eastAsia="Calibri" w:hAnsi="Times New Roman" w:cs="Times New Roman"/>
          <w:i/>
          <w:sz w:val="24"/>
          <w:szCs w:val="24"/>
        </w:rPr>
        <w:t>ысли. Системы.</w:t>
      </w:r>
    </w:p>
    <w:p w:rsidR="00915572" w:rsidRDefault="00A5306F"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Или сферы М</w:t>
      </w:r>
      <w:r w:rsidR="00915572">
        <w:rPr>
          <w:rFonts w:ascii="Times New Roman" w:eastAsia="Calibri" w:hAnsi="Times New Roman" w:cs="Times New Roman"/>
          <w:sz w:val="24"/>
          <w:szCs w:val="24"/>
        </w:rPr>
        <w:t>ысли</w:t>
      </w:r>
      <w:r>
        <w:rPr>
          <w:rFonts w:ascii="Times New Roman" w:eastAsia="Calibri" w:hAnsi="Times New Roman" w:cs="Times New Roman"/>
          <w:sz w:val="24"/>
          <w:szCs w:val="24"/>
        </w:rPr>
        <w:t>, или С</w:t>
      </w:r>
      <w:r w:rsidR="00915572">
        <w:rPr>
          <w:rFonts w:ascii="Times New Roman" w:eastAsia="Calibri" w:hAnsi="Times New Roman" w:cs="Times New Roman"/>
          <w:sz w:val="24"/>
          <w:szCs w:val="24"/>
        </w:rPr>
        <w:t>истемы</w:t>
      </w:r>
      <w:r>
        <w:rPr>
          <w:rFonts w:ascii="Times New Roman" w:eastAsia="Calibri" w:hAnsi="Times New Roman" w:cs="Times New Roman"/>
          <w:sz w:val="24"/>
          <w:szCs w:val="24"/>
        </w:rPr>
        <w:t>. Так сферы Мысли или Системы?</w:t>
      </w:r>
      <w:r w:rsidR="00E73BBE">
        <w:rPr>
          <w:rFonts w:ascii="Times New Roman" w:eastAsia="Calibri" w:hAnsi="Times New Roman" w:cs="Times New Roman"/>
          <w:sz w:val="24"/>
          <w:szCs w:val="24"/>
        </w:rPr>
        <w:t xml:space="preserve"> Так в</w:t>
      </w:r>
      <w:r w:rsidR="00915572">
        <w:rPr>
          <w:rFonts w:ascii="Times New Roman" w:eastAsia="Calibri" w:hAnsi="Times New Roman" w:cs="Times New Roman"/>
          <w:sz w:val="24"/>
          <w:szCs w:val="24"/>
        </w:rPr>
        <w:t>ы думать</w:t>
      </w:r>
      <w:r w:rsidR="00E73BBE">
        <w:rPr>
          <w:rFonts w:ascii="Times New Roman" w:eastAsia="Calibri" w:hAnsi="Times New Roman" w:cs="Times New Roman"/>
          <w:sz w:val="24"/>
          <w:szCs w:val="24"/>
        </w:rPr>
        <w:t>, оказывается,</w:t>
      </w:r>
      <w:r w:rsidR="00154F5D">
        <w:rPr>
          <w:rFonts w:ascii="Times New Roman" w:eastAsia="Calibri" w:hAnsi="Times New Roman" w:cs="Times New Roman"/>
          <w:sz w:val="24"/>
          <w:szCs w:val="24"/>
        </w:rPr>
        <w:t xml:space="preserve"> не можете. Мы</w:t>
      </w:r>
      <w:r>
        <w:rPr>
          <w:rFonts w:ascii="Times New Roman" w:eastAsia="Calibri" w:hAnsi="Times New Roman" w:cs="Times New Roman"/>
          <w:sz w:val="24"/>
          <w:szCs w:val="24"/>
        </w:rPr>
        <w:t xml:space="preserve"> С</w:t>
      </w:r>
      <w:r w:rsidR="00915572">
        <w:rPr>
          <w:rFonts w:ascii="Times New Roman" w:eastAsia="Calibri" w:hAnsi="Times New Roman" w:cs="Times New Roman"/>
          <w:sz w:val="24"/>
          <w:szCs w:val="24"/>
        </w:rPr>
        <w:t>илой берём</w:t>
      </w:r>
      <w:r w:rsidR="00E73BBE">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00E73BBE">
        <w:rPr>
          <w:rFonts w:ascii="Times New Roman" w:eastAsia="Calibri" w:hAnsi="Times New Roman" w:cs="Times New Roman"/>
          <w:sz w:val="24"/>
          <w:szCs w:val="24"/>
        </w:rPr>
        <w:t>азрядом берём. Упаковали</w:t>
      </w:r>
      <w:r>
        <w:rPr>
          <w:rFonts w:ascii="Times New Roman" w:eastAsia="Calibri" w:hAnsi="Times New Roman" w:cs="Times New Roman"/>
          <w:sz w:val="24"/>
          <w:szCs w:val="24"/>
        </w:rPr>
        <w:t>сь. И субъядерность вспомнили, М</w:t>
      </w:r>
      <w:r w:rsidR="00E73BBE">
        <w:rPr>
          <w:rFonts w:ascii="Times New Roman" w:eastAsia="Calibri" w:hAnsi="Times New Roman" w:cs="Times New Roman"/>
          <w:sz w:val="24"/>
          <w:szCs w:val="24"/>
        </w:rPr>
        <w:t>ысль вспомнили. А куда всё э</w:t>
      </w:r>
      <w:r>
        <w:rPr>
          <w:rFonts w:ascii="Times New Roman" w:eastAsia="Calibri" w:hAnsi="Times New Roman" w:cs="Times New Roman"/>
          <w:sz w:val="24"/>
          <w:szCs w:val="24"/>
        </w:rPr>
        <w:t>то засовывать – забыли. Но или С</w:t>
      </w:r>
      <w:r w:rsidR="00E73BBE">
        <w:rPr>
          <w:rFonts w:ascii="Times New Roman" w:eastAsia="Calibri" w:hAnsi="Times New Roman" w:cs="Times New Roman"/>
          <w:sz w:val="24"/>
          <w:szCs w:val="24"/>
        </w:rPr>
        <w:t>истема, или сфера.</w:t>
      </w:r>
    </w:p>
    <w:p w:rsidR="00E73BBE" w:rsidRPr="00E73BBE"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391536">
        <w:rPr>
          <w:rFonts w:ascii="Times New Roman" w:eastAsia="Calibri" w:hAnsi="Times New Roman" w:cs="Times New Roman"/>
          <w:i/>
          <w:sz w:val="24"/>
          <w:szCs w:val="24"/>
        </w:rPr>
        <w:t xml:space="preserve"> Сфера, сфера.</w:t>
      </w:r>
    </w:p>
    <w:p w:rsidR="00E73BBE" w:rsidRDefault="00E73BBE"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Сфера, Да?</w:t>
      </w:r>
    </w:p>
    <w:p w:rsidR="00E73BBE" w:rsidRPr="00E73BBE" w:rsidRDefault="00215BA4" w:rsidP="009B19C2">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E73BBE" w:rsidRPr="00E73BBE">
        <w:rPr>
          <w:rFonts w:ascii="Times New Roman" w:eastAsia="Calibri" w:hAnsi="Times New Roman" w:cs="Times New Roman"/>
          <w:i/>
          <w:sz w:val="24"/>
          <w:szCs w:val="24"/>
        </w:rPr>
        <w:t xml:space="preserve"> Конечно.</w:t>
      </w:r>
    </w:p>
    <w:p w:rsidR="00E73BBE" w:rsidRDefault="00A5306F"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Точно? </w:t>
      </w:r>
      <w:r w:rsidR="00E73BBE">
        <w:rPr>
          <w:rFonts w:ascii="Times New Roman" w:eastAsia="Calibri" w:hAnsi="Times New Roman" w:cs="Times New Roman"/>
          <w:sz w:val="24"/>
          <w:szCs w:val="24"/>
        </w:rPr>
        <w:t xml:space="preserve">То есть, сфера </w:t>
      </w:r>
      <w:r w:rsidR="00391536">
        <w:rPr>
          <w:rFonts w:ascii="Times New Roman" w:eastAsia="Calibri" w:hAnsi="Times New Roman" w:cs="Times New Roman"/>
          <w:sz w:val="24"/>
          <w:szCs w:val="24"/>
        </w:rPr>
        <w:t xml:space="preserve">не </w:t>
      </w:r>
      <w:r w:rsidR="00154F5D">
        <w:rPr>
          <w:rFonts w:ascii="Times New Roman" w:eastAsia="Calibri" w:hAnsi="Times New Roman" w:cs="Times New Roman"/>
          <w:sz w:val="24"/>
          <w:szCs w:val="24"/>
        </w:rPr>
        <w:t>ушла на восемь, а</w:t>
      </w:r>
      <w:r w:rsidR="00E73BBE">
        <w:rPr>
          <w:rFonts w:ascii="Times New Roman" w:eastAsia="Calibri" w:hAnsi="Times New Roman" w:cs="Times New Roman"/>
          <w:sz w:val="24"/>
          <w:szCs w:val="24"/>
        </w:rPr>
        <w:t xml:space="preserve"> осталась здесь. Ну, будем считать, что это сфера. Может быть </w:t>
      </w:r>
      <w:r>
        <w:rPr>
          <w:rFonts w:ascii="Times New Roman" w:eastAsia="Calibri" w:hAnsi="Times New Roman" w:cs="Times New Roman"/>
          <w:sz w:val="24"/>
          <w:szCs w:val="24"/>
        </w:rPr>
        <w:t>и С</w:t>
      </w:r>
      <w:r w:rsidR="00391536">
        <w:rPr>
          <w:rFonts w:ascii="Times New Roman" w:eastAsia="Calibri" w:hAnsi="Times New Roman" w:cs="Times New Roman"/>
          <w:sz w:val="24"/>
          <w:szCs w:val="24"/>
        </w:rPr>
        <w:t>истема. Я</w:t>
      </w:r>
      <w:r w:rsidR="00DE3411">
        <w:rPr>
          <w:rFonts w:ascii="Times New Roman" w:eastAsia="Calibri" w:hAnsi="Times New Roman" w:cs="Times New Roman"/>
          <w:sz w:val="24"/>
          <w:szCs w:val="24"/>
        </w:rPr>
        <w:t xml:space="preserve"> точно не помню, сами провери</w:t>
      </w:r>
      <w:r w:rsidR="00E73BBE">
        <w:rPr>
          <w:rFonts w:ascii="Times New Roman" w:eastAsia="Calibri" w:hAnsi="Times New Roman" w:cs="Times New Roman"/>
          <w:sz w:val="24"/>
          <w:szCs w:val="24"/>
        </w:rPr>
        <w:t>те. Ладно</w:t>
      </w:r>
      <w:r w:rsidR="004534D2">
        <w:rPr>
          <w:rFonts w:ascii="Times New Roman" w:eastAsia="Calibri" w:hAnsi="Times New Roman" w:cs="Times New Roman"/>
          <w:sz w:val="24"/>
          <w:szCs w:val="24"/>
        </w:rPr>
        <w:t xml:space="preserve">. </w:t>
      </w:r>
      <w:r w:rsidR="00391536" w:rsidRPr="00391536">
        <w:rPr>
          <w:rFonts w:ascii="Times New Roman" w:eastAsia="Calibri" w:hAnsi="Times New Roman" w:cs="Times New Roman"/>
          <w:sz w:val="24"/>
          <w:szCs w:val="24"/>
        </w:rPr>
        <w:t>Сегодня ночью проверьте</w:t>
      </w:r>
      <w:r>
        <w:rPr>
          <w:rFonts w:ascii="Times New Roman" w:eastAsia="Calibri" w:hAnsi="Times New Roman" w:cs="Times New Roman"/>
          <w:sz w:val="24"/>
          <w:szCs w:val="24"/>
        </w:rPr>
        <w:t>, если не забудете, г</w:t>
      </w:r>
      <w:r w:rsidR="00391536">
        <w:rPr>
          <w:rFonts w:ascii="Times New Roman" w:eastAsia="Calibri" w:hAnsi="Times New Roman" w:cs="Times New Roman"/>
          <w:sz w:val="24"/>
          <w:szCs w:val="24"/>
        </w:rPr>
        <w:t>де там по восьмирице это всё стоит.</w:t>
      </w:r>
    </w:p>
    <w:p w:rsidR="00391536" w:rsidRDefault="00391536"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 центре </w:t>
      </w:r>
      <w:r w:rsidR="00A5306F">
        <w:rPr>
          <w:rFonts w:ascii="Times New Roman" w:eastAsia="Calibri" w:hAnsi="Times New Roman" w:cs="Times New Roman"/>
          <w:b/>
          <w:sz w:val="24"/>
          <w:szCs w:val="24"/>
        </w:rPr>
        <w:t>МГК</w:t>
      </w:r>
      <w:r w:rsidRPr="004534D2">
        <w:rPr>
          <w:rFonts w:ascii="Times New Roman" w:eastAsia="Calibri" w:hAnsi="Times New Roman" w:cs="Times New Roman"/>
          <w:b/>
          <w:sz w:val="24"/>
          <w:szCs w:val="24"/>
        </w:rPr>
        <w:t xml:space="preserve"> </w:t>
      </w:r>
      <w:proofErr w:type="gramStart"/>
      <w:r w:rsidR="004534D2" w:rsidRPr="004534D2">
        <w:rPr>
          <w:rFonts w:ascii="Times New Roman" w:eastAsia="Calibri" w:hAnsi="Times New Roman" w:cs="Times New Roman"/>
          <w:b/>
          <w:sz w:val="24"/>
          <w:szCs w:val="24"/>
        </w:rPr>
        <w:t>Жива</w:t>
      </w:r>
      <w:proofErr w:type="gramEnd"/>
      <w:r w:rsidR="004534D2" w:rsidRPr="004534D2">
        <w:rPr>
          <w:rFonts w:ascii="Times New Roman" w:eastAsia="Calibri" w:hAnsi="Times New Roman" w:cs="Times New Roman"/>
          <w:b/>
          <w:sz w:val="24"/>
          <w:szCs w:val="24"/>
        </w:rPr>
        <w:t xml:space="preserve"> и ипостаснос</w:t>
      </w:r>
      <w:r w:rsidRPr="004534D2">
        <w:rPr>
          <w:rFonts w:ascii="Times New Roman" w:eastAsia="Calibri" w:hAnsi="Times New Roman" w:cs="Times New Roman"/>
          <w:b/>
          <w:sz w:val="24"/>
          <w:szCs w:val="24"/>
        </w:rPr>
        <w:t>ть</w:t>
      </w:r>
      <w:r w:rsidR="00A5306F">
        <w:rPr>
          <w:rFonts w:ascii="Times New Roman" w:eastAsia="Calibri" w:hAnsi="Times New Roman" w:cs="Times New Roman"/>
          <w:sz w:val="24"/>
          <w:szCs w:val="24"/>
        </w:rPr>
        <w:t xml:space="preserve"> и рождает сферу М</w:t>
      </w:r>
      <w:r>
        <w:rPr>
          <w:rFonts w:ascii="Times New Roman" w:eastAsia="Calibri" w:hAnsi="Times New Roman" w:cs="Times New Roman"/>
          <w:sz w:val="24"/>
          <w:szCs w:val="24"/>
        </w:rPr>
        <w:t xml:space="preserve">ысли. Не просто </w:t>
      </w:r>
      <w:r w:rsidR="00A5306F">
        <w:rPr>
          <w:rFonts w:ascii="Times New Roman" w:eastAsia="Calibri" w:hAnsi="Times New Roman" w:cs="Times New Roman"/>
          <w:sz w:val="24"/>
          <w:szCs w:val="24"/>
        </w:rPr>
        <w:t>сферу, а сферу М</w:t>
      </w:r>
      <w:r>
        <w:rPr>
          <w:rFonts w:ascii="Times New Roman" w:eastAsia="Calibri" w:hAnsi="Times New Roman" w:cs="Times New Roman"/>
          <w:sz w:val="24"/>
          <w:szCs w:val="24"/>
        </w:rPr>
        <w:t>ысли</w:t>
      </w:r>
      <w:r w:rsidR="00DE3411">
        <w:rPr>
          <w:rFonts w:ascii="Times New Roman" w:eastAsia="Calibri" w:hAnsi="Times New Roman" w:cs="Times New Roman"/>
          <w:sz w:val="24"/>
          <w:szCs w:val="24"/>
        </w:rPr>
        <w:t xml:space="preserve">. Сфера сфере рознь. А то эмоции пойдут, древо жизни придумают. </w:t>
      </w:r>
      <w:r w:rsidR="004534D2">
        <w:rPr>
          <w:rFonts w:ascii="Times New Roman" w:eastAsia="Calibri" w:hAnsi="Times New Roman" w:cs="Times New Roman"/>
          <w:sz w:val="24"/>
          <w:szCs w:val="24"/>
        </w:rPr>
        <w:t xml:space="preserve">Сразу в эфир уйдём. </w:t>
      </w:r>
      <w:r w:rsidR="00DE3411">
        <w:rPr>
          <w:rFonts w:ascii="Times New Roman" w:eastAsia="Calibri" w:hAnsi="Times New Roman" w:cs="Times New Roman"/>
          <w:sz w:val="24"/>
          <w:szCs w:val="24"/>
        </w:rPr>
        <w:t>Ужас.</w:t>
      </w:r>
    </w:p>
    <w:p w:rsidR="00DE3411" w:rsidRDefault="00DE3411" w:rsidP="009B19C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w:t>
      </w:r>
      <w:r w:rsidRPr="00CA01B6">
        <w:rPr>
          <w:rFonts w:ascii="Times New Roman" w:eastAsia="Calibri" w:hAnsi="Times New Roman" w:cs="Times New Roman"/>
          <w:sz w:val="24"/>
          <w:szCs w:val="24"/>
        </w:rPr>
        <w:t>живёт</w:t>
      </w:r>
      <w:r w:rsidR="00A5306F">
        <w:rPr>
          <w:rFonts w:ascii="Times New Roman" w:eastAsia="Calibri" w:hAnsi="Times New Roman" w:cs="Times New Roman"/>
          <w:sz w:val="24"/>
          <w:szCs w:val="24"/>
        </w:rPr>
        <w:t xml:space="preserve"> или С</w:t>
      </w:r>
      <w:r>
        <w:rPr>
          <w:rFonts w:ascii="Times New Roman" w:eastAsia="Calibri" w:hAnsi="Times New Roman" w:cs="Times New Roman"/>
          <w:sz w:val="24"/>
          <w:szCs w:val="24"/>
        </w:rPr>
        <w:t>истема, или сфера</w:t>
      </w:r>
      <w:r w:rsidR="00A5306F">
        <w:rPr>
          <w:rFonts w:ascii="Times New Roman" w:eastAsia="Calibri" w:hAnsi="Times New Roman" w:cs="Times New Roman"/>
          <w:sz w:val="24"/>
          <w:szCs w:val="24"/>
        </w:rPr>
        <w:t xml:space="preserve"> М</w:t>
      </w:r>
      <w:r w:rsidR="00154F5D">
        <w:rPr>
          <w:rFonts w:ascii="Times New Roman" w:eastAsia="Calibri" w:hAnsi="Times New Roman" w:cs="Times New Roman"/>
          <w:sz w:val="24"/>
          <w:szCs w:val="24"/>
        </w:rPr>
        <w:t>ысли</w:t>
      </w:r>
      <w:r w:rsidR="00A5306F">
        <w:rPr>
          <w:rFonts w:ascii="Times New Roman" w:eastAsia="Calibri" w:hAnsi="Times New Roman" w:cs="Times New Roman"/>
          <w:sz w:val="24"/>
          <w:szCs w:val="24"/>
        </w:rPr>
        <w:t>. Не Мысль появляется, а сфера М</w:t>
      </w:r>
      <w:r>
        <w:rPr>
          <w:rFonts w:ascii="Times New Roman" w:eastAsia="Calibri" w:hAnsi="Times New Roman" w:cs="Times New Roman"/>
          <w:sz w:val="24"/>
          <w:szCs w:val="24"/>
        </w:rPr>
        <w:t>ысли. Сфера – это набор множества на эту тему.</w:t>
      </w:r>
    </w:p>
    <w:p w:rsidR="00CA01B6" w:rsidRDefault="00CA01B6" w:rsidP="00D627F8">
      <w:pPr>
        <w:spacing w:after="0" w:line="240" w:lineRule="auto"/>
        <w:ind w:firstLine="567"/>
        <w:rPr>
          <w:rFonts w:ascii="Times New Roman" w:eastAsia="Calibri" w:hAnsi="Times New Roman" w:cs="Times New Roman"/>
          <w:sz w:val="24"/>
          <w:szCs w:val="24"/>
        </w:rPr>
      </w:pPr>
    </w:p>
    <w:p w:rsidR="00CA01B6" w:rsidRDefault="00CA01B6" w:rsidP="009B19C2">
      <w:pPr>
        <w:spacing w:after="0" w:line="240" w:lineRule="auto"/>
        <w:jc w:val="center"/>
        <w:rPr>
          <w:rFonts w:ascii="Times New Roman" w:eastAsia="Calibri" w:hAnsi="Times New Roman" w:cs="Times New Roman"/>
          <w:b/>
          <w:sz w:val="24"/>
          <w:szCs w:val="24"/>
        </w:rPr>
      </w:pPr>
      <w:r w:rsidRPr="00CA01B6">
        <w:rPr>
          <w:rFonts w:ascii="Times New Roman" w:eastAsia="Calibri" w:hAnsi="Times New Roman" w:cs="Times New Roman"/>
          <w:b/>
          <w:sz w:val="24"/>
          <w:szCs w:val="24"/>
        </w:rPr>
        <w:t>ДИВО Психоди</w:t>
      </w:r>
      <w:r w:rsidR="00215BA4">
        <w:rPr>
          <w:rFonts w:ascii="Times New Roman" w:eastAsia="Calibri" w:hAnsi="Times New Roman" w:cs="Times New Roman"/>
          <w:b/>
          <w:sz w:val="24"/>
          <w:szCs w:val="24"/>
        </w:rPr>
        <w:t xml:space="preserve">намики – служебный взгляд </w:t>
      </w:r>
    </w:p>
    <w:p w:rsidR="00215BA4" w:rsidRPr="00CA01B6" w:rsidRDefault="00215BA4" w:rsidP="009B19C2">
      <w:pPr>
        <w:spacing w:after="0" w:line="240" w:lineRule="auto"/>
        <w:jc w:val="center"/>
        <w:rPr>
          <w:rFonts w:ascii="Times New Roman" w:eastAsia="Calibri" w:hAnsi="Times New Roman" w:cs="Times New Roman"/>
          <w:b/>
          <w:sz w:val="24"/>
          <w:szCs w:val="24"/>
        </w:rPr>
      </w:pPr>
    </w:p>
    <w:p w:rsidR="00A5306F" w:rsidRDefault="009B19C2"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 и П</w:t>
      </w:r>
      <w:r w:rsidR="00DE3411">
        <w:rPr>
          <w:rFonts w:ascii="Times New Roman" w:eastAsia="Calibri" w:hAnsi="Times New Roman" w:cs="Times New Roman"/>
          <w:sz w:val="24"/>
          <w:szCs w:val="24"/>
        </w:rPr>
        <w:t>сиходинамика. Это если у вас есть Огонь Творен</w:t>
      </w:r>
      <w:r w:rsidR="00A5306F">
        <w:rPr>
          <w:rFonts w:ascii="Times New Roman" w:eastAsia="Calibri" w:hAnsi="Times New Roman" w:cs="Times New Roman"/>
          <w:sz w:val="24"/>
          <w:szCs w:val="24"/>
        </w:rPr>
        <w:t>ия, в</w:t>
      </w:r>
      <w:r w:rsidR="00CA01B6">
        <w:rPr>
          <w:rFonts w:ascii="Times New Roman" w:eastAsia="Calibri" w:hAnsi="Times New Roman" w:cs="Times New Roman"/>
          <w:sz w:val="24"/>
          <w:szCs w:val="24"/>
        </w:rPr>
        <w:t xml:space="preserve">ами выражается Служащий, </w:t>
      </w:r>
      <w:r w:rsidR="00A5306F">
        <w:rPr>
          <w:rFonts w:ascii="Times New Roman" w:eastAsia="Calibri" w:hAnsi="Times New Roman" w:cs="Times New Roman"/>
          <w:sz w:val="24"/>
          <w:szCs w:val="24"/>
        </w:rPr>
        <w:t xml:space="preserve">Ипостась Служащего. </w:t>
      </w:r>
      <w:r w:rsidR="00DE3411">
        <w:rPr>
          <w:rFonts w:ascii="Times New Roman" w:eastAsia="Calibri" w:hAnsi="Times New Roman" w:cs="Times New Roman"/>
          <w:sz w:val="24"/>
          <w:szCs w:val="24"/>
        </w:rPr>
        <w:t xml:space="preserve">Или вы вспыхиваете Служащим, но на вершине у вас ДИВО Психодинамики. Полное ДИВО, когда вы </w:t>
      </w:r>
      <w:proofErr w:type="spellStart"/>
      <w:r w:rsidR="00DE3411">
        <w:rPr>
          <w:rFonts w:ascii="Times New Roman" w:eastAsia="Calibri" w:hAnsi="Times New Roman" w:cs="Times New Roman"/>
          <w:sz w:val="24"/>
          <w:szCs w:val="24"/>
        </w:rPr>
        <w:t>психодинамите</w:t>
      </w:r>
      <w:proofErr w:type="spellEnd"/>
      <w:r w:rsidR="00DE3411">
        <w:rPr>
          <w:rFonts w:ascii="Times New Roman" w:eastAsia="Calibri" w:hAnsi="Times New Roman" w:cs="Times New Roman"/>
          <w:sz w:val="24"/>
          <w:szCs w:val="24"/>
        </w:rPr>
        <w:t>.</w:t>
      </w:r>
    </w:p>
    <w:p w:rsidR="00DE3411" w:rsidRDefault="00DE3411"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Отсюда вы так же творите и так же служите. Служите вы</w:t>
      </w:r>
      <w:r w:rsidR="00A5306F">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w:t>
      </w:r>
      <w:proofErr w:type="spellStart"/>
      <w:r>
        <w:rPr>
          <w:rFonts w:ascii="Times New Roman" w:eastAsia="Calibri" w:hAnsi="Times New Roman" w:cs="Times New Roman"/>
          <w:sz w:val="24"/>
          <w:szCs w:val="24"/>
        </w:rPr>
        <w:t>психодинамите</w:t>
      </w:r>
      <w:proofErr w:type="spellEnd"/>
      <w:r>
        <w:rPr>
          <w:rFonts w:ascii="Times New Roman" w:eastAsia="Calibri" w:hAnsi="Times New Roman" w:cs="Times New Roman"/>
          <w:sz w:val="24"/>
          <w:szCs w:val="24"/>
        </w:rPr>
        <w:t>. То</w:t>
      </w:r>
      <w:r w:rsidR="00CA01B6">
        <w:rPr>
          <w:rFonts w:ascii="Times New Roman" w:eastAsia="Calibri" w:hAnsi="Times New Roman" w:cs="Times New Roman"/>
          <w:sz w:val="24"/>
          <w:szCs w:val="24"/>
        </w:rPr>
        <w:t xml:space="preserve"> есть, если вы не </w:t>
      </w:r>
      <w:proofErr w:type="spellStart"/>
      <w:r w:rsidR="00CA01B6">
        <w:rPr>
          <w:rFonts w:ascii="Times New Roman" w:eastAsia="Calibri" w:hAnsi="Times New Roman" w:cs="Times New Roman"/>
          <w:sz w:val="24"/>
          <w:szCs w:val="24"/>
        </w:rPr>
        <w:t>психодинамите</w:t>
      </w:r>
      <w:proofErr w:type="spellEnd"/>
      <w:r w:rsidR="00CA01B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вы не служите, </w:t>
      </w:r>
      <w:r w:rsidR="00154F5D">
        <w:rPr>
          <w:rFonts w:ascii="Times New Roman" w:eastAsia="Calibri" w:hAnsi="Times New Roman" w:cs="Times New Roman"/>
          <w:sz w:val="24"/>
          <w:szCs w:val="24"/>
        </w:rPr>
        <w:t xml:space="preserve">а </w:t>
      </w:r>
      <w:r w:rsidR="00C43BBF">
        <w:rPr>
          <w:rFonts w:ascii="Times New Roman" w:eastAsia="Calibri" w:hAnsi="Times New Roman" w:cs="Times New Roman"/>
          <w:sz w:val="24"/>
          <w:szCs w:val="24"/>
        </w:rPr>
        <w:t>значит</w:t>
      </w:r>
      <w:r w:rsidR="00911364">
        <w:rPr>
          <w:rFonts w:ascii="Times New Roman" w:eastAsia="Calibri" w:hAnsi="Times New Roman" w:cs="Times New Roman"/>
          <w:sz w:val="24"/>
          <w:szCs w:val="24"/>
        </w:rPr>
        <w:t>,</w:t>
      </w:r>
      <w:r w:rsidR="00C43BBF">
        <w:rPr>
          <w:rFonts w:ascii="Times New Roman" w:eastAsia="Calibri" w:hAnsi="Times New Roman" w:cs="Times New Roman"/>
          <w:sz w:val="24"/>
          <w:szCs w:val="24"/>
        </w:rPr>
        <w:t xml:space="preserve"> и не творите.</w:t>
      </w:r>
    </w:p>
    <w:p w:rsidR="00C43BBF" w:rsidRDefault="00C43BBF"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w:t>
      </w:r>
      <w:r w:rsidRPr="00C43BBF">
        <w:rPr>
          <w:rFonts w:ascii="Times New Roman" w:eastAsia="Calibri" w:hAnsi="Times New Roman" w:cs="Times New Roman"/>
          <w:b/>
          <w:sz w:val="24"/>
          <w:szCs w:val="24"/>
        </w:rPr>
        <w:t xml:space="preserve">Психодинамика, </w:t>
      </w:r>
      <w:r>
        <w:rPr>
          <w:rFonts w:ascii="Times New Roman" w:eastAsia="Calibri" w:hAnsi="Times New Roman" w:cs="Times New Roman"/>
          <w:b/>
          <w:sz w:val="24"/>
          <w:szCs w:val="24"/>
        </w:rPr>
        <w:t>С</w:t>
      </w:r>
      <w:r w:rsidRPr="00C43BBF">
        <w:rPr>
          <w:rFonts w:ascii="Times New Roman" w:eastAsia="Calibri" w:hAnsi="Times New Roman" w:cs="Times New Roman"/>
          <w:b/>
          <w:sz w:val="24"/>
          <w:szCs w:val="24"/>
        </w:rPr>
        <w:t>лужение и Творение – полный Синтез.</w:t>
      </w:r>
      <w:r>
        <w:rPr>
          <w:rFonts w:ascii="Times New Roman" w:eastAsia="Calibri" w:hAnsi="Times New Roman" w:cs="Times New Roman"/>
          <w:b/>
          <w:sz w:val="24"/>
          <w:szCs w:val="24"/>
        </w:rPr>
        <w:t xml:space="preserve"> </w:t>
      </w:r>
      <w:r w:rsidRPr="00C43BBF">
        <w:rPr>
          <w:rFonts w:ascii="Times New Roman" w:eastAsia="Calibri" w:hAnsi="Times New Roman" w:cs="Times New Roman"/>
          <w:sz w:val="24"/>
          <w:szCs w:val="24"/>
        </w:rPr>
        <w:t>Ипостасность – от Ипостаси, служащий – от Служащего</w:t>
      </w:r>
      <w:r>
        <w:rPr>
          <w:rFonts w:ascii="Times New Roman" w:eastAsia="Calibri" w:hAnsi="Times New Roman" w:cs="Times New Roman"/>
          <w:sz w:val="24"/>
          <w:szCs w:val="24"/>
        </w:rPr>
        <w:t>, Изначально Вышестоящий Служащий.</w:t>
      </w:r>
    </w:p>
    <w:p w:rsidR="00CA01B6" w:rsidRDefault="00C43BBF"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если вы не умеете психодинамить, вы вообще-то слабо служите. </w:t>
      </w:r>
      <w:r w:rsidR="00CA01B6">
        <w:rPr>
          <w:rFonts w:ascii="Times New Roman" w:eastAsia="Calibri" w:hAnsi="Times New Roman" w:cs="Times New Roman"/>
          <w:sz w:val="24"/>
          <w:szCs w:val="24"/>
        </w:rPr>
        <w:t>Вы говорите: «Активно служим». Но э</w:t>
      </w:r>
      <w:r>
        <w:rPr>
          <w:rFonts w:ascii="Times New Roman" w:eastAsia="Calibri" w:hAnsi="Times New Roman" w:cs="Times New Roman"/>
          <w:sz w:val="24"/>
          <w:szCs w:val="24"/>
        </w:rPr>
        <w:t xml:space="preserve">то для вас активно. Для Владык вы слабо служите, вы не </w:t>
      </w:r>
      <w:proofErr w:type="spellStart"/>
      <w:r>
        <w:rPr>
          <w:rFonts w:ascii="Times New Roman" w:eastAsia="Calibri" w:hAnsi="Times New Roman" w:cs="Times New Roman"/>
          <w:sz w:val="24"/>
          <w:szCs w:val="24"/>
        </w:rPr>
        <w:t>психодинамите</w:t>
      </w:r>
      <w:proofErr w:type="spellEnd"/>
      <w:r>
        <w:rPr>
          <w:rFonts w:ascii="Times New Roman" w:eastAsia="Calibri" w:hAnsi="Times New Roman" w:cs="Times New Roman"/>
          <w:sz w:val="24"/>
          <w:szCs w:val="24"/>
        </w:rPr>
        <w:t>.</w:t>
      </w:r>
    </w:p>
    <w:p w:rsidR="00DB7605" w:rsidRDefault="00C43BBF"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Если вы не </w:t>
      </w:r>
      <w:proofErr w:type="spellStart"/>
      <w:r>
        <w:rPr>
          <w:rFonts w:ascii="Times New Roman" w:eastAsia="Calibri" w:hAnsi="Times New Roman" w:cs="Times New Roman"/>
          <w:sz w:val="24"/>
          <w:szCs w:val="24"/>
        </w:rPr>
        <w:t>психодинамите</w:t>
      </w:r>
      <w:proofErr w:type="spellEnd"/>
      <w:r w:rsidR="00344775">
        <w:rPr>
          <w:rFonts w:ascii="Times New Roman" w:eastAsia="Calibri" w:hAnsi="Times New Roman" w:cs="Times New Roman"/>
          <w:sz w:val="24"/>
          <w:szCs w:val="24"/>
        </w:rPr>
        <w:t>… М</w:t>
      </w:r>
      <w:r w:rsidR="00CA01B6">
        <w:rPr>
          <w:rFonts w:ascii="Times New Roman" w:eastAsia="Calibri" w:hAnsi="Times New Roman" w:cs="Times New Roman"/>
          <w:sz w:val="24"/>
          <w:szCs w:val="24"/>
        </w:rPr>
        <w:t>не говорят</w:t>
      </w:r>
      <w:r>
        <w:rPr>
          <w:rFonts w:ascii="Times New Roman" w:eastAsia="Calibri" w:hAnsi="Times New Roman" w:cs="Times New Roman"/>
          <w:sz w:val="24"/>
          <w:szCs w:val="24"/>
        </w:rPr>
        <w:t xml:space="preserve">: «Виталий, перестань </w:t>
      </w:r>
      <w:proofErr w:type="gramStart"/>
      <w:r>
        <w:rPr>
          <w:rFonts w:ascii="Times New Roman" w:eastAsia="Calibri" w:hAnsi="Times New Roman" w:cs="Times New Roman"/>
          <w:sz w:val="24"/>
          <w:szCs w:val="24"/>
        </w:rPr>
        <w:t>кривляться</w:t>
      </w:r>
      <w:proofErr w:type="gramEnd"/>
      <w:r w:rsidR="008A7AB1">
        <w:rPr>
          <w:rFonts w:ascii="Times New Roman" w:eastAsia="Calibri" w:hAnsi="Times New Roman" w:cs="Times New Roman"/>
          <w:sz w:val="24"/>
          <w:szCs w:val="24"/>
        </w:rPr>
        <w:t xml:space="preserve">, </w:t>
      </w:r>
      <w:r w:rsidR="00344775">
        <w:rPr>
          <w:rFonts w:ascii="Times New Roman" w:eastAsia="Calibri" w:hAnsi="Times New Roman" w:cs="Times New Roman"/>
          <w:sz w:val="24"/>
          <w:szCs w:val="24"/>
        </w:rPr>
        <w:t xml:space="preserve">если ты сейчас </w:t>
      </w:r>
      <w:r w:rsidR="00CA01B6">
        <w:rPr>
          <w:rFonts w:ascii="Times New Roman" w:eastAsia="Calibri" w:hAnsi="Times New Roman" w:cs="Times New Roman"/>
          <w:sz w:val="24"/>
          <w:szCs w:val="24"/>
        </w:rPr>
        <w:t xml:space="preserve">пойдёшь, </w:t>
      </w:r>
      <w:r w:rsidR="008A7AB1" w:rsidRPr="00CA01B6">
        <w:rPr>
          <w:rFonts w:ascii="Times New Roman" w:eastAsia="Calibri" w:hAnsi="Times New Roman" w:cs="Times New Roman"/>
          <w:sz w:val="24"/>
          <w:szCs w:val="24"/>
        </w:rPr>
        <w:t>то</w:t>
      </w:r>
      <w:r w:rsidR="00CA01B6">
        <w:rPr>
          <w:rFonts w:ascii="Times New Roman" w:eastAsia="Calibri" w:hAnsi="Times New Roman" w:cs="Times New Roman"/>
          <w:sz w:val="24"/>
          <w:szCs w:val="24"/>
        </w:rPr>
        <w:t xml:space="preserve"> взгляд</w:t>
      </w:r>
      <w:r w:rsidRPr="00CA01B6">
        <w:rPr>
          <w:rFonts w:ascii="Times New Roman" w:eastAsia="Calibri" w:hAnsi="Times New Roman" w:cs="Times New Roman"/>
          <w:sz w:val="24"/>
          <w:szCs w:val="24"/>
        </w:rPr>
        <w:t>...</w:t>
      </w:r>
      <w:r w:rsidR="00CA01B6">
        <w:rPr>
          <w:rFonts w:ascii="Times New Roman" w:eastAsia="Calibri" w:hAnsi="Times New Roman" w:cs="Times New Roman"/>
          <w:sz w:val="24"/>
          <w:szCs w:val="24"/>
        </w:rPr>
        <w:t xml:space="preserve"> </w:t>
      </w:r>
      <w:r w:rsidR="008A7AB1" w:rsidRPr="00CA01B6">
        <w:rPr>
          <w:rFonts w:ascii="Times New Roman" w:eastAsia="Calibri" w:hAnsi="Times New Roman" w:cs="Times New Roman"/>
          <w:sz w:val="24"/>
          <w:szCs w:val="24"/>
        </w:rPr>
        <w:t>Что ты делаешь?</w:t>
      </w:r>
      <w:r w:rsidRPr="00CA01B6">
        <w:rPr>
          <w:rFonts w:ascii="Times New Roman" w:eastAsia="Calibri" w:hAnsi="Times New Roman" w:cs="Times New Roman"/>
          <w:sz w:val="24"/>
          <w:szCs w:val="24"/>
        </w:rPr>
        <w:t xml:space="preserve">» </w:t>
      </w:r>
      <w:r w:rsidR="00AF4580">
        <w:rPr>
          <w:rFonts w:ascii="Times New Roman" w:eastAsia="Calibri" w:hAnsi="Times New Roman" w:cs="Times New Roman"/>
          <w:sz w:val="24"/>
          <w:szCs w:val="24"/>
        </w:rPr>
        <w:t>-</w:t>
      </w:r>
      <w:r w:rsidR="008A7AB1">
        <w:rPr>
          <w:rFonts w:ascii="Times New Roman" w:eastAsia="Calibri" w:hAnsi="Times New Roman" w:cs="Times New Roman"/>
          <w:sz w:val="24"/>
          <w:szCs w:val="24"/>
        </w:rPr>
        <w:t xml:space="preserve"> </w:t>
      </w:r>
      <w:r>
        <w:rPr>
          <w:rFonts w:ascii="Times New Roman" w:eastAsia="Calibri" w:hAnsi="Times New Roman" w:cs="Times New Roman"/>
          <w:sz w:val="24"/>
          <w:szCs w:val="24"/>
        </w:rPr>
        <w:t>Психодинамика.</w:t>
      </w:r>
      <w:r w:rsidR="008A7AB1">
        <w:rPr>
          <w:rFonts w:ascii="Times New Roman" w:eastAsia="Calibri" w:hAnsi="Times New Roman" w:cs="Times New Roman"/>
          <w:sz w:val="24"/>
          <w:szCs w:val="24"/>
        </w:rPr>
        <w:t xml:space="preserve"> Там, где </w:t>
      </w:r>
      <w:r w:rsidR="00344775">
        <w:rPr>
          <w:rFonts w:ascii="Times New Roman" w:eastAsia="Calibri" w:hAnsi="Times New Roman" w:cs="Times New Roman"/>
          <w:sz w:val="24"/>
          <w:szCs w:val="24"/>
        </w:rPr>
        <w:t>Служащие С</w:t>
      </w:r>
      <w:r w:rsidR="008A7AB1">
        <w:rPr>
          <w:rFonts w:ascii="Times New Roman" w:eastAsia="Calibri" w:hAnsi="Times New Roman" w:cs="Times New Roman"/>
          <w:sz w:val="24"/>
          <w:szCs w:val="24"/>
        </w:rPr>
        <w:t>интезом – служащим положено психодинамить. А без</w:t>
      </w:r>
      <w:r w:rsidR="00EA225A">
        <w:rPr>
          <w:rFonts w:ascii="Times New Roman" w:eastAsia="Calibri" w:hAnsi="Times New Roman" w:cs="Times New Roman"/>
          <w:sz w:val="24"/>
          <w:szCs w:val="24"/>
        </w:rPr>
        <w:t xml:space="preserve"> </w:t>
      </w:r>
      <w:r w:rsidR="004E0BB4">
        <w:rPr>
          <w:rFonts w:ascii="Times New Roman" w:eastAsia="Calibri" w:hAnsi="Times New Roman" w:cs="Times New Roman"/>
          <w:sz w:val="24"/>
          <w:szCs w:val="24"/>
        </w:rPr>
        <w:t xml:space="preserve">психодинамики </w:t>
      </w:r>
      <w:r w:rsidR="00344775">
        <w:rPr>
          <w:rFonts w:ascii="Times New Roman" w:eastAsia="Calibri" w:hAnsi="Times New Roman" w:cs="Times New Roman"/>
          <w:sz w:val="24"/>
          <w:szCs w:val="24"/>
        </w:rPr>
        <w:t>С</w:t>
      </w:r>
      <w:r w:rsidR="004E0BB4" w:rsidRPr="00CA01B6">
        <w:rPr>
          <w:rFonts w:ascii="Times New Roman" w:eastAsia="Calibri" w:hAnsi="Times New Roman" w:cs="Times New Roman"/>
          <w:sz w:val="24"/>
          <w:szCs w:val="24"/>
        </w:rPr>
        <w:t>интез</w:t>
      </w:r>
      <w:r w:rsidR="004E0BB4" w:rsidRPr="004E0BB4">
        <w:rPr>
          <w:rFonts w:ascii="Times New Roman" w:eastAsia="Calibri" w:hAnsi="Times New Roman" w:cs="Times New Roman"/>
          <w:color w:val="FF0000"/>
          <w:sz w:val="24"/>
          <w:szCs w:val="24"/>
        </w:rPr>
        <w:t xml:space="preserve"> </w:t>
      </w:r>
      <w:r w:rsidR="004E0BB4">
        <w:rPr>
          <w:rFonts w:ascii="Times New Roman" w:eastAsia="Calibri" w:hAnsi="Times New Roman" w:cs="Times New Roman"/>
          <w:sz w:val="24"/>
          <w:szCs w:val="24"/>
        </w:rPr>
        <w:t xml:space="preserve">читать невозможно. На </w:t>
      </w:r>
      <w:r w:rsidR="00344775">
        <w:rPr>
          <w:rFonts w:ascii="Times New Roman" w:eastAsia="Calibri" w:hAnsi="Times New Roman" w:cs="Times New Roman"/>
          <w:sz w:val="24"/>
          <w:szCs w:val="24"/>
        </w:rPr>
        <w:t>С</w:t>
      </w:r>
      <w:r w:rsidR="004E0BB4">
        <w:rPr>
          <w:rFonts w:ascii="Times New Roman" w:eastAsia="Calibri" w:hAnsi="Times New Roman" w:cs="Times New Roman"/>
          <w:sz w:val="24"/>
          <w:szCs w:val="24"/>
        </w:rPr>
        <w:t xml:space="preserve">интезе </w:t>
      </w:r>
      <w:r w:rsidR="007B1733">
        <w:rPr>
          <w:rFonts w:ascii="Times New Roman" w:eastAsia="Calibri" w:hAnsi="Times New Roman" w:cs="Times New Roman"/>
          <w:sz w:val="24"/>
          <w:szCs w:val="24"/>
        </w:rPr>
        <w:t xml:space="preserve">и </w:t>
      </w:r>
      <w:r w:rsidR="004E0BB4">
        <w:rPr>
          <w:rFonts w:ascii="Times New Roman" w:eastAsia="Calibri" w:hAnsi="Times New Roman" w:cs="Times New Roman"/>
          <w:sz w:val="24"/>
          <w:szCs w:val="24"/>
        </w:rPr>
        <w:t xml:space="preserve">вам легче входит, </w:t>
      </w:r>
      <w:r w:rsidR="007B1733">
        <w:rPr>
          <w:rFonts w:ascii="Times New Roman" w:eastAsia="Calibri" w:hAnsi="Times New Roman" w:cs="Times New Roman"/>
          <w:sz w:val="24"/>
          <w:szCs w:val="24"/>
        </w:rPr>
        <w:t xml:space="preserve">и </w:t>
      </w:r>
      <w:r w:rsidR="004E0BB4">
        <w:rPr>
          <w:rFonts w:ascii="Times New Roman" w:eastAsia="Calibri" w:hAnsi="Times New Roman" w:cs="Times New Roman"/>
          <w:sz w:val="24"/>
          <w:szCs w:val="24"/>
        </w:rPr>
        <w:t xml:space="preserve">мне полезно. Тело, как столб. </w:t>
      </w:r>
      <w:r w:rsidR="00CA01B6">
        <w:rPr>
          <w:rFonts w:ascii="Times New Roman" w:eastAsia="Calibri" w:hAnsi="Times New Roman" w:cs="Times New Roman"/>
          <w:sz w:val="24"/>
          <w:szCs w:val="24"/>
        </w:rPr>
        <w:t>Вы думае</w:t>
      </w:r>
      <w:r w:rsidR="00344775">
        <w:rPr>
          <w:rFonts w:ascii="Times New Roman" w:eastAsia="Calibri" w:hAnsi="Times New Roman" w:cs="Times New Roman"/>
          <w:sz w:val="24"/>
          <w:szCs w:val="24"/>
        </w:rPr>
        <w:t xml:space="preserve">те, я </w:t>
      </w:r>
      <w:proofErr w:type="gramStart"/>
      <w:r w:rsidR="00344775">
        <w:rPr>
          <w:rFonts w:ascii="Times New Roman" w:eastAsia="Calibri" w:hAnsi="Times New Roman" w:cs="Times New Roman"/>
          <w:sz w:val="24"/>
          <w:szCs w:val="24"/>
        </w:rPr>
        <w:t>кривляюсь</w:t>
      </w:r>
      <w:proofErr w:type="gramEnd"/>
      <w:r w:rsidR="00344775">
        <w:rPr>
          <w:rFonts w:ascii="Times New Roman" w:eastAsia="Calibri" w:hAnsi="Times New Roman" w:cs="Times New Roman"/>
          <w:sz w:val="24"/>
          <w:szCs w:val="24"/>
        </w:rPr>
        <w:t xml:space="preserve">? </w:t>
      </w:r>
      <w:r w:rsidR="00CA01B6">
        <w:rPr>
          <w:rFonts w:ascii="Times New Roman" w:eastAsia="Calibri" w:hAnsi="Times New Roman" w:cs="Times New Roman"/>
          <w:sz w:val="24"/>
          <w:szCs w:val="24"/>
        </w:rPr>
        <w:t xml:space="preserve">Нет, я ноги </w:t>
      </w:r>
      <w:r w:rsidR="00144775">
        <w:rPr>
          <w:rFonts w:ascii="Times New Roman" w:eastAsia="Calibri" w:hAnsi="Times New Roman" w:cs="Times New Roman"/>
          <w:sz w:val="24"/>
          <w:szCs w:val="24"/>
        </w:rPr>
        <w:t xml:space="preserve">подтягиваю </w:t>
      </w:r>
      <w:r w:rsidR="00144775" w:rsidRPr="00144775">
        <w:rPr>
          <w:rFonts w:ascii="Times New Roman" w:eastAsia="Calibri" w:hAnsi="Times New Roman" w:cs="Times New Roman"/>
          <w:i/>
          <w:sz w:val="24"/>
          <w:szCs w:val="24"/>
        </w:rPr>
        <w:t>(показывает</w:t>
      </w:r>
      <w:r w:rsidR="00144775">
        <w:rPr>
          <w:rFonts w:ascii="Times New Roman" w:eastAsia="Calibri" w:hAnsi="Times New Roman" w:cs="Times New Roman"/>
          <w:i/>
          <w:sz w:val="24"/>
          <w:szCs w:val="24"/>
        </w:rPr>
        <w:t xml:space="preserve">). </w:t>
      </w:r>
      <w:r w:rsidR="00144775" w:rsidRPr="00144775">
        <w:rPr>
          <w:rFonts w:ascii="Times New Roman" w:eastAsia="Calibri" w:hAnsi="Times New Roman" w:cs="Times New Roman"/>
          <w:sz w:val="24"/>
          <w:szCs w:val="24"/>
        </w:rPr>
        <w:t>А то стопы устали</w:t>
      </w:r>
      <w:r w:rsidR="00144775">
        <w:rPr>
          <w:rFonts w:ascii="Times New Roman" w:eastAsia="Calibri" w:hAnsi="Times New Roman" w:cs="Times New Roman"/>
          <w:sz w:val="24"/>
          <w:szCs w:val="24"/>
        </w:rPr>
        <w:t xml:space="preserve">, я долго стоял. </w:t>
      </w:r>
      <w:r w:rsidR="00154F5D">
        <w:rPr>
          <w:rFonts w:ascii="Times New Roman" w:eastAsia="Calibri" w:hAnsi="Times New Roman" w:cs="Times New Roman"/>
          <w:sz w:val="24"/>
          <w:szCs w:val="24"/>
        </w:rPr>
        <w:t>Своеобразная т</w:t>
      </w:r>
      <w:r w:rsidR="00144775">
        <w:rPr>
          <w:rFonts w:ascii="Times New Roman" w:eastAsia="Calibri" w:hAnsi="Times New Roman" w:cs="Times New Roman"/>
          <w:sz w:val="24"/>
          <w:szCs w:val="24"/>
        </w:rPr>
        <w:t xml:space="preserve">ренировка. </w:t>
      </w:r>
      <w:r w:rsidR="007B1733">
        <w:rPr>
          <w:rFonts w:ascii="Times New Roman" w:eastAsia="Calibri" w:hAnsi="Times New Roman" w:cs="Times New Roman"/>
          <w:sz w:val="24"/>
          <w:szCs w:val="24"/>
        </w:rPr>
        <w:t xml:space="preserve">Вы думаете, что я </w:t>
      </w:r>
      <w:proofErr w:type="gramStart"/>
      <w:r w:rsidR="007B1733">
        <w:rPr>
          <w:rFonts w:ascii="Times New Roman" w:eastAsia="Calibri" w:hAnsi="Times New Roman" w:cs="Times New Roman"/>
          <w:sz w:val="24"/>
          <w:szCs w:val="24"/>
        </w:rPr>
        <w:t>кривляюсь</w:t>
      </w:r>
      <w:proofErr w:type="gramEnd"/>
      <w:r w:rsidR="007B1733">
        <w:rPr>
          <w:rFonts w:ascii="Times New Roman" w:eastAsia="Calibri" w:hAnsi="Times New Roman" w:cs="Times New Roman"/>
          <w:sz w:val="24"/>
          <w:szCs w:val="24"/>
        </w:rPr>
        <w:t xml:space="preserve">, на самом деле моё тело отдыхает. </w:t>
      </w:r>
      <w:r w:rsidR="00144775">
        <w:rPr>
          <w:rFonts w:ascii="Times New Roman" w:eastAsia="Calibri" w:hAnsi="Times New Roman" w:cs="Times New Roman"/>
          <w:sz w:val="24"/>
          <w:szCs w:val="24"/>
        </w:rPr>
        <w:t xml:space="preserve">Вы этого не замечаете, </w:t>
      </w:r>
      <w:r w:rsidR="007B1733">
        <w:rPr>
          <w:rFonts w:ascii="Times New Roman" w:eastAsia="Calibri" w:hAnsi="Times New Roman" w:cs="Times New Roman"/>
          <w:sz w:val="24"/>
          <w:szCs w:val="24"/>
        </w:rPr>
        <w:t>думая,</w:t>
      </w:r>
      <w:r w:rsidR="00CA01B6">
        <w:rPr>
          <w:rFonts w:ascii="Times New Roman" w:eastAsia="Calibri" w:hAnsi="Times New Roman" w:cs="Times New Roman"/>
          <w:sz w:val="24"/>
          <w:szCs w:val="24"/>
        </w:rPr>
        <w:t xml:space="preserve"> </w:t>
      </w:r>
      <w:r w:rsidR="00344775">
        <w:rPr>
          <w:rFonts w:ascii="Times New Roman" w:eastAsia="Calibri" w:hAnsi="Times New Roman" w:cs="Times New Roman"/>
          <w:sz w:val="24"/>
          <w:szCs w:val="24"/>
        </w:rPr>
        <w:t>что я рассказываю о С</w:t>
      </w:r>
      <w:r w:rsidR="00144775">
        <w:rPr>
          <w:rFonts w:ascii="Times New Roman" w:eastAsia="Calibri" w:hAnsi="Times New Roman" w:cs="Times New Roman"/>
          <w:sz w:val="24"/>
          <w:szCs w:val="24"/>
        </w:rPr>
        <w:t>интезе. Я ноги</w:t>
      </w:r>
      <w:r w:rsidR="007B1733">
        <w:rPr>
          <w:rFonts w:ascii="Times New Roman" w:eastAsia="Calibri" w:hAnsi="Times New Roman" w:cs="Times New Roman"/>
          <w:sz w:val="24"/>
          <w:szCs w:val="24"/>
        </w:rPr>
        <w:t xml:space="preserve"> просто</w:t>
      </w:r>
      <w:r w:rsidR="00144775">
        <w:rPr>
          <w:rFonts w:ascii="Times New Roman" w:eastAsia="Calibri" w:hAnsi="Times New Roman" w:cs="Times New Roman"/>
          <w:sz w:val="24"/>
          <w:szCs w:val="24"/>
        </w:rPr>
        <w:t xml:space="preserve"> растягиваю. Это обратная растяжка. Первая позиция свободная.</w:t>
      </w:r>
    </w:p>
    <w:p w:rsidR="00344775" w:rsidRDefault="007B1733"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Это когда </w:t>
      </w:r>
      <w:r w:rsidR="00E31EBF">
        <w:rPr>
          <w:rFonts w:ascii="Times New Roman" w:eastAsia="Calibri" w:hAnsi="Times New Roman" w:cs="Times New Roman"/>
          <w:sz w:val="24"/>
          <w:szCs w:val="24"/>
        </w:rPr>
        <w:t xml:space="preserve">вы </w:t>
      </w:r>
      <w:r>
        <w:rPr>
          <w:rFonts w:ascii="Times New Roman" w:eastAsia="Calibri" w:hAnsi="Times New Roman" w:cs="Times New Roman"/>
          <w:sz w:val="24"/>
          <w:szCs w:val="24"/>
        </w:rPr>
        <w:t>психодинамически можете синтезировать разные явления.</w:t>
      </w:r>
    </w:p>
    <w:p w:rsidR="007B1733" w:rsidRPr="00CA01B6" w:rsidRDefault="00344775" w:rsidP="00FE4F5F">
      <w:pPr>
        <w:spacing w:after="0" w:line="240" w:lineRule="auto"/>
        <w:ind w:firstLine="567"/>
        <w:jc w:val="both"/>
        <w:rPr>
          <w:rFonts w:ascii="Times New Roman" w:eastAsia="Calibri" w:hAnsi="Times New Roman" w:cs="Times New Roman"/>
          <w:b/>
          <w:sz w:val="24"/>
          <w:szCs w:val="24"/>
        </w:rPr>
      </w:pPr>
      <w:r w:rsidRPr="00344775">
        <w:rPr>
          <w:rFonts w:ascii="Times New Roman" w:eastAsia="Calibri" w:hAnsi="Times New Roman" w:cs="Times New Roman"/>
          <w:b/>
          <w:sz w:val="24"/>
          <w:szCs w:val="24"/>
        </w:rPr>
        <w:t>П</w:t>
      </w:r>
      <w:r w:rsidR="007B1733" w:rsidRPr="00CA01B6">
        <w:rPr>
          <w:rFonts w:ascii="Times New Roman" w:eastAsia="Calibri" w:hAnsi="Times New Roman" w:cs="Times New Roman"/>
          <w:b/>
          <w:sz w:val="24"/>
          <w:szCs w:val="24"/>
        </w:rPr>
        <w:t>сиходинамика – это синтезирование разных явлений в своём выражении, испо</w:t>
      </w:r>
      <w:r w:rsidR="00C41DC6">
        <w:rPr>
          <w:rFonts w:ascii="Times New Roman" w:eastAsia="Calibri" w:hAnsi="Times New Roman" w:cs="Times New Roman"/>
          <w:b/>
          <w:sz w:val="24"/>
          <w:szCs w:val="24"/>
        </w:rPr>
        <w:t xml:space="preserve">лнении, применении </w:t>
      </w:r>
      <w:r w:rsidR="007B1733" w:rsidRPr="00CA01B6">
        <w:rPr>
          <w:rFonts w:ascii="Times New Roman" w:eastAsia="Calibri" w:hAnsi="Times New Roman" w:cs="Times New Roman"/>
          <w:b/>
          <w:sz w:val="24"/>
          <w:szCs w:val="24"/>
        </w:rPr>
        <w:t>действий. Тогда у тебя появляется Огонь Творения</w:t>
      </w:r>
      <w:r>
        <w:rPr>
          <w:rFonts w:ascii="Times New Roman" w:eastAsia="Calibri" w:hAnsi="Times New Roman" w:cs="Times New Roman"/>
          <w:b/>
          <w:sz w:val="24"/>
          <w:szCs w:val="24"/>
        </w:rPr>
        <w:t>,</w:t>
      </w:r>
      <w:r w:rsidR="007B1733" w:rsidRPr="00CA01B6">
        <w:rPr>
          <w:rFonts w:ascii="Times New Roman" w:eastAsia="Calibri" w:hAnsi="Times New Roman" w:cs="Times New Roman"/>
          <w:b/>
          <w:sz w:val="24"/>
          <w:szCs w:val="24"/>
        </w:rPr>
        <w:t xml:space="preserve"> и Служащий тобою выражается.</w:t>
      </w:r>
    </w:p>
    <w:p w:rsidR="007B1733" w:rsidRPr="00344775" w:rsidRDefault="007B1733"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Всё нормально, </w:t>
      </w:r>
      <w:r w:rsidR="00154F5D">
        <w:rPr>
          <w:rFonts w:ascii="Times New Roman" w:eastAsia="Calibri" w:hAnsi="Times New Roman" w:cs="Times New Roman"/>
          <w:sz w:val="24"/>
          <w:szCs w:val="24"/>
        </w:rPr>
        <w:t>все воспринимаю</w:t>
      </w:r>
      <w:r>
        <w:rPr>
          <w:rFonts w:ascii="Times New Roman" w:eastAsia="Calibri" w:hAnsi="Times New Roman" w:cs="Times New Roman"/>
          <w:sz w:val="24"/>
          <w:szCs w:val="24"/>
        </w:rPr>
        <w:t>т – ты служащий. А если ты не синтезируешь разные варианты</w:t>
      </w:r>
      <w:r w:rsidR="00344775">
        <w:rPr>
          <w:rFonts w:ascii="Times New Roman" w:eastAsia="Calibri" w:hAnsi="Times New Roman" w:cs="Times New Roman"/>
          <w:sz w:val="24"/>
          <w:szCs w:val="24"/>
        </w:rPr>
        <w:t xml:space="preserve"> и говоришь </w:t>
      </w:r>
      <w:r w:rsidR="00344775">
        <w:rPr>
          <w:rFonts w:ascii="Times New Roman" w:eastAsia="Calibri" w:hAnsi="Times New Roman" w:cs="Times New Roman"/>
          <w:i/>
          <w:sz w:val="24"/>
          <w:szCs w:val="24"/>
        </w:rPr>
        <w:t>(</w:t>
      </w:r>
      <w:proofErr w:type="spellStart"/>
      <w:r w:rsidR="00344775" w:rsidRPr="00E31EBF">
        <w:rPr>
          <w:rFonts w:ascii="Times New Roman" w:eastAsia="Calibri" w:hAnsi="Times New Roman" w:cs="Times New Roman"/>
          <w:i/>
          <w:sz w:val="24"/>
          <w:szCs w:val="24"/>
        </w:rPr>
        <w:t>заторможен</w:t>
      </w:r>
      <w:r w:rsidR="00344775">
        <w:rPr>
          <w:rFonts w:ascii="Times New Roman" w:eastAsia="Calibri" w:hAnsi="Times New Roman" w:cs="Times New Roman"/>
          <w:i/>
          <w:sz w:val="24"/>
          <w:szCs w:val="24"/>
        </w:rPr>
        <w:t>н</w:t>
      </w:r>
      <w:r w:rsidR="00344775" w:rsidRPr="00E31EBF">
        <w:rPr>
          <w:rFonts w:ascii="Times New Roman" w:eastAsia="Calibri" w:hAnsi="Times New Roman" w:cs="Times New Roman"/>
          <w:i/>
          <w:sz w:val="24"/>
          <w:szCs w:val="24"/>
        </w:rPr>
        <w:t>о</w:t>
      </w:r>
      <w:proofErr w:type="spellEnd"/>
      <w:r w:rsidR="00344775" w:rsidRPr="00E31EBF">
        <w:rPr>
          <w:rFonts w:ascii="Times New Roman" w:eastAsia="Calibri" w:hAnsi="Times New Roman" w:cs="Times New Roman"/>
          <w:i/>
          <w:sz w:val="24"/>
          <w:szCs w:val="24"/>
        </w:rPr>
        <w:t>)</w:t>
      </w:r>
      <w:r w:rsidR="00344775">
        <w:rPr>
          <w:rFonts w:ascii="Times New Roman" w:eastAsia="Calibri" w:hAnsi="Times New Roman" w:cs="Times New Roman"/>
          <w:sz w:val="24"/>
          <w:szCs w:val="24"/>
        </w:rPr>
        <w:t>: «Слушатели. Мы сейчас возожжё</w:t>
      </w:r>
      <w:r w:rsidR="00E31EBF">
        <w:rPr>
          <w:rFonts w:ascii="Times New Roman" w:eastAsia="Calibri" w:hAnsi="Times New Roman" w:cs="Times New Roman"/>
          <w:sz w:val="24"/>
          <w:szCs w:val="24"/>
        </w:rPr>
        <w:t>мся Огнём Творения. Это очень серьёзно»</w:t>
      </w:r>
      <w:r w:rsidR="00344775">
        <w:rPr>
          <w:rFonts w:ascii="Times New Roman" w:eastAsia="Calibri" w:hAnsi="Times New Roman" w:cs="Times New Roman"/>
          <w:sz w:val="24"/>
          <w:szCs w:val="24"/>
        </w:rPr>
        <w:t>.</w:t>
      </w:r>
      <w:r w:rsidR="00E31EBF">
        <w:rPr>
          <w:rFonts w:ascii="Times New Roman" w:eastAsia="Calibri" w:hAnsi="Times New Roman" w:cs="Times New Roman"/>
          <w:sz w:val="24"/>
          <w:szCs w:val="24"/>
        </w:rPr>
        <w:t xml:space="preserve"> </w:t>
      </w:r>
      <w:r w:rsidR="00C41DC6">
        <w:rPr>
          <w:rFonts w:ascii="Times New Roman" w:eastAsia="Calibri" w:hAnsi="Times New Roman" w:cs="Times New Roman"/>
          <w:sz w:val="24"/>
          <w:szCs w:val="24"/>
        </w:rPr>
        <w:t>Я не могу, у меня не получилось</w:t>
      </w:r>
      <w:r w:rsidR="00E31EBF">
        <w:rPr>
          <w:rFonts w:ascii="Times New Roman" w:eastAsia="Calibri" w:hAnsi="Times New Roman" w:cs="Times New Roman"/>
          <w:sz w:val="24"/>
          <w:szCs w:val="24"/>
        </w:rPr>
        <w:t xml:space="preserve">. </w:t>
      </w:r>
      <w:r w:rsidR="00123D30">
        <w:rPr>
          <w:rFonts w:ascii="Times New Roman" w:eastAsia="Calibri" w:hAnsi="Times New Roman" w:cs="Times New Roman"/>
          <w:sz w:val="24"/>
          <w:szCs w:val="24"/>
        </w:rPr>
        <w:t xml:space="preserve">Я </w:t>
      </w:r>
      <w:proofErr w:type="spellStart"/>
      <w:r w:rsidR="00123D30">
        <w:rPr>
          <w:rFonts w:ascii="Times New Roman" w:eastAsia="Calibri" w:hAnsi="Times New Roman" w:cs="Times New Roman"/>
          <w:sz w:val="24"/>
          <w:szCs w:val="24"/>
        </w:rPr>
        <w:t>педагогизмами</w:t>
      </w:r>
      <w:proofErr w:type="spellEnd"/>
      <w:r w:rsidR="00123D30">
        <w:rPr>
          <w:rFonts w:ascii="Times New Roman" w:eastAsia="Calibri" w:hAnsi="Times New Roman" w:cs="Times New Roman"/>
          <w:sz w:val="24"/>
          <w:szCs w:val="24"/>
        </w:rPr>
        <w:t xml:space="preserve"> не страдаю.</w:t>
      </w:r>
      <w:r w:rsidR="00344775">
        <w:rPr>
          <w:rFonts w:ascii="Times New Roman" w:eastAsia="Calibri" w:hAnsi="Times New Roman" w:cs="Times New Roman"/>
          <w:sz w:val="24"/>
          <w:szCs w:val="24"/>
        </w:rPr>
        <w:t xml:space="preserve"> </w:t>
      </w:r>
      <w:r w:rsidR="00C41DC6">
        <w:rPr>
          <w:rFonts w:ascii="Times New Roman" w:eastAsia="Calibri" w:hAnsi="Times New Roman" w:cs="Times New Roman"/>
          <w:sz w:val="24"/>
          <w:szCs w:val="24"/>
        </w:rPr>
        <w:t xml:space="preserve">Синтез всегда выражался словом. </w:t>
      </w:r>
      <w:r w:rsidR="00E31EBF">
        <w:rPr>
          <w:rFonts w:ascii="Times New Roman" w:eastAsia="Calibri" w:hAnsi="Times New Roman" w:cs="Times New Roman"/>
          <w:sz w:val="24"/>
          <w:szCs w:val="24"/>
        </w:rPr>
        <w:t xml:space="preserve">Никогда бы не хотелось </w:t>
      </w:r>
      <w:r w:rsidR="00C41DC6">
        <w:rPr>
          <w:rFonts w:ascii="Times New Roman" w:eastAsia="Calibri" w:hAnsi="Times New Roman" w:cs="Times New Roman"/>
          <w:sz w:val="24"/>
          <w:szCs w:val="24"/>
        </w:rPr>
        <w:t>«</w:t>
      </w:r>
      <w:r w:rsidR="00E31EBF">
        <w:rPr>
          <w:rFonts w:ascii="Times New Roman" w:eastAsia="Calibri" w:hAnsi="Times New Roman" w:cs="Times New Roman"/>
          <w:sz w:val="24"/>
          <w:szCs w:val="24"/>
        </w:rPr>
        <w:t>нести</w:t>
      </w:r>
      <w:r w:rsidR="00C41DC6">
        <w:rPr>
          <w:rFonts w:ascii="Times New Roman" w:eastAsia="Calibri" w:hAnsi="Times New Roman" w:cs="Times New Roman"/>
          <w:sz w:val="24"/>
          <w:szCs w:val="24"/>
        </w:rPr>
        <w:t>»</w:t>
      </w:r>
      <w:r w:rsidR="00E31EBF">
        <w:rPr>
          <w:rFonts w:ascii="Times New Roman" w:eastAsia="Calibri" w:hAnsi="Times New Roman" w:cs="Times New Roman"/>
          <w:sz w:val="24"/>
          <w:szCs w:val="24"/>
        </w:rPr>
        <w:t xml:space="preserve"> аудитории. </w:t>
      </w:r>
    </w:p>
    <w:p w:rsidR="000F7EFA" w:rsidRDefault="00344775"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Т</w:t>
      </w:r>
      <w:r w:rsidR="00E31EBF">
        <w:rPr>
          <w:rFonts w:ascii="Times New Roman" w:eastAsia="Calibri" w:hAnsi="Times New Roman" w:cs="Times New Roman"/>
          <w:sz w:val="24"/>
          <w:szCs w:val="24"/>
        </w:rPr>
        <w:t xml:space="preserve">ворение, </w:t>
      </w:r>
      <w:r w:rsidR="00123D30">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С</w:t>
      </w:r>
      <w:r w:rsidR="00E31EBF">
        <w:rPr>
          <w:rFonts w:ascii="Times New Roman" w:eastAsia="Calibri" w:hAnsi="Times New Roman" w:cs="Times New Roman"/>
          <w:sz w:val="24"/>
          <w:szCs w:val="24"/>
        </w:rPr>
        <w:t xml:space="preserve">лужащий. Вы </w:t>
      </w:r>
      <w:r w:rsidR="00123D30">
        <w:rPr>
          <w:rFonts w:ascii="Times New Roman" w:eastAsia="Calibri" w:hAnsi="Times New Roman" w:cs="Times New Roman"/>
          <w:sz w:val="24"/>
          <w:szCs w:val="24"/>
        </w:rPr>
        <w:t xml:space="preserve">на грани </w:t>
      </w:r>
      <w:r w:rsidR="000F7EFA">
        <w:rPr>
          <w:rFonts w:ascii="Times New Roman" w:eastAsia="Calibri" w:hAnsi="Times New Roman" w:cs="Times New Roman"/>
          <w:sz w:val="24"/>
          <w:szCs w:val="24"/>
        </w:rPr>
        <w:t xml:space="preserve">этих </w:t>
      </w:r>
      <w:r w:rsidR="00123D30">
        <w:rPr>
          <w:rFonts w:ascii="Times New Roman" w:eastAsia="Calibri" w:hAnsi="Times New Roman" w:cs="Times New Roman"/>
          <w:sz w:val="24"/>
          <w:szCs w:val="24"/>
        </w:rPr>
        <w:t>смыслов вс</w:t>
      </w:r>
      <w:r>
        <w:rPr>
          <w:rFonts w:ascii="Times New Roman" w:eastAsia="Calibri" w:hAnsi="Times New Roman" w:cs="Times New Roman"/>
          <w:sz w:val="24"/>
          <w:szCs w:val="24"/>
        </w:rPr>
        <w:t>е</w:t>
      </w:r>
      <w:r w:rsidR="00123D30">
        <w:rPr>
          <w:rFonts w:ascii="Times New Roman" w:eastAsia="Calibri" w:hAnsi="Times New Roman" w:cs="Times New Roman"/>
          <w:sz w:val="24"/>
          <w:szCs w:val="24"/>
        </w:rPr>
        <w:t xml:space="preserve"> </w:t>
      </w:r>
      <w:r w:rsidR="00E31EBF">
        <w:rPr>
          <w:rFonts w:ascii="Times New Roman" w:eastAsia="Calibri" w:hAnsi="Times New Roman" w:cs="Times New Roman"/>
          <w:sz w:val="24"/>
          <w:szCs w:val="24"/>
        </w:rPr>
        <w:t>видите</w:t>
      </w:r>
      <w:r>
        <w:rPr>
          <w:rFonts w:ascii="Times New Roman" w:eastAsia="Calibri" w:hAnsi="Times New Roman" w:cs="Times New Roman"/>
          <w:sz w:val="24"/>
          <w:szCs w:val="24"/>
        </w:rPr>
        <w:t>:</w:t>
      </w:r>
      <w:r w:rsidR="00123D30">
        <w:rPr>
          <w:rFonts w:ascii="Times New Roman" w:eastAsia="Calibri" w:hAnsi="Times New Roman" w:cs="Times New Roman"/>
          <w:sz w:val="24"/>
          <w:szCs w:val="24"/>
        </w:rPr>
        <w:t xml:space="preserve"> и смешно,</w:t>
      </w:r>
      <w:r w:rsidR="00E31EBF">
        <w:rPr>
          <w:rFonts w:ascii="Times New Roman" w:eastAsia="Calibri" w:hAnsi="Times New Roman" w:cs="Times New Roman"/>
          <w:sz w:val="24"/>
          <w:szCs w:val="24"/>
        </w:rPr>
        <w:t xml:space="preserve"> и понимаете, что </w:t>
      </w:r>
      <w:r w:rsidR="00123D30">
        <w:rPr>
          <w:rFonts w:ascii="Times New Roman" w:eastAsia="Calibri" w:hAnsi="Times New Roman" w:cs="Times New Roman"/>
          <w:sz w:val="24"/>
          <w:szCs w:val="24"/>
        </w:rPr>
        <w:t xml:space="preserve">здесь </w:t>
      </w:r>
      <w:r w:rsidR="00E31EBF">
        <w:rPr>
          <w:rFonts w:ascii="Times New Roman" w:eastAsia="Calibri" w:hAnsi="Times New Roman" w:cs="Times New Roman"/>
          <w:sz w:val="24"/>
          <w:szCs w:val="24"/>
        </w:rPr>
        <w:t>нет ничего такого опасного. Но некоторым</w:t>
      </w:r>
      <w:r w:rsidR="00123D30">
        <w:rPr>
          <w:rFonts w:ascii="Times New Roman" w:eastAsia="Calibri" w:hAnsi="Times New Roman" w:cs="Times New Roman"/>
          <w:sz w:val="24"/>
          <w:szCs w:val="24"/>
        </w:rPr>
        <w:t xml:space="preserve"> </w:t>
      </w:r>
      <w:r w:rsidR="00E31EBF">
        <w:rPr>
          <w:rFonts w:ascii="Times New Roman" w:eastAsia="Calibri" w:hAnsi="Times New Roman" w:cs="Times New Roman"/>
          <w:sz w:val="24"/>
          <w:szCs w:val="24"/>
        </w:rPr>
        <w:t>серьёзным людям</w:t>
      </w:r>
      <w:r w:rsidR="00123D30">
        <w:rPr>
          <w:rFonts w:ascii="Times New Roman" w:eastAsia="Calibri" w:hAnsi="Times New Roman" w:cs="Times New Roman"/>
          <w:sz w:val="24"/>
          <w:szCs w:val="24"/>
        </w:rPr>
        <w:t xml:space="preserve"> это очень неприятно: «Что ты несёшь». – «Ничег</w:t>
      </w:r>
      <w:r>
        <w:rPr>
          <w:rFonts w:ascii="Times New Roman" w:eastAsia="Calibri" w:hAnsi="Times New Roman" w:cs="Times New Roman"/>
          <w:sz w:val="24"/>
          <w:szCs w:val="24"/>
        </w:rPr>
        <w:t>о. Я возжигаюсь Планом</w:t>
      </w:r>
      <w:r w:rsidR="00C41DC6">
        <w:rPr>
          <w:rFonts w:ascii="Times New Roman" w:eastAsia="Calibri" w:hAnsi="Times New Roman" w:cs="Times New Roman"/>
          <w:sz w:val="24"/>
          <w:szCs w:val="24"/>
        </w:rPr>
        <w:t xml:space="preserve"> </w:t>
      </w:r>
      <w:r w:rsidR="000F7EFA">
        <w:rPr>
          <w:rFonts w:ascii="Times New Roman" w:eastAsia="Calibri" w:hAnsi="Times New Roman" w:cs="Times New Roman"/>
          <w:sz w:val="24"/>
          <w:szCs w:val="24"/>
        </w:rPr>
        <w:t>Творения</w:t>
      </w:r>
      <w:r>
        <w:rPr>
          <w:rFonts w:ascii="Times New Roman" w:eastAsia="Calibri" w:hAnsi="Times New Roman" w:cs="Times New Roman"/>
          <w:sz w:val="24"/>
          <w:szCs w:val="24"/>
        </w:rPr>
        <w:t xml:space="preserve"> Отца</w:t>
      </w:r>
      <w:r w:rsidR="00123D30">
        <w:rPr>
          <w:rFonts w:ascii="Times New Roman" w:eastAsia="Calibri" w:hAnsi="Times New Roman" w:cs="Times New Roman"/>
          <w:sz w:val="24"/>
          <w:szCs w:val="24"/>
        </w:rPr>
        <w:t xml:space="preserve">. А когда творишь, нельзя нести, потому что несёшь </w:t>
      </w:r>
      <w:r w:rsidR="00C41DC6">
        <w:rPr>
          <w:rFonts w:ascii="Times New Roman" w:eastAsia="Calibri" w:hAnsi="Times New Roman" w:cs="Times New Roman"/>
          <w:sz w:val="24"/>
          <w:szCs w:val="24"/>
        </w:rPr>
        <w:t xml:space="preserve">ты </w:t>
      </w:r>
      <w:r w:rsidR="00123D30">
        <w:rPr>
          <w:rFonts w:ascii="Times New Roman" w:eastAsia="Calibri" w:hAnsi="Times New Roman" w:cs="Times New Roman"/>
          <w:sz w:val="24"/>
          <w:szCs w:val="24"/>
        </w:rPr>
        <w:t>только тогда</w:t>
      </w:r>
      <w:r>
        <w:rPr>
          <w:rFonts w:ascii="Times New Roman" w:eastAsia="Calibri" w:hAnsi="Times New Roman" w:cs="Times New Roman"/>
          <w:sz w:val="24"/>
          <w:szCs w:val="24"/>
        </w:rPr>
        <w:t>,</w:t>
      </w:r>
      <w:r w:rsidR="00123D30">
        <w:rPr>
          <w:rFonts w:ascii="Times New Roman" w:eastAsia="Calibri" w:hAnsi="Times New Roman" w:cs="Times New Roman"/>
          <w:sz w:val="24"/>
          <w:szCs w:val="24"/>
        </w:rPr>
        <w:t xml:space="preserve"> когда тво</w:t>
      </w:r>
      <w:r w:rsidR="00606412">
        <w:rPr>
          <w:rFonts w:ascii="Times New Roman" w:eastAsia="Calibri" w:hAnsi="Times New Roman" w:cs="Times New Roman"/>
          <w:sz w:val="24"/>
          <w:szCs w:val="24"/>
        </w:rPr>
        <w:t>р</w:t>
      </w:r>
      <w:r w:rsidR="00123D30">
        <w:rPr>
          <w:rFonts w:ascii="Times New Roman" w:eastAsia="Calibri" w:hAnsi="Times New Roman" w:cs="Times New Roman"/>
          <w:sz w:val="24"/>
          <w:szCs w:val="24"/>
        </w:rPr>
        <w:t>ить нельзя</w:t>
      </w:r>
      <w:r w:rsidR="000F7EFA">
        <w:rPr>
          <w:rFonts w:ascii="Times New Roman" w:eastAsia="Calibri" w:hAnsi="Times New Roman" w:cs="Times New Roman"/>
          <w:sz w:val="24"/>
          <w:szCs w:val="24"/>
        </w:rPr>
        <w:t>»</w:t>
      </w:r>
      <w:r w:rsidR="00123D30">
        <w:rPr>
          <w:rFonts w:ascii="Times New Roman" w:eastAsia="Calibri" w:hAnsi="Times New Roman" w:cs="Times New Roman"/>
          <w:sz w:val="24"/>
          <w:szCs w:val="24"/>
        </w:rPr>
        <w:t xml:space="preserve">. </w:t>
      </w:r>
    </w:p>
    <w:p w:rsidR="00C41DC6" w:rsidRDefault="00123D30"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r w:rsidR="00606412">
        <w:rPr>
          <w:rFonts w:ascii="Times New Roman" w:eastAsia="Calibri" w:hAnsi="Times New Roman" w:cs="Times New Roman"/>
          <w:sz w:val="24"/>
          <w:szCs w:val="24"/>
        </w:rPr>
        <w:t xml:space="preserve">в </w:t>
      </w:r>
      <w:r>
        <w:rPr>
          <w:rFonts w:ascii="Times New Roman" w:eastAsia="Calibri" w:hAnsi="Times New Roman" w:cs="Times New Roman"/>
          <w:sz w:val="24"/>
          <w:szCs w:val="24"/>
        </w:rPr>
        <w:t>Советск</w:t>
      </w:r>
      <w:r w:rsidR="00606412">
        <w:rPr>
          <w:rFonts w:ascii="Times New Roman" w:eastAsia="Calibri" w:hAnsi="Times New Roman" w:cs="Times New Roman"/>
          <w:sz w:val="24"/>
          <w:szCs w:val="24"/>
        </w:rPr>
        <w:t>о</w:t>
      </w:r>
      <w:r>
        <w:rPr>
          <w:rFonts w:ascii="Times New Roman" w:eastAsia="Calibri" w:hAnsi="Times New Roman" w:cs="Times New Roman"/>
          <w:sz w:val="24"/>
          <w:szCs w:val="24"/>
        </w:rPr>
        <w:t xml:space="preserve">м </w:t>
      </w:r>
      <w:r w:rsidR="00606412">
        <w:rPr>
          <w:rFonts w:ascii="Times New Roman" w:eastAsia="Calibri" w:hAnsi="Times New Roman" w:cs="Times New Roman"/>
          <w:sz w:val="24"/>
          <w:szCs w:val="24"/>
        </w:rPr>
        <w:t xml:space="preserve">Союзе несуны – это те, кто сами сделать не могли. </w:t>
      </w:r>
      <w:r w:rsidR="00C41DC6">
        <w:rPr>
          <w:rFonts w:ascii="Times New Roman" w:eastAsia="Calibri" w:hAnsi="Times New Roman" w:cs="Times New Roman"/>
          <w:sz w:val="24"/>
          <w:szCs w:val="24"/>
        </w:rPr>
        <w:t xml:space="preserve">Правда, ужас? </w:t>
      </w:r>
      <w:r w:rsidR="00606412">
        <w:rPr>
          <w:rFonts w:ascii="Times New Roman" w:eastAsia="Calibri" w:hAnsi="Times New Roman" w:cs="Times New Roman"/>
          <w:sz w:val="24"/>
          <w:szCs w:val="24"/>
        </w:rPr>
        <w:t>Вы скажете: «</w:t>
      </w:r>
      <w:r w:rsidR="00C41DC6">
        <w:rPr>
          <w:rFonts w:ascii="Times New Roman" w:eastAsia="Calibri" w:hAnsi="Times New Roman" w:cs="Times New Roman"/>
          <w:sz w:val="24"/>
          <w:szCs w:val="24"/>
        </w:rPr>
        <w:t>Ну, полный ужас, что ты сказал. Т</w:t>
      </w:r>
      <w:r w:rsidR="00606412">
        <w:rPr>
          <w:rFonts w:ascii="Times New Roman" w:eastAsia="Calibri" w:hAnsi="Times New Roman" w:cs="Times New Roman"/>
          <w:sz w:val="24"/>
          <w:szCs w:val="24"/>
        </w:rPr>
        <w:t>ам нет информати</w:t>
      </w:r>
      <w:r w:rsidR="000F7EFA">
        <w:rPr>
          <w:rFonts w:ascii="Times New Roman" w:eastAsia="Calibri" w:hAnsi="Times New Roman" w:cs="Times New Roman"/>
          <w:sz w:val="24"/>
          <w:szCs w:val="24"/>
        </w:rPr>
        <w:t>вного</w:t>
      </w:r>
      <w:r w:rsidR="00C41DC6">
        <w:rPr>
          <w:rFonts w:ascii="Times New Roman" w:eastAsia="Calibri" w:hAnsi="Times New Roman" w:cs="Times New Roman"/>
          <w:sz w:val="24"/>
          <w:szCs w:val="24"/>
        </w:rPr>
        <w:t>»</w:t>
      </w:r>
      <w:r w:rsidR="00606412">
        <w:rPr>
          <w:rFonts w:ascii="Times New Roman" w:eastAsia="Calibri" w:hAnsi="Times New Roman" w:cs="Times New Roman"/>
          <w:sz w:val="24"/>
          <w:szCs w:val="24"/>
        </w:rPr>
        <w:t xml:space="preserve">. В глубине, по сути, я сказал </w:t>
      </w:r>
      <w:r w:rsidR="00C41DC6">
        <w:rPr>
          <w:rFonts w:ascii="Times New Roman" w:eastAsia="Calibri" w:hAnsi="Times New Roman" w:cs="Times New Roman"/>
          <w:sz w:val="24"/>
          <w:szCs w:val="24"/>
        </w:rPr>
        <w:t xml:space="preserve">всё </w:t>
      </w:r>
      <w:r w:rsidR="00606412">
        <w:rPr>
          <w:rFonts w:ascii="Times New Roman" w:eastAsia="Calibri" w:hAnsi="Times New Roman" w:cs="Times New Roman"/>
          <w:sz w:val="24"/>
          <w:szCs w:val="24"/>
        </w:rPr>
        <w:t xml:space="preserve">правильно. </w:t>
      </w:r>
    </w:p>
    <w:p w:rsidR="00C501AD" w:rsidRDefault="00606412"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третий вид</w:t>
      </w:r>
      <w:r w:rsidR="000F7EFA">
        <w:rPr>
          <w:rFonts w:ascii="Times New Roman" w:eastAsia="Calibri" w:hAnsi="Times New Roman" w:cs="Times New Roman"/>
          <w:sz w:val="24"/>
          <w:szCs w:val="24"/>
        </w:rPr>
        <w:t>, что</w:t>
      </w:r>
      <w:r>
        <w:rPr>
          <w:rFonts w:ascii="Times New Roman" w:eastAsia="Calibri" w:hAnsi="Times New Roman" w:cs="Times New Roman"/>
          <w:sz w:val="24"/>
          <w:szCs w:val="24"/>
        </w:rPr>
        <w:t xml:space="preserve"> </w:t>
      </w:r>
      <w:r w:rsidR="00C41DC6">
        <w:rPr>
          <w:rFonts w:ascii="Times New Roman" w:eastAsia="Calibri" w:hAnsi="Times New Roman" w:cs="Times New Roman"/>
          <w:sz w:val="24"/>
          <w:szCs w:val="24"/>
        </w:rPr>
        <w:t>такое информация</w:t>
      </w:r>
      <w:r>
        <w:rPr>
          <w:rFonts w:ascii="Times New Roman" w:eastAsia="Calibri" w:hAnsi="Times New Roman" w:cs="Times New Roman"/>
          <w:sz w:val="24"/>
          <w:szCs w:val="24"/>
        </w:rPr>
        <w:t>. Вопрос</w:t>
      </w:r>
      <w:r w:rsidR="00344775">
        <w:rPr>
          <w:rFonts w:ascii="Times New Roman" w:eastAsia="Calibri" w:hAnsi="Times New Roman" w:cs="Times New Roman"/>
          <w:sz w:val="24"/>
          <w:szCs w:val="24"/>
        </w:rPr>
        <w:t>:</w:t>
      </w:r>
      <w:r>
        <w:rPr>
          <w:rFonts w:ascii="Times New Roman" w:eastAsia="Calibri" w:hAnsi="Times New Roman" w:cs="Times New Roman"/>
          <w:sz w:val="24"/>
          <w:szCs w:val="24"/>
        </w:rPr>
        <w:t xml:space="preserve"> сказать по </w:t>
      </w:r>
      <w:r w:rsidR="00344775">
        <w:rPr>
          <w:rFonts w:ascii="Times New Roman" w:eastAsia="Calibri" w:hAnsi="Times New Roman" w:cs="Times New Roman"/>
          <w:sz w:val="24"/>
          <w:szCs w:val="24"/>
        </w:rPr>
        <w:t>Смыслу, по С</w:t>
      </w:r>
      <w:r>
        <w:rPr>
          <w:rFonts w:ascii="Times New Roman" w:eastAsia="Calibri" w:hAnsi="Times New Roman" w:cs="Times New Roman"/>
          <w:sz w:val="24"/>
          <w:szCs w:val="24"/>
        </w:rPr>
        <w:t xml:space="preserve">ути, или вообще по </w:t>
      </w:r>
      <w:r w:rsidR="00344775">
        <w:rPr>
          <w:rFonts w:ascii="Times New Roman" w:eastAsia="Calibri" w:hAnsi="Times New Roman" w:cs="Times New Roman"/>
          <w:sz w:val="24"/>
          <w:szCs w:val="24"/>
        </w:rPr>
        <w:t>И</w:t>
      </w:r>
      <w:r w:rsidR="000F7EFA">
        <w:rPr>
          <w:rFonts w:ascii="Times New Roman" w:eastAsia="Calibri" w:hAnsi="Times New Roman" w:cs="Times New Roman"/>
          <w:sz w:val="24"/>
          <w:szCs w:val="24"/>
        </w:rPr>
        <w:t>дее. Ве</w:t>
      </w:r>
      <w:r w:rsidR="00C41DC6">
        <w:rPr>
          <w:rFonts w:ascii="Times New Roman" w:eastAsia="Calibri" w:hAnsi="Times New Roman" w:cs="Times New Roman"/>
          <w:sz w:val="24"/>
          <w:szCs w:val="24"/>
        </w:rPr>
        <w:t>дь работает. Если быстренько</w:t>
      </w:r>
      <w:r w:rsidR="000F7EF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связать </w:t>
      </w:r>
      <w:r w:rsidR="000F7EFA">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смешно. Кто не связал – напряг стоит.</w:t>
      </w:r>
    </w:p>
    <w:p w:rsidR="00C41DC6" w:rsidRDefault="00606412"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конкретики </w:t>
      </w:r>
      <w:r w:rsidR="00344775">
        <w:rPr>
          <w:rFonts w:ascii="Times New Roman" w:eastAsia="Calibri" w:hAnsi="Times New Roman" w:cs="Times New Roman"/>
          <w:sz w:val="24"/>
          <w:szCs w:val="24"/>
        </w:rPr>
        <w:t xml:space="preserve">- </w:t>
      </w:r>
      <w:r w:rsidR="000F7EFA">
        <w:rPr>
          <w:rFonts w:ascii="Times New Roman" w:eastAsia="Calibri" w:hAnsi="Times New Roman" w:cs="Times New Roman"/>
          <w:sz w:val="24"/>
          <w:szCs w:val="24"/>
        </w:rPr>
        <w:t xml:space="preserve">подозрительно, потому что конкретика – это </w:t>
      </w:r>
      <w:proofErr w:type="gramStart"/>
      <w:r w:rsidR="000F7EFA">
        <w:rPr>
          <w:rFonts w:ascii="Times New Roman" w:eastAsia="Calibri" w:hAnsi="Times New Roman" w:cs="Times New Roman"/>
          <w:sz w:val="24"/>
          <w:szCs w:val="24"/>
        </w:rPr>
        <w:t>чистый</w:t>
      </w:r>
      <w:proofErr w:type="gramEnd"/>
      <w:r w:rsidR="000F7EFA">
        <w:rPr>
          <w:rFonts w:ascii="Times New Roman" w:eastAsia="Calibri" w:hAnsi="Times New Roman" w:cs="Times New Roman"/>
          <w:sz w:val="24"/>
          <w:szCs w:val="24"/>
        </w:rPr>
        <w:t xml:space="preserve"> ментал. А чтобы это связать</w:t>
      </w:r>
      <w:r w:rsidR="00C41DC6">
        <w:rPr>
          <w:rFonts w:ascii="Times New Roman" w:eastAsia="Calibri" w:hAnsi="Times New Roman" w:cs="Times New Roman"/>
          <w:sz w:val="24"/>
          <w:szCs w:val="24"/>
        </w:rPr>
        <w:t>,</w:t>
      </w:r>
      <w:r w:rsidR="00344775">
        <w:rPr>
          <w:rFonts w:ascii="Times New Roman" w:eastAsia="Calibri" w:hAnsi="Times New Roman" w:cs="Times New Roman"/>
          <w:sz w:val="24"/>
          <w:szCs w:val="24"/>
        </w:rPr>
        <w:t xml:space="preserve"> нужна другая система М</w:t>
      </w:r>
      <w:r w:rsidR="000F7EFA">
        <w:rPr>
          <w:rFonts w:ascii="Times New Roman" w:eastAsia="Calibri" w:hAnsi="Times New Roman" w:cs="Times New Roman"/>
          <w:sz w:val="24"/>
          <w:szCs w:val="24"/>
        </w:rPr>
        <w:t>ысли. Не конкретно, чуть выше, но в пределах</w:t>
      </w:r>
      <w:r w:rsidR="00C501AD">
        <w:rPr>
          <w:rFonts w:ascii="Times New Roman" w:eastAsia="Calibri" w:hAnsi="Times New Roman" w:cs="Times New Roman"/>
          <w:sz w:val="24"/>
          <w:szCs w:val="24"/>
        </w:rPr>
        <w:t xml:space="preserve"> </w:t>
      </w:r>
      <w:proofErr w:type="spellStart"/>
      <w:r w:rsidR="00C501AD">
        <w:rPr>
          <w:rFonts w:ascii="Times New Roman" w:eastAsia="Calibri" w:hAnsi="Times New Roman" w:cs="Times New Roman"/>
          <w:sz w:val="24"/>
          <w:szCs w:val="24"/>
        </w:rPr>
        <w:t>логизма</w:t>
      </w:r>
      <w:proofErr w:type="spellEnd"/>
      <w:r w:rsidR="00C501AD">
        <w:rPr>
          <w:rFonts w:ascii="Times New Roman" w:eastAsia="Calibri" w:hAnsi="Times New Roman" w:cs="Times New Roman"/>
          <w:sz w:val="24"/>
          <w:szCs w:val="24"/>
        </w:rPr>
        <w:t>.</w:t>
      </w:r>
      <w:r w:rsidR="00C41DC6">
        <w:rPr>
          <w:rFonts w:ascii="Times New Roman" w:eastAsia="Calibri" w:hAnsi="Times New Roman" w:cs="Times New Roman"/>
          <w:sz w:val="24"/>
          <w:szCs w:val="24"/>
        </w:rPr>
        <w:t xml:space="preserve"> </w:t>
      </w:r>
      <w:r w:rsidR="00344775">
        <w:rPr>
          <w:rFonts w:ascii="Times New Roman" w:eastAsia="Calibri" w:hAnsi="Times New Roman" w:cs="Times New Roman"/>
          <w:sz w:val="24"/>
          <w:szCs w:val="24"/>
        </w:rPr>
        <w:t>Поэтому у вас вьё</w:t>
      </w:r>
      <w:r w:rsidR="00C501AD">
        <w:rPr>
          <w:rFonts w:ascii="Times New Roman" w:eastAsia="Calibri" w:hAnsi="Times New Roman" w:cs="Times New Roman"/>
          <w:sz w:val="24"/>
          <w:szCs w:val="24"/>
        </w:rPr>
        <w:t>тся, как у всех. И у всех на меня. У меня на всех, у вас на меня. Всё. Психодинамика, третий вариант. Эт</w:t>
      </w:r>
      <w:r w:rsidR="00344775">
        <w:rPr>
          <w:rFonts w:ascii="Times New Roman" w:eastAsia="Calibri" w:hAnsi="Times New Roman" w:cs="Times New Roman"/>
          <w:sz w:val="24"/>
          <w:szCs w:val="24"/>
        </w:rPr>
        <w:t>о не значит, что я такой кручен</w:t>
      </w:r>
      <w:r w:rsidR="00C501AD">
        <w:rPr>
          <w:rFonts w:ascii="Times New Roman" w:eastAsia="Calibri" w:hAnsi="Times New Roman" w:cs="Times New Roman"/>
          <w:sz w:val="24"/>
          <w:szCs w:val="24"/>
        </w:rPr>
        <w:t>ы</w:t>
      </w:r>
      <w:r w:rsidR="00344775">
        <w:rPr>
          <w:rFonts w:ascii="Times New Roman" w:eastAsia="Calibri" w:hAnsi="Times New Roman" w:cs="Times New Roman"/>
          <w:sz w:val="24"/>
          <w:szCs w:val="24"/>
        </w:rPr>
        <w:t>й, или выкрученный. Это просто Творение, С</w:t>
      </w:r>
      <w:r w:rsidR="00C501AD">
        <w:rPr>
          <w:rFonts w:ascii="Times New Roman" w:eastAsia="Calibri" w:hAnsi="Times New Roman" w:cs="Times New Roman"/>
          <w:sz w:val="24"/>
          <w:szCs w:val="24"/>
        </w:rPr>
        <w:t>лужение, психодинамическая радость от действи</w:t>
      </w:r>
      <w:r w:rsidR="00C41DC6">
        <w:rPr>
          <w:rFonts w:ascii="Times New Roman" w:eastAsia="Calibri" w:hAnsi="Times New Roman" w:cs="Times New Roman"/>
          <w:sz w:val="24"/>
          <w:szCs w:val="24"/>
        </w:rPr>
        <w:t>я.</w:t>
      </w:r>
    </w:p>
    <w:p w:rsidR="00C501AD" w:rsidRPr="00A36343" w:rsidRDefault="00C501AD" w:rsidP="00FE4F5F">
      <w:pPr>
        <w:spacing w:after="0" w:line="240" w:lineRule="auto"/>
        <w:ind w:firstLine="567"/>
        <w:jc w:val="both"/>
        <w:rPr>
          <w:rFonts w:ascii="Times New Roman" w:eastAsia="Calibri" w:hAnsi="Times New Roman" w:cs="Times New Roman"/>
          <w:sz w:val="24"/>
          <w:szCs w:val="24"/>
        </w:rPr>
      </w:pPr>
      <w:r w:rsidRPr="00C501AD">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обстоятельство</w:t>
      </w:r>
      <w:r w:rsidRPr="00C501AD">
        <w:rPr>
          <w:rFonts w:ascii="Times New Roman" w:eastAsia="Calibri" w:hAnsi="Times New Roman" w:cs="Times New Roman"/>
          <w:sz w:val="24"/>
          <w:szCs w:val="24"/>
        </w:rPr>
        <w:t xml:space="preserve"> </w:t>
      </w:r>
      <w:r w:rsidRPr="00344775">
        <w:rPr>
          <w:rFonts w:ascii="Times New Roman" w:eastAsia="Calibri" w:hAnsi="Times New Roman" w:cs="Times New Roman"/>
          <w:sz w:val="24"/>
          <w:szCs w:val="24"/>
        </w:rPr>
        <w:t>у тебя зажигает</w:t>
      </w:r>
      <w:r>
        <w:rPr>
          <w:rFonts w:ascii="Times New Roman" w:eastAsia="Calibri" w:hAnsi="Times New Roman" w:cs="Times New Roman"/>
          <w:sz w:val="24"/>
          <w:szCs w:val="24"/>
        </w:rPr>
        <w:t xml:space="preserve"> или чакра, или с чувством – Чакра Творения. </w:t>
      </w:r>
      <w:r w:rsidR="00344775">
        <w:rPr>
          <w:rFonts w:ascii="Times New Roman" w:eastAsia="Calibri" w:hAnsi="Times New Roman" w:cs="Times New Roman"/>
          <w:sz w:val="24"/>
          <w:szCs w:val="24"/>
        </w:rPr>
        <w:t xml:space="preserve">Никогда </w:t>
      </w:r>
      <w:r w:rsidR="00B80066">
        <w:rPr>
          <w:rFonts w:ascii="Times New Roman" w:eastAsia="Calibri" w:hAnsi="Times New Roman" w:cs="Times New Roman"/>
          <w:sz w:val="24"/>
          <w:szCs w:val="24"/>
        </w:rPr>
        <w:t xml:space="preserve">так не думали, что </w:t>
      </w:r>
      <w:r w:rsidR="00B80066" w:rsidRPr="00A36343">
        <w:rPr>
          <w:rFonts w:ascii="Times New Roman" w:eastAsia="Calibri" w:hAnsi="Times New Roman" w:cs="Times New Roman"/>
          <w:b/>
          <w:sz w:val="24"/>
          <w:szCs w:val="24"/>
        </w:rPr>
        <w:t xml:space="preserve">вершина </w:t>
      </w:r>
      <w:r w:rsidR="00A36343">
        <w:rPr>
          <w:rFonts w:ascii="Times New Roman" w:eastAsia="Calibri" w:hAnsi="Times New Roman" w:cs="Times New Roman"/>
          <w:b/>
          <w:sz w:val="24"/>
          <w:szCs w:val="24"/>
        </w:rPr>
        <w:t>–</w:t>
      </w:r>
      <w:r w:rsidR="00BC7EFE" w:rsidRPr="00A36343">
        <w:rPr>
          <w:rFonts w:ascii="Times New Roman" w:eastAsia="Calibri" w:hAnsi="Times New Roman" w:cs="Times New Roman"/>
          <w:b/>
          <w:sz w:val="24"/>
          <w:szCs w:val="24"/>
        </w:rPr>
        <w:t xml:space="preserve"> </w:t>
      </w:r>
      <w:r w:rsidR="00A36343">
        <w:rPr>
          <w:rFonts w:ascii="Times New Roman" w:eastAsia="Calibri" w:hAnsi="Times New Roman" w:cs="Times New Roman"/>
          <w:b/>
          <w:sz w:val="24"/>
          <w:szCs w:val="24"/>
        </w:rPr>
        <w:t xml:space="preserve">это </w:t>
      </w:r>
      <w:r w:rsidR="00BC7EFE" w:rsidRPr="00A36343">
        <w:rPr>
          <w:rFonts w:ascii="Times New Roman" w:eastAsia="Calibri" w:hAnsi="Times New Roman" w:cs="Times New Roman"/>
          <w:b/>
          <w:sz w:val="24"/>
          <w:szCs w:val="24"/>
        </w:rPr>
        <w:t>Чакра Творен</w:t>
      </w:r>
      <w:r w:rsidR="00A36343">
        <w:rPr>
          <w:rFonts w:ascii="Times New Roman" w:eastAsia="Calibri" w:hAnsi="Times New Roman" w:cs="Times New Roman"/>
          <w:b/>
          <w:sz w:val="24"/>
          <w:szCs w:val="24"/>
        </w:rPr>
        <w:t>ия</w:t>
      </w:r>
      <w:r w:rsidR="00A36343" w:rsidRPr="00A36343">
        <w:rPr>
          <w:rFonts w:ascii="Times New Roman" w:eastAsia="Calibri" w:hAnsi="Times New Roman" w:cs="Times New Roman"/>
          <w:sz w:val="24"/>
          <w:szCs w:val="24"/>
        </w:rPr>
        <w:t>. Это третий горизонт.</w:t>
      </w:r>
    </w:p>
    <w:p w:rsidR="00370FA7" w:rsidRPr="00A36343" w:rsidRDefault="00370FA7" w:rsidP="00D627F8">
      <w:pPr>
        <w:spacing w:after="0" w:line="240" w:lineRule="auto"/>
        <w:ind w:firstLine="567"/>
        <w:rPr>
          <w:rFonts w:ascii="Times New Roman" w:eastAsia="Calibri" w:hAnsi="Times New Roman" w:cs="Times New Roman"/>
          <w:b/>
          <w:sz w:val="24"/>
          <w:szCs w:val="24"/>
        </w:rPr>
      </w:pPr>
    </w:p>
    <w:p w:rsidR="00370FA7" w:rsidRDefault="004E6763" w:rsidP="00FE4F5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Элементы </w:t>
      </w:r>
      <w:r w:rsidR="00FE4F5F">
        <w:rPr>
          <w:rFonts w:ascii="Times New Roman" w:eastAsia="Calibri" w:hAnsi="Times New Roman" w:cs="Times New Roman"/>
          <w:b/>
          <w:sz w:val="24"/>
          <w:szCs w:val="24"/>
        </w:rPr>
        <w:t>П</w:t>
      </w:r>
      <w:r w:rsidR="00370FA7" w:rsidRPr="00370FA7">
        <w:rPr>
          <w:rFonts w:ascii="Times New Roman" w:eastAsia="Calibri" w:hAnsi="Times New Roman" w:cs="Times New Roman"/>
          <w:b/>
          <w:sz w:val="24"/>
          <w:szCs w:val="24"/>
        </w:rPr>
        <w:t>сиходинами</w:t>
      </w:r>
      <w:r>
        <w:rPr>
          <w:rFonts w:ascii="Times New Roman" w:eastAsia="Calibri" w:hAnsi="Times New Roman" w:cs="Times New Roman"/>
          <w:b/>
          <w:sz w:val="24"/>
          <w:szCs w:val="24"/>
        </w:rPr>
        <w:t>ки через коор</w:t>
      </w:r>
      <w:r w:rsidR="00215BA4">
        <w:rPr>
          <w:rFonts w:ascii="Times New Roman" w:eastAsia="Calibri" w:hAnsi="Times New Roman" w:cs="Times New Roman"/>
          <w:b/>
          <w:sz w:val="24"/>
          <w:szCs w:val="24"/>
        </w:rPr>
        <w:t xml:space="preserve">динацию с пятью органами чувств </w:t>
      </w:r>
    </w:p>
    <w:p w:rsidR="00215BA4" w:rsidRPr="00370FA7" w:rsidRDefault="00215BA4" w:rsidP="00FE4F5F">
      <w:pPr>
        <w:spacing w:after="0" w:line="240" w:lineRule="auto"/>
        <w:jc w:val="center"/>
        <w:rPr>
          <w:rFonts w:ascii="Times New Roman" w:eastAsia="Calibri" w:hAnsi="Times New Roman" w:cs="Times New Roman"/>
          <w:b/>
          <w:sz w:val="24"/>
          <w:szCs w:val="24"/>
        </w:rPr>
      </w:pPr>
    </w:p>
    <w:p w:rsidR="00BC7EFE" w:rsidRDefault="00AC2480"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ещё,</w:t>
      </w:r>
      <w:r w:rsidR="00BC7EFE">
        <w:rPr>
          <w:rFonts w:ascii="Times New Roman" w:eastAsia="Calibri" w:hAnsi="Times New Roman" w:cs="Times New Roman"/>
          <w:sz w:val="24"/>
          <w:szCs w:val="24"/>
        </w:rPr>
        <w:t xml:space="preserve"> что на третьем горизонте у нас?</w:t>
      </w:r>
    </w:p>
    <w:p w:rsidR="00BC7EFE" w:rsidRDefault="00BC7EFE"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Голос? Как голос</w:t>
      </w:r>
      <w:r w:rsidR="000B2F64">
        <w:rPr>
          <w:rFonts w:ascii="Times New Roman" w:eastAsia="Calibri" w:hAnsi="Times New Roman" w:cs="Times New Roman"/>
          <w:sz w:val="24"/>
          <w:szCs w:val="24"/>
        </w:rPr>
        <w:t>?</w:t>
      </w:r>
      <w:r>
        <w:rPr>
          <w:rFonts w:ascii="Times New Roman" w:eastAsia="Calibri" w:hAnsi="Times New Roman" w:cs="Times New Roman"/>
          <w:sz w:val="24"/>
          <w:szCs w:val="24"/>
        </w:rPr>
        <w:t xml:space="preserve"> Третий горизонт ты не помнишь,</w:t>
      </w:r>
      <w:r w:rsidR="00A36343">
        <w:rPr>
          <w:rFonts w:ascii="Times New Roman" w:eastAsia="Calibri" w:hAnsi="Times New Roman" w:cs="Times New Roman"/>
          <w:sz w:val="24"/>
          <w:szCs w:val="24"/>
        </w:rPr>
        <w:t xml:space="preserve"> нижестоящий, правда?</w:t>
      </w:r>
      <w:r w:rsidR="00215BA4">
        <w:rPr>
          <w:rFonts w:ascii="Times New Roman" w:eastAsia="Calibri" w:hAnsi="Times New Roman" w:cs="Times New Roman"/>
          <w:sz w:val="24"/>
          <w:szCs w:val="24"/>
        </w:rPr>
        <w:t xml:space="preserve"> А в Отце –</w:t>
      </w:r>
      <w:r w:rsidR="00B80066">
        <w:rPr>
          <w:rFonts w:ascii="Times New Roman" w:eastAsia="Calibri" w:hAnsi="Times New Roman" w:cs="Times New Roman"/>
          <w:sz w:val="24"/>
          <w:szCs w:val="24"/>
        </w:rPr>
        <w:t xml:space="preserve"> Голос. Только так не думала. Он же у</w:t>
      </w:r>
      <w:r>
        <w:rPr>
          <w:rFonts w:ascii="Times New Roman" w:eastAsia="Calibri" w:hAnsi="Times New Roman" w:cs="Times New Roman"/>
          <w:sz w:val="24"/>
          <w:szCs w:val="24"/>
        </w:rPr>
        <w:t xml:space="preserve">мный. </w:t>
      </w:r>
      <w:r w:rsidR="00B80066">
        <w:rPr>
          <w:rFonts w:ascii="Times New Roman" w:eastAsia="Calibri" w:hAnsi="Times New Roman" w:cs="Times New Roman"/>
          <w:sz w:val="24"/>
          <w:szCs w:val="24"/>
        </w:rPr>
        <w:t>А здесь просто ты голос</w:t>
      </w:r>
      <w:r>
        <w:rPr>
          <w:rFonts w:ascii="Times New Roman" w:eastAsia="Calibri" w:hAnsi="Times New Roman" w:cs="Times New Roman"/>
          <w:sz w:val="24"/>
          <w:szCs w:val="24"/>
        </w:rPr>
        <w:t>ишь, это</w:t>
      </w:r>
      <w:r w:rsidR="00B80066">
        <w:rPr>
          <w:rFonts w:ascii="Times New Roman" w:eastAsia="Calibri" w:hAnsi="Times New Roman" w:cs="Times New Roman"/>
          <w:sz w:val="24"/>
          <w:szCs w:val="24"/>
        </w:rPr>
        <w:t xml:space="preserve"> служебно,</w:t>
      </w:r>
      <w:r>
        <w:rPr>
          <w:rFonts w:ascii="Times New Roman" w:eastAsia="Calibri" w:hAnsi="Times New Roman" w:cs="Times New Roman"/>
          <w:sz w:val="24"/>
          <w:szCs w:val="24"/>
        </w:rPr>
        <w:t xml:space="preserve"> третий гор</w:t>
      </w:r>
      <w:r w:rsidR="00B80066">
        <w:rPr>
          <w:rFonts w:ascii="Times New Roman" w:eastAsia="Calibri" w:hAnsi="Times New Roman" w:cs="Times New Roman"/>
          <w:sz w:val="24"/>
          <w:szCs w:val="24"/>
        </w:rPr>
        <w:t xml:space="preserve">изонт. Поэтому </w:t>
      </w:r>
      <w:r w:rsidR="00B80066" w:rsidRPr="00B80066">
        <w:rPr>
          <w:rFonts w:ascii="Times New Roman" w:eastAsia="Calibri" w:hAnsi="Times New Roman" w:cs="Times New Roman"/>
          <w:b/>
          <w:sz w:val="24"/>
          <w:szCs w:val="24"/>
        </w:rPr>
        <w:t>служащий – это ещ</w:t>
      </w:r>
      <w:r w:rsidRPr="00B80066">
        <w:rPr>
          <w:rFonts w:ascii="Times New Roman" w:eastAsia="Calibri" w:hAnsi="Times New Roman" w:cs="Times New Roman"/>
          <w:b/>
          <w:sz w:val="24"/>
          <w:szCs w:val="24"/>
        </w:rPr>
        <w:t>е и умеющий говорить голосом</w:t>
      </w:r>
      <w:r w:rsidR="00B80066">
        <w:rPr>
          <w:rFonts w:ascii="Times New Roman" w:eastAsia="Calibri" w:hAnsi="Times New Roman" w:cs="Times New Roman"/>
          <w:sz w:val="24"/>
          <w:szCs w:val="24"/>
        </w:rPr>
        <w:t>. Поэтому ну</w:t>
      </w:r>
      <w:r>
        <w:rPr>
          <w:rFonts w:ascii="Times New Roman" w:eastAsia="Calibri" w:hAnsi="Times New Roman" w:cs="Times New Roman"/>
          <w:sz w:val="24"/>
          <w:szCs w:val="24"/>
        </w:rPr>
        <w:t>жно натренированно</w:t>
      </w:r>
      <w:r w:rsidR="00B80066">
        <w:rPr>
          <w:rFonts w:ascii="Times New Roman" w:eastAsia="Calibri" w:hAnsi="Times New Roman" w:cs="Times New Roman"/>
          <w:sz w:val="24"/>
          <w:szCs w:val="24"/>
        </w:rPr>
        <w:t>е  выражение</w:t>
      </w:r>
      <w:r>
        <w:rPr>
          <w:rFonts w:ascii="Times New Roman" w:eastAsia="Calibri" w:hAnsi="Times New Roman" w:cs="Times New Roman"/>
          <w:sz w:val="24"/>
          <w:szCs w:val="24"/>
        </w:rPr>
        <w:t xml:space="preserve"> голосом Владыки. </w:t>
      </w:r>
      <w:r w:rsidRPr="00A36343">
        <w:rPr>
          <w:rFonts w:ascii="Times New Roman" w:eastAsia="Calibri" w:hAnsi="Times New Roman" w:cs="Times New Roman"/>
          <w:b/>
          <w:sz w:val="24"/>
          <w:szCs w:val="24"/>
        </w:rPr>
        <w:t>Голос Полномочий</w:t>
      </w:r>
      <w:r>
        <w:rPr>
          <w:rFonts w:ascii="Times New Roman" w:eastAsia="Calibri" w:hAnsi="Times New Roman" w:cs="Times New Roman"/>
          <w:sz w:val="24"/>
          <w:szCs w:val="24"/>
        </w:rPr>
        <w:t>, кто не знает, не ошибаюсь</w:t>
      </w:r>
      <w:r w:rsidR="000B2F64">
        <w:rPr>
          <w:rFonts w:ascii="Times New Roman" w:eastAsia="Calibri" w:hAnsi="Times New Roman" w:cs="Times New Roman"/>
          <w:sz w:val="24"/>
          <w:szCs w:val="24"/>
        </w:rPr>
        <w:t>?</w:t>
      </w:r>
      <w:r>
        <w:rPr>
          <w:rFonts w:ascii="Times New Roman" w:eastAsia="Calibri" w:hAnsi="Times New Roman" w:cs="Times New Roman"/>
          <w:sz w:val="24"/>
          <w:szCs w:val="24"/>
        </w:rPr>
        <w:t xml:space="preserve"> Третий </w:t>
      </w:r>
      <w:r w:rsidR="00E0733F">
        <w:rPr>
          <w:rFonts w:ascii="Times New Roman" w:eastAsia="Calibri" w:hAnsi="Times New Roman" w:cs="Times New Roman"/>
          <w:sz w:val="24"/>
          <w:szCs w:val="24"/>
        </w:rPr>
        <w:t xml:space="preserve">это </w:t>
      </w:r>
      <w:r w:rsidR="000B2F64">
        <w:rPr>
          <w:rFonts w:ascii="Times New Roman" w:eastAsia="Calibri" w:hAnsi="Times New Roman" w:cs="Times New Roman"/>
          <w:sz w:val="24"/>
          <w:szCs w:val="24"/>
        </w:rPr>
        <w:t>горизонт, как Ч</w:t>
      </w:r>
      <w:r>
        <w:rPr>
          <w:rFonts w:ascii="Times New Roman" w:eastAsia="Calibri" w:hAnsi="Times New Roman" w:cs="Times New Roman"/>
          <w:sz w:val="24"/>
          <w:szCs w:val="24"/>
        </w:rPr>
        <w:t>асть</w:t>
      </w:r>
      <w:r w:rsidR="000B2F64">
        <w:rPr>
          <w:rFonts w:ascii="Times New Roman" w:eastAsia="Calibri" w:hAnsi="Times New Roman" w:cs="Times New Roman"/>
          <w:sz w:val="24"/>
          <w:szCs w:val="24"/>
        </w:rPr>
        <w:t>, или второй?</w:t>
      </w:r>
    </w:p>
    <w:p w:rsidR="000B2F64" w:rsidRDefault="00B80066"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помнишь</w:t>
      </w:r>
      <w:r w:rsidR="00BC7EFE">
        <w:rPr>
          <w:rFonts w:ascii="Times New Roman" w:eastAsia="Calibri" w:hAnsi="Times New Roman" w:cs="Times New Roman"/>
          <w:sz w:val="24"/>
          <w:szCs w:val="24"/>
        </w:rPr>
        <w:t xml:space="preserve">, </w:t>
      </w:r>
      <w:r w:rsidR="000B2F64">
        <w:rPr>
          <w:rFonts w:ascii="Times New Roman" w:eastAsia="Calibri" w:hAnsi="Times New Roman" w:cs="Times New Roman"/>
          <w:sz w:val="24"/>
          <w:szCs w:val="24"/>
        </w:rPr>
        <w:t>что Парадигма Отца – это первая?</w:t>
      </w:r>
      <w:r w:rsidR="00BC7EFE">
        <w:rPr>
          <w:rFonts w:ascii="Times New Roman" w:eastAsia="Calibri" w:hAnsi="Times New Roman" w:cs="Times New Roman"/>
          <w:sz w:val="24"/>
          <w:szCs w:val="24"/>
        </w:rPr>
        <w:t xml:space="preserve"> А голос Полномочий – это второй</w:t>
      </w:r>
      <w:r w:rsidR="00E0733F">
        <w:rPr>
          <w:rFonts w:ascii="Times New Roman" w:eastAsia="Calibri" w:hAnsi="Times New Roman" w:cs="Times New Roman"/>
          <w:sz w:val="24"/>
          <w:szCs w:val="24"/>
        </w:rPr>
        <w:t xml:space="preserve"> или третий. Не помнишь? Парадигма Отца – это первая. Голос, по-моему, второй. А третье что? Наверное. Ну</w:t>
      </w:r>
      <w:r>
        <w:rPr>
          <w:rFonts w:ascii="Times New Roman" w:eastAsia="Calibri" w:hAnsi="Times New Roman" w:cs="Times New Roman"/>
          <w:sz w:val="24"/>
          <w:szCs w:val="24"/>
        </w:rPr>
        <w:t>,</w:t>
      </w:r>
      <w:r w:rsidR="00E0733F">
        <w:rPr>
          <w:rFonts w:ascii="Times New Roman" w:eastAsia="Calibri" w:hAnsi="Times New Roman" w:cs="Times New Roman"/>
          <w:sz w:val="24"/>
          <w:szCs w:val="24"/>
        </w:rPr>
        <w:t xml:space="preserve"> значит</w:t>
      </w:r>
      <w:r>
        <w:rPr>
          <w:rFonts w:ascii="Times New Roman" w:eastAsia="Calibri" w:hAnsi="Times New Roman" w:cs="Times New Roman"/>
          <w:sz w:val="24"/>
          <w:szCs w:val="24"/>
        </w:rPr>
        <w:t>,</w:t>
      </w:r>
      <w:r w:rsidR="00E0733F">
        <w:rPr>
          <w:rFonts w:ascii="Times New Roman" w:eastAsia="Calibri" w:hAnsi="Times New Roman" w:cs="Times New Roman"/>
          <w:sz w:val="24"/>
          <w:szCs w:val="24"/>
        </w:rPr>
        <w:t xml:space="preserve"> Голос Полномочий ушел во вт</w:t>
      </w:r>
      <w:r w:rsidR="000B2F64">
        <w:rPr>
          <w:rFonts w:ascii="Times New Roman" w:eastAsia="Calibri" w:hAnsi="Times New Roman" w:cs="Times New Roman"/>
          <w:sz w:val="24"/>
          <w:szCs w:val="24"/>
        </w:rPr>
        <w:t>о</w:t>
      </w:r>
      <w:r w:rsidR="00E0733F">
        <w:rPr>
          <w:rFonts w:ascii="Times New Roman" w:eastAsia="Calibri" w:hAnsi="Times New Roman" w:cs="Times New Roman"/>
          <w:sz w:val="24"/>
          <w:szCs w:val="24"/>
        </w:rPr>
        <w:t>рое, а третье чт</w:t>
      </w:r>
      <w:r w:rsidR="000B2F64">
        <w:rPr>
          <w:rFonts w:ascii="Times New Roman" w:eastAsia="Calibri" w:hAnsi="Times New Roman" w:cs="Times New Roman"/>
          <w:sz w:val="24"/>
          <w:szCs w:val="24"/>
        </w:rPr>
        <w:t xml:space="preserve">о? Здесь Голос без полномочий. </w:t>
      </w:r>
      <w:r w:rsidR="00E0733F">
        <w:rPr>
          <w:rFonts w:ascii="Times New Roman" w:eastAsia="Calibri" w:hAnsi="Times New Roman" w:cs="Times New Roman"/>
          <w:sz w:val="24"/>
          <w:szCs w:val="24"/>
        </w:rPr>
        <w:t>Если не исполняешь своих полномочий, ты не будешь говорить Владыкой. Если сообразить так внимательно</w:t>
      </w:r>
      <w:r>
        <w:rPr>
          <w:rFonts w:ascii="Times New Roman" w:eastAsia="Calibri" w:hAnsi="Times New Roman" w:cs="Times New Roman"/>
          <w:sz w:val="24"/>
          <w:szCs w:val="24"/>
        </w:rPr>
        <w:t>.</w:t>
      </w:r>
    </w:p>
    <w:p w:rsidR="00E0733F" w:rsidRPr="00A36343" w:rsidRDefault="00E0733F" w:rsidP="00FE4F5F">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Или Голос Полномочи</w:t>
      </w:r>
      <w:r w:rsidR="00A36343">
        <w:rPr>
          <w:rFonts w:ascii="Times New Roman" w:eastAsia="Calibri" w:hAnsi="Times New Roman" w:cs="Times New Roman"/>
          <w:sz w:val="24"/>
          <w:szCs w:val="24"/>
        </w:rPr>
        <w:t>й, когда ты всё равно говоришь Голосом П</w:t>
      </w:r>
      <w:r>
        <w:rPr>
          <w:rFonts w:ascii="Times New Roman" w:eastAsia="Calibri" w:hAnsi="Times New Roman" w:cs="Times New Roman"/>
          <w:sz w:val="24"/>
          <w:szCs w:val="24"/>
        </w:rPr>
        <w:t xml:space="preserve">олномочий, но астрально. Поэтому чакра остаётся </w:t>
      </w:r>
      <w:proofErr w:type="spellStart"/>
      <w:r>
        <w:rPr>
          <w:rFonts w:ascii="Times New Roman" w:eastAsia="Calibri" w:hAnsi="Times New Roman" w:cs="Times New Roman"/>
          <w:sz w:val="24"/>
          <w:szCs w:val="24"/>
        </w:rPr>
        <w:t>чакрой</w:t>
      </w:r>
      <w:proofErr w:type="spellEnd"/>
      <w:r>
        <w:rPr>
          <w:rFonts w:ascii="Times New Roman" w:eastAsia="Calibri" w:hAnsi="Times New Roman" w:cs="Times New Roman"/>
          <w:sz w:val="24"/>
          <w:szCs w:val="24"/>
        </w:rPr>
        <w:t xml:space="preserve">, </w:t>
      </w:r>
      <w:r w:rsidR="000D34BD" w:rsidRPr="00DB7605">
        <w:rPr>
          <w:rFonts w:ascii="Times New Roman" w:eastAsia="Calibri" w:hAnsi="Times New Roman" w:cs="Times New Roman"/>
          <w:sz w:val="24"/>
          <w:szCs w:val="24"/>
        </w:rPr>
        <w:t>но выражается твоим го</w:t>
      </w:r>
      <w:r w:rsidR="000B2F64">
        <w:rPr>
          <w:rFonts w:ascii="Times New Roman" w:eastAsia="Calibri" w:hAnsi="Times New Roman" w:cs="Times New Roman"/>
          <w:sz w:val="24"/>
          <w:szCs w:val="24"/>
        </w:rPr>
        <w:t xml:space="preserve">лосом. Можно убрать голос, что </w:t>
      </w:r>
      <w:r w:rsidR="000D34BD" w:rsidRPr="00DB7605">
        <w:rPr>
          <w:rFonts w:ascii="Times New Roman" w:eastAsia="Calibri" w:hAnsi="Times New Roman" w:cs="Times New Roman"/>
          <w:sz w:val="24"/>
          <w:szCs w:val="24"/>
        </w:rPr>
        <w:t>можно вместо голоса поставить? Вы у Влады</w:t>
      </w:r>
      <w:r>
        <w:rPr>
          <w:rFonts w:ascii="Times New Roman" w:eastAsia="Calibri" w:hAnsi="Times New Roman" w:cs="Times New Roman"/>
          <w:sz w:val="24"/>
          <w:szCs w:val="24"/>
        </w:rPr>
        <w:t>ки сегодня это стяжали</w:t>
      </w:r>
      <w:r w:rsidRPr="00A36343">
        <w:rPr>
          <w:rFonts w:ascii="Times New Roman" w:eastAsia="Calibri" w:hAnsi="Times New Roman" w:cs="Times New Roman"/>
          <w:b/>
          <w:sz w:val="24"/>
          <w:szCs w:val="24"/>
        </w:rPr>
        <w:t>. Взгляд.</w:t>
      </w:r>
    </w:p>
    <w:p w:rsidR="00E0733F"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 xml:space="preserve">Была такая передача – </w:t>
      </w:r>
      <w:r w:rsidR="00E0733F">
        <w:rPr>
          <w:rFonts w:ascii="Times New Roman" w:eastAsia="Calibri" w:hAnsi="Times New Roman" w:cs="Times New Roman"/>
          <w:sz w:val="24"/>
          <w:szCs w:val="24"/>
        </w:rPr>
        <w:t>Взгляд. Кто в Советском Союзе вы</w:t>
      </w:r>
      <w:r w:rsidRPr="00DB7605">
        <w:rPr>
          <w:rFonts w:ascii="Times New Roman" w:eastAsia="Calibri" w:hAnsi="Times New Roman" w:cs="Times New Roman"/>
          <w:sz w:val="24"/>
          <w:szCs w:val="24"/>
        </w:rPr>
        <w:t>растал. Она обязательно глядела, взглядывала.</w:t>
      </w:r>
      <w:r w:rsidR="00E0733F">
        <w:rPr>
          <w:rFonts w:ascii="Times New Roman" w:eastAsia="Calibri" w:hAnsi="Times New Roman" w:cs="Times New Roman"/>
          <w:sz w:val="24"/>
          <w:szCs w:val="24"/>
        </w:rPr>
        <w:t xml:space="preserve"> И это</w:t>
      </w:r>
      <w:r w:rsidR="000B2F64">
        <w:rPr>
          <w:rFonts w:ascii="Times New Roman" w:eastAsia="Calibri" w:hAnsi="Times New Roman" w:cs="Times New Roman"/>
          <w:sz w:val="24"/>
          <w:szCs w:val="24"/>
        </w:rPr>
        <w:t>,</w:t>
      </w:r>
      <w:r w:rsidR="00E0733F">
        <w:rPr>
          <w:rFonts w:ascii="Times New Roman" w:eastAsia="Calibri" w:hAnsi="Times New Roman" w:cs="Times New Roman"/>
          <w:sz w:val="24"/>
          <w:szCs w:val="24"/>
        </w:rPr>
        <w:t xml:space="preserve"> конечно</w:t>
      </w:r>
      <w:r w:rsidR="000B2F64">
        <w:rPr>
          <w:rFonts w:ascii="Times New Roman" w:eastAsia="Calibri" w:hAnsi="Times New Roman" w:cs="Times New Roman"/>
          <w:sz w:val="24"/>
          <w:szCs w:val="24"/>
        </w:rPr>
        <w:t>,</w:t>
      </w:r>
      <w:r w:rsidR="00E0733F">
        <w:rPr>
          <w:rFonts w:ascii="Times New Roman" w:eastAsia="Calibri" w:hAnsi="Times New Roman" w:cs="Times New Roman"/>
          <w:sz w:val="24"/>
          <w:szCs w:val="24"/>
        </w:rPr>
        <w:t xml:space="preserve"> взгляды. Взглянул, но ничего не заметил</w:t>
      </w:r>
      <w:r w:rsidR="00324E0B">
        <w:rPr>
          <w:rFonts w:ascii="Times New Roman" w:eastAsia="Calibri" w:hAnsi="Times New Roman" w:cs="Times New Roman"/>
          <w:sz w:val="24"/>
          <w:szCs w:val="24"/>
        </w:rPr>
        <w:t>, никаких взглядов.</w:t>
      </w:r>
    </w:p>
    <w:p w:rsidR="002E327B" w:rsidRDefault="000B2F64"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A36343">
        <w:rPr>
          <w:rFonts w:ascii="Times New Roman" w:eastAsia="Calibri" w:hAnsi="Times New Roman" w:cs="Times New Roman"/>
          <w:sz w:val="24"/>
          <w:szCs w:val="24"/>
        </w:rPr>
        <w:t>так: г</w:t>
      </w:r>
      <w:r w:rsidR="000D34BD" w:rsidRPr="00DB7605">
        <w:rPr>
          <w:rFonts w:ascii="Times New Roman" w:eastAsia="Calibri" w:hAnsi="Times New Roman" w:cs="Times New Roman"/>
          <w:sz w:val="24"/>
          <w:szCs w:val="24"/>
        </w:rPr>
        <w:t>олос,</w:t>
      </w:r>
      <w:r w:rsidR="002E327B">
        <w:rPr>
          <w:rFonts w:ascii="Times New Roman" w:eastAsia="Calibri" w:hAnsi="Times New Roman" w:cs="Times New Roman"/>
          <w:sz w:val="24"/>
          <w:szCs w:val="24"/>
        </w:rPr>
        <w:t xml:space="preserve"> взгляд, </w:t>
      </w:r>
      <w:proofErr w:type="gramStart"/>
      <w:r w:rsidR="002E327B">
        <w:rPr>
          <w:rFonts w:ascii="Times New Roman" w:eastAsia="Calibri" w:hAnsi="Times New Roman" w:cs="Times New Roman"/>
          <w:sz w:val="24"/>
          <w:szCs w:val="24"/>
        </w:rPr>
        <w:t>ещ</w:t>
      </w:r>
      <w:r>
        <w:rPr>
          <w:rFonts w:ascii="Times New Roman" w:eastAsia="Calibri" w:hAnsi="Times New Roman" w:cs="Times New Roman"/>
          <w:sz w:val="24"/>
          <w:szCs w:val="24"/>
        </w:rPr>
        <w:t>ё</w:t>
      </w:r>
      <w:proofErr w:type="gramEnd"/>
      <w:r w:rsidR="00324E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что у нас? </w:t>
      </w:r>
      <w:r w:rsidR="00A36343">
        <w:rPr>
          <w:rFonts w:ascii="Times New Roman" w:eastAsia="Calibri" w:hAnsi="Times New Roman" w:cs="Times New Roman"/>
          <w:sz w:val="24"/>
          <w:szCs w:val="24"/>
        </w:rPr>
        <w:t>Г</w:t>
      </w:r>
      <w:r w:rsidR="000D34BD" w:rsidRPr="00DB7605">
        <w:rPr>
          <w:rFonts w:ascii="Times New Roman" w:eastAsia="Calibri" w:hAnsi="Times New Roman" w:cs="Times New Roman"/>
          <w:sz w:val="24"/>
          <w:szCs w:val="24"/>
        </w:rPr>
        <w:t>лаз</w:t>
      </w:r>
      <w:r w:rsidR="002E327B">
        <w:rPr>
          <w:rFonts w:ascii="Times New Roman" w:eastAsia="Calibri" w:hAnsi="Times New Roman" w:cs="Times New Roman"/>
          <w:sz w:val="24"/>
          <w:szCs w:val="24"/>
        </w:rPr>
        <w:t xml:space="preserve">ки прошли, ротик прошли, носик </w:t>
      </w:r>
      <w:r w:rsidR="00324E0B">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w:t>
      </w:r>
      <w:proofErr w:type="gramStart"/>
      <w:r w:rsidR="000D34BD" w:rsidRPr="00DB7605">
        <w:rPr>
          <w:rFonts w:ascii="Times New Roman" w:eastAsia="Calibri" w:hAnsi="Times New Roman" w:cs="Times New Roman"/>
          <w:sz w:val="24"/>
          <w:szCs w:val="24"/>
        </w:rPr>
        <w:t>ну</w:t>
      </w:r>
      <w:r w:rsidR="00324E0B">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у</w:t>
      </w:r>
      <w:proofErr w:type="gramEnd"/>
      <w:r w:rsidR="000D34BD" w:rsidRPr="00DB7605">
        <w:rPr>
          <w:rFonts w:ascii="Times New Roman" w:eastAsia="Calibri" w:hAnsi="Times New Roman" w:cs="Times New Roman"/>
          <w:sz w:val="24"/>
          <w:szCs w:val="24"/>
        </w:rPr>
        <w:t xml:space="preserve"> </w:t>
      </w:r>
      <w:r w:rsidR="00324E0B">
        <w:rPr>
          <w:rFonts w:ascii="Times New Roman" w:eastAsia="Calibri" w:hAnsi="Times New Roman" w:cs="Times New Roman"/>
          <w:sz w:val="24"/>
          <w:szCs w:val="24"/>
        </w:rPr>
        <w:t xml:space="preserve"> </w:t>
      </w:r>
      <w:r w:rsidR="000D34BD" w:rsidRPr="00DB7605">
        <w:rPr>
          <w:rFonts w:ascii="Times New Roman" w:eastAsia="Calibri" w:hAnsi="Times New Roman" w:cs="Times New Roman"/>
          <w:sz w:val="24"/>
          <w:szCs w:val="24"/>
        </w:rPr>
        <w:t>взгляд</w:t>
      </w:r>
      <w:r w:rsidR="00324E0B">
        <w:rPr>
          <w:rFonts w:ascii="Times New Roman" w:eastAsia="Calibri" w:hAnsi="Times New Roman" w:cs="Times New Roman"/>
          <w:sz w:val="24"/>
          <w:szCs w:val="24"/>
        </w:rPr>
        <w:t>.</w:t>
      </w:r>
    </w:p>
    <w:p w:rsidR="002E327B"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 xml:space="preserve"> –</w:t>
      </w:r>
      <w:r w:rsidR="002E327B">
        <w:rPr>
          <w:rFonts w:ascii="Times New Roman" w:eastAsia="Calibri" w:hAnsi="Times New Roman" w:cs="Times New Roman"/>
          <w:sz w:val="24"/>
          <w:szCs w:val="24"/>
        </w:rPr>
        <w:t xml:space="preserve"> </w:t>
      </w:r>
      <w:r w:rsidR="002E327B" w:rsidRPr="002E327B">
        <w:rPr>
          <w:rFonts w:ascii="Times New Roman" w:eastAsia="Calibri" w:hAnsi="Times New Roman" w:cs="Times New Roman"/>
          <w:i/>
          <w:sz w:val="24"/>
          <w:szCs w:val="24"/>
        </w:rPr>
        <w:t>О</w:t>
      </w:r>
      <w:r w:rsidRPr="00DB7605">
        <w:rPr>
          <w:rFonts w:ascii="Times New Roman" w:eastAsia="Calibri" w:hAnsi="Times New Roman" w:cs="Times New Roman"/>
          <w:i/>
          <w:sz w:val="24"/>
          <w:szCs w:val="24"/>
        </w:rPr>
        <w:t>боняние</w:t>
      </w:r>
      <w:r w:rsidR="002E327B">
        <w:rPr>
          <w:rFonts w:ascii="Times New Roman" w:eastAsia="Calibri" w:hAnsi="Times New Roman" w:cs="Times New Roman"/>
          <w:sz w:val="24"/>
          <w:szCs w:val="24"/>
        </w:rPr>
        <w:t>.</w:t>
      </w:r>
    </w:p>
    <w:p w:rsidR="002E327B" w:rsidRDefault="002E327B"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0D34BD" w:rsidRPr="00DB7605">
        <w:rPr>
          <w:rFonts w:ascii="Times New Roman" w:eastAsia="Calibri" w:hAnsi="Times New Roman" w:cs="Times New Roman"/>
          <w:sz w:val="24"/>
          <w:szCs w:val="24"/>
        </w:rPr>
        <w:t>е над</w:t>
      </w:r>
      <w:r>
        <w:rPr>
          <w:rFonts w:ascii="Times New Roman" w:eastAsia="Calibri" w:hAnsi="Times New Roman" w:cs="Times New Roman"/>
          <w:sz w:val="24"/>
          <w:szCs w:val="24"/>
        </w:rPr>
        <w:t xml:space="preserve">о мне нюхать. Я ж сказал </w:t>
      </w:r>
      <w:r w:rsidR="00A36343">
        <w:rPr>
          <w:rFonts w:ascii="Times New Roman" w:eastAsia="Calibri" w:hAnsi="Times New Roman" w:cs="Times New Roman"/>
          <w:sz w:val="24"/>
          <w:szCs w:val="24"/>
        </w:rPr>
        <w:t>Г</w:t>
      </w:r>
      <w:r>
        <w:rPr>
          <w:rFonts w:ascii="Times New Roman" w:eastAsia="Calibri" w:hAnsi="Times New Roman" w:cs="Times New Roman"/>
          <w:sz w:val="24"/>
          <w:szCs w:val="24"/>
        </w:rPr>
        <w:t>олос</w:t>
      </w:r>
      <w:r w:rsidR="000D34BD" w:rsidRPr="00DB7605">
        <w:rPr>
          <w:rFonts w:ascii="Times New Roman" w:eastAsia="Calibri" w:hAnsi="Times New Roman" w:cs="Times New Roman"/>
          <w:sz w:val="24"/>
          <w:szCs w:val="24"/>
        </w:rPr>
        <w:t xml:space="preserve">, а не говорить. Я ж сказал  Взгляд, а не </w:t>
      </w:r>
      <w:proofErr w:type="spellStart"/>
      <w:r w:rsidR="000D34BD" w:rsidRPr="00DB7605">
        <w:rPr>
          <w:rFonts w:ascii="Times New Roman" w:eastAsia="Calibri" w:hAnsi="Times New Roman" w:cs="Times New Roman"/>
          <w:sz w:val="24"/>
          <w:szCs w:val="24"/>
        </w:rPr>
        <w:t>смотрелки</w:t>
      </w:r>
      <w:proofErr w:type="spellEnd"/>
      <w:r w:rsidR="000D34BD" w:rsidRPr="00DB7605">
        <w:rPr>
          <w:rFonts w:ascii="Times New Roman" w:eastAsia="Calibri" w:hAnsi="Times New Roman" w:cs="Times New Roman"/>
          <w:sz w:val="24"/>
          <w:szCs w:val="24"/>
        </w:rPr>
        <w:t xml:space="preserve"> устраивать, я ж </w:t>
      </w:r>
      <w:r>
        <w:rPr>
          <w:rFonts w:ascii="Times New Roman" w:eastAsia="Calibri" w:hAnsi="Times New Roman" w:cs="Times New Roman"/>
          <w:sz w:val="24"/>
          <w:szCs w:val="24"/>
        </w:rPr>
        <w:t>сказал не чувствовать глазиками</w:t>
      </w:r>
      <w:r w:rsidR="000D34BD" w:rsidRPr="00DB7605">
        <w:rPr>
          <w:rFonts w:ascii="Times New Roman" w:eastAsia="Calibri" w:hAnsi="Times New Roman" w:cs="Times New Roman"/>
          <w:sz w:val="24"/>
          <w:szCs w:val="24"/>
        </w:rPr>
        <w:t xml:space="preserve">, а взглядывать. </w:t>
      </w:r>
      <w:r w:rsidR="00CF05EA" w:rsidRPr="00DB7605">
        <w:rPr>
          <w:rFonts w:ascii="Times New Roman" w:eastAsia="Calibri" w:hAnsi="Times New Roman" w:cs="Times New Roman"/>
          <w:sz w:val="24"/>
          <w:szCs w:val="24"/>
        </w:rPr>
        <w:t>Голосом –</w:t>
      </w:r>
      <w:r w:rsidR="00CF05EA">
        <w:rPr>
          <w:rFonts w:ascii="Times New Roman" w:eastAsia="Calibri" w:hAnsi="Times New Roman" w:cs="Times New Roman"/>
          <w:sz w:val="24"/>
          <w:szCs w:val="24"/>
        </w:rPr>
        <w:t xml:space="preserve"> </w:t>
      </w:r>
      <w:r w:rsidR="00CF05EA" w:rsidRPr="00DB7605">
        <w:rPr>
          <w:rFonts w:ascii="Times New Roman" w:eastAsia="Calibri" w:hAnsi="Times New Roman" w:cs="Times New Roman"/>
          <w:sz w:val="24"/>
          <w:szCs w:val="24"/>
        </w:rPr>
        <w:t>гласить, а</w:t>
      </w:r>
      <w:r w:rsidR="00CF05EA">
        <w:rPr>
          <w:rFonts w:ascii="Times New Roman" w:eastAsia="Calibri" w:hAnsi="Times New Roman" w:cs="Times New Roman"/>
          <w:sz w:val="24"/>
          <w:szCs w:val="24"/>
        </w:rPr>
        <w:t xml:space="preserve"> носом? </w:t>
      </w:r>
      <w:r w:rsidR="00324E0B">
        <w:rPr>
          <w:rFonts w:ascii="Times New Roman" w:eastAsia="Calibri" w:hAnsi="Times New Roman" w:cs="Times New Roman"/>
          <w:sz w:val="24"/>
          <w:szCs w:val="24"/>
        </w:rPr>
        <w:t xml:space="preserve">Засовывать куда ни </w:t>
      </w:r>
      <w:r w:rsidR="000D34BD" w:rsidRPr="00DB7605">
        <w:rPr>
          <w:rFonts w:ascii="Times New Roman" w:eastAsia="Calibri" w:hAnsi="Times New Roman" w:cs="Times New Roman"/>
          <w:sz w:val="24"/>
          <w:szCs w:val="24"/>
        </w:rPr>
        <w:t xml:space="preserve">попадя, да? </w:t>
      </w:r>
      <w:r w:rsidR="000D34BD" w:rsidRPr="002E327B">
        <w:rPr>
          <w:rFonts w:ascii="Times New Roman" w:eastAsia="Calibri" w:hAnsi="Times New Roman" w:cs="Times New Roman"/>
          <w:i/>
          <w:sz w:val="24"/>
          <w:szCs w:val="24"/>
        </w:rPr>
        <w:t>(Смеются)</w:t>
      </w:r>
    </w:p>
    <w:p w:rsidR="002E327B" w:rsidRDefault="00215BA4"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E327B">
        <w:rPr>
          <w:rFonts w:ascii="Times New Roman" w:eastAsia="Calibri" w:hAnsi="Times New Roman" w:cs="Times New Roman"/>
          <w:sz w:val="24"/>
          <w:szCs w:val="24"/>
        </w:rPr>
        <w:t xml:space="preserve"> </w:t>
      </w:r>
      <w:r w:rsidR="002E327B" w:rsidRPr="002E327B">
        <w:rPr>
          <w:rFonts w:ascii="Times New Roman" w:eastAsia="Calibri" w:hAnsi="Times New Roman" w:cs="Times New Roman"/>
          <w:i/>
          <w:sz w:val="24"/>
          <w:szCs w:val="24"/>
        </w:rPr>
        <w:t>Дышать. Обоняние.</w:t>
      </w:r>
    </w:p>
    <w:p w:rsidR="002E327B"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 xml:space="preserve"> Обоняние, дышать</w:t>
      </w:r>
      <w:r w:rsidRPr="00DB7605">
        <w:rPr>
          <w:rFonts w:ascii="Times New Roman" w:eastAsia="Calibri" w:hAnsi="Times New Roman" w:cs="Times New Roman"/>
        </w:rPr>
        <w:t xml:space="preserve">, </w:t>
      </w:r>
      <w:r w:rsidRPr="00A36343">
        <w:rPr>
          <w:rFonts w:ascii="Times New Roman" w:eastAsia="Calibri" w:hAnsi="Times New Roman" w:cs="Times New Roman"/>
          <w:sz w:val="24"/>
          <w:szCs w:val="24"/>
        </w:rPr>
        <w:t xml:space="preserve">ощущать </w:t>
      </w:r>
      <w:r w:rsidRPr="00DB7605">
        <w:rPr>
          <w:rFonts w:ascii="Times New Roman" w:eastAsia="Calibri" w:hAnsi="Times New Roman" w:cs="Times New Roman"/>
        </w:rPr>
        <w:t xml:space="preserve">– </w:t>
      </w:r>
      <w:r w:rsidR="002E327B">
        <w:rPr>
          <w:rFonts w:ascii="Times New Roman" w:eastAsia="Calibri" w:hAnsi="Times New Roman" w:cs="Times New Roman"/>
          <w:sz w:val="24"/>
          <w:szCs w:val="24"/>
        </w:rPr>
        <w:t>это всё простенько. Вот у Буратино</w:t>
      </w:r>
      <w:r w:rsidRPr="00DB7605">
        <w:rPr>
          <w:rFonts w:ascii="Times New Roman" w:eastAsia="Calibri" w:hAnsi="Times New Roman" w:cs="Times New Roman"/>
          <w:sz w:val="24"/>
          <w:szCs w:val="24"/>
        </w:rPr>
        <w:t xml:space="preserve"> все правильно – нос нужно засовывать </w:t>
      </w:r>
      <w:r w:rsidR="00AF4580">
        <w:rPr>
          <w:rFonts w:ascii="Times New Roman" w:eastAsia="Calibri" w:hAnsi="Times New Roman" w:cs="Times New Roman"/>
          <w:sz w:val="24"/>
          <w:szCs w:val="24"/>
        </w:rPr>
        <w:t>правильно, неправильно засунул –</w:t>
      </w:r>
      <w:r w:rsidRPr="00DB7605">
        <w:rPr>
          <w:rFonts w:ascii="Times New Roman" w:eastAsia="Calibri" w:hAnsi="Times New Roman" w:cs="Times New Roman"/>
          <w:sz w:val="24"/>
          <w:szCs w:val="24"/>
        </w:rPr>
        <w:t xml:space="preserve"> отсекли, но смысл в этом – куда нос суешь. Это ж не обоняние, это куда нос суешь</w:t>
      </w:r>
      <w:r w:rsidR="002E327B">
        <w:rPr>
          <w:rFonts w:ascii="Times New Roman" w:eastAsia="Calibri" w:hAnsi="Times New Roman" w:cs="Times New Roman"/>
          <w:sz w:val="24"/>
          <w:szCs w:val="24"/>
        </w:rPr>
        <w:t>.</w:t>
      </w:r>
    </w:p>
    <w:p w:rsidR="002E327B" w:rsidRDefault="00215BA4"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2E327B">
        <w:rPr>
          <w:rFonts w:ascii="Times New Roman" w:eastAsia="Calibri" w:hAnsi="Times New Roman" w:cs="Times New Roman"/>
          <w:sz w:val="24"/>
          <w:szCs w:val="24"/>
        </w:rPr>
        <w:t xml:space="preserve"> </w:t>
      </w:r>
      <w:r w:rsidR="002E327B">
        <w:rPr>
          <w:rFonts w:ascii="Times New Roman" w:eastAsia="Calibri" w:hAnsi="Times New Roman" w:cs="Times New Roman"/>
          <w:i/>
          <w:sz w:val="24"/>
          <w:szCs w:val="24"/>
        </w:rPr>
        <w:t>П</w:t>
      </w:r>
      <w:r w:rsidR="000D34BD" w:rsidRPr="00DB7605">
        <w:rPr>
          <w:rFonts w:ascii="Times New Roman" w:eastAsia="Calibri" w:hAnsi="Times New Roman" w:cs="Times New Roman"/>
          <w:i/>
          <w:sz w:val="24"/>
          <w:szCs w:val="24"/>
        </w:rPr>
        <w:t>роникновение</w:t>
      </w:r>
      <w:r w:rsidR="00324E0B">
        <w:rPr>
          <w:rFonts w:ascii="Times New Roman" w:eastAsia="Calibri" w:hAnsi="Times New Roman" w:cs="Times New Roman"/>
          <w:sz w:val="24"/>
          <w:szCs w:val="24"/>
        </w:rPr>
        <w:t>.</w:t>
      </w:r>
    </w:p>
    <w:p w:rsidR="002E327B" w:rsidRDefault="00324E0B"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Что-то типа проникновения. </w:t>
      </w:r>
      <w:r w:rsidR="002E327B">
        <w:rPr>
          <w:rFonts w:ascii="Times New Roman" w:eastAsia="Calibri" w:hAnsi="Times New Roman" w:cs="Times New Roman"/>
          <w:sz w:val="24"/>
          <w:szCs w:val="24"/>
        </w:rPr>
        <w:t>У</w:t>
      </w:r>
      <w:r w:rsidR="000D34BD" w:rsidRPr="00DB7605">
        <w:rPr>
          <w:rFonts w:ascii="Times New Roman" w:eastAsia="Calibri" w:hAnsi="Times New Roman" w:cs="Times New Roman"/>
          <w:sz w:val="24"/>
          <w:szCs w:val="24"/>
        </w:rPr>
        <w:t>же мыслим п</w:t>
      </w:r>
      <w:r w:rsidR="002E327B">
        <w:rPr>
          <w:rFonts w:ascii="Times New Roman" w:eastAsia="Calibri" w:hAnsi="Times New Roman" w:cs="Times New Roman"/>
          <w:sz w:val="24"/>
          <w:szCs w:val="24"/>
        </w:rPr>
        <w:t>равильно – проникновение. Голос</w:t>
      </w:r>
      <w:r w:rsidR="00A54E3E">
        <w:rPr>
          <w:rFonts w:ascii="Times New Roman" w:eastAsia="Calibri" w:hAnsi="Times New Roman" w:cs="Times New Roman"/>
          <w:sz w:val="24"/>
          <w:szCs w:val="24"/>
        </w:rPr>
        <w:t>, В</w:t>
      </w:r>
      <w:r w:rsidR="000D34BD" w:rsidRPr="00DB7605">
        <w:rPr>
          <w:rFonts w:ascii="Times New Roman" w:eastAsia="Calibri" w:hAnsi="Times New Roman" w:cs="Times New Roman"/>
          <w:sz w:val="24"/>
          <w:szCs w:val="24"/>
        </w:rPr>
        <w:t>згляд</w:t>
      </w:r>
      <w:r w:rsidR="002E327B">
        <w:rPr>
          <w:rFonts w:ascii="Times New Roman" w:eastAsia="Calibri" w:hAnsi="Times New Roman" w:cs="Times New Roman"/>
          <w:sz w:val="24"/>
          <w:szCs w:val="24"/>
        </w:rPr>
        <w:t xml:space="preserve">, а проникновение носом идёт. Но что </w:t>
      </w:r>
      <w:r>
        <w:rPr>
          <w:rFonts w:ascii="Times New Roman" w:eastAsia="Calibri" w:hAnsi="Times New Roman" w:cs="Times New Roman"/>
          <w:sz w:val="24"/>
          <w:szCs w:val="24"/>
        </w:rPr>
        <w:t xml:space="preserve">бы </w:t>
      </w:r>
      <w:r w:rsidR="002E327B">
        <w:rPr>
          <w:rFonts w:ascii="Times New Roman" w:eastAsia="Calibri" w:hAnsi="Times New Roman" w:cs="Times New Roman"/>
          <w:sz w:val="24"/>
          <w:szCs w:val="24"/>
        </w:rPr>
        <w:t>проникновение</w:t>
      </w:r>
      <w:r w:rsidR="00215BA4">
        <w:rPr>
          <w:rFonts w:ascii="Times New Roman" w:eastAsia="Calibri" w:hAnsi="Times New Roman" w:cs="Times New Roman"/>
          <w:sz w:val="24"/>
          <w:szCs w:val="24"/>
        </w:rPr>
        <w:t xml:space="preserve"> –</w:t>
      </w:r>
      <w:r w:rsidR="000D34BD" w:rsidRPr="00DB7605">
        <w:rPr>
          <w:rFonts w:ascii="Times New Roman" w:eastAsia="Calibri" w:hAnsi="Times New Roman" w:cs="Times New Roman"/>
          <w:sz w:val="24"/>
          <w:szCs w:val="24"/>
        </w:rPr>
        <w:t xml:space="preserve"> в ту сторону, ещё бо</w:t>
      </w:r>
      <w:r w:rsidR="002E327B">
        <w:rPr>
          <w:rFonts w:ascii="Times New Roman" w:eastAsia="Calibri" w:hAnsi="Times New Roman" w:cs="Times New Roman"/>
          <w:sz w:val="24"/>
          <w:szCs w:val="24"/>
        </w:rPr>
        <w:t>лее глубокое, чем проникновение.</w:t>
      </w:r>
      <w:r w:rsidR="000D34BD" w:rsidRPr="00DB7605">
        <w:rPr>
          <w:rFonts w:ascii="Times New Roman" w:eastAsia="Calibri" w:hAnsi="Times New Roman" w:cs="Times New Roman"/>
          <w:sz w:val="24"/>
          <w:szCs w:val="24"/>
        </w:rPr>
        <w:t xml:space="preserve"> </w:t>
      </w:r>
      <w:r w:rsidR="002E327B">
        <w:rPr>
          <w:rFonts w:ascii="Times New Roman" w:eastAsia="Calibri" w:hAnsi="Times New Roman" w:cs="Times New Roman"/>
          <w:sz w:val="24"/>
          <w:szCs w:val="24"/>
        </w:rPr>
        <w:t>Мы что</w:t>
      </w:r>
      <w:r w:rsidR="000B2F64">
        <w:rPr>
          <w:rFonts w:ascii="Times New Roman" w:eastAsia="Calibri" w:hAnsi="Times New Roman" w:cs="Times New Roman"/>
          <w:sz w:val="24"/>
          <w:szCs w:val="24"/>
        </w:rPr>
        <w:t>,</w:t>
      </w:r>
      <w:r w:rsidR="002E327B">
        <w:rPr>
          <w:rFonts w:ascii="Times New Roman" w:eastAsia="Calibri" w:hAnsi="Times New Roman" w:cs="Times New Roman"/>
          <w:sz w:val="24"/>
          <w:szCs w:val="24"/>
        </w:rPr>
        <w:t xml:space="preserve"> проникаем везде носом? Да</w:t>
      </w:r>
      <w:r w:rsidR="000B2F64">
        <w:rPr>
          <w:rFonts w:ascii="Times New Roman" w:eastAsia="Calibri" w:hAnsi="Times New Roman" w:cs="Times New Roman"/>
          <w:sz w:val="24"/>
          <w:szCs w:val="24"/>
        </w:rPr>
        <w:t>!</w:t>
      </w:r>
    </w:p>
    <w:p w:rsidR="0097380C" w:rsidRDefault="002E327B"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Смотрите, какой у вас взгляд: «Т</w:t>
      </w:r>
      <w:r w:rsidR="000D34BD" w:rsidRPr="00DB7605">
        <w:rPr>
          <w:rFonts w:ascii="Times New Roman" w:eastAsia="Calibri" w:hAnsi="Times New Roman" w:cs="Times New Roman"/>
          <w:sz w:val="24"/>
          <w:szCs w:val="24"/>
        </w:rPr>
        <w:t>ы что несёшь</w:t>
      </w:r>
      <w:r>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Потому чт</w:t>
      </w:r>
      <w:r>
        <w:rPr>
          <w:rFonts w:ascii="Times New Roman" w:eastAsia="Calibri" w:hAnsi="Times New Roman" w:cs="Times New Roman"/>
          <w:sz w:val="24"/>
          <w:szCs w:val="24"/>
        </w:rPr>
        <w:t>о воздуха нет через нос. Воздух</w:t>
      </w:r>
      <w:r w:rsidR="00215B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0D34BD" w:rsidRPr="00DB7605">
        <w:rPr>
          <w:rFonts w:ascii="Times New Roman" w:eastAsia="Calibri" w:hAnsi="Times New Roman" w:cs="Times New Roman"/>
          <w:sz w:val="24"/>
          <w:szCs w:val="24"/>
        </w:rPr>
        <w:t>это ментал.</w:t>
      </w:r>
      <w:r>
        <w:rPr>
          <w:rFonts w:ascii="Times New Roman" w:eastAsia="Calibri" w:hAnsi="Times New Roman" w:cs="Times New Roman"/>
          <w:sz w:val="24"/>
          <w:szCs w:val="24"/>
        </w:rPr>
        <w:t xml:space="preserve"> </w:t>
      </w:r>
      <w:r w:rsidR="000D34BD" w:rsidRPr="00DB7605">
        <w:rPr>
          <w:rFonts w:ascii="Times New Roman" w:eastAsia="Calibri" w:hAnsi="Times New Roman" w:cs="Times New Roman"/>
          <w:sz w:val="24"/>
          <w:szCs w:val="24"/>
        </w:rPr>
        <w:t>Мозги насыщены кислородом, тогда проникаешь. Мозги не насыщены кислород</w:t>
      </w:r>
      <w:r w:rsidR="00215BA4">
        <w:rPr>
          <w:rFonts w:ascii="Times New Roman" w:eastAsia="Calibri" w:hAnsi="Times New Roman" w:cs="Times New Roman"/>
          <w:sz w:val="24"/>
          <w:szCs w:val="24"/>
        </w:rPr>
        <w:t xml:space="preserve">ом – </w:t>
      </w:r>
      <w:r>
        <w:rPr>
          <w:rFonts w:ascii="Times New Roman" w:eastAsia="Calibri" w:hAnsi="Times New Roman" w:cs="Times New Roman"/>
          <w:sz w:val="24"/>
          <w:szCs w:val="24"/>
        </w:rPr>
        <w:t xml:space="preserve">проникать некуда. Я знаю, что </w:t>
      </w:r>
      <w:r w:rsidR="000D34BD" w:rsidRPr="00DB7605">
        <w:rPr>
          <w:rFonts w:ascii="Times New Roman" w:eastAsia="Calibri" w:hAnsi="Times New Roman" w:cs="Times New Roman"/>
          <w:sz w:val="24"/>
          <w:szCs w:val="24"/>
        </w:rPr>
        <w:t xml:space="preserve">бред всё для вас. </w:t>
      </w:r>
      <w:r>
        <w:rPr>
          <w:rFonts w:ascii="Times New Roman" w:eastAsia="Calibri" w:hAnsi="Times New Roman" w:cs="Times New Roman"/>
          <w:sz w:val="24"/>
          <w:szCs w:val="24"/>
        </w:rPr>
        <w:t xml:space="preserve">Выше </w:t>
      </w:r>
      <w:proofErr w:type="gramStart"/>
      <w:r>
        <w:rPr>
          <w:rFonts w:ascii="Times New Roman" w:eastAsia="Calibri" w:hAnsi="Times New Roman" w:cs="Times New Roman"/>
          <w:sz w:val="24"/>
          <w:szCs w:val="24"/>
        </w:rPr>
        <w:t>проникновения</w:t>
      </w:r>
      <w:proofErr w:type="gramEnd"/>
      <w:r>
        <w:rPr>
          <w:rFonts w:ascii="Times New Roman" w:eastAsia="Calibri" w:hAnsi="Times New Roman" w:cs="Times New Roman"/>
          <w:sz w:val="24"/>
          <w:szCs w:val="24"/>
        </w:rPr>
        <w:t xml:space="preserve"> что у нас. Глубже проникновени</w:t>
      </w:r>
      <w:r w:rsidR="0097380C">
        <w:rPr>
          <w:rFonts w:ascii="Times New Roman" w:eastAsia="Calibri" w:hAnsi="Times New Roman" w:cs="Times New Roman"/>
          <w:sz w:val="24"/>
          <w:szCs w:val="24"/>
        </w:rPr>
        <w:t>я</w:t>
      </w:r>
      <w:r w:rsidR="000B2F64">
        <w:rPr>
          <w:rFonts w:ascii="Times New Roman" w:eastAsia="Calibri" w:hAnsi="Times New Roman" w:cs="Times New Roman"/>
          <w:sz w:val="24"/>
          <w:szCs w:val="24"/>
        </w:rPr>
        <w:t>.</w:t>
      </w:r>
    </w:p>
    <w:p w:rsidR="0097380C" w:rsidRPr="0097380C" w:rsidRDefault="00215BA4" w:rsidP="00FE4F5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97380C" w:rsidRPr="0097380C">
        <w:rPr>
          <w:rFonts w:ascii="Times New Roman" w:eastAsia="Calibri" w:hAnsi="Times New Roman" w:cs="Times New Roman"/>
          <w:i/>
          <w:sz w:val="24"/>
          <w:szCs w:val="24"/>
        </w:rPr>
        <w:t xml:space="preserve"> Проницание.</w:t>
      </w:r>
      <w:r w:rsidR="0097380C">
        <w:rPr>
          <w:rFonts w:ascii="Times New Roman" w:eastAsia="Calibri" w:hAnsi="Times New Roman" w:cs="Times New Roman"/>
          <w:i/>
          <w:sz w:val="24"/>
          <w:szCs w:val="24"/>
        </w:rPr>
        <w:t xml:space="preserve"> Прозрение. Проницательность.</w:t>
      </w:r>
    </w:p>
    <w:p w:rsidR="0097380C"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Вот уже ближе прорицание, прозрение, прон</w:t>
      </w:r>
      <w:r w:rsidR="0097380C">
        <w:rPr>
          <w:rFonts w:ascii="Times New Roman" w:eastAsia="Calibri" w:hAnsi="Times New Roman" w:cs="Times New Roman"/>
          <w:sz w:val="24"/>
          <w:szCs w:val="24"/>
        </w:rPr>
        <w:t xml:space="preserve">икновенность, проницательность. </w:t>
      </w:r>
      <w:r w:rsidRPr="00DB7605">
        <w:rPr>
          <w:rFonts w:ascii="Times New Roman" w:eastAsia="Calibri" w:hAnsi="Times New Roman" w:cs="Times New Roman"/>
          <w:sz w:val="24"/>
          <w:szCs w:val="24"/>
        </w:rPr>
        <w:t>Проникновение ведёт к проницательности. Чтобы я куда-то проник, я должен быт</w:t>
      </w:r>
      <w:r w:rsidR="0097380C">
        <w:rPr>
          <w:rFonts w:ascii="Times New Roman" w:eastAsia="Calibri" w:hAnsi="Times New Roman" w:cs="Times New Roman"/>
          <w:sz w:val="24"/>
          <w:szCs w:val="24"/>
        </w:rPr>
        <w:t xml:space="preserve">ь проницательным. Внимание, но </w:t>
      </w:r>
      <w:r w:rsidRPr="00DB7605">
        <w:rPr>
          <w:rFonts w:ascii="Times New Roman" w:eastAsia="Calibri" w:hAnsi="Times New Roman" w:cs="Times New Roman"/>
          <w:sz w:val="24"/>
          <w:szCs w:val="24"/>
        </w:rPr>
        <w:t>это ваша проницательность.</w:t>
      </w:r>
    </w:p>
    <w:p w:rsidR="000D34BD" w:rsidRPr="00DB7605"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Вы никогда не занимались йогой, и не пытались смотреть глазами на кончик но</w:t>
      </w:r>
      <w:r w:rsidR="0097380C">
        <w:rPr>
          <w:rFonts w:ascii="Times New Roman" w:eastAsia="Calibri" w:hAnsi="Times New Roman" w:cs="Times New Roman"/>
          <w:sz w:val="24"/>
          <w:szCs w:val="24"/>
        </w:rPr>
        <w:t>са</w:t>
      </w:r>
      <w:r w:rsidR="000B2F64">
        <w:rPr>
          <w:rFonts w:ascii="Times New Roman" w:eastAsia="Calibri" w:hAnsi="Times New Roman" w:cs="Times New Roman"/>
          <w:sz w:val="24"/>
          <w:szCs w:val="24"/>
        </w:rPr>
        <w:t>?</w:t>
      </w:r>
      <w:r w:rsidR="0097380C">
        <w:rPr>
          <w:rFonts w:ascii="Times New Roman" w:eastAsia="Calibri" w:hAnsi="Times New Roman" w:cs="Times New Roman"/>
          <w:sz w:val="24"/>
          <w:szCs w:val="24"/>
        </w:rPr>
        <w:t xml:space="preserve"> Это полезная  тренировка, кстати</w:t>
      </w:r>
      <w:r w:rsidRPr="00DB7605">
        <w:rPr>
          <w:rFonts w:ascii="Times New Roman" w:eastAsia="Calibri" w:hAnsi="Times New Roman" w:cs="Times New Roman"/>
          <w:sz w:val="24"/>
          <w:szCs w:val="24"/>
        </w:rPr>
        <w:t>,</w:t>
      </w:r>
      <w:r w:rsidR="0097380C">
        <w:rPr>
          <w:rFonts w:ascii="Times New Roman" w:eastAsia="Calibri" w:hAnsi="Times New Roman" w:cs="Times New Roman"/>
          <w:sz w:val="24"/>
          <w:szCs w:val="24"/>
        </w:rPr>
        <w:t xml:space="preserve"> </w:t>
      </w:r>
      <w:r w:rsidRPr="00DB7605">
        <w:rPr>
          <w:rFonts w:ascii="Times New Roman" w:eastAsia="Calibri" w:hAnsi="Times New Roman" w:cs="Times New Roman"/>
          <w:sz w:val="24"/>
          <w:szCs w:val="24"/>
        </w:rPr>
        <w:t xml:space="preserve">для глаз. </w:t>
      </w:r>
      <w:r w:rsidR="0097380C">
        <w:rPr>
          <w:rFonts w:ascii="Times New Roman" w:eastAsia="Calibri" w:hAnsi="Times New Roman" w:cs="Times New Roman"/>
          <w:sz w:val="24"/>
          <w:szCs w:val="24"/>
        </w:rPr>
        <w:t>Говорили</w:t>
      </w:r>
      <w:r w:rsidR="00324E0B">
        <w:rPr>
          <w:rFonts w:ascii="Times New Roman" w:eastAsia="Calibri" w:hAnsi="Times New Roman" w:cs="Times New Roman"/>
          <w:sz w:val="24"/>
          <w:szCs w:val="24"/>
        </w:rPr>
        <w:t>: « Д</w:t>
      </w:r>
      <w:r w:rsidR="0097380C">
        <w:rPr>
          <w:rFonts w:ascii="Times New Roman" w:eastAsia="Calibri" w:hAnsi="Times New Roman" w:cs="Times New Roman"/>
          <w:sz w:val="24"/>
          <w:szCs w:val="24"/>
        </w:rPr>
        <w:t>о конца жизни</w:t>
      </w:r>
      <w:r w:rsidR="00324E0B">
        <w:rPr>
          <w:rFonts w:ascii="Times New Roman" w:eastAsia="Calibri" w:hAnsi="Times New Roman" w:cs="Times New Roman"/>
          <w:sz w:val="24"/>
          <w:szCs w:val="24"/>
        </w:rPr>
        <w:t xml:space="preserve"> это</w:t>
      </w:r>
      <w:r w:rsidR="0097380C">
        <w:rPr>
          <w:rFonts w:ascii="Times New Roman" w:eastAsia="Calibri" w:hAnsi="Times New Roman" w:cs="Times New Roman"/>
          <w:sz w:val="24"/>
          <w:szCs w:val="24"/>
        </w:rPr>
        <w:t>, потом будешь видеть</w:t>
      </w:r>
      <w:r w:rsidR="00324E0B">
        <w:rPr>
          <w:rFonts w:ascii="Times New Roman" w:eastAsia="Calibri" w:hAnsi="Times New Roman" w:cs="Times New Roman"/>
          <w:sz w:val="24"/>
          <w:szCs w:val="24"/>
        </w:rPr>
        <w:t>»</w:t>
      </w:r>
      <w:r w:rsidR="000B2F64">
        <w:rPr>
          <w:rFonts w:ascii="Times New Roman" w:eastAsia="Calibri" w:hAnsi="Times New Roman" w:cs="Times New Roman"/>
          <w:sz w:val="24"/>
          <w:szCs w:val="24"/>
        </w:rPr>
        <w:t>. У меня пока получается. Не</w:t>
      </w:r>
      <w:r w:rsidR="00370FA7">
        <w:rPr>
          <w:rFonts w:ascii="Times New Roman" w:eastAsia="Calibri" w:hAnsi="Times New Roman" w:cs="Times New Roman"/>
          <w:sz w:val="24"/>
          <w:szCs w:val="24"/>
        </w:rPr>
        <w:t>долго занимался -</w:t>
      </w:r>
      <w:r w:rsidRPr="00DB7605">
        <w:rPr>
          <w:rFonts w:ascii="Times New Roman" w:eastAsia="Calibri" w:hAnsi="Times New Roman" w:cs="Times New Roman"/>
          <w:sz w:val="24"/>
          <w:szCs w:val="24"/>
        </w:rPr>
        <w:t xml:space="preserve"> зрение падает сра</w:t>
      </w:r>
      <w:r w:rsidR="0097380C">
        <w:rPr>
          <w:rFonts w:ascii="Times New Roman" w:eastAsia="Calibri" w:hAnsi="Times New Roman" w:cs="Times New Roman"/>
          <w:sz w:val="24"/>
          <w:szCs w:val="24"/>
        </w:rPr>
        <w:t>зу</w:t>
      </w:r>
      <w:r w:rsidR="00370FA7">
        <w:rPr>
          <w:rFonts w:ascii="Times New Roman" w:eastAsia="Calibri" w:hAnsi="Times New Roman" w:cs="Times New Roman"/>
          <w:sz w:val="24"/>
          <w:szCs w:val="24"/>
        </w:rPr>
        <w:t>.</w:t>
      </w:r>
      <w:r w:rsidR="0097380C">
        <w:rPr>
          <w:rFonts w:ascii="Times New Roman" w:eastAsia="Calibri" w:hAnsi="Times New Roman" w:cs="Times New Roman"/>
          <w:sz w:val="24"/>
          <w:szCs w:val="24"/>
        </w:rPr>
        <w:t xml:space="preserve"> Знаете почему</w:t>
      </w:r>
      <w:r w:rsidRPr="00DB7605">
        <w:rPr>
          <w:rFonts w:ascii="Times New Roman" w:eastAsia="Calibri" w:hAnsi="Times New Roman" w:cs="Times New Roman"/>
          <w:sz w:val="24"/>
          <w:szCs w:val="24"/>
        </w:rPr>
        <w:t>?</w:t>
      </w:r>
      <w:r w:rsidR="0097380C">
        <w:rPr>
          <w:rFonts w:ascii="Times New Roman" w:eastAsia="Calibri" w:hAnsi="Times New Roman" w:cs="Times New Roman"/>
          <w:sz w:val="24"/>
          <w:szCs w:val="24"/>
        </w:rPr>
        <w:t xml:space="preserve">  Потому, что г</w:t>
      </w:r>
      <w:r w:rsidRPr="00DB7605">
        <w:rPr>
          <w:rFonts w:ascii="Times New Roman" w:eastAsia="Calibri" w:hAnsi="Times New Roman" w:cs="Times New Roman"/>
          <w:sz w:val="24"/>
          <w:szCs w:val="24"/>
        </w:rPr>
        <w:t>лаза после этого лучше видят, когда ты смотришь на кончик носа – проницательн</w:t>
      </w:r>
      <w:r w:rsidR="000B2F64">
        <w:rPr>
          <w:rFonts w:ascii="Times New Roman" w:eastAsia="Calibri" w:hAnsi="Times New Roman" w:cs="Times New Roman"/>
          <w:sz w:val="24"/>
          <w:szCs w:val="24"/>
        </w:rPr>
        <w:t xml:space="preserve">ость называется. А смотришь ты, </w:t>
      </w:r>
      <w:r w:rsidRPr="00DB7605">
        <w:rPr>
          <w:rFonts w:ascii="Times New Roman" w:eastAsia="Calibri" w:hAnsi="Times New Roman" w:cs="Times New Roman"/>
          <w:sz w:val="24"/>
          <w:szCs w:val="24"/>
        </w:rPr>
        <w:t>и что</w:t>
      </w:r>
      <w:r w:rsidR="000B2F64">
        <w:rPr>
          <w:rFonts w:ascii="Times New Roman" w:eastAsia="Calibri" w:hAnsi="Times New Roman" w:cs="Times New Roman"/>
          <w:sz w:val="24"/>
          <w:szCs w:val="24"/>
        </w:rPr>
        <w:t>?</w:t>
      </w:r>
      <w:r w:rsidRPr="00DB7605">
        <w:rPr>
          <w:rFonts w:ascii="Times New Roman" w:eastAsia="Calibri" w:hAnsi="Times New Roman" w:cs="Times New Roman"/>
          <w:sz w:val="24"/>
          <w:szCs w:val="24"/>
        </w:rPr>
        <w:t xml:space="preserve"> </w:t>
      </w:r>
      <w:r w:rsidR="000B2F64">
        <w:rPr>
          <w:rFonts w:ascii="Times New Roman" w:eastAsia="Calibri" w:hAnsi="Times New Roman" w:cs="Times New Roman"/>
          <w:sz w:val="24"/>
          <w:szCs w:val="24"/>
        </w:rPr>
        <w:t>П</w:t>
      </w:r>
      <w:r w:rsidRPr="00DB7605">
        <w:rPr>
          <w:rFonts w:ascii="Times New Roman" w:eastAsia="Calibri" w:hAnsi="Times New Roman" w:cs="Times New Roman"/>
          <w:sz w:val="24"/>
          <w:szCs w:val="24"/>
        </w:rPr>
        <w:t>роницаешь.</w:t>
      </w:r>
      <w:r w:rsidR="000B2F64">
        <w:rPr>
          <w:rFonts w:ascii="Times New Roman" w:eastAsia="Calibri" w:hAnsi="Times New Roman" w:cs="Times New Roman"/>
          <w:sz w:val="24"/>
          <w:szCs w:val="24"/>
        </w:rPr>
        <w:t xml:space="preserve"> Нос вызывает проницательность,</w:t>
      </w:r>
      <w:r w:rsidRPr="00DB7605">
        <w:rPr>
          <w:rFonts w:ascii="Times New Roman" w:eastAsia="Calibri" w:hAnsi="Times New Roman" w:cs="Times New Roman"/>
          <w:sz w:val="24"/>
          <w:szCs w:val="24"/>
        </w:rPr>
        <w:t xml:space="preserve"> это центр п</w:t>
      </w:r>
      <w:r w:rsidR="0097380C">
        <w:rPr>
          <w:rFonts w:ascii="Times New Roman" w:eastAsia="Calibri" w:hAnsi="Times New Roman" w:cs="Times New Roman"/>
          <w:sz w:val="24"/>
          <w:szCs w:val="24"/>
        </w:rPr>
        <w:t xml:space="preserve">роницания. У нас есть даже такой инструмент, так что </w:t>
      </w:r>
      <w:r w:rsidRPr="00DB7605">
        <w:rPr>
          <w:rFonts w:ascii="Times New Roman" w:eastAsia="Calibri" w:hAnsi="Times New Roman" w:cs="Times New Roman"/>
          <w:sz w:val="24"/>
          <w:szCs w:val="24"/>
        </w:rPr>
        <w:t>проницание.</w:t>
      </w:r>
    </w:p>
    <w:p w:rsidR="000D34BD" w:rsidRPr="00DB7605"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Поэтому проникнове</w:t>
      </w:r>
      <w:r w:rsidR="0097380C">
        <w:rPr>
          <w:rFonts w:ascii="Times New Roman" w:eastAsia="Calibri" w:hAnsi="Times New Roman" w:cs="Times New Roman"/>
          <w:sz w:val="24"/>
          <w:szCs w:val="24"/>
        </w:rPr>
        <w:t xml:space="preserve">ние, ведущее к проницанию. </w:t>
      </w:r>
      <w:r w:rsidR="0097380C" w:rsidRPr="0097380C">
        <w:rPr>
          <w:rFonts w:ascii="Times New Roman" w:eastAsia="Calibri" w:hAnsi="Times New Roman" w:cs="Times New Roman"/>
          <w:b/>
          <w:sz w:val="24"/>
          <w:szCs w:val="24"/>
        </w:rPr>
        <w:t xml:space="preserve">Голос </w:t>
      </w:r>
      <w:r w:rsidR="00215BA4">
        <w:rPr>
          <w:rFonts w:ascii="Times New Roman" w:eastAsia="Calibri" w:hAnsi="Times New Roman" w:cs="Times New Roman"/>
          <w:b/>
          <w:sz w:val="24"/>
          <w:szCs w:val="24"/>
        </w:rPr>
        <w:t>–</w:t>
      </w:r>
      <w:r w:rsidR="0097380C" w:rsidRPr="0097380C">
        <w:rPr>
          <w:rFonts w:ascii="Times New Roman" w:eastAsia="Calibri" w:hAnsi="Times New Roman" w:cs="Times New Roman"/>
          <w:b/>
          <w:sz w:val="24"/>
          <w:szCs w:val="24"/>
        </w:rPr>
        <w:t xml:space="preserve"> Проницание – В</w:t>
      </w:r>
      <w:r w:rsidRPr="0097380C">
        <w:rPr>
          <w:rFonts w:ascii="Times New Roman" w:eastAsia="Calibri" w:hAnsi="Times New Roman" w:cs="Times New Roman"/>
          <w:b/>
          <w:sz w:val="24"/>
          <w:szCs w:val="24"/>
        </w:rPr>
        <w:t>згляд.</w:t>
      </w:r>
      <w:r w:rsidR="0097380C">
        <w:rPr>
          <w:rFonts w:ascii="Times New Roman" w:eastAsia="Calibri" w:hAnsi="Times New Roman" w:cs="Times New Roman"/>
          <w:sz w:val="24"/>
          <w:szCs w:val="24"/>
        </w:rPr>
        <w:t xml:space="preserve"> Взгляд – проницание</w:t>
      </w:r>
      <w:r w:rsidRPr="00DB7605">
        <w:rPr>
          <w:rFonts w:ascii="Times New Roman" w:eastAsia="Calibri" w:hAnsi="Times New Roman" w:cs="Times New Roman"/>
          <w:sz w:val="24"/>
          <w:szCs w:val="24"/>
        </w:rPr>
        <w:t>, чтобы сообразить, что ты видишь. Ну</w:t>
      </w:r>
      <w:r w:rsidR="0097380C">
        <w:rPr>
          <w:rFonts w:ascii="Times New Roman" w:eastAsia="Calibri" w:hAnsi="Times New Roman" w:cs="Times New Roman"/>
          <w:sz w:val="24"/>
          <w:szCs w:val="24"/>
        </w:rPr>
        <w:t>,</w:t>
      </w:r>
      <w:r w:rsidR="000B2F64">
        <w:rPr>
          <w:rFonts w:ascii="Times New Roman" w:eastAsia="Calibri" w:hAnsi="Times New Roman" w:cs="Times New Roman"/>
          <w:sz w:val="24"/>
          <w:szCs w:val="24"/>
        </w:rPr>
        <w:t xml:space="preserve"> чтоб поверили.</w:t>
      </w:r>
    </w:p>
    <w:p w:rsidR="000B2F64" w:rsidRDefault="0097380C"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о</w:t>
      </w:r>
      <w:r w:rsidR="000B2F64">
        <w:rPr>
          <w:rFonts w:ascii="Times New Roman" w:eastAsia="Calibri" w:hAnsi="Times New Roman" w:cs="Times New Roman"/>
          <w:sz w:val="24"/>
          <w:szCs w:val="24"/>
        </w:rPr>
        <w:t xml:space="preserve">стались ушки </w:t>
      </w:r>
      <w:r w:rsidR="00215BA4">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четыре. Нет</w:t>
      </w:r>
      <w:r w:rsidR="000B2F64">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слышать не надо, дышать там тож</w:t>
      </w:r>
      <w:r w:rsidR="00370FA7">
        <w:rPr>
          <w:rFonts w:ascii="Times New Roman" w:eastAsia="Calibri" w:hAnsi="Times New Roman" w:cs="Times New Roman"/>
          <w:sz w:val="24"/>
          <w:szCs w:val="24"/>
        </w:rPr>
        <w:t>е нечем. Я понимаю, что слышани</w:t>
      </w:r>
      <w:r w:rsidR="000D34BD" w:rsidRPr="00DB7605">
        <w:rPr>
          <w:rFonts w:ascii="Times New Roman" w:eastAsia="Calibri" w:hAnsi="Times New Roman" w:cs="Times New Roman"/>
          <w:sz w:val="24"/>
          <w:szCs w:val="24"/>
        </w:rPr>
        <w:t>е –</w:t>
      </w:r>
      <w:r w:rsidR="00FB5ACB">
        <w:rPr>
          <w:rFonts w:ascii="Times New Roman" w:eastAsia="Calibri" w:hAnsi="Times New Roman" w:cs="Times New Roman"/>
          <w:sz w:val="24"/>
          <w:szCs w:val="24"/>
        </w:rPr>
        <w:t xml:space="preserve"> это легче всего. Но это сложно</w:t>
      </w:r>
      <w:r w:rsidR="000D34BD" w:rsidRPr="00DB7605">
        <w:rPr>
          <w:rFonts w:ascii="Times New Roman" w:eastAsia="Calibri" w:hAnsi="Times New Roman" w:cs="Times New Roman"/>
          <w:sz w:val="24"/>
          <w:szCs w:val="24"/>
        </w:rPr>
        <w:t>. А если не слышать, а проницая</w:t>
      </w:r>
      <w:r w:rsidR="000B2F64">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воспринимать. Ушками что мы</w:t>
      </w:r>
      <w:r w:rsidR="00370FA7">
        <w:rPr>
          <w:rFonts w:ascii="Times New Roman" w:eastAsia="Calibri" w:hAnsi="Times New Roman" w:cs="Times New Roman"/>
          <w:sz w:val="24"/>
          <w:szCs w:val="24"/>
        </w:rPr>
        <w:t xml:space="preserve"> дела</w:t>
      </w:r>
      <w:r w:rsidR="000B2F64">
        <w:rPr>
          <w:rFonts w:ascii="Times New Roman" w:eastAsia="Calibri" w:hAnsi="Times New Roman" w:cs="Times New Roman"/>
          <w:sz w:val="24"/>
          <w:szCs w:val="24"/>
        </w:rPr>
        <w:t>ем? Я понимаю, проницая -</w:t>
      </w:r>
      <w:r w:rsidR="00370FA7">
        <w:rPr>
          <w:rFonts w:ascii="Times New Roman" w:eastAsia="Calibri" w:hAnsi="Times New Roman" w:cs="Times New Roman"/>
          <w:sz w:val="24"/>
          <w:szCs w:val="24"/>
        </w:rPr>
        <w:t xml:space="preserve"> для</w:t>
      </w:r>
      <w:r w:rsidR="000D34BD" w:rsidRPr="00DB7605">
        <w:rPr>
          <w:rFonts w:ascii="Times New Roman" w:eastAsia="Calibri" w:hAnsi="Times New Roman" w:cs="Times New Roman"/>
          <w:sz w:val="24"/>
          <w:szCs w:val="24"/>
        </w:rPr>
        <w:t xml:space="preserve"> некоторых из вас логически </w:t>
      </w:r>
      <w:r w:rsidR="000B2F64">
        <w:rPr>
          <w:rFonts w:ascii="Times New Roman" w:eastAsia="Calibri" w:hAnsi="Times New Roman" w:cs="Times New Roman"/>
          <w:sz w:val="24"/>
          <w:szCs w:val="24"/>
        </w:rPr>
        <w:t>я не доказал. Попытайтесь сами,</w:t>
      </w:r>
      <w:r w:rsidR="000D34BD" w:rsidRPr="00DB7605">
        <w:rPr>
          <w:rFonts w:ascii="Times New Roman" w:eastAsia="Calibri" w:hAnsi="Times New Roman" w:cs="Times New Roman"/>
          <w:sz w:val="24"/>
          <w:szCs w:val="24"/>
        </w:rPr>
        <w:t xml:space="preserve"> кому не понравится слово проницание. Начните со слова проникновение. И вы закончите проницанием.</w:t>
      </w:r>
      <w:r w:rsidR="000B2F64">
        <w:rPr>
          <w:rFonts w:ascii="Times New Roman" w:eastAsia="Calibri" w:hAnsi="Times New Roman" w:cs="Times New Roman"/>
          <w:sz w:val="24"/>
          <w:szCs w:val="24"/>
        </w:rPr>
        <w:t xml:space="preserve"> </w:t>
      </w:r>
      <w:r w:rsidR="000D34BD" w:rsidRPr="00DB7605">
        <w:rPr>
          <w:rFonts w:ascii="Times New Roman" w:eastAsia="Calibri" w:hAnsi="Times New Roman" w:cs="Times New Roman"/>
          <w:sz w:val="24"/>
          <w:szCs w:val="24"/>
        </w:rPr>
        <w:t>Но если вам не нравится носом проникать, тогда подумайте</w:t>
      </w:r>
      <w:r w:rsidR="000B2F64">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что им можно </w:t>
      </w:r>
      <w:r w:rsidR="00FB5ACB">
        <w:rPr>
          <w:rFonts w:ascii="Times New Roman" w:eastAsia="Calibri" w:hAnsi="Times New Roman" w:cs="Times New Roman"/>
          <w:sz w:val="24"/>
          <w:szCs w:val="24"/>
        </w:rPr>
        <w:t>еще делать</w:t>
      </w:r>
      <w:r w:rsidR="000B2F64">
        <w:rPr>
          <w:rFonts w:ascii="Times New Roman" w:eastAsia="Calibri" w:hAnsi="Times New Roman" w:cs="Times New Roman"/>
          <w:sz w:val="24"/>
          <w:szCs w:val="24"/>
        </w:rPr>
        <w:t>?</w:t>
      </w:r>
    </w:p>
    <w:p w:rsidR="00FB5ACB"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Итак</w:t>
      </w:r>
      <w:r w:rsidR="000B2F64">
        <w:rPr>
          <w:rFonts w:ascii="Times New Roman" w:eastAsia="Calibri" w:hAnsi="Times New Roman" w:cs="Times New Roman"/>
          <w:sz w:val="24"/>
          <w:szCs w:val="24"/>
        </w:rPr>
        <w:t>,</w:t>
      </w:r>
      <w:r w:rsidRPr="00DB7605">
        <w:rPr>
          <w:rFonts w:ascii="Times New Roman" w:eastAsia="Calibri" w:hAnsi="Times New Roman" w:cs="Times New Roman"/>
          <w:sz w:val="24"/>
          <w:szCs w:val="24"/>
        </w:rPr>
        <w:t xml:space="preserve"> </w:t>
      </w:r>
      <w:proofErr w:type="gramStart"/>
      <w:r w:rsidRPr="00DB7605">
        <w:rPr>
          <w:rFonts w:ascii="Times New Roman" w:eastAsia="Calibri" w:hAnsi="Times New Roman" w:cs="Times New Roman"/>
          <w:sz w:val="24"/>
          <w:szCs w:val="24"/>
        </w:rPr>
        <w:t>уш</w:t>
      </w:r>
      <w:r w:rsidR="00FB5ACB">
        <w:rPr>
          <w:rFonts w:ascii="Times New Roman" w:eastAsia="Calibri" w:hAnsi="Times New Roman" w:cs="Times New Roman"/>
          <w:sz w:val="24"/>
          <w:szCs w:val="24"/>
        </w:rPr>
        <w:t>ами</w:t>
      </w:r>
      <w:proofErr w:type="gramEnd"/>
      <w:r w:rsidR="00FB5ACB">
        <w:rPr>
          <w:rFonts w:ascii="Times New Roman" w:eastAsia="Calibri" w:hAnsi="Times New Roman" w:cs="Times New Roman"/>
          <w:sz w:val="24"/>
          <w:szCs w:val="24"/>
        </w:rPr>
        <w:t xml:space="preserve"> что мы делаем</w:t>
      </w:r>
      <w:r w:rsidR="000B2F64">
        <w:rPr>
          <w:rFonts w:ascii="Times New Roman" w:eastAsia="Calibri" w:hAnsi="Times New Roman" w:cs="Times New Roman"/>
          <w:sz w:val="24"/>
          <w:szCs w:val="24"/>
        </w:rPr>
        <w:t>?</w:t>
      </w:r>
      <w:r w:rsidR="00FB5ACB">
        <w:rPr>
          <w:rFonts w:ascii="Times New Roman" w:eastAsia="Calibri" w:hAnsi="Times New Roman" w:cs="Times New Roman"/>
          <w:sz w:val="24"/>
          <w:szCs w:val="24"/>
        </w:rPr>
        <w:t xml:space="preserve"> </w:t>
      </w:r>
      <w:r w:rsidR="000B2F64">
        <w:rPr>
          <w:rFonts w:ascii="Times New Roman" w:eastAsia="Calibri" w:hAnsi="Times New Roman" w:cs="Times New Roman"/>
          <w:sz w:val="24"/>
          <w:szCs w:val="24"/>
        </w:rPr>
        <w:t>Х</w:t>
      </w:r>
      <w:r w:rsidR="00FB5ACB">
        <w:rPr>
          <w:rFonts w:ascii="Times New Roman" w:eastAsia="Calibri" w:hAnsi="Times New Roman" w:cs="Times New Roman"/>
          <w:sz w:val="24"/>
          <w:szCs w:val="24"/>
        </w:rPr>
        <w:t>лопаем, да</w:t>
      </w:r>
      <w:r w:rsidRPr="00DB7605">
        <w:rPr>
          <w:rFonts w:ascii="Times New Roman" w:eastAsia="Calibri" w:hAnsi="Times New Roman" w:cs="Times New Roman"/>
          <w:sz w:val="24"/>
          <w:szCs w:val="24"/>
        </w:rPr>
        <w:t xml:space="preserve">? </w:t>
      </w:r>
      <w:r w:rsidRPr="00FB5ACB">
        <w:rPr>
          <w:rFonts w:ascii="Times New Roman" w:eastAsia="Calibri" w:hAnsi="Times New Roman" w:cs="Times New Roman"/>
          <w:i/>
          <w:sz w:val="24"/>
          <w:szCs w:val="24"/>
        </w:rPr>
        <w:t xml:space="preserve">(Смех) </w:t>
      </w:r>
      <w:r w:rsidRPr="00DB7605">
        <w:rPr>
          <w:rFonts w:ascii="Times New Roman" w:eastAsia="Calibri" w:hAnsi="Times New Roman" w:cs="Times New Roman"/>
          <w:sz w:val="24"/>
          <w:szCs w:val="24"/>
        </w:rPr>
        <w:t>Мы не слоны. Носом проникае</w:t>
      </w:r>
      <w:r w:rsidR="00370FA7">
        <w:rPr>
          <w:rFonts w:ascii="Times New Roman" w:eastAsia="Calibri" w:hAnsi="Times New Roman" w:cs="Times New Roman"/>
          <w:sz w:val="24"/>
          <w:szCs w:val="24"/>
        </w:rPr>
        <w:t>м. А давайте искать ассоциативные связи</w:t>
      </w:r>
      <w:r w:rsidR="000B2F64">
        <w:rPr>
          <w:rFonts w:ascii="Times New Roman" w:eastAsia="Calibri" w:hAnsi="Times New Roman" w:cs="Times New Roman"/>
          <w:sz w:val="24"/>
          <w:szCs w:val="24"/>
        </w:rPr>
        <w:t>.</w:t>
      </w:r>
    </w:p>
    <w:p w:rsidR="00FB5ACB" w:rsidRDefault="00215BA4" w:rsidP="00FE4F5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FB5ACB">
        <w:rPr>
          <w:rFonts w:ascii="Times New Roman" w:eastAsia="Calibri" w:hAnsi="Times New Roman" w:cs="Times New Roman"/>
          <w:sz w:val="24"/>
          <w:szCs w:val="24"/>
        </w:rPr>
        <w:t xml:space="preserve"> </w:t>
      </w:r>
      <w:r w:rsidR="00FB5ACB">
        <w:rPr>
          <w:rFonts w:ascii="Times New Roman" w:eastAsia="Calibri" w:hAnsi="Times New Roman" w:cs="Times New Roman"/>
          <w:i/>
          <w:sz w:val="24"/>
          <w:szCs w:val="24"/>
        </w:rPr>
        <w:t>Восприятие.</w:t>
      </w:r>
    </w:p>
    <w:p w:rsidR="00FB5ACB"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i/>
          <w:sz w:val="24"/>
          <w:szCs w:val="24"/>
        </w:rPr>
        <w:t xml:space="preserve"> </w:t>
      </w:r>
      <w:r w:rsidRPr="00DB7605">
        <w:rPr>
          <w:rFonts w:ascii="Times New Roman" w:eastAsia="Calibri" w:hAnsi="Times New Roman" w:cs="Times New Roman"/>
          <w:sz w:val="24"/>
          <w:szCs w:val="24"/>
        </w:rPr>
        <w:t>Ну</w:t>
      </w:r>
      <w:r w:rsidR="00370FA7">
        <w:rPr>
          <w:rFonts w:ascii="Times New Roman" w:eastAsia="Calibri" w:hAnsi="Times New Roman" w:cs="Times New Roman"/>
          <w:sz w:val="24"/>
          <w:szCs w:val="24"/>
        </w:rPr>
        <w:t>,</w:t>
      </w:r>
      <w:r w:rsidRPr="00DB7605">
        <w:rPr>
          <w:rFonts w:ascii="Times New Roman" w:eastAsia="Calibri" w:hAnsi="Times New Roman" w:cs="Times New Roman"/>
          <w:sz w:val="24"/>
          <w:szCs w:val="24"/>
        </w:rPr>
        <w:t xml:space="preserve"> восприя</w:t>
      </w:r>
      <w:r w:rsidR="000B2F64">
        <w:rPr>
          <w:rFonts w:ascii="Times New Roman" w:eastAsia="Calibri" w:hAnsi="Times New Roman" w:cs="Times New Roman"/>
          <w:sz w:val="24"/>
          <w:szCs w:val="24"/>
        </w:rPr>
        <w:t>тие было бы легко, у нас целая Ч</w:t>
      </w:r>
      <w:r w:rsidRPr="00DB7605">
        <w:rPr>
          <w:rFonts w:ascii="Times New Roman" w:eastAsia="Calibri" w:hAnsi="Times New Roman" w:cs="Times New Roman"/>
          <w:sz w:val="24"/>
          <w:szCs w:val="24"/>
        </w:rPr>
        <w:t>асть</w:t>
      </w:r>
      <w:r w:rsidR="000B2F64">
        <w:rPr>
          <w:rFonts w:ascii="Times New Roman" w:eastAsia="Calibri" w:hAnsi="Times New Roman" w:cs="Times New Roman"/>
          <w:sz w:val="24"/>
          <w:szCs w:val="24"/>
        </w:rPr>
        <w:t xml:space="preserve"> В</w:t>
      </w:r>
      <w:r w:rsidR="00FB5ACB">
        <w:rPr>
          <w:rFonts w:ascii="Times New Roman" w:eastAsia="Calibri" w:hAnsi="Times New Roman" w:cs="Times New Roman"/>
          <w:sz w:val="24"/>
          <w:szCs w:val="24"/>
        </w:rPr>
        <w:t>осприятие</w:t>
      </w:r>
      <w:r w:rsidRPr="00DB7605">
        <w:rPr>
          <w:rFonts w:ascii="Times New Roman" w:eastAsia="Calibri" w:hAnsi="Times New Roman" w:cs="Times New Roman"/>
          <w:sz w:val="24"/>
          <w:szCs w:val="24"/>
        </w:rPr>
        <w:t>.</w:t>
      </w:r>
    </w:p>
    <w:p w:rsidR="00FB5ACB" w:rsidRDefault="00215BA4"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B5ACB">
        <w:rPr>
          <w:rFonts w:ascii="Times New Roman" w:eastAsia="Calibri" w:hAnsi="Times New Roman" w:cs="Times New Roman"/>
          <w:sz w:val="24"/>
          <w:szCs w:val="24"/>
        </w:rPr>
        <w:t xml:space="preserve"> </w:t>
      </w:r>
      <w:r w:rsidR="000D34BD" w:rsidRPr="00DB7605">
        <w:rPr>
          <w:rFonts w:ascii="Times New Roman" w:eastAsia="Calibri" w:hAnsi="Times New Roman" w:cs="Times New Roman"/>
          <w:i/>
          <w:sz w:val="24"/>
          <w:szCs w:val="24"/>
        </w:rPr>
        <w:t>Сканирование</w:t>
      </w:r>
      <w:r w:rsidR="00FB5ACB">
        <w:rPr>
          <w:rFonts w:ascii="Times New Roman" w:eastAsia="Calibri" w:hAnsi="Times New Roman" w:cs="Times New Roman"/>
          <w:sz w:val="24"/>
          <w:szCs w:val="24"/>
        </w:rPr>
        <w:t>.</w:t>
      </w:r>
    </w:p>
    <w:p w:rsidR="00FB5ACB"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 xml:space="preserve"> Сканир</w:t>
      </w:r>
      <w:r w:rsidR="00FB5ACB">
        <w:rPr>
          <w:rFonts w:ascii="Times New Roman" w:eastAsia="Calibri" w:hAnsi="Times New Roman" w:cs="Times New Roman"/>
          <w:sz w:val="24"/>
          <w:szCs w:val="24"/>
        </w:rPr>
        <w:t xml:space="preserve">уем </w:t>
      </w:r>
      <w:r w:rsidR="00215BA4">
        <w:rPr>
          <w:rFonts w:ascii="Times New Roman" w:eastAsia="Calibri" w:hAnsi="Times New Roman" w:cs="Times New Roman"/>
          <w:sz w:val="24"/>
          <w:szCs w:val="24"/>
        </w:rPr>
        <w:t>–</w:t>
      </w:r>
      <w:r w:rsidRPr="00DB7605">
        <w:rPr>
          <w:rFonts w:ascii="Times New Roman" w:eastAsia="Calibri" w:hAnsi="Times New Roman" w:cs="Times New Roman"/>
          <w:sz w:val="24"/>
          <w:szCs w:val="24"/>
        </w:rPr>
        <w:t xml:space="preserve"> два. Нет</w:t>
      </w:r>
      <w:r w:rsidR="00FB5ACB">
        <w:rPr>
          <w:rFonts w:ascii="Times New Roman" w:eastAsia="Calibri" w:hAnsi="Times New Roman" w:cs="Times New Roman"/>
          <w:sz w:val="24"/>
          <w:szCs w:val="24"/>
        </w:rPr>
        <w:t>, сканируем</w:t>
      </w:r>
      <w:r w:rsidRPr="00DB7605">
        <w:rPr>
          <w:rFonts w:ascii="Times New Roman" w:eastAsia="Calibri" w:hAnsi="Times New Roman" w:cs="Times New Roman"/>
          <w:sz w:val="24"/>
          <w:szCs w:val="24"/>
        </w:rPr>
        <w:t xml:space="preserve"> </w:t>
      </w:r>
      <w:r w:rsidR="00215BA4">
        <w:rPr>
          <w:rFonts w:ascii="Times New Roman" w:eastAsia="Calibri" w:hAnsi="Times New Roman" w:cs="Times New Roman"/>
          <w:sz w:val="24"/>
          <w:szCs w:val="24"/>
        </w:rPr>
        <w:t>–</w:t>
      </w:r>
      <w:r w:rsidR="000B2F64">
        <w:rPr>
          <w:rFonts w:ascii="Times New Roman" w:eastAsia="Calibri" w:hAnsi="Times New Roman" w:cs="Times New Roman"/>
          <w:sz w:val="24"/>
          <w:szCs w:val="24"/>
        </w:rPr>
        <w:t xml:space="preserve"> </w:t>
      </w:r>
      <w:r w:rsidRPr="00DB7605">
        <w:rPr>
          <w:rFonts w:ascii="Times New Roman" w:eastAsia="Calibri" w:hAnsi="Times New Roman" w:cs="Times New Roman"/>
          <w:sz w:val="24"/>
          <w:szCs w:val="24"/>
        </w:rPr>
        <w:t xml:space="preserve">это ближе к </w:t>
      </w:r>
      <w:proofErr w:type="spellStart"/>
      <w:r w:rsidRPr="00DB7605">
        <w:rPr>
          <w:rFonts w:ascii="Times New Roman" w:eastAsia="Calibri" w:hAnsi="Times New Roman" w:cs="Times New Roman"/>
          <w:sz w:val="24"/>
          <w:szCs w:val="24"/>
        </w:rPr>
        <w:t>тактильности</w:t>
      </w:r>
      <w:proofErr w:type="spellEnd"/>
      <w:r w:rsidRPr="00DB7605">
        <w:rPr>
          <w:rFonts w:ascii="Times New Roman" w:eastAsia="Calibri" w:hAnsi="Times New Roman" w:cs="Times New Roman"/>
          <w:sz w:val="24"/>
          <w:szCs w:val="24"/>
        </w:rPr>
        <w:t xml:space="preserve">, тогда дойдем до ручек. </w:t>
      </w:r>
    </w:p>
    <w:p w:rsidR="00FB5ACB" w:rsidRPr="00FB5ACB" w:rsidRDefault="00215BA4" w:rsidP="00FE4F5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FB5ACB">
        <w:rPr>
          <w:rFonts w:ascii="Times New Roman" w:eastAsia="Calibri" w:hAnsi="Times New Roman" w:cs="Times New Roman"/>
          <w:sz w:val="24"/>
          <w:szCs w:val="24"/>
        </w:rPr>
        <w:t xml:space="preserve"> </w:t>
      </w:r>
      <w:r w:rsidR="00FB5ACB" w:rsidRPr="00FB5ACB">
        <w:rPr>
          <w:rFonts w:ascii="Times New Roman" w:eastAsia="Calibri" w:hAnsi="Times New Roman" w:cs="Times New Roman"/>
          <w:i/>
          <w:sz w:val="24"/>
          <w:szCs w:val="24"/>
        </w:rPr>
        <w:t>Проникновение.</w:t>
      </w:r>
    </w:p>
    <w:p w:rsidR="000D34BD" w:rsidRPr="005D2B5B" w:rsidRDefault="000B2F64" w:rsidP="00FE4F5F">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Сей</w:t>
      </w:r>
      <w:r w:rsidR="00FB5ACB">
        <w:rPr>
          <w:rFonts w:ascii="Times New Roman" w:eastAsia="Calibri" w:hAnsi="Times New Roman" w:cs="Times New Roman"/>
          <w:sz w:val="24"/>
          <w:szCs w:val="24"/>
        </w:rPr>
        <w:t xml:space="preserve">час, секундочку, уже </w:t>
      </w:r>
      <w:r w:rsidR="00370FA7">
        <w:rPr>
          <w:rFonts w:ascii="Times New Roman" w:eastAsia="Calibri" w:hAnsi="Times New Roman" w:cs="Times New Roman"/>
          <w:sz w:val="24"/>
          <w:szCs w:val="24"/>
        </w:rPr>
        <w:t>б</w:t>
      </w:r>
      <w:r w:rsidR="00FB5ACB">
        <w:rPr>
          <w:rFonts w:ascii="Times New Roman" w:eastAsia="Calibri" w:hAnsi="Times New Roman" w:cs="Times New Roman"/>
          <w:sz w:val="24"/>
          <w:szCs w:val="24"/>
        </w:rPr>
        <w:t>лизко к проникновению</w:t>
      </w:r>
      <w:r w:rsidR="00370FA7">
        <w:rPr>
          <w:rFonts w:ascii="Times New Roman" w:eastAsia="Calibri" w:hAnsi="Times New Roman" w:cs="Times New Roman"/>
          <w:sz w:val="24"/>
          <w:szCs w:val="24"/>
        </w:rPr>
        <w:t>, молодец</w:t>
      </w:r>
      <w:r w:rsidR="00FB5ACB">
        <w:rPr>
          <w:rFonts w:ascii="Times New Roman" w:eastAsia="Calibri" w:hAnsi="Times New Roman" w:cs="Times New Roman"/>
          <w:sz w:val="24"/>
          <w:szCs w:val="24"/>
        </w:rPr>
        <w:t xml:space="preserve">. Раз сканирование сказали тактильное, </w:t>
      </w:r>
      <w:r w:rsidR="000D34BD" w:rsidRPr="00DB7605">
        <w:rPr>
          <w:rFonts w:ascii="Times New Roman" w:eastAsia="Calibri" w:hAnsi="Times New Roman" w:cs="Times New Roman"/>
          <w:sz w:val="24"/>
          <w:szCs w:val="24"/>
        </w:rPr>
        <w:t xml:space="preserve">первое </w:t>
      </w:r>
      <w:r w:rsidR="00215BA4">
        <w:rPr>
          <w:rFonts w:ascii="Times New Roman" w:eastAsia="Calibri" w:hAnsi="Times New Roman" w:cs="Times New Roman"/>
          <w:sz w:val="24"/>
          <w:szCs w:val="24"/>
        </w:rPr>
        <w:t>–</w:t>
      </w:r>
      <w:r w:rsidR="00FB5ACB">
        <w:rPr>
          <w:rFonts w:ascii="Times New Roman" w:eastAsia="Calibri" w:hAnsi="Times New Roman" w:cs="Times New Roman"/>
          <w:sz w:val="24"/>
          <w:szCs w:val="24"/>
        </w:rPr>
        <w:t xml:space="preserve"> </w:t>
      </w:r>
      <w:r w:rsidR="000D34BD" w:rsidRPr="00DB7605">
        <w:rPr>
          <w:rFonts w:ascii="Times New Roman" w:eastAsia="Calibri" w:hAnsi="Times New Roman" w:cs="Times New Roman"/>
          <w:sz w:val="24"/>
          <w:szCs w:val="24"/>
        </w:rPr>
        <w:t>это сканирование. Поэтому люди слепые иногда смотрят пальцами. Биологически заложено, поэтому</w:t>
      </w:r>
      <w:r>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w:t>
      </w:r>
      <w:r w:rsidR="00FB5ACB">
        <w:rPr>
          <w:rFonts w:ascii="Times New Roman" w:eastAsia="Calibri" w:hAnsi="Times New Roman" w:cs="Times New Roman"/>
          <w:sz w:val="24"/>
          <w:szCs w:val="24"/>
        </w:rPr>
        <w:t xml:space="preserve">раз сказали это хорошее слово, </w:t>
      </w:r>
      <w:r w:rsidR="00370FA7">
        <w:rPr>
          <w:rFonts w:ascii="Times New Roman" w:eastAsia="Calibri" w:hAnsi="Times New Roman" w:cs="Times New Roman"/>
          <w:sz w:val="24"/>
          <w:szCs w:val="24"/>
        </w:rPr>
        <w:t xml:space="preserve">чтоб </w:t>
      </w:r>
      <w:r w:rsidR="000D34BD" w:rsidRPr="00DB7605">
        <w:rPr>
          <w:rFonts w:ascii="Times New Roman" w:eastAsia="Calibri" w:hAnsi="Times New Roman" w:cs="Times New Roman"/>
          <w:sz w:val="24"/>
          <w:szCs w:val="24"/>
        </w:rPr>
        <w:t>мы не возвращались к ручкам</w:t>
      </w:r>
      <w:r>
        <w:rPr>
          <w:rFonts w:ascii="Times New Roman" w:eastAsia="Calibri" w:hAnsi="Times New Roman" w:cs="Times New Roman"/>
          <w:sz w:val="24"/>
          <w:szCs w:val="24"/>
        </w:rPr>
        <w:t>, т</w:t>
      </w:r>
      <w:r w:rsidR="000D34BD" w:rsidRPr="005D2B5B">
        <w:rPr>
          <w:rFonts w:ascii="Times New Roman" w:eastAsia="Calibri" w:hAnsi="Times New Roman" w:cs="Times New Roman"/>
          <w:b/>
          <w:sz w:val="24"/>
          <w:szCs w:val="24"/>
        </w:rPr>
        <w:t>актильное ощущение – это сканирование.</w:t>
      </w:r>
    </w:p>
    <w:p w:rsidR="00FB5ACB"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Поэтому</w:t>
      </w:r>
      <w:r w:rsidR="000B2F64">
        <w:rPr>
          <w:rFonts w:ascii="Times New Roman" w:eastAsia="Calibri" w:hAnsi="Times New Roman" w:cs="Times New Roman"/>
          <w:sz w:val="24"/>
          <w:szCs w:val="24"/>
        </w:rPr>
        <w:t>,</w:t>
      </w:r>
      <w:r w:rsidRPr="00DB7605">
        <w:rPr>
          <w:rFonts w:ascii="Times New Roman" w:eastAsia="Calibri" w:hAnsi="Times New Roman" w:cs="Times New Roman"/>
          <w:sz w:val="24"/>
          <w:szCs w:val="24"/>
        </w:rPr>
        <w:t xml:space="preserve"> когда мужч</w:t>
      </w:r>
      <w:r w:rsidR="00FB5ACB">
        <w:rPr>
          <w:rFonts w:ascii="Times New Roman" w:eastAsia="Calibri" w:hAnsi="Times New Roman" w:cs="Times New Roman"/>
          <w:sz w:val="24"/>
          <w:szCs w:val="24"/>
        </w:rPr>
        <w:t>и</w:t>
      </w:r>
      <w:r w:rsidR="00AF4580">
        <w:rPr>
          <w:rFonts w:ascii="Times New Roman" w:eastAsia="Calibri" w:hAnsi="Times New Roman" w:cs="Times New Roman"/>
          <w:sz w:val="24"/>
          <w:szCs w:val="24"/>
        </w:rPr>
        <w:t>на обнимает женщину первый раз –</w:t>
      </w:r>
      <w:r w:rsidR="00FB5ACB">
        <w:rPr>
          <w:rFonts w:ascii="Times New Roman" w:eastAsia="Calibri" w:hAnsi="Times New Roman" w:cs="Times New Roman"/>
          <w:sz w:val="24"/>
          <w:szCs w:val="24"/>
        </w:rPr>
        <w:t xml:space="preserve"> он её не обнимает,</w:t>
      </w:r>
      <w:r w:rsidRPr="00DB7605">
        <w:rPr>
          <w:rFonts w:ascii="Times New Roman" w:eastAsia="Calibri" w:hAnsi="Times New Roman" w:cs="Times New Roman"/>
          <w:sz w:val="24"/>
          <w:szCs w:val="24"/>
        </w:rPr>
        <w:t xml:space="preserve"> он её сканирует. Поэтому танец дамам, когда она первый раз согласилась, на самом деле – это самая опасная вещь. Он руками может не водить, но </w:t>
      </w:r>
      <w:r w:rsidR="00370FA7">
        <w:rPr>
          <w:rFonts w:ascii="Times New Roman" w:eastAsia="Calibri" w:hAnsi="Times New Roman" w:cs="Times New Roman"/>
          <w:sz w:val="24"/>
          <w:szCs w:val="24"/>
        </w:rPr>
        <w:t xml:space="preserve">пальцы сканируют даму, и </w:t>
      </w:r>
      <w:r w:rsidRPr="00DB7605">
        <w:rPr>
          <w:rFonts w:ascii="Times New Roman" w:eastAsia="Calibri" w:hAnsi="Times New Roman" w:cs="Times New Roman"/>
          <w:sz w:val="24"/>
          <w:szCs w:val="24"/>
        </w:rPr>
        <w:t>идёт сопереживание – вы друг другу</w:t>
      </w:r>
      <w:r w:rsidR="00370FA7">
        <w:rPr>
          <w:rFonts w:ascii="Times New Roman" w:eastAsia="Calibri" w:hAnsi="Times New Roman" w:cs="Times New Roman"/>
          <w:sz w:val="24"/>
          <w:szCs w:val="24"/>
        </w:rPr>
        <w:t xml:space="preserve"> подходите</w:t>
      </w:r>
      <w:r w:rsidRPr="00DB7605">
        <w:rPr>
          <w:rFonts w:ascii="Times New Roman" w:eastAsia="Calibri" w:hAnsi="Times New Roman" w:cs="Times New Roman"/>
          <w:sz w:val="24"/>
          <w:szCs w:val="24"/>
        </w:rPr>
        <w:t xml:space="preserve"> или нет</w:t>
      </w:r>
      <w:r w:rsidR="00AF639C">
        <w:rPr>
          <w:rFonts w:ascii="Times New Roman" w:eastAsia="Calibri" w:hAnsi="Times New Roman" w:cs="Times New Roman"/>
          <w:sz w:val="24"/>
          <w:szCs w:val="24"/>
        </w:rPr>
        <w:t>.</w:t>
      </w:r>
      <w:r w:rsidRPr="00DB7605">
        <w:rPr>
          <w:rFonts w:ascii="Times New Roman" w:eastAsia="Calibri" w:hAnsi="Times New Roman" w:cs="Times New Roman"/>
          <w:sz w:val="24"/>
          <w:szCs w:val="24"/>
        </w:rPr>
        <w:t xml:space="preserve"> </w:t>
      </w:r>
      <w:r w:rsidR="00370FA7">
        <w:rPr>
          <w:rFonts w:ascii="Times New Roman" w:eastAsia="Calibri" w:hAnsi="Times New Roman" w:cs="Times New Roman"/>
          <w:sz w:val="24"/>
          <w:szCs w:val="24"/>
        </w:rPr>
        <w:t xml:space="preserve">Руками ведётся сопереживание – вы </w:t>
      </w:r>
      <w:proofErr w:type="gramStart"/>
      <w:r w:rsidR="00370FA7">
        <w:rPr>
          <w:rFonts w:ascii="Times New Roman" w:eastAsia="Calibri" w:hAnsi="Times New Roman" w:cs="Times New Roman"/>
          <w:sz w:val="24"/>
          <w:szCs w:val="24"/>
        </w:rPr>
        <w:t>подходите</w:t>
      </w:r>
      <w:proofErr w:type="gramEnd"/>
      <w:r w:rsidR="00370FA7">
        <w:rPr>
          <w:rFonts w:ascii="Times New Roman" w:eastAsia="Calibri" w:hAnsi="Times New Roman" w:cs="Times New Roman"/>
          <w:sz w:val="24"/>
          <w:szCs w:val="24"/>
        </w:rPr>
        <w:t xml:space="preserve"> друг другу или нет.</w:t>
      </w:r>
    </w:p>
    <w:p w:rsidR="00EC283E" w:rsidRDefault="00FB5ACB"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70FA7">
        <w:rPr>
          <w:rFonts w:ascii="Times New Roman" w:eastAsia="Calibri" w:hAnsi="Times New Roman" w:cs="Times New Roman"/>
          <w:sz w:val="24"/>
          <w:szCs w:val="24"/>
        </w:rPr>
        <w:t xml:space="preserve">Если в семье вы не </w:t>
      </w:r>
      <w:r w:rsidR="000D34BD" w:rsidRPr="00DB7605">
        <w:rPr>
          <w:rFonts w:ascii="Times New Roman" w:eastAsia="Calibri" w:hAnsi="Times New Roman" w:cs="Times New Roman"/>
          <w:sz w:val="24"/>
          <w:szCs w:val="24"/>
        </w:rPr>
        <w:t>расположены сканировать, то есть</w:t>
      </w:r>
      <w:r w:rsidR="00215BA4">
        <w:rPr>
          <w:rFonts w:ascii="Times New Roman" w:eastAsia="Calibri" w:hAnsi="Times New Roman" w:cs="Times New Roman"/>
          <w:sz w:val="24"/>
          <w:szCs w:val="24"/>
        </w:rPr>
        <w:t>, не любите общаться тактильно –</w:t>
      </w:r>
      <w:r w:rsidR="00AF639C">
        <w:rPr>
          <w:rFonts w:ascii="Times New Roman" w:eastAsia="Calibri" w:hAnsi="Times New Roman" w:cs="Times New Roman"/>
          <w:sz w:val="24"/>
          <w:szCs w:val="24"/>
        </w:rPr>
        <w:t xml:space="preserve"> </w:t>
      </w:r>
      <w:r w:rsidR="000D34BD" w:rsidRPr="00DB7605">
        <w:rPr>
          <w:rFonts w:ascii="Times New Roman" w:eastAsia="Calibri" w:hAnsi="Times New Roman" w:cs="Times New Roman"/>
          <w:sz w:val="24"/>
          <w:szCs w:val="24"/>
        </w:rPr>
        <w:t>мягко говоря</w:t>
      </w:r>
      <w:r w:rsidR="00EC283E">
        <w:rPr>
          <w:rFonts w:ascii="Times New Roman" w:eastAsia="Calibri" w:hAnsi="Times New Roman" w:cs="Times New Roman"/>
          <w:sz w:val="24"/>
          <w:szCs w:val="24"/>
        </w:rPr>
        <w:t xml:space="preserve">, </w:t>
      </w:r>
      <w:r w:rsidR="000D34BD" w:rsidRPr="00DB7605">
        <w:rPr>
          <w:rFonts w:ascii="Times New Roman" w:eastAsia="Calibri" w:hAnsi="Times New Roman" w:cs="Times New Roman"/>
          <w:sz w:val="24"/>
          <w:szCs w:val="24"/>
        </w:rPr>
        <w:t>эта семья идёт к распаду</w:t>
      </w:r>
      <w:r w:rsidR="00AF639C">
        <w:rPr>
          <w:rFonts w:ascii="Times New Roman" w:eastAsia="Calibri" w:hAnsi="Times New Roman" w:cs="Times New Roman"/>
          <w:sz w:val="24"/>
          <w:szCs w:val="24"/>
        </w:rPr>
        <w:t>, и идёт насилие в семье. И не</w:t>
      </w:r>
      <w:r w:rsidR="000D34BD" w:rsidRPr="00DB7605">
        <w:rPr>
          <w:rFonts w:ascii="Times New Roman" w:eastAsia="Calibri" w:hAnsi="Times New Roman" w:cs="Times New Roman"/>
          <w:sz w:val="24"/>
          <w:szCs w:val="24"/>
        </w:rPr>
        <w:t xml:space="preserve">важно, что вы по </w:t>
      </w:r>
      <w:r w:rsidR="00AF639C">
        <w:rPr>
          <w:rFonts w:ascii="Times New Roman" w:eastAsia="Calibri" w:hAnsi="Times New Roman" w:cs="Times New Roman"/>
          <w:sz w:val="24"/>
          <w:szCs w:val="24"/>
        </w:rPr>
        <w:t>этому поводу думаете. Генетика.</w:t>
      </w:r>
    </w:p>
    <w:p w:rsidR="000D34BD" w:rsidRPr="00DB7605"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Тактильные взаимодействия – это комфорт семьи. Генетич</w:t>
      </w:r>
      <w:r w:rsidR="00370FA7">
        <w:rPr>
          <w:rFonts w:ascii="Times New Roman" w:eastAsia="Calibri" w:hAnsi="Times New Roman" w:cs="Times New Roman"/>
          <w:sz w:val="24"/>
          <w:szCs w:val="24"/>
        </w:rPr>
        <w:t>ески – отсутствие как таковых. С</w:t>
      </w:r>
      <w:r w:rsidRPr="00DB7605">
        <w:rPr>
          <w:rFonts w:ascii="Times New Roman" w:eastAsia="Calibri" w:hAnsi="Times New Roman" w:cs="Times New Roman"/>
          <w:sz w:val="24"/>
          <w:szCs w:val="24"/>
        </w:rPr>
        <w:t>кажете</w:t>
      </w:r>
      <w:r w:rsidR="00370FA7">
        <w:rPr>
          <w:rFonts w:ascii="Times New Roman" w:eastAsia="Calibri" w:hAnsi="Times New Roman" w:cs="Times New Roman"/>
          <w:sz w:val="24"/>
          <w:szCs w:val="24"/>
        </w:rPr>
        <w:t>: «Б</w:t>
      </w:r>
      <w:r w:rsidR="00C35194">
        <w:rPr>
          <w:rFonts w:ascii="Times New Roman" w:eastAsia="Calibri" w:hAnsi="Times New Roman" w:cs="Times New Roman"/>
          <w:sz w:val="24"/>
          <w:szCs w:val="24"/>
        </w:rPr>
        <w:t xml:space="preserve">ред, </w:t>
      </w:r>
      <w:r w:rsidR="00EC283E">
        <w:rPr>
          <w:rFonts w:ascii="Times New Roman" w:eastAsia="Calibri" w:hAnsi="Times New Roman" w:cs="Times New Roman"/>
          <w:sz w:val="24"/>
          <w:szCs w:val="24"/>
        </w:rPr>
        <w:t>такого не может быть</w:t>
      </w:r>
      <w:r w:rsidR="00370FA7">
        <w:rPr>
          <w:rFonts w:ascii="Times New Roman" w:eastAsia="Calibri" w:hAnsi="Times New Roman" w:cs="Times New Roman"/>
          <w:sz w:val="24"/>
          <w:szCs w:val="24"/>
        </w:rPr>
        <w:t>»</w:t>
      </w:r>
      <w:r w:rsidR="00EC283E">
        <w:rPr>
          <w:rFonts w:ascii="Times New Roman" w:eastAsia="Calibri" w:hAnsi="Times New Roman" w:cs="Times New Roman"/>
          <w:sz w:val="24"/>
          <w:szCs w:val="24"/>
        </w:rPr>
        <w:t>. Ой</w:t>
      </w:r>
      <w:r w:rsidRPr="00DB7605">
        <w:rPr>
          <w:rFonts w:ascii="Times New Roman" w:eastAsia="Calibri" w:hAnsi="Times New Roman" w:cs="Times New Roman"/>
          <w:sz w:val="24"/>
          <w:szCs w:val="24"/>
        </w:rPr>
        <w:t>, как может быть. У нас было много детей в лицее с отсутствием тактильных взаимодействий. Мы их затискивали в лицее, по дружески – всем классом. В итоге у них восстанавливалась уч</w:t>
      </w:r>
      <w:r w:rsidR="00C35194">
        <w:rPr>
          <w:rFonts w:ascii="Times New Roman" w:eastAsia="Calibri" w:hAnsi="Times New Roman" w:cs="Times New Roman"/>
          <w:sz w:val="24"/>
          <w:szCs w:val="24"/>
        </w:rPr>
        <w:t>ё</w:t>
      </w:r>
      <w:r w:rsidRPr="00DB7605">
        <w:rPr>
          <w:rFonts w:ascii="Times New Roman" w:eastAsia="Calibri" w:hAnsi="Times New Roman" w:cs="Times New Roman"/>
          <w:sz w:val="24"/>
          <w:szCs w:val="24"/>
        </w:rPr>
        <w:t xml:space="preserve">ба, они начинали соображать. Пока мы их не затискивали физически, вплоть до того, что </w:t>
      </w:r>
      <w:r w:rsidR="00EC283E">
        <w:rPr>
          <w:rFonts w:ascii="Times New Roman" w:eastAsia="Calibri" w:hAnsi="Times New Roman" w:cs="Times New Roman"/>
          <w:sz w:val="24"/>
          <w:szCs w:val="24"/>
        </w:rPr>
        <w:t xml:space="preserve">на уроках </w:t>
      </w:r>
      <w:r w:rsidRPr="00DB7605">
        <w:rPr>
          <w:rFonts w:ascii="Times New Roman" w:eastAsia="Calibri" w:hAnsi="Times New Roman" w:cs="Times New Roman"/>
          <w:sz w:val="24"/>
          <w:szCs w:val="24"/>
        </w:rPr>
        <w:t>тренинги проводили. Специально</w:t>
      </w:r>
      <w:r w:rsidR="00C35194">
        <w:rPr>
          <w:rFonts w:ascii="Times New Roman" w:eastAsia="Calibri" w:hAnsi="Times New Roman" w:cs="Times New Roman"/>
          <w:sz w:val="24"/>
          <w:szCs w:val="24"/>
        </w:rPr>
        <w:t>.</w:t>
      </w:r>
      <w:r w:rsidR="00EC283E">
        <w:rPr>
          <w:rFonts w:ascii="Times New Roman" w:eastAsia="Calibri" w:hAnsi="Times New Roman" w:cs="Times New Roman"/>
          <w:sz w:val="24"/>
          <w:szCs w:val="24"/>
        </w:rPr>
        <w:t xml:space="preserve"> </w:t>
      </w:r>
      <w:r w:rsidR="00C35194">
        <w:rPr>
          <w:rFonts w:ascii="Times New Roman" w:eastAsia="Calibri" w:hAnsi="Times New Roman" w:cs="Times New Roman"/>
          <w:sz w:val="24"/>
          <w:szCs w:val="24"/>
        </w:rPr>
        <w:t>О</w:t>
      </w:r>
      <w:r w:rsidR="00EC283E">
        <w:rPr>
          <w:rFonts w:ascii="Times New Roman" w:eastAsia="Calibri" w:hAnsi="Times New Roman" w:cs="Times New Roman"/>
          <w:sz w:val="24"/>
          <w:szCs w:val="24"/>
        </w:rPr>
        <w:t>ни соображать начинали. Сканер. И</w:t>
      </w:r>
      <w:r w:rsidRPr="00DB7605">
        <w:rPr>
          <w:rFonts w:ascii="Times New Roman" w:eastAsia="Calibri" w:hAnsi="Times New Roman" w:cs="Times New Roman"/>
          <w:sz w:val="24"/>
          <w:szCs w:val="24"/>
        </w:rPr>
        <w:t>м нечем было включить сканиро</w:t>
      </w:r>
      <w:r w:rsidR="00EC283E">
        <w:rPr>
          <w:rFonts w:ascii="Times New Roman" w:eastAsia="Calibri" w:hAnsi="Times New Roman" w:cs="Times New Roman"/>
          <w:sz w:val="24"/>
          <w:szCs w:val="24"/>
        </w:rPr>
        <w:t xml:space="preserve">вание головного мозга после </w:t>
      </w:r>
      <w:r w:rsidR="00EC283E">
        <w:rPr>
          <w:rFonts w:ascii="Times New Roman" w:eastAsia="Calibri" w:hAnsi="Times New Roman" w:cs="Times New Roman"/>
          <w:sz w:val="24"/>
          <w:szCs w:val="24"/>
        </w:rPr>
        <w:lastRenderedPageBreak/>
        <w:t>рук</w:t>
      </w:r>
      <w:r w:rsidRPr="00DB7605">
        <w:rPr>
          <w:rFonts w:ascii="Times New Roman" w:eastAsia="Calibri" w:hAnsi="Times New Roman" w:cs="Times New Roman"/>
          <w:sz w:val="24"/>
          <w:szCs w:val="24"/>
        </w:rPr>
        <w:t xml:space="preserve"> – тактильность. Поэтому знаменитые детские лепки, пластилины и всё остальное. Это очень важно – взрослым тоже. </w:t>
      </w:r>
      <w:r w:rsidR="00486779">
        <w:rPr>
          <w:rFonts w:ascii="Times New Roman" w:eastAsia="Calibri" w:hAnsi="Times New Roman" w:cs="Times New Roman"/>
          <w:sz w:val="24"/>
          <w:szCs w:val="24"/>
        </w:rPr>
        <w:t>Сканирование.</w:t>
      </w:r>
    </w:p>
    <w:p w:rsidR="00EC283E"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Ладно</w:t>
      </w:r>
      <w:r w:rsidR="00EC283E">
        <w:rPr>
          <w:rFonts w:ascii="Times New Roman" w:eastAsia="Calibri" w:hAnsi="Times New Roman" w:cs="Times New Roman"/>
          <w:sz w:val="24"/>
          <w:szCs w:val="24"/>
        </w:rPr>
        <w:t>,</w:t>
      </w:r>
      <w:r w:rsidRPr="00DB7605">
        <w:rPr>
          <w:rFonts w:ascii="Times New Roman" w:eastAsia="Calibri" w:hAnsi="Times New Roman" w:cs="Times New Roman"/>
          <w:sz w:val="24"/>
          <w:szCs w:val="24"/>
        </w:rPr>
        <w:t xml:space="preserve"> вернулись: сканирование, голос, прониц</w:t>
      </w:r>
      <w:r w:rsidR="00EC283E">
        <w:rPr>
          <w:rFonts w:ascii="Times New Roman" w:eastAsia="Calibri" w:hAnsi="Times New Roman" w:cs="Times New Roman"/>
          <w:sz w:val="24"/>
          <w:szCs w:val="24"/>
        </w:rPr>
        <w:t>ание. Здесь взгляд, а здесь что</w:t>
      </w:r>
      <w:r w:rsidRPr="00DB7605">
        <w:rPr>
          <w:rFonts w:ascii="Times New Roman" w:eastAsia="Calibri" w:hAnsi="Times New Roman" w:cs="Times New Roman"/>
          <w:sz w:val="24"/>
          <w:szCs w:val="24"/>
        </w:rPr>
        <w:t>?</w:t>
      </w:r>
    </w:p>
    <w:p w:rsidR="00EC283E" w:rsidRPr="00EC283E" w:rsidRDefault="00215BA4" w:rsidP="00FE4F5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EC283E" w:rsidRPr="00EC283E">
        <w:rPr>
          <w:rFonts w:ascii="Times New Roman" w:eastAsia="Calibri" w:hAnsi="Times New Roman" w:cs="Times New Roman"/>
          <w:i/>
          <w:sz w:val="24"/>
          <w:szCs w:val="24"/>
        </w:rPr>
        <w:t xml:space="preserve"> Внимание.</w:t>
      </w:r>
    </w:p>
    <w:p w:rsidR="00EC283E" w:rsidRDefault="0029492C"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Внимать –</w:t>
      </w:r>
      <w:r w:rsidR="000D34BD" w:rsidRPr="00DB7605">
        <w:rPr>
          <w:rFonts w:ascii="Times New Roman" w:eastAsia="Calibri" w:hAnsi="Times New Roman" w:cs="Times New Roman"/>
          <w:sz w:val="24"/>
          <w:szCs w:val="24"/>
        </w:rPr>
        <w:t xml:space="preserve"> раз, </w:t>
      </w:r>
      <w:r w:rsidR="00C35194">
        <w:rPr>
          <w:rFonts w:ascii="Times New Roman" w:eastAsia="Calibri" w:hAnsi="Times New Roman" w:cs="Times New Roman"/>
          <w:sz w:val="24"/>
          <w:szCs w:val="24"/>
        </w:rPr>
        <w:t>вы говорите хорошее слово.</w:t>
      </w:r>
    </w:p>
    <w:p w:rsidR="00EC283E" w:rsidRPr="00EC283E" w:rsidRDefault="00215BA4" w:rsidP="00FE4F5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EC283E" w:rsidRPr="00EC283E">
        <w:rPr>
          <w:rFonts w:ascii="Times New Roman" w:eastAsia="Calibri" w:hAnsi="Times New Roman" w:cs="Times New Roman"/>
          <w:i/>
          <w:sz w:val="24"/>
          <w:szCs w:val="24"/>
        </w:rPr>
        <w:t xml:space="preserve"> Вникновение.</w:t>
      </w:r>
    </w:p>
    <w:p w:rsidR="00EC283E" w:rsidRDefault="00C35194"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Вникновение – два. </w:t>
      </w:r>
      <w:r w:rsidR="00486779">
        <w:rPr>
          <w:rFonts w:ascii="Times New Roman" w:eastAsia="Calibri" w:hAnsi="Times New Roman" w:cs="Times New Roman"/>
          <w:sz w:val="24"/>
          <w:szCs w:val="24"/>
        </w:rPr>
        <w:t>П</w:t>
      </w:r>
      <w:r w:rsidR="00EC283E">
        <w:rPr>
          <w:rFonts w:ascii="Times New Roman" w:eastAsia="Calibri" w:hAnsi="Times New Roman" w:cs="Times New Roman"/>
          <w:sz w:val="24"/>
          <w:szCs w:val="24"/>
        </w:rPr>
        <w:t>осле внимания – вникновение</w:t>
      </w:r>
      <w:r w:rsidR="00486779">
        <w:rPr>
          <w:rFonts w:ascii="Times New Roman" w:eastAsia="Calibri" w:hAnsi="Times New Roman" w:cs="Times New Roman"/>
          <w:sz w:val="24"/>
          <w:szCs w:val="24"/>
        </w:rPr>
        <w:t>,</w:t>
      </w:r>
      <w:r w:rsidR="00EC283E">
        <w:rPr>
          <w:rFonts w:ascii="Times New Roman" w:eastAsia="Calibri" w:hAnsi="Times New Roman" w:cs="Times New Roman"/>
          <w:sz w:val="24"/>
          <w:szCs w:val="24"/>
        </w:rPr>
        <w:t xml:space="preserve"> выше внимания. Внимание отходит на второй план. В</w:t>
      </w:r>
      <w:r w:rsidR="000D34BD" w:rsidRPr="00DB7605">
        <w:rPr>
          <w:rFonts w:ascii="Times New Roman" w:eastAsia="Calibri" w:hAnsi="Times New Roman" w:cs="Times New Roman"/>
          <w:sz w:val="24"/>
          <w:szCs w:val="24"/>
        </w:rPr>
        <w:t>ыше вникн</w:t>
      </w:r>
      <w:r w:rsidR="00486779">
        <w:rPr>
          <w:rFonts w:ascii="Times New Roman" w:eastAsia="Calibri" w:hAnsi="Times New Roman" w:cs="Times New Roman"/>
          <w:sz w:val="24"/>
          <w:szCs w:val="24"/>
        </w:rPr>
        <w:t>овения можете что-то предложить</w:t>
      </w:r>
      <w:r w:rsidR="000D34BD" w:rsidRPr="00DB7605">
        <w:rPr>
          <w:rFonts w:ascii="Times New Roman" w:eastAsia="Calibri" w:hAnsi="Times New Roman" w:cs="Times New Roman"/>
          <w:sz w:val="24"/>
          <w:szCs w:val="24"/>
        </w:rPr>
        <w:t>? Мы слышим – вникаем, частично правильно, но есть что-то более высок</w:t>
      </w:r>
      <w:r w:rsidR="00EC283E">
        <w:rPr>
          <w:rFonts w:ascii="Times New Roman" w:eastAsia="Calibri" w:hAnsi="Times New Roman" w:cs="Times New Roman"/>
          <w:sz w:val="24"/>
          <w:szCs w:val="24"/>
        </w:rPr>
        <w:t>ое.</w:t>
      </w:r>
    </w:p>
    <w:p w:rsidR="00EC283E" w:rsidRDefault="0029492C"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C283E">
        <w:rPr>
          <w:rFonts w:ascii="Times New Roman" w:eastAsia="Calibri" w:hAnsi="Times New Roman" w:cs="Times New Roman"/>
          <w:sz w:val="24"/>
          <w:szCs w:val="24"/>
        </w:rPr>
        <w:t xml:space="preserve"> </w:t>
      </w:r>
      <w:r w:rsidR="000D34BD" w:rsidRPr="00DB7605">
        <w:rPr>
          <w:rFonts w:ascii="Times New Roman" w:eastAsia="Calibri" w:hAnsi="Times New Roman" w:cs="Times New Roman"/>
          <w:i/>
          <w:sz w:val="24"/>
          <w:szCs w:val="24"/>
        </w:rPr>
        <w:t>Воссоединённость</w:t>
      </w:r>
      <w:r w:rsidR="000D34BD" w:rsidRPr="00DB7605">
        <w:rPr>
          <w:rFonts w:ascii="Times New Roman" w:eastAsia="Calibri" w:hAnsi="Times New Roman" w:cs="Times New Roman"/>
          <w:sz w:val="24"/>
          <w:szCs w:val="24"/>
        </w:rPr>
        <w:t xml:space="preserve">. </w:t>
      </w:r>
    </w:p>
    <w:p w:rsidR="00EC283E" w:rsidRDefault="00C35194"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Но это целый О</w:t>
      </w:r>
      <w:r w:rsidR="000D34BD" w:rsidRPr="00DB7605">
        <w:rPr>
          <w:rFonts w:ascii="Times New Roman" w:eastAsia="Calibri" w:hAnsi="Times New Roman" w:cs="Times New Roman"/>
          <w:sz w:val="24"/>
          <w:szCs w:val="24"/>
        </w:rPr>
        <w:t>гонь предыдущей эпохи – это религиозность</w:t>
      </w:r>
      <w:r>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w:t>
      </w:r>
      <w:r w:rsidR="00486779">
        <w:rPr>
          <w:rFonts w:ascii="Times New Roman" w:eastAsia="Calibri" w:hAnsi="Times New Roman" w:cs="Times New Roman"/>
          <w:sz w:val="24"/>
          <w:szCs w:val="24"/>
        </w:rPr>
        <w:t xml:space="preserve">и мы уйдём </w:t>
      </w:r>
      <w:proofErr w:type="gramStart"/>
      <w:r w:rsidR="00486779">
        <w:rPr>
          <w:rFonts w:ascii="Times New Roman" w:eastAsia="Calibri" w:hAnsi="Times New Roman" w:cs="Times New Roman"/>
          <w:sz w:val="24"/>
          <w:szCs w:val="24"/>
        </w:rPr>
        <w:t>в</w:t>
      </w:r>
      <w:proofErr w:type="gramEnd"/>
      <w:r w:rsidR="00486779">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тальянское </w:t>
      </w:r>
      <w:proofErr w:type="spellStart"/>
      <w:r w:rsidR="00486779">
        <w:rPr>
          <w:rFonts w:ascii="Times New Roman" w:eastAsia="Calibri" w:hAnsi="Times New Roman" w:cs="Times New Roman"/>
          <w:sz w:val="24"/>
          <w:szCs w:val="24"/>
        </w:rPr>
        <w:t>религио</w:t>
      </w:r>
      <w:proofErr w:type="spellEnd"/>
      <w:r w:rsidR="00486779">
        <w:rPr>
          <w:rFonts w:ascii="Times New Roman" w:eastAsia="Calibri" w:hAnsi="Times New Roman" w:cs="Times New Roman"/>
          <w:sz w:val="24"/>
          <w:szCs w:val="24"/>
        </w:rPr>
        <w:t xml:space="preserve">. Но религия всегда шла с </w:t>
      </w:r>
      <w:r>
        <w:rPr>
          <w:rFonts w:ascii="Times New Roman" w:eastAsia="Calibri" w:hAnsi="Times New Roman" w:cs="Times New Roman"/>
          <w:sz w:val="24"/>
          <w:szCs w:val="24"/>
        </w:rPr>
        <w:t>Д</w:t>
      </w:r>
      <w:r w:rsidR="000D34BD" w:rsidRPr="00DB7605">
        <w:rPr>
          <w:rFonts w:ascii="Times New Roman" w:eastAsia="Calibri" w:hAnsi="Times New Roman" w:cs="Times New Roman"/>
          <w:sz w:val="24"/>
          <w:szCs w:val="24"/>
        </w:rPr>
        <w:t>ухом, п</w:t>
      </w:r>
      <w:r w:rsidR="00486779">
        <w:rPr>
          <w:rFonts w:ascii="Times New Roman" w:eastAsia="Calibri" w:hAnsi="Times New Roman" w:cs="Times New Roman"/>
          <w:sz w:val="24"/>
          <w:szCs w:val="24"/>
        </w:rPr>
        <w:t>оэтому вникновение здесь ближе</w:t>
      </w:r>
      <w:r w:rsidR="000D34BD" w:rsidRPr="00DB7605">
        <w:rPr>
          <w:rFonts w:ascii="Times New Roman" w:eastAsia="Calibri" w:hAnsi="Times New Roman" w:cs="Times New Roman"/>
          <w:sz w:val="24"/>
          <w:szCs w:val="24"/>
        </w:rPr>
        <w:t>.</w:t>
      </w:r>
    </w:p>
    <w:p w:rsidR="00EC283E" w:rsidRDefault="0029492C"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D34BD" w:rsidRPr="00DB7605">
        <w:rPr>
          <w:rFonts w:ascii="Times New Roman" w:eastAsia="Calibri" w:hAnsi="Times New Roman" w:cs="Times New Roman"/>
          <w:i/>
          <w:sz w:val="24"/>
          <w:szCs w:val="24"/>
        </w:rPr>
        <w:t>Сопереживание</w:t>
      </w:r>
      <w:r w:rsidR="00EC283E">
        <w:rPr>
          <w:rFonts w:ascii="Times New Roman" w:eastAsia="Calibri" w:hAnsi="Times New Roman" w:cs="Times New Roman"/>
          <w:sz w:val="24"/>
          <w:szCs w:val="24"/>
        </w:rPr>
        <w:t>.</w:t>
      </w:r>
    </w:p>
    <w:p w:rsidR="00486779" w:rsidRDefault="00486779"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Вот, у</w:t>
      </w:r>
      <w:r w:rsidR="000D34BD" w:rsidRPr="00DB7605">
        <w:rPr>
          <w:rFonts w:ascii="Times New Roman" w:eastAsia="Calibri" w:hAnsi="Times New Roman" w:cs="Times New Roman"/>
          <w:sz w:val="24"/>
          <w:szCs w:val="24"/>
        </w:rPr>
        <w:t xml:space="preserve">ши </w:t>
      </w:r>
      <w:r>
        <w:rPr>
          <w:rFonts w:ascii="Times New Roman" w:eastAsia="Calibri" w:hAnsi="Times New Roman" w:cs="Times New Roman"/>
          <w:sz w:val="24"/>
          <w:szCs w:val="24"/>
        </w:rPr>
        <w:t>нам дают сопереживание, молодец</w:t>
      </w:r>
      <w:r w:rsidR="000D34BD" w:rsidRPr="00DB7605">
        <w:rPr>
          <w:rFonts w:ascii="Times New Roman" w:eastAsia="Calibri" w:hAnsi="Times New Roman" w:cs="Times New Roman"/>
          <w:sz w:val="24"/>
          <w:szCs w:val="24"/>
        </w:rPr>
        <w:t xml:space="preserve">, </w:t>
      </w:r>
      <w:r w:rsidR="00EC283E">
        <w:rPr>
          <w:rFonts w:ascii="Times New Roman" w:eastAsia="Calibri" w:hAnsi="Times New Roman" w:cs="Times New Roman"/>
          <w:sz w:val="24"/>
          <w:szCs w:val="24"/>
        </w:rPr>
        <w:t xml:space="preserve">ты </w:t>
      </w:r>
      <w:r w:rsidR="00C35194">
        <w:rPr>
          <w:rFonts w:ascii="Times New Roman" w:eastAsia="Calibri" w:hAnsi="Times New Roman" w:cs="Times New Roman"/>
          <w:sz w:val="24"/>
          <w:szCs w:val="24"/>
        </w:rPr>
        <w:t>попала в самую точку. Вникая,</w:t>
      </w:r>
      <w:r w:rsidR="000D34BD" w:rsidRPr="00DB7605">
        <w:rPr>
          <w:rFonts w:ascii="Times New Roman" w:eastAsia="Calibri" w:hAnsi="Times New Roman" w:cs="Times New Roman"/>
          <w:sz w:val="24"/>
          <w:szCs w:val="24"/>
        </w:rPr>
        <w:t xml:space="preserve"> мы не обязательно вступаем в контакт. Поэтому вникновение в ушах – это первый шаг. Оно глубокое, оно действует</w:t>
      </w:r>
      <w:r w:rsidR="00EC283E">
        <w:rPr>
          <w:rFonts w:ascii="Times New Roman" w:eastAsia="Calibri" w:hAnsi="Times New Roman" w:cs="Times New Roman"/>
          <w:sz w:val="24"/>
          <w:szCs w:val="24"/>
        </w:rPr>
        <w:t>, но более высокие части чувств</w:t>
      </w:r>
      <w:r>
        <w:rPr>
          <w:rFonts w:ascii="Times New Roman" w:eastAsia="Calibri" w:hAnsi="Times New Roman" w:cs="Times New Roman"/>
          <w:sz w:val="24"/>
          <w:szCs w:val="24"/>
        </w:rPr>
        <w:t xml:space="preserve"> вот здесь. С</w:t>
      </w:r>
      <w:r w:rsidR="000D34BD" w:rsidRPr="00DB7605">
        <w:rPr>
          <w:rFonts w:ascii="Times New Roman" w:eastAsia="Calibri" w:hAnsi="Times New Roman" w:cs="Times New Roman"/>
          <w:sz w:val="24"/>
          <w:szCs w:val="24"/>
        </w:rPr>
        <w:t>мотрите</w:t>
      </w:r>
      <w:r>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мы </w:t>
      </w:r>
      <w:r w:rsidR="00C35194">
        <w:rPr>
          <w:rFonts w:ascii="Times New Roman" w:eastAsia="Calibri" w:hAnsi="Times New Roman" w:cs="Times New Roman"/>
          <w:sz w:val="24"/>
          <w:szCs w:val="24"/>
        </w:rPr>
        <w:t xml:space="preserve">проницаем, потом сопереживаем. </w:t>
      </w:r>
      <w:r w:rsidR="00EC283E">
        <w:rPr>
          <w:rFonts w:ascii="Times New Roman" w:eastAsia="Calibri" w:hAnsi="Times New Roman" w:cs="Times New Roman"/>
          <w:sz w:val="24"/>
          <w:szCs w:val="24"/>
        </w:rPr>
        <w:t>А</w:t>
      </w:r>
      <w:r w:rsidR="000D34BD" w:rsidRPr="00DB760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если вдруг и </w:t>
      </w:r>
      <w:r w:rsidR="000D34BD" w:rsidRPr="00DB7605">
        <w:rPr>
          <w:rFonts w:ascii="Times New Roman" w:eastAsia="Calibri" w:hAnsi="Times New Roman" w:cs="Times New Roman"/>
          <w:sz w:val="24"/>
          <w:szCs w:val="24"/>
        </w:rPr>
        <w:t>проницаем</w:t>
      </w:r>
      <w:r w:rsidR="00C35194">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и вникаем – у вас теряется </w:t>
      </w:r>
      <w:r w:rsidR="00C35194">
        <w:rPr>
          <w:rFonts w:ascii="Times New Roman" w:eastAsia="Calibri" w:hAnsi="Times New Roman" w:cs="Times New Roman"/>
          <w:sz w:val="24"/>
          <w:szCs w:val="24"/>
        </w:rPr>
        <w:t xml:space="preserve">улыбка, </w:t>
      </w:r>
      <w:r w:rsidR="000D34BD" w:rsidRPr="00DB7605">
        <w:rPr>
          <w:rFonts w:ascii="Times New Roman" w:eastAsia="Calibri" w:hAnsi="Times New Roman" w:cs="Times New Roman"/>
          <w:sz w:val="24"/>
          <w:szCs w:val="24"/>
        </w:rPr>
        <w:t>ну</w:t>
      </w:r>
      <w:r w:rsidR="00C35194">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такая чувственно</w:t>
      </w:r>
      <w:r w:rsidR="00EC283E">
        <w:rPr>
          <w:rFonts w:ascii="Times New Roman" w:eastAsia="Calibri" w:hAnsi="Times New Roman" w:cs="Times New Roman"/>
          <w:sz w:val="24"/>
          <w:szCs w:val="24"/>
        </w:rPr>
        <w:t>-генетическ</w:t>
      </w:r>
      <w:r w:rsidR="00C35194">
        <w:rPr>
          <w:rFonts w:ascii="Times New Roman" w:eastAsia="Calibri" w:hAnsi="Times New Roman" w:cs="Times New Roman"/>
          <w:sz w:val="24"/>
          <w:szCs w:val="24"/>
        </w:rPr>
        <w:t xml:space="preserve">ая. </w:t>
      </w:r>
      <w:r>
        <w:rPr>
          <w:rFonts w:ascii="Times New Roman" w:eastAsia="Calibri" w:hAnsi="Times New Roman" w:cs="Times New Roman"/>
          <w:sz w:val="24"/>
          <w:szCs w:val="24"/>
        </w:rPr>
        <w:t>Поэтому проницаем, сопереживаем – взгляд.</w:t>
      </w:r>
    </w:p>
    <w:p w:rsidR="008D5ECD" w:rsidRDefault="00C35194"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Взгляд идё</w:t>
      </w:r>
      <w:r w:rsidR="000D34BD" w:rsidRPr="00DB7605">
        <w:rPr>
          <w:rFonts w:ascii="Times New Roman" w:eastAsia="Calibri" w:hAnsi="Times New Roman" w:cs="Times New Roman"/>
          <w:sz w:val="24"/>
          <w:szCs w:val="24"/>
        </w:rPr>
        <w:t>т</w:t>
      </w:r>
      <w:r>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н</w:t>
      </w:r>
      <w:r w:rsidR="008D5ECD">
        <w:rPr>
          <w:rFonts w:ascii="Times New Roman" w:eastAsia="Calibri" w:hAnsi="Times New Roman" w:cs="Times New Roman"/>
          <w:sz w:val="24"/>
          <w:szCs w:val="24"/>
        </w:rPr>
        <w:t>а самом деле</w:t>
      </w:r>
      <w:r>
        <w:rPr>
          <w:rFonts w:ascii="Times New Roman" w:eastAsia="Calibri" w:hAnsi="Times New Roman" w:cs="Times New Roman"/>
          <w:sz w:val="24"/>
          <w:szCs w:val="24"/>
        </w:rPr>
        <w:t>,</w:t>
      </w:r>
      <w:r w:rsidR="008D5ECD">
        <w:rPr>
          <w:rFonts w:ascii="Times New Roman" w:eastAsia="Calibri" w:hAnsi="Times New Roman" w:cs="Times New Roman"/>
          <w:sz w:val="24"/>
          <w:szCs w:val="24"/>
        </w:rPr>
        <w:t xml:space="preserve"> на </w:t>
      </w:r>
      <w:proofErr w:type="gramStart"/>
      <w:r w:rsidR="008D5ECD">
        <w:rPr>
          <w:rFonts w:ascii="Times New Roman" w:eastAsia="Calibri" w:hAnsi="Times New Roman" w:cs="Times New Roman"/>
          <w:sz w:val="24"/>
          <w:szCs w:val="24"/>
        </w:rPr>
        <w:t>сопереживаемое</w:t>
      </w:r>
      <w:proofErr w:type="gramEnd"/>
      <w:r w:rsidR="000D34BD" w:rsidRPr="00DB7605">
        <w:rPr>
          <w:rFonts w:ascii="Times New Roman" w:eastAsia="Calibri" w:hAnsi="Times New Roman" w:cs="Times New Roman"/>
          <w:sz w:val="24"/>
          <w:szCs w:val="24"/>
        </w:rPr>
        <w:t>. Если ты идёшь по улице и не сопережива</w:t>
      </w:r>
      <w:r w:rsidR="008D5ECD">
        <w:rPr>
          <w:rFonts w:ascii="Times New Roman" w:eastAsia="Calibri" w:hAnsi="Times New Roman" w:cs="Times New Roman"/>
          <w:sz w:val="24"/>
          <w:szCs w:val="24"/>
        </w:rPr>
        <w:t>ешь, то ты не замечаешь, что</w:t>
      </w:r>
      <w:r w:rsidR="000D34BD" w:rsidRPr="00DB7605">
        <w:rPr>
          <w:rFonts w:ascii="Times New Roman" w:eastAsia="Calibri" w:hAnsi="Times New Roman" w:cs="Times New Roman"/>
          <w:sz w:val="24"/>
          <w:szCs w:val="24"/>
        </w:rPr>
        <w:t xml:space="preserve"> происходит, даже если там стреляют. Ты весь в </w:t>
      </w:r>
      <w:r w:rsidR="008D5ECD">
        <w:rPr>
          <w:rFonts w:ascii="Times New Roman" w:eastAsia="Calibri" w:hAnsi="Times New Roman" w:cs="Times New Roman"/>
          <w:sz w:val="24"/>
          <w:szCs w:val="24"/>
        </w:rPr>
        <w:t>себе. Если ты сопереживаешь –</w:t>
      </w:r>
      <w:r w:rsidR="000D34BD" w:rsidRPr="00DB7605">
        <w:rPr>
          <w:rFonts w:ascii="Times New Roman" w:eastAsia="Calibri" w:hAnsi="Times New Roman" w:cs="Times New Roman"/>
          <w:sz w:val="24"/>
          <w:szCs w:val="24"/>
        </w:rPr>
        <w:t xml:space="preserve"> замечаешь. Ты можешь </w:t>
      </w:r>
      <w:r w:rsidR="00486779">
        <w:rPr>
          <w:rFonts w:ascii="Times New Roman" w:eastAsia="Calibri" w:hAnsi="Times New Roman" w:cs="Times New Roman"/>
          <w:sz w:val="24"/>
          <w:szCs w:val="24"/>
        </w:rPr>
        <w:t>вникнуть – стреляют, и продолжиш</w:t>
      </w:r>
      <w:r w:rsidR="000D34BD" w:rsidRPr="00DB7605">
        <w:rPr>
          <w:rFonts w:ascii="Times New Roman" w:eastAsia="Calibri" w:hAnsi="Times New Roman" w:cs="Times New Roman"/>
          <w:sz w:val="24"/>
          <w:szCs w:val="24"/>
        </w:rPr>
        <w:t>ь идти, не</w:t>
      </w:r>
      <w:r w:rsidR="008D5ECD">
        <w:rPr>
          <w:rFonts w:ascii="Times New Roman" w:eastAsia="Calibri" w:hAnsi="Times New Roman" w:cs="Times New Roman"/>
          <w:sz w:val="24"/>
          <w:szCs w:val="24"/>
        </w:rPr>
        <w:t xml:space="preserve"> </w:t>
      </w:r>
      <w:r w:rsidR="000D34BD" w:rsidRPr="00DB7605">
        <w:rPr>
          <w:rFonts w:ascii="Times New Roman" w:eastAsia="Calibri" w:hAnsi="Times New Roman" w:cs="Times New Roman"/>
          <w:sz w:val="24"/>
          <w:szCs w:val="24"/>
        </w:rPr>
        <w:t>см</w:t>
      </w:r>
      <w:r>
        <w:rPr>
          <w:rFonts w:ascii="Times New Roman" w:eastAsia="Calibri" w:hAnsi="Times New Roman" w:cs="Times New Roman"/>
          <w:sz w:val="24"/>
          <w:szCs w:val="24"/>
        </w:rPr>
        <w:t>отря туда. Понятна, да, разница?</w:t>
      </w:r>
    </w:p>
    <w:p w:rsidR="00C35194"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Я понимаю</w:t>
      </w:r>
      <w:r w:rsidR="008D5ECD">
        <w:rPr>
          <w:rFonts w:ascii="Times New Roman" w:eastAsia="Calibri" w:hAnsi="Times New Roman" w:cs="Times New Roman"/>
          <w:sz w:val="24"/>
          <w:szCs w:val="24"/>
        </w:rPr>
        <w:t>, что вы скажете: «К</w:t>
      </w:r>
      <w:r w:rsidRPr="00DB7605">
        <w:rPr>
          <w:rFonts w:ascii="Times New Roman" w:eastAsia="Calibri" w:hAnsi="Times New Roman" w:cs="Times New Roman"/>
          <w:sz w:val="24"/>
          <w:szCs w:val="24"/>
        </w:rPr>
        <w:t>акие-то странные слова</w:t>
      </w:r>
      <w:r w:rsidR="008D5ECD">
        <w:rPr>
          <w:rFonts w:ascii="Times New Roman" w:eastAsia="Calibri" w:hAnsi="Times New Roman" w:cs="Times New Roman"/>
          <w:sz w:val="24"/>
          <w:szCs w:val="24"/>
        </w:rPr>
        <w:t>»</w:t>
      </w:r>
      <w:r w:rsidR="00486779">
        <w:rPr>
          <w:rFonts w:ascii="Times New Roman" w:eastAsia="Calibri" w:hAnsi="Times New Roman" w:cs="Times New Roman"/>
          <w:sz w:val="24"/>
          <w:szCs w:val="24"/>
        </w:rPr>
        <w:t xml:space="preserve"> -</w:t>
      </w:r>
      <w:r w:rsidR="00C35194">
        <w:rPr>
          <w:rFonts w:ascii="Times New Roman" w:eastAsia="Calibri" w:hAnsi="Times New Roman" w:cs="Times New Roman"/>
          <w:sz w:val="24"/>
          <w:szCs w:val="24"/>
        </w:rPr>
        <w:t xml:space="preserve"> это Служебно-Творящий Огонь П</w:t>
      </w:r>
      <w:r w:rsidRPr="00DB7605">
        <w:rPr>
          <w:rFonts w:ascii="Times New Roman" w:eastAsia="Calibri" w:hAnsi="Times New Roman" w:cs="Times New Roman"/>
          <w:sz w:val="24"/>
          <w:szCs w:val="24"/>
        </w:rPr>
        <w:t>сиходинамики. Это уровень психодинамических взаимодействий, кото</w:t>
      </w:r>
      <w:r w:rsidR="00C35194">
        <w:rPr>
          <w:rFonts w:ascii="Times New Roman" w:eastAsia="Calibri" w:hAnsi="Times New Roman" w:cs="Times New Roman"/>
          <w:sz w:val="24"/>
          <w:szCs w:val="24"/>
        </w:rPr>
        <w:t>рый заложен в нас, я бы сказал,</w:t>
      </w:r>
      <w:r w:rsidRPr="00DB7605">
        <w:rPr>
          <w:rFonts w:ascii="Times New Roman" w:eastAsia="Calibri" w:hAnsi="Times New Roman" w:cs="Times New Roman"/>
          <w:sz w:val="24"/>
          <w:szCs w:val="24"/>
        </w:rPr>
        <w:t xml:space="preserve"> генетически. Слово</w:t>
      </w:r>
      <w:r w:rsidR="008D5ECD">
        <w:rPr>
          <w:rFonts w:ascii="Times New Roman" w:eastAsia="Calibri" w:hAnsi="Times New Roman" w:cs="Times New Roman"/>
          <w:sz w:val="24"/>
          <w:szCs w:val="24"/>
        </w:rPr>
        <w:t>м</w:t>
      </w:r>
      <w:r w:rsidRPr="00DB7605">
        <w:rPr>
          <w:rFonts w:ascii="Times New Roman" w:eastAsia="Calibri" w:hAnsi="Times New Roman" w:cs="Times New Roman"/>
          <w:sz w:val="24"/>
          <w:szCs w:val="24"/>
        </w:rPr>
        <w:t xml:space="preserve"> </w:t>
      </w:r>
      <w:r w:rsidR="00486779">
        <w:rPr>
          <w:rFonts w:ascii="Times New Roman" w:eastAsia="Calibri" w:hAnsi="Times New Roman" w:cs="Times New Roman"/>
          <w:sz w:val="24"/>
          <w:szCs w:val="24"/>
        </w:rPr>
        <w:t>«</w:t>
      </w:r>
      <w:r w:rsidRPr="00DB7605">
        <w:rPr>
          <w:rFonts w:ascii="Times New Roman" w:eastAsia="Calibri" w:hAnsi="Times New Roman" w:cs="Times New Roman"/>
          <w:sz w:val="24"/>
          <w:szCs w:val="24"/>
        </w:rPr>
        <w:t>сопереживание</w:t>
      </w:r>
      <w:r w:rsidR="00486779">
        <w:rPr>
          <w:rFonts w:ascii="Times New Roman" w:eastAsia="Calibri" w:hAnsi="Times New Roman" w:cs="Times New Roman"/>
          <w:sz w:val="24"/>
          <w:szCs w:val="24"/>
        </w:rPr>
        <w:t>»</w:t>
      </w:r>
      <w:r w:rsidRPr="00DB7605">
        <w:rPr>
          <w:rFonts w:ascii="Times New Roman" w:eastAsia="Calibri" w:hAnsi="Times New Roman" w:cs="Times New Roman"/>
          <w:sz w:val="24"/>
          <w:szCs w:val="24"/>
        </w:rPr>
        <w:t xml:space="preserve"> мож</w:t>
      </w:r>
      <w:r w:rsidR="00C35194">
        <w:rPr>
          <w:rFonts w:ascii="Times New Roman" w:eastAsia="Calibri" w:hAnsi="Times New Roman" w:cs="Times New Roman"/>
          <w:sz w:val="24"/>
          <w:szCs w:val="24"/>
        </w:rPr>
        <w:t>но откорректировать до разных с</w:t>
      </w:r>
      <w:proofErr w:type="gramStart"/>
      <w:r w:rsidR="00C35194">
        <w:rPr>
          <w:rFonts w:ascii="Times New Roman" w:eastAsia="Calibri" w:hAnsi="Times New Roman" w:cs="Times New Roman"/>
          <w:sz w:val="24"/>
          <w:szCs w:val="24"/>
        </w:rPr>
        <w:t>о-</w:t>
      </w:r>
      <w:proofErr w:type="gramEnd"/>
      <w:r w:rsidRPr="00DB7605">
        <w:rPr>
          <w:rFonts w:ascii="Times New Roman" w:eastAsia="Calibri" w:hAnsi="Times New Roman" w:cs="Times New Roman"/>
          <w:sz w:val="24"/>
          <w:szCs w:val="24"/>
        </w:rPr>
        <w:t xml:space="preserve">… единений, но ближе всего к человеку – это </w:t>
      </w:r>
      <w:r w:rsidRPr="00486779">
        <w:rPr>
          <w:rFonts w:ascii="Times New Roman" w:eastAsia="Calibri" w:hAnsi="Times New Roman" w:cs="Times New Roman"/>
          <w:b/>
          <w:sz w:val="24"/>
          <w:szCs w:val="24"/>
        </w:rPr>
        <w:t>со</w:t>
      </w:r>
      <w:r w:rsidRPr="00DB7605">
        <w:rPr>
          <w:rFonts w:ascii="Times New Roman" w:eastAsia="Calibri" w:hAnsi="Times New Roman" w:cs="Times New Roman"/>
          <w:sz w:val="24"/>
          <w:szCs w:val="24"/>
        </w:rPr>
        <w:t>переживание. А отсюда</w:t>
      </w:r>
      <w:r w:rsidR="008D5ECD">
        <w:rPr>
          <w:rFonts w:ascii="Times New Roman" w:eastAsia="Calibri" w:hAnsi="Times New Roman" w:cs="Times New Roman"/>
          <w:sz w:val="24"/>
          <w:szCs w:val="24"/>
        </w:rPr>
        <w:t>, кстати,</w:t>
      </w:r>
      <w:r w:rsidRPr="00DB7605">
        <w:rPr>
          <w:rFonts w:ascii="Times New Roman" w:eastAsia="Calibri" w:hAnsi="Times New Roman" w:cs="Times New Roman"/>
          <w:sz w:val="24"/>
          <w:szCs w:val="24"/>
        </w:rPr>
        <w:t xml:space="preserve"> пр</w:t>
      </w:r>
      <w:r w:rsidR="00C35194">
        <w:rPr>
          <w:rFonts w:ascii="Times New Roman" w:eastAsia="Calibri" w:hAnsi="Times New Roman" w:cs="Times New Roman"/>
          <w:sz w:val="24"/>
          <w:szCs w:val="24"/>
        </w:rPr>
        <w:t>иставка с</w:t>
      </w:r>
      <w:proofErr w:type="gramStart"/>
      <w:r w:rsidR="00C35194">
        <w:rPr>
          <w:rFonts w:ascii="Times New Roman" w:eastAsia="Calibri" w:hAnsi="Times New Roman" w:cs="Times New Roman"/>
          <w:sz w:val="24"/>
          <w:szCs w:val="24"/>
        </w:rPr>
        <w:t>о</w:t>
      </w:r>
      <w:r w:rsidR="00486779">
        <w:rPr>
          <w:rFonts w:ascii="Times New Roman" w:eastAsia="Calibri" w:hAnsi="Times New Roman" w:cs="Times New Roman"/>
          <w:sz w:val="24"/>
          <w:szCs w:val="24"/>
        </w:rPr>
        <w:t>-</w:t>
      </w:r>
      <w:proofErr w:type="gramEnd"/>
      <w:r w:rsidR="00C35194">
        <w:rPr>
          <w:rFonts w:ascii="Times New Roman" w:eastAsia="Calibri" w:hAnsi="Times New Roman" w:cs="Times New Roman"/>
          <w:sz w:val="24"/>
          <w:szCs w:val="24"/>
        </w:rPr>
        <w:t>,</w:t>
      </w:r>
      <w:r w:rsidR="00486779">
        <w:rPr>
          <w:rFonts w:ascii="Times New Roman" w:eastAsia="Calibri" w:hAnsi="Times New Roman" w:cs="Times New Roman"/>
          <w:sz w:val="24"/>
          <w:szCs w:val="24"/>
        </w:rPr>
        <w:t xml:space="preserve"> лингвисты знают, есть такое</w:t>
      </w:r>
      <w:r w:rsidR="004E6763">
        <w:rPr>
          <w:rFonts w:ascii="Times New Roman" w:eastAsia="Calibri" w:hAnsi="Times New Roman" w:cs="Times New Roman"/>
          <w:sz w:val="24"/>
          <w:szCs w:val="24"/>
        </w:rPr>
        <w:t>.</w:t>
      </w:r>
    </w:p>
    <w:p w:rsidR="008D5ECD" w:rsidRDefault="004E6763"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0D34BD" w:rsidRPr="00DB7605">
        <w:rPr>
          <w:rFonts w:ascii="Times New Roman" w:eastAsia="Calibri" w:hAnsi="Times New Roman" w:cs="Times New Roman"/>
          <w:sz w:val="24"/>
          <w:szCs w:val="24"/>
        </w:rPr>
        <w:t xml:space="preserve">Советском Союзе был такой профессор Налимов, </w:t>
      </w:r>
      <w:proofErr w:type="spellStart"/>
      <w:r w:rsidR="000D34BD" w:rsidRPr="00DB7605">
        <w:rPr>
          <w:rFonts w:ascii="Times New Roman" w:eastAsia="Calibri" w:hAnsi="Times New Roman" w:cs="Times New Roman"/>
          <w:sz w:val="24"/>
          <w:szCs w:val="24"/>
        </w:rPr>
        <w:t>психолингвист</w:t>
      </w:r>
      <w:proofErr w:type="spellEnd"/>
      <w:r w:rsidR="000D34BD" w:rsidRPr="00DB7605">
        <w:rPr>
          <w:rFonts w:ascii="Times New Roman" w:eastAsia="Calibri" w:hAnsi="Times New Roman" w:cs="Times New Roman"/>
          <w:sz w:val="24"/>
          <w:szCs w:val="24"/>
        </w:rPr>
        <w:t xml:space="preserve"> - очень классный. Мало кто знает о его работах, но они великолепны.</w:t>
      </w:r>
    </w:p>
    <w:p w:rsidR="000D34BD" w:rsidRPr="00C35194" w:rsidRDefault="004E6763"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0D34BD" w:rsidRPr="00DB7605">
        <w:rPr>
          <w:rFonts w:ascii="Times New Roman" w:eastAsia="Calibri" w:hAnsi="Times New Roman" w:cs="Times New Roman"/>
          <w:sz w:val="24"/>
          <w:szCs w:val="24"/>
        </w:rPr>
        <w:t xml:space="preserve">ни </w:t>
      </w:r>
      <w:r w:rsidR="00C35194">
        <w:rPr>
          <w:rFonts w:ascii="Times New Roman" w:eastAsia="Calibri" w:hAnsi="Times New Roman" w:cs="Times New Roman"/>
          <w:sz w:val="24"/>
          <w:szCs w:val="24"/>
        </w:rPr>
        <w:t>выходили на то, что приставка с</w:t>
      </w:r>
      <w:proofErr w:type="gramStart"/>
      <w:r w:rsidR="00C35194">
        <w:rPr>
          <w:rFonts w:ascii="Times New Roman" w:eastAsia="Calibri" w:hAnsi="Times New Roman" w:cs="Times New Roman"/>
          <w:sz w:val="24"/>
          <w:szCs w:val="24"/>
        </w:rPr>
        <w:t>о</w:t>
      </w:r>
      <w:r w:rsidR="008D5ECD">
        <w:rPr>
          <w:rFonts w:ascii="Times New Roman" w:eastAsia="Calibri" w:hAnsi="Times New Roman" w:cs="Times New Roman"/>
          <w:sz w:val="24"/>
          <w:szCs w:val="24"/>
        </w:rPr>
        <w:t>-</w:t>
      </w:r>
      <w:proofErr w:type="gramEnd"/>
      <w:r w:rsidR="000D34BD" w:rsidRPr="00DB7605">
        <w:rPr>
          <w:rFonts w:ascii="Times New Roman" w:eastAsia="Calibri" w:hAnsi="Times New Roman" w:cs="Times New Roman"/>
          <w:sz w:val="24"/>
          <w:szCs w:val="24"/>
        </w:rPr>
        <w:t xml:space="preserve"> имеет очень сильное психолингвистическое воздейс</w:t>
      </w:r>
      <w:r w:rsidR="008D5ECD">
        <w:rPr>
          <w:rFonts w:ascii="Times New Roman" w:eastAsia="Calibri" w:hAnsi="Times New Roman" w:cs="Times New Roman"/>
          <w:sz w:val="24"/>
          <w:szCs w:val="24"/>
        </w:rPr>
        <w:t>твие на человека. Сопереживание</w:t>
      </w:r>
      <w:r w:rsidR="000D34BD" w:rsidRPr="00DB7605">
        <w:rPr>
          <w:rFonts w:ascii="Times New Roman" w:eastAsia="Calibri" w:hAnsi="Times New Roman" w:cs="Times New Roman"/>
          <w:sz w:val="24"/>
          <w:szCs w:val="24"/>
        </w:rPr>
        <w:t xml:space="preserve">, соединение. </w:t>
      </w:r>
      <w:proofErr w:type="gramStart"/>
      <w:r w:rsidR="000D34BD" w:rsidRPr="00DB7605">
        <w:rPr>
          <w:rFonts w:ascii="Times New Roman" w:eastAsia="Calibri" w:hAnsi="Times New Roman" w:cs="Times New Roman"/>
          <w:sz w:val="24"/>
          <w:szCs w:val="24"/>
        </w:rPr>
        <w:t>Со</w:t>
      </w:r>
      <w:r w:rsidR="008D5ECD">
        <w:rPr>
          <w:rFonts w:ascii="Times New Roman" w:eastAsia="Calibri" w:hAnsi="Times New Roman" w:cs="Times New Roman"/>
          <w:sz w:val="24"/>
          <w:szCs w:val="24"/>
        </w:rPr>
        <w:t>-</w:t>
      </w:r>
      <w:proofErr w:type="spellStart"/>
      <w:r w:rsidR="000D34BD" w:rsidRPr="00DB7605">
        <w:rPr>
          <w:rFonts w:ascii="Times New Roman" w:eastAsia="Calibri" w:hAnsi="Times New Roman" w:cs="Times New Roman"/>
          <w:sz w:val="24"/>
          <w:szCs w:val="24"/>
        </w:rPr>
        <w:t>ветский</w:t>
      </w:r>
      <w:proofErr w:type="spellEnd"/>
      <w:proofErr w:type="gramEnd"/>
      <w:r w:rsidR="000D34BD" w:rsidRPr="00DB7605">
        <w:rPr>
          <w:rFonts w:ascii="Times New Roman" w:eastAsia="Calibri" w:hAnsi="Times New Roman" w:cs="Times New Roman"/>
          <w:sz w:val="24"/>
          <w:szCs w:val="24"/>
        </w:rPr>
        <w:t xml:space="preserve"> человек. Поэтому уши в этой парадигме были главное. Наушники</w:t>
      </w:r>
      <w:r w:rsidR="008D5ECD">
        <w:rPr>
          <w:rFonts w:ascii="Times New Roman" w:eastAsia="Calibri" w:hAnsi="Times New Roman" w:cs="Times New Roman"/>
          <w:sz w:val="24"/>
          <w:szCs w:val="24"/>
        </w:rPr>
        <w:t>, ну</w:t>
      </w:r>
      <w:r w:rsidR="00C35194">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и т</w:t>
      </w:r>
      <w:r w:rsidR="008D5ECD">
        <w:rPr>
          <w:rFonts w:ascii="Times New Roman" w:eastAsia="Calibri" w:hAnsi="Times New Roman" w:cs="Times New Roman"/>
          <w:sz w:val="24"/>
          <w:szCs w:val="24"/>
        </w:rPr>
        <w:t xml:space="preserve">ак </w:t>
      </w:r>
      <w:r w:rsidR="000D34BD" w:rsidRPr="00DB7605">
        <w:rPr>
          <w:rFonts w:ascii="Times New Roman" w:eastAsia="Calibri" w:hAnsi="Times New Roman" w:cs="Times New Roman"/>
          <w:sz w:val="24"/>
          <w:szCs w:val="24"/>
        </w:rPr>
        <w:t>д</w:t>
      </w:r>
      <w:r w:rsidR="008D5ECD">
        <w:rPr>
          <w:rFonts w:ascii="Times New Roman" w:eastAsia="Calibri" w:hAnsi="Times New Roman" w:cs="Times New Roman"/>
          <w:sz w:val="24"/>
          <w:szCs w:val="24"/>
        </w:rPr>
        <w:t>алее. Вспомните советский хит. И</w:t>
      </w:r>
      <w:r w:rsidR="000D34BD" w:rsidRPr="00DB760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вы </w:t>
      </w:r>
      <w:r w:rsidR="000D34BD" w:rsidRPr="00DB7605">
        <w:rPr>
          <w:rFonts w:ascii="Times New Roman" w:eastAsia="Calibri" w:hAnsi="Times New Roman" w:cs="Times New Roman"/>
          <w:sz w:val="24"/>
          <w:szCs w:val="24"/>
        </w:rPr>
        <w:t>будете смеяться - сколько об ушах они</w:t>
      </w:r>
      <w:r w:rsidR="00C35194">
        <w:rPr>
          <w:rFonts w:ascii="Times New Roman" w:eastAsia="Calibri" w:hAnsi="Times New Roman" w:cs="Times New Roman"/>
          <w:sz w:val="24"/>
          <w:szCs w:val="24"/>
        </w:rPr>
        <w:t xml:space="preserve"> говорили, потому что в </w:t>
      </w:r>
      <w:proofErr w:type="gramStart"/>
      <w:r w:rsidR="00C35194">
        <w:rPr>
          <w:rFonts w:ascii="Times New Roman" w:eastAsia="Calibri" w:hAnsi="Times New Roman" w:cs="Times New Roman"/>
          <w:sz w:val="24"/>
          <w:szCs w:val="24"/>
        </w:rPr>
        <w:t>со</w:t>
      </w:r>
      <w:r>
        <w:rPr>
          <w:rFonts w:ascii="Times New Roman" w:eastAsia="Calibri" w:hAnsi="Times New Roman" w:cs="Times New Roman"/>
          <w:sz w:val="24"/>
          <w:szCs w:val="24"/>
        </w:rPr>
        <w:t>-</w:t>
      </w:r>
      <w:proofErr w:type="spellStart"/>
      <w:r w:rsidR="000D34BD" w:rsidRPr="00DB7605">
        <w:rPr>
          <w:rFonts w:ascii="Times New Roman" w:eastAsia="Calibri" w:hAnsi="Times New Roman" w:cs="Times New Roman"/>
          <w:sz w:val="24"/>
          <w:szCs w:val="24"/>
        </w:rPr>
        <w:t>ветах</w:t>
      </w:r>
      <w:proofErr w:type="spellEnd"/>
      <w:proofErr w:type="gramEnd"/>
      <w:r w:rsidR="000D34BD" w:rsidRPr="00DB7605">
        <w:rPr>
          <w:rFonts w:ascii="Times New Roman" w:eastAsia="Calibri" w:hAnsi="Times New Roman" w:cs="Times New Roman"/>
          <w:sz w:val="24"/>
          <w:szCs w:val="24"/>
        </w:rPr>
        <w:t xml:space="preserve"> включает уши. Совет Отца – уш</w:t>
      </w:r>
      <w:r w:rsidR="008D5ECD">
        <w:rPr>
          <w:rFonts w:ascii="Times New Roman" w:eastAsia="Calibri" w:hAnsi="Times New Roman" w:cs="Times New Roman"/>
          <w:sz w:val="24"/>
          <w:szCs w:val="24"/>
        </w:rPr>
        <w:t>и включены. Идёт Сопереживание О</w:t>
      </w:r>
      <w:r w:rsidR="00C35194">
        <w:rPr>
          <w:rFonts w:ascii="Times New Roman" w:eastAsia="Calibri" w:hAnsi="Times New Roman" w:cs="Times New Roman"/>
          <w:sz w:val="24"/>
          <w:szCs w:val="24"/>
        </w:rPr>
        <w:t xml:space="preserve">тцу, или </w:t>
      </w:r>
      <w:proofErr w:type="spellStart"/>
      <w:r w:rsidR="00C35194">
        <w:rPr>
          <w:rFonts w:ascii="Times New Roman" w:eastAsia="Calibri" w:hAnsi="Times New Roman" w:cs="Times New Roman"/>
          <w:sz w:val="24"/>
          <w:szCs w:val="24"/>
        </w:rPr>
        <w:t>вникн</w:t>
      </w:r>
      <w:r w:rsidR="000D34BD" w:rsidRPr="00DB7605">
        <w:rPr>
          <w:rFonts w:ascii="Times New Roman" w:eastAsia="Calibri" w:hAnsi="Times New Roman" w:cs="Times New Roman"/>
          <w:sz w:val="24"/>
          <w:szCs w:val="24"/>
        </w:rPr>
        <w:t>вение</w:t>
      </w:r>
      <w:proofErr w:type="spellEnd"/>
      <w:r w:rsidR="000D34BD" w:rsidRPr="00DB7605">
        <w:rPr>
          <w:rFonts w:ascii="Times New Roman" w:eastAsia="Calibri" w:hAnsi="Times New Roman" w:cs="Times New Roman"/>
          <w:sz w:val="24"/>
          <w:szCs w:val="24"/>
        </w:rPr>
        <w:t xml:space="preserve"> в Отца на первом этапе</w:t>
      </w:r>
      <w:r>
        <w:rPr>
          <w:rFonts w:ascii="Times New Roman" w:eastAsia="Calibri" w:hAnsi="Times New Roman" w:cs="Times New Roman"/>
          <w:sz w:val="24"/>
          <w:szCs w:val="24"/>
        </w:rPr>
        <w:t>.</w:t>
      </w:r>
    </w:p>
    <w:p w:rsidR="00DA7810" w:rsidRDefault="008B38EE"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Мы разобрали  элементы П</w:t>
      </w:r>
      <w:r w:rsidR="000D34BD" w:rsidRPr="00DB7605">
        <w:rPr>
          <w:rFonts w:ascii="Times New Roman" w:eastAsia="Calibri" w:hAnsi="Times New Roman" w:cs="Times New Roman"/>
          <w:sz w:val="24"/>
          <w:szCs w:val="24"/>
        </w:rPr>
        <w:t>сиходинамики</w:t>
      </w:r>
      <w:r>
        <w:rPr>
          <w:rFonts w:ascii="Times New Roman" w:eastAsia="Calibri" w:hAnsi="Times New Roman" w:cs="Times New Roman"/>
          <w:sz w:val="24"/>
          <w:szCs w:val="24"/>
        </w:rPr>
        <w:t xml:space="preserve"> через координацию </w:t>
      </w:r>
      <w:r w:rsidR="000D34BD" w:rsidRPr="00DB7605">
        <w:rPr>
          <w:rFonts w:ascii="Times New Roman" w:eastAsia="Calibri" w:hAnsi="Times New Roman" w:cs="Times New Roman"/>
          <w:sz w:val="24"/>
          <w:szCs w:val="24"/>
        </w:rPr>
        <w:t>с пятью органами чувств. В</w:t>
      </w:r>
      <w:r w:rsidR="008D5ECD">
        <w:rPr>
          <w:rFonts w:ascii="Times New Roman" w:eastAsia="Calibri" w:hAnsi="Times New Roman" w:cs="Times New Roman"/>
          <w:sz w:val="24"/>
          <w:szCs w:val="24"/>
        </w:rPr>
        <w:t xml:space="preserve"> </w:t>
      </w:r>
      <w:r w:rsidR="000D34BD" w:rsidRPr="00DB7605">
        <w:rPr>
          <w:rFonts w:ascii="Times New Roman" w:eastAsia="Calibri" w:hAnsi="Times New Roman" w:cs="Times New Roman"/>
          <w:sz w:val="24"/>
          <w:szCs w:val="24"/>
        </w:rPr>
        <w:t xml:space="preserve">принципе, такие разборы можно </w:t>
      </w:r>
      <w:r w:rsidR="008D5ECD">
        <w:rPr>
          <w:rFonts w:ascii="Times New Roman" w:eastAsia="Calibri" w:hAnsi="Times New Roman" w:cs="Times New Roman"/>
          <w:sz w:val="24"/>
          <w:szCs w:val="24"/>
        </w:rPr>
        <w:t xml:space="preserve">сделать </w:t>
      </w:r>
      <w:r w:rsidR="000D34BD" w:rsidRPr="00DB7605">
        <w:rPr>
          <w:rFonts w:ascii="Times New Roman" w:eastAsia="Calibri" w:hAnsi="Times New Roman" w:cs="Times New Roman"/>
          <w:sz w:val="24"/>
          <w:szCs w:val="24"/>
        </w:rPr>
        <w:t>психодинамически по разным  элементам. Что движения, что действия</w:t>
      </w:r>
      <w:r w:rsidR="008D5ECD">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что разных </w:t>
      </w:r>
      <w:r>
        <w:rPr>
          <w:rFonts w:ascii="Times New Roman" w:eastAsia="Calibri" w:hAnsi="Times New Roman" w:cs="Times New Roman"/>
          <w:sz w:val="24"/>
          <w:szCs w:val="24"/>
        </w:rPr>
        <w:t>С</w:t>
      </w:r>
      <w:r w:rsidR="000D34BD" w:rsidRPr="00DB7605">
        <w:rPr>
          <w:rFonts w:ascii="Times New Roman" w:eastAsia="Calibri" w:hAnsi="Times New Roman" w:cs="Times New Roman"/>
          <w:sz w:val="24"/>
          <w:szCs w:val="24"/>
        </w:rPr>
        <w:t>истем</w:t>
      </w:r>
      <w:r>
        <w:rPr>
          <w:rFonts w:ascii="Times New Roman" w:eastAsia="Calibri" w:hAnsi="Times New Roman" w:cs="Times New Roman"/>
          <w:sz w:val="24"/>
          <w:szCs w:val="24"/>
        </w:rPr>
        <w:t>, А</w:t>
      </w:r>
      <w:r w:rsidR="004E6763">
        <w:rPr>
          <w:rFonts w:ascii="Times New Roman" w:eastAsia="Calibri" w:hAnsi="Times New Roman" w:cs="Times New Roman"/>
          <w:sz w:val="24"/>
          <w:szCs w:val="24"/>
        </w:rPr>
        <w:t>ппаратов</w:t>
      </w:r>
      <w:r w:rsidR="000D34BD" w:rsidRPr="00DB7605">
        <w:rPr>
          <w:rFonts w:ascii="Times New Roman" w:eastAsia="Calibri" w:hAnsi="Times New Roman" w:cs="Times New Roman"/>
          <w:sz w:val="24"/>
          <w:szCs w:val="24"/>
        </w:rPr>
        <w:t xml:space="preserve">, и </w:t>
      </w:r>
      <w:r w:rsidR="00DA7810">
        <w:rPr>
          <w:rFonts w:ascii="Times New Roman" w:eastAsia="Calibri" w:hAnsi="Times New Roman" w:cs="Times New Roman"/>
          <w:sz w:val="24"/>
          <w:szCs w:val="24"/>
        </w:rPr>
        <w:t>так далее.</w:t>
      </w:r>
    </w:p>
    <w:p w:rsidR="00DA7810" w:rsidRDefault="00DA7810"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0D34BD" w:rsidRPr="00DB7605">
        <w:rPr>
          <w:rFonts w:ascii="Times New Roman" w:eastAsia="Calibri" w:hAnsi="Times New Roman" w:cs="Times New Roman"/>
          <w:sz w:val="24"/>
          <w:szCs w:val="24"/>
        </w:rPr>
        <w:t xml:space="preserve"> этим вы служите</w:t>
      </w:r>
      <w:r w:rsidR="008B38EE">
        <w:rPr>
          <w:rFonts w:ascii="Times New Roman" w:eastAsia="Calibri" w:hAnsi="Times New Roman" w:cs="Times New Roman"/>
          <w:sz w:val="24"/>
          <w:szCs w:val="24"/>
        </w:rPr>
        <w:t xml:space="preserve">, и через эти Системы вы входите в Творение. Вот смотрите: </w:t>
      </w:r>
      <w:r>
        <w:rPr>
          <w:rFonts w:ascii="Times New Roman" w:eastAsia="Calibri" w:hAnsi="Times New Roman" w:cs="Times New Roman"/>
          <w:sz w:val="24"/>
          <w:szCs w:val="24"/>
        </w:rPr>
        <w:t xml:space="preserve">я слышу, </w:t>
      </w:r>
      <w:r w:rsidR="000D34BD" w:rsidRPr="00DB7605">
        <w:rPr>
          <w:rFonts w:ascii="Times New Roman" w:eastAsia="Calibri" w:hAnsi="Times New Roman" w:cs="Times New Roman"/>
          <w:sz w:val="24"/>
          <w:szCs w:val="24"/>
        </w:rPr>
        <w:t>служу Владыке</w:t>
      </w:r>
      <w:r>
        <w:rPr>
          <w:rFonts w:ascii="Times New Roman" w:eastAsia="Calibri" w:hAnsi="Times New Roman" w:cs="Times New Roman"/>
          <w:sz w:val="24"/>
          <w:szCs w:val="24"/>
        </w:rPr>
        <w:t>, я слышу Владыку</w:t>
      </w:r>
      <w:r w:rsidR="000D34BD" w:rsidRPr="00DB7605">
        <w:rPr>
          <w:rFonts w:ascii="Times New Roman" w:eastAsia="Calibri" w:hAnsi="Times New Roman" w:cs="Times New Roman"/>
          <w:sz w:val="24"/>
          <w:szCs w:val="24"/>
        </w:rPr>
        <w:t>. Н</w:t>
      </w:r>
      <w:r w:rsidR="008B38EE">
        <w:rPr>
          <w:rFonts w:ascii="Times New Roman" w:eastAsia="Calibri" w:hAnsi="Times New Roman" w:cs="Times New Roman"/>
          <w:sz w:val="24"/>
          <w:szCs w:val="24"/>
        </w:rPr>
        <w:t>о я сейчас слышу Владыку, ведя Синтез, или сопереживаю?</w:t>
      </w:r>
    </w:p>
    <w:p w:rsidR="00DA7810" w:rsidRPr="004E6763" w:rsidRDefault="0029492C" w:rsidP="00FE4F5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DA7810" w:rsidRPr="004E6763">
        <w:rPr>
          <w:rFonts w:ascii="Times New Roman" w:eastAsia="Calibri" w:hAnsi="Times New Roman" w:cs="Times New Roman"/>
          <w:i/>
          <w:sz w:val="24"/>
          <w:szCs w:val="24"/>
        </w:rPr>
        <w:t xml:space="preserve"> </w:t>
      </w:r>
      <w:r w:rsidR="004E6763" w:rsidRPr="004E6763">
        <w:rPr>
          <w:rFonts w:ascii="Times New Roman" w:eastAsia="Calibri" w:hAnsi="Times New Roman" w:cs="Times New Roman"/>
          <w:i/>
          <w:sz w:val="24"/>
          <w:szCs w:val="24"/>
        </w:rPr>
        <w:t>Сопереживаете.</w:t>
      </w:r>
      <w:r w:rsidR="00DA7810" w:rsidRPr="004E6763">
        <w:rPr>
          <w:rFonts w:ascii="Times New Roman" w:eastAsia="Calibri" w:hAnsi="Times New Roman" w:cs="Times New Roman"/>
          <w:i/>
          <w:sz w:val="24"/>
          <w:szCs w:val="24"/>
        </w:rPr>
        <w:t xml:space="preserve"> </w:t>
      </w:r>
    </w:p>
    <w:p w:rsidR="000D34BD"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t>Сопереживаю, потому что</w:t>
      </w:r>
      <w:r w:rsidR="008B38EE">
        <w:rPr>
          <w:rFonts w:ascii="Times New Roman" w:eastAsia="Calibri" w:hAnsi="Times New Roman" w:cs="Times New Roman"/>
          <w:sz w:val="24"/>
          <w:szCs w:val="24"/>
        </w:rPr>
        <w:t>,</w:t>
      </w:r>
      <w:r w:rsidRPr="00DB7605">
        <w:rPr>
          <w:rFonts w:ascii="Times New Roman" w:eastAsia="Calibri" w:hAnsi="Times New Roman" w:cs="Times New Roman"/>
          <w:sz w:val="24"/>
          <w:szCs w:val="24"/>
        </w:rPr>
        <w:t xml:space="preserve"> если бы я слышал Вл</w:t>
      </w:r>
      <w:r w:rsidR="0029492C">
        <w:rPr>
          <w:rFonts w:ascii="Times New Roman" w:eastAsia="Calibri" w:hAnsi="Times New Roman" w:cs="Times New Roman"/>
          <w:sz w:val="24"/>
          <w:szCs w:val="24"/>
        </w:rPr>
        <w:t>адыку, я б с вами не говорил –</w:t>
      </w:r>
      <w:r w:rsidR="008B38EE">
        <w:rPr>
          <w:rFonts w:ascii="Times New Roman" w:eastAsia="Calibri" w:hAnsi="Times New Roman" w:cs="Times New Roman"/>
          <w:sz w:val="24"/>
          <w:szCs w:val="24"/>
        </w:rPr>
        <w:t xml:space="preserve"> </w:t>
      </w:r>
      <w:r w:rsidRPr="00DB7605">
        <w:rPr>
          <w:rFonts w:ascii="Times New Roman" w:eastAsia="Calibri" w:hAnsi="Times New Roman" w:cs="Times New Roman"/>
          <w:sz w:val="24"/>
          <w:szCs w:val="24"/>
        </w:rPr>
        <w:t>я был бы</w:t>
      </w:r>
      <w:r w:rsidR="004E6763">
        <w:rPr>
          <w:rFonts w:ascii="Times New Roman" w:eastAsia="Calibri" w:hAnsi="Times New Roman" w:cs="Times New Roman"/>
          <w:sz w:val="24"/>
          <w:szCs w:val="24"/>
        </w:rPr>
        <w:t>, сидел бы</w:t>
      </w:r>
      <w:r w:rsidR="008B38EE">
        <w:rPr>
          <w:rFonts w:ascii="Times New Roman" w:eastAsia="Calibri" w:hAnsi="Times New Roman" w:cs="Times New Roman"/>
          <w:sz w:val="24"/>
          <w:szCs w:val="24"/>
        </w:rPr>
        <w:t xml:space="preserve"> у Владыки. В итоге </w:t>
      </w:r>
      <w:proofErr w:type="gramStart"/>
      <w:r w:rsidR="008B38EE">
        <w:rPr>
          <w:rFonts w:ascii="Times New Roman" w:eastAsia="Calibri" w:hAnsi="Times New Roman" w:cs="Times New Roman"/>
          <w:sz w:val="24"/>
          <w:szCs w:val="24"/>
        </w:rPr>
        <w:t>я</w:t>
      </w:r>
      <w:proofErr w:type="gramEnd"/>
      <w:r w:rsidRPr="00DB7605">
        <w:rPr>
          <w:rFonts w:ascii="Times New Roman" w:eastAsia="Calibri" w:hAnsi="Times New Roman" w:cs="Times New Roman"/>
          <w:sz w:val="24"/>
          <w:szCs w:val="24"/>
        </w:rPr>
        <w:t xml:space="preserve"> если часть Владыки, и сопереживаю Владыке</w:t>
      </w:r>
      <w:r w:rsidR="00DA7810">
        <w:rPr>
          <w:rFonts w:ascii="Times New Roman" w:eastAsia="Calibri" w:hAnsi="Times New Roman" w:cs="Times New Roman"/>
          <w:sz w:val="24"/>
          <w:szCs w:val="24"/>
        </w:rPr>
        <w:t xml:space="preserve"> –</w:t>
      </w:r>
      <w:r w:rsidRPr="00DB7605">
        <w:rPr>
          <w:rFonts w:ascii="Times New Roman" w:eastAsia="Calibri" w:hAnsi="Times New Roman" w:cs="Times New Roman"/>
          <w:sz w:val="24"/>
          <w:szCs w:val="24"/>
        </w:rPr>
        <w:t xml:space="preserve"> </w:t>
      </w:r>
      <w:r w:rsidR="004E6763">
        <w:rPr>
          <w:rFonts w:ascii="Times New Roman" w:eastAsia="Calibri" w:hAnsi="Times New Roman" w:cs="Times New Roman"/>
          <w:sz w:val="24"/>
          <w:szCs w:val="24"/>
        </w:rPr>
        <w:t>я вам</w:t>
      </w:r>
      <w:r w:rsidR="00DA7810">
        <w:rPr>
          <w:rFonts w:ascii="Times New Roman" w:eastAsia="Calibri" w:hAnsi="Times New Roman" w:cs="Times New Roman"/>
          <w:sz w:val="24"/>
          <w:szCs w:val="24"/>
        </w:rPr>
        <w:t xml:space="preserve"> всё говорю от Владыки. Вроде бы</w:t>
      </w:r>
      <w:r w:rsidRPr="00DB7605">
        <w:rPr>
          <w:rFonts w:ascii="Times New Roman" w:eastAsia="Calibri" w:hAnsi="Times New Roman" w:cs="Times New Roman"/>
          <w:sz w:val="24"/>
          <w:szCs w:val="24"/>
        </w:rPr>
        <w:t xml:space="preserve"> не на слух я его слышу, но на самом деле я его</w:t>
      </w:r>
      <w:r w:rsidR="004E6763">
        <w:rPr>
          <w:rFonts w:ascii="Times New Roman" w:eastAsia="Calibri" w:hAnsi="Times New Roman" w:cs="Times New Roman"/>
          <w:sz w:val="24"/>
          <w:szCs w:val="24"/>
        </w:rPr>
        <w:t xml:space="preserve"> что?</w:t>
      </w:r>
      <w:r w:rsidR="008B38EE">
        <w:rPr>
          <w:rFonts w:ascii="Times New Roman" w:eastAsia="Calibri" w:hAnsi="Times New Roman" w:cs="Times New Roman"/>
          <w:sz w:val="24"/>
          <w:szCs w:val="24"/>
        </w:rPr>
        <w:t xml:space="preserve"> </w:t>
      </w:r>
      <w:r w:rsidRPr="00DB7605">
        <w:rPr>
          <w:rFonts w:ascii="Times New Roman" w:eastAsia="Calibri" w:hAnsi="Times New Roman" w:cs="Times New Roman"/>
          <w:sz w:val="24"/>
          <w:szCs w:val="24"/>
        </w:rPr>
        <w:t>Слышу</w:t>
      </w:r>
      <w:r w:rsidR="004E6763">
        <w:rPr>
          <w:rFonts w:ascii="Times New Roman" w:eastAsia="Calibri" w:hAnsi="Times New Roman" w:cs="Times New Roman"/>
          <w:sz w:val="24"/>
          <w:szCs w:val="24"/>
        </w:rPr>
        <w:t xml:space="preserve"> и сопереживаю. И тогда у меня С</w:t>
      </w:r>
      <w:r w:rsidRPr="00DB7605">
        <w:rPr>
          <w:rFonts w:ascii="Times New Roman" w:eastAsia="Calibri" w:hAnsi="Times New Roman" w:cs="Times New Roman"/>
          <w:sz w:val="24"/>
          <w:szCs w:val="24"/>
        </w:rPr>
        <w:t>лужебный</w:t>
      </w:r>
      <w:r w:rsidR="00DA7810">
        <w:rPr>
          <w:rFonts w:ascii="Times New Roman" w:eastAsia="Calibri" w:hAnsi="Times New Roman" w:cs="Times New Roman"/>
          <w:sz w:val="24"/>
          <w:szCs w:val="24"/>
        </w:rPr>
        <w:t xml:space="preserve"> и Огонь Т</w:t>
      </w:r>
      <w:r w:rsidR="004E6763">
        <w:rPr>
          <w:rFonts w:ascii="Times New Roman" w:eastAsia="Calibri" w:hAnsi="Times New Roman" w:cs="Times New Roman"/>
          <w:sz w:val="24"/>
          <w:szCs w:val="24"/>
        </w:rPr>
        <w:t>ворения совпадаю</w:t>
      </w:r>
      <w:r w:rsidR="008B38EE">
        <w:rPr>
          <w:rFonts w:ascii="Times New Roman" w:eastAsia="Calibri" w:hAnsi="Times New Roman" w:cs="Times New Roman"/>
          <w:sz w:val="24"/>
          <w:szCs w:val="24"/>
        </w:rPr>
        <w:t>т – я могу вести С</w:t>
      </w:r>
      <w:r w:rsidRPr="00DB7605">
        <w:rPr>
          <w:rFonts w:ascii="Times New Roman" w:eastAsia="Calibri" w:hAnsi="Times New Roman" w:cs="Times New Roman"/>
          <w:sz w:val="24"/>
          <w:szCs w:val="24"/>
        </w:rPr>
        <w:t xml:space="preserve">интез. Это </w:t>
      </w:r>
      <w:proofErr w:type="gramStart"/>
      <w:r w:rsidRPr="00DB7605">
        <w:rPr>
          <w:rFonts w:ascii="Times New Roman" w:eastAsia="Calibri" w:hAnsi="Times New Roman" w:cs="Times New Roman"/>
          <w:sz w:val="24"/>
          <w:szCs w:val="24"/>
        </w:rPr>
        <w:t>моя</w:t>
      </w:r>
      <w:proofErr w:type="gramEnd"/>
      <w:r w:rsidRPr="00DB7605">
        <w:rPr>
          <w:rFonts w:ascii="Times New Roman" w:eastAsia="Calibri" w:hAnsi="Times New Roman" w:cs="Times New Roman"/>
          <w:sz w:val="24"/>
          <w:szCs w:val="24"/>
        </w:rPr>
        <w:t xml:space="preserve"> психодинамика, как Служащего. Ну</w:t>
      </w:r>
      <w:r w:rsidR="00DA7810">
        <w:rPr>
          <w:rFonts w:ascii="Times New Roman" w:eastAsia="Calibri" w:hAnsi="Times New Roman" w:cs="Times New Roman"/>
          <w:sz w:val="24"/>
          <w:szCs w:val="24"/>
        </w:rPr>
        <w:t>,</w:t>
      </w:r>
      <w:r w:rsidRPr="00DB7605">
        <w:rPr>
          <w:rFonts w:ascii="Times New Roman" w:eastAsia="Calibri" w:hAnsi="Times New Roman" w:cs="Times New Roman"/>
          <w:sz w:val="24"/>
          <w:szCs w:val="24"/>
        </w:rPr>
        <w:t xml:space="preserve"> можно по разным чувствам так пройтись. </w:t>
      </w:r>
      <w:r w:rsidR="00252938">
        <w:rPr>
          <w:rFonts w:ascii="Times New Roman" w:eastAsia="Calibri" w:hAnsi="Times New Roman" w:cs="Times New Roman"/>
          <w:sz w:val="24"/>
          <w:szCs w:val="24"/>
        </w:rPr>
        <w:t>Это насчё</w:t>
      </w:r>
      <w:r w:rsidR="00DA7810">
        <w:rPr>
          <w:rFonts w:ascii="Times New Roman" w:eastAsia="Calibri" w:hAnsi="Times New Roman" w:cs="Times New Roman"/>
          <w:sz w:val="24"/>
          <w:szCs w:val="24"/>
        </w:rPr>
        <w:t xml:space="preserve">т сопереживания. </w:t>
      </w:r>
      <w:r w:rsidRPr="00DB7605">
        <w:rPr>
          <w:rFonts w:ascii="Times New Roman" w:eastAsia="Calibri" w:hAnsi="Times New Roman" w:cs="Times New Roman"/>
          <w:sz w:val="24"/>
          <w:szCs w:val="24"/>
        </w:rPr>
        <w:t>Перед вами так объяснил, как вариант служения. И вам стане</w:t>
      </w:r>
      <w:r w:rsidR="00252938">
        <w:rPr>
          <w:rFonts w:ascii="Times New Roman" w:eastAsia="Calibri" w:hAnsi="Times New Roman" w:cs="Times New Roman"/>
          <w:sz w:val="24"/>
          <w:szCs w:val="24"/>
        </w:rPr>
        <w:t>т легче. Это мы в центре стоим.</w:t>
      </w:r>
    </w:p>
    <w:p w:rsidR="004E6763" w:rsidRDefault="004E6763" w:rsidP="00D627F8">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F1144" w:rsidRDefault="00F34B1D" w:rsidP="00FE4F5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Предисловие</w:t>
      </w:r>
      <w:r w:rsidR="0029492C">
        <w:rPr>
          <w:rFonts w:ascii="Times New Roman" w:eastAsia="Calibri" w:hAnsi="Times New Roman" w:cs="Times New Roman"/>
          <w:b/>
          <w:sz w:val="24"/>
          <w:szCs w:val="24"/>
        </w:rPr>
        <w:t xml:space="preserve"> перед практикой </w:t>
      </w:r>
    </w:p>
    <w:p w:rsidR="0029492C" w:rsidRPr="000F1144" w:rsidRDefault="0029492C" w:rsidP="00FE4F5F">
      <w:pPr>
        <w:spacing w:after="0" w:line="240" w:lineRule="auto"/>
        <w:jc w:val="center"/>
        <w:rPr>
          <w:rFonts w:ascii="Times New Roman" w:eastAsia="Calibri" w:hAnsi="Times New Roman" w:cs="Times New Roman"/>
          <w:b/>
          <w:sz w:val="24"/>
          <w:szCs w:val="24"/>
        </w:rPr>
      </w:pPr>
    </w:p>
    <w:p w:rsidR="004E6763" w:rsidRDefault="000D34BD" w:rsidP="00FE4F5F">
      <w:pPr>
        <w:spacing w:after="0" w:line="240" w:lineRule="auto"/>
        <w:ind w:firstLine="567"/>
        <w:jc w:val="both"/>
        <w:rPr>
          <w:rFonts w:ascii="Times New Roman" w:eastAsia="Calibri" w:hAnsi="Times New Roman" w:cs="Times New Roman"/>
          <w:sz w:val="24"/>
          <w:szCs w:val="24"/>
        </w:rPr>
      </w:pPr>
      <w:r w:rsidRPr="00DB7605">
        <w:rPr>
          <w:rFonts w:ascii="Times New Roman" w:eastAsia="Calibri" w:hAnsi="Times New Roman" w:cs="Times New Roman"/>
          <w:sz w:val="24"/>
          <w:szCs w:val="24"/>
        </w:rPr>
        <w:lastRenderedPageBreak/>
        <w:t>У нас практика – стяжаем это всё, а потом перерыв. У нас Синтез Ипостасности Владыки</w:t>
      </w:r>
      <w:r w:rsidR="00F34B1D">
        <w:rPr>
          <w:rFonts w:ascii="Times New Roman" w:eastAsia="Calibri" w:hAnsi="Times New Roman" w:cs="Times New Roman"/>
          <w:sz w:val="24"/>
          <w:szCs w:val="24"/>
        </w:rPr>
        <w:t>,</w:t>
      </w:r>
      <w:r w:rsidRPr="00DB7605">
        <w:rPr>
          <w:rFonts w:ascii="Times New Roman" w:eastAsia="Calibri" w:hAnsi="Times New Roman" w:cs="Times New Roman"/>
          <w:sz w:val="24"/>
          <w:szCs w:val="24"/>
        </w:rPr>
        <w:t xml:space="preserve"> и когда мы всё это стяжаем – мы углубляем </w:t>
      </w:r>
      <w:proofErr w:type="gramStart"/>
      <w:r w:rsidRPr="00DB7605">
        <w:rPr>
          <w:rFonts w:ascii="Times New Roman" w:eastAsia="Calibri" w:hAnsi="Times New Roman" w:cs="Times New Roman"/>
          <w:sz w:val="24"/>
          <w:szCs w:val="24"/>
        </w:rPr>
        <w:t>нашу</w:t>
      </w:r>
      <w:proofErr w:type="gramEnd"/>
      <w:r w:rsidRPr="00DB7605">
        <w:rPr>
          <w:rFonts w:ascii="Times New Roman" w:eastAsia="Calibri" w:hAnsi="Times New Roman" w:cs="Times New Roman"/>
          <w:sz w:val="24"/>
          <w:szCs w:val="24"/>
        </w:rPr>
        <w:t xml:space="preserve"> Ипостасность И</w:t>
      </w:r>
      <w:r w:rsidR="00DA7810">
        <w:rPr>
          <w:rFonts w:ascii="Times New Roman" w:eastAsia="Calibri" w:hAnsi="Times New Roman" w:cs="Times New Roman"/>
          <w:sz w:val="24"/>
          <w:szCs w:val="24"/>
        </w:rPr>
        <w:t xml:space="preserve">значально </w:t>
      </w:r>
      <w:r w:rsidRPr="00DB7605">
        <w:rPr>
          <w:rFonts w:ascii="Times New Roman" w:eastAsia="Calibri" w:hAnsi="Times New Roman" w:cs="Times New Roman"/>
          <w:sz w:val="24"/>
          <w:szCs w:val="24"/>
        </w:rPr>
        <w:t>В</w:t>
      </w:r>
      <w:r w:rsidR="00DA7810">
        <w:rPr>
          <w:rFonts w:ascii="Times New Roman" w:eastAsia="Calibri" w:hAnsi="Times New Roman" w:cs="Times New Roman"/>
          <w:sz w:val="24"/>
          <w:szCs w:val="24"/>
        </w:rPr>
        <w:t xml:space="preserve">ышестоящему Отцу, и </w:t>
      </w:r>
      <w:r w:rsidRPr="00DB7605">
        <w:rPr>
          <w:rFonts w:ascii="Times New Roman" w:eastAsia="Calibri" w:hAnsi="Times New Roman" w:cs="Times New Roman"/>
          <w:sz w:val="24"/>
          <w:szCs w:val="24"/>
        </w:rPr>
        <w:t>И</w:t>
      </w:r>
      <w:r w:rsidR="00DA7810">
        <w:rPr>
          <w:rFonts w:ascii="Times New Roman" w:eastAsia="Calibri" w:hAnsi="Times New Roman" w:cs="Times New Roman"/>
          <w:sz w:val="24"/>
          <w:szCs w:val="24"/>
        </w:rPr>
        <w:t xml:space="preserve">значально </w:t>
      </w:r>
      <w:r w:rsidRPr="00DB7605">
        <w:rPr>
          <w:rFonts w:ascii="Times New Roman" w:eastAsia="Calibri" w:hAnsi="Times New Roman" w:cs="Times New Roman"/>
          <w:sz w:val="24"/>
          <w:szCs w:val="24"/>
        </w:rPr>
        <w:t>В</w:t>
      </w:r>
      <w:r w:rsidR="00DA7810">
        <w:rPr>
          <w:rFonts w:ascii="Times New Roman" w:eastAsia="Calibri" w:hAnsi="Times New Roman" w:cs="Times New Roman"/>
          <w:sz w:val="24"/>
          <w:szCs w:val="24"/>
        </w:rPr>
        <w:t xml:space="preserve">ышестоящим </w:t>
      </w:r>
      <w:r w:rsidRPr="00DB7605">
        <w:rPr>
          <w:rFonts w:ascii="Times New Roman" w:eastAsia="Calibri" w:hAnsi="Times New Roman" w:cs="Times New Roman"/>
          <w:sz w:val="24"/>
          <w:szCs w:val="24"/>
        </w:rPr>
        <w:t>В</w:t>
      </w:r>
      <w:r w:rsidR="00DA7810">
        <w:rPr>
          <w:rFonts w:ascii="Times New Roman" w:eastAsia="Calibri" w:hAnsi="Times New Roman" w:cs="Times New Roman"/>
          <w:sz w:val="24"/>
          <w:szCs w:val="24"/>
        </w:rPr>
        <w:t>ладыкам.</w:t>
      </w:r>
    </w:p>
    <w:p w:rsidR="00DA7810" w:rsidRDefault="00DA7810"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000D34BD" w:rsidRPr="00DB7605">
        <w:rPr>
          <w:rFonts w:ascii="Times New Roman" w:eastAsia="Calibri" w:hAnsi="Times New Roman" w:cs="Times New Roman"/>
          <w:sz w:val="24"/>
          <w:szCs w:val="24"/>
        </w:rPr>
        <w:t>сли я скажу только Кут Хуми – это будет наглость, потому что</w:t>
      </w:r>
      <w:r>
        <w:rPr>
          <w:rFonts w:ascii="Times New Roman" w:eastAsia="Calibri" w:hAnsi="Times New Roman" w:cs="Times New Roman"/>
          <w:sz w:val="24"/>
          <w:szCs w:val="24"/>
        </w:rPr>
        <w:t xml:space="preserve"> многие из вас</w:t>
      </w:r>
      <w:r w:rsidR="000D34BD" w:rsidRPr="00DB7605">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 разных Д</w:t>
      </w:r>
      <w:r w:rsidR="000D34BD" w:rsidRPr="00DB7605">
        <w:rPr>
          <w:rFonts w:ascii="Times New Roman" w:eastAsia="Calibri" w:hAnsi="Times New Roman" w:cs="Times New Roman"/>
          <w:sz w:val="24"/>
          <w:szCs w:val="24"/>
        </w:rPr>
        <w:t>омов</w:t>
      </w:r>
      <w:r>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вы должны сопереживать</w:t>
      </w:r>
      <w:r w:rsidR="00F34B1D">
        <w:rPr>
          <w:rFonts w:ascii="Times New Roman" w:eastAsia="Calibri" w:hAnsi="Times New Roman" w:cs="Times New Roman"/>
          <w:sz w:val="24"/>
          <w:szCs w:val="24"/>
        </w:rPr>
        <w:t>,</w:t>
      </w:r>
      <w:r>
        <w:rPr>
          <w:rFonts w:ascii="Times New Roman" w:eastAsia="Calibri" w:hAnsi="Times New Roman" w:cs="Times New Roman"/>
          <w:sz w:val="24"/>
          <w:szCs w:val="24"/>
        </w:rPr>
        <w:t xml:space="preserve"> кроме </w:t>
      </w:r>
      <w:r w:rsidR="000D34BD" w:rsidRPr="00DB7605">
        <w:rPr>
          <w:rFonts w:ascii="Times New Roman" w:eastAsia="Calibri" w:hAnsi="Times New Roman" w:cs="Times New Roman"/>
          <w:sz w:val="24"/>
          <w:szCs w:val="24"/>
        </w:rPr>
        <w:t>В</w:t>
      </w:r>
      <w:r>
        <w:rPr>
          <w:rFonts w:ascii="Times New Roman" w:eastAsia="Calibri" w:hAnsi="Times New Roman" w:cs="Times New Roman"/>
          <w:sz w:val="24"/>
          <w:szCs w:val="24"/>
        </w:rPr>
        <w:t>ладыки</w:t>
      </w:r>
      <w:r w:rsidR="000D34BD" w:rsidRPr="00DB7605">
        <w:rPr>
          <w:rFonts w:ascii="Times New Roman" w:eastAsia="Calibri" w:hAnsi="Times New Roman" w:cs="Times New Roman"/>
          <w:sz w:val="24"/>
          <w:szCs w:val="24"/>
        </w:rPr>
        <w:t xml:space="preserve"> К</w:t>
      </w:r>
      <w:r>
        <w:rPr>
          <w:rFonts w:ascii="Times New Roman" w:eastAsia="Calibri" w:hAnsi="Times New Roman" w:cs="Times New Roman"/>
          <w:sz w:val="24"/>
          <w:szCs w:val="24"/>
        </w:rPr>
        <w:t xml:space="preserve">ут </w:t>
      </w:r>
      <w:r w:rsidR="000D34BD" w:rsidRPr="00DB7605">
        <w:rPr>
          <w:rFonts w:ascii="Times New Roman" w:eastAsia="Calibri" w:hAnsi="Times New Roman" w:cs="Times New Roman"/>
          <w:sz w:val="24"/>
          <w:szCs w:val="24"/>
        </w:rPr>
        <w:t>Х</w:t>
      </w:r>
      <w:r>
        <w:rPr>
          <w:rFonts w:ascii="Times New Roman" w:eastAsia="Calibri" w:hAnsi="Times New Roman" w:cs="Times New Roman"/>
          <w:sz w:val="24"/>
          <w:szCs w:val="24"/>
        </w:rPr>
        <w:t>уми</w:t>
      </w:r>
      <w:r w:rsidR="00F34B1D">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ещё и Владыке вашей подготовки. </w:t>
      </w:r>
      <w:r>
        <w:rPr>
          <w:rFonts w:ascii="Times New Roman" w:eastAsia="Calibri" w:hAnsi="Times New Roman" w:cs="Times New Roman"/>
          <w:sz w:val="24"/>
          <w:szCs w:val="24"/>
        </w:rPr>
        <w:t>Тем более</w:t>
      </w:r>
      <w:r w:rsidR="00F34B1D">
        <w:rPr>
          <w:rFonts w:ascii="Times New Roman" w:eastAsia="Calibri" w:hAnsi="Times New Roman" w:cs="Times New Roman"/>
          <w:sz w:val="24"/>
          <w:szCs w:val="24"/>
        </w:rPr>
        <w:t xml:space="preserve">, мы в городе Королёве </w:t>
      </w:r>
      <w:r w:rsidR="004E6763">
        <w:rPr>
          <w:rFonts w:ascii="Times New Roman" w:eastAsia="Calibri" w:hAnsi="Times New Roman" w:cs="Times New Roman"/>
          <w:sz w:val="24"/>
          <w:szCs w:val="24"/>
        </w:rPr>
        <w:t>сопереживаем какому Владыке</w:t>
      </w:r>
      <w:r w:rsidR="000D34BD" w:rsidRPr="00DB7605">
        <w:rPr>
          <w:rFonts w:ascii="Times New Roman" w:eastAsia="Calibri" w:hAnsi="Times New Roman" w:cs="Times New Roman"/>
          <w:sz w:val="24"/>
          <w:szCs w:val="24"/>
        </w:rPr>
        <w:t>?</w:t>
      </w:r>
    </w:p>
    <w:p w:rsidR="00DA7810" w:rsidRPr="00DA7810" w:rsidRDefault="00DA7810" w:rsidP="00FE4F5F">
      <w:pPr>
        <w:spacing w:after="0" w:line="240" w:lineRule="auto"/>
        <w:ind w:firstLine="567"/>
        <w:jc w:val="both"/>
        <w:rPr>
          <w:rFonts w:ascii="Times New Roman" w:eastAsia="Calibri" w:hAnsi="Times New Roman" w:cs="Times New Roman"/>
          <w:i/>
          <w:sz w:val="24"/>
          <w:szCs w:val="24"/>
        </w:rPr>
      </w:pPr>
      <w:r w:rsidRPr="00DA7810">
        <w:rPr>
          <w:rFonts w:ascii="Times New Roman" w:eastAsia="Calibri" w:hAnsi="Times New Roman" w:cs="Times New Roman"/>
          <w:i/>
          <w:sz w:val="24"/>
          <w:szCs w:val="24"/>
        </w:rPr>
        <w:t>- Науму.</w:t>
      </w:r>
    </w:p>
    <w:p w:rsidR="000F1144" w:rsidRDefault="00F34B1D"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Науму. Ой, только на седьмой С</w:t>
      </w:r>
      <w:r w:rsidR="000D34BD" w:rsidRPr="00DB7605">
        <w:rPr>
          <w:rFonts w:ascii="Times New Roman" w:eastAsia="Calibri" w:hAnsi="Times New Roman" w:cs="Times New Roman"/>
          <w:sz w:val="24"/>
          <w:szCs w:val="24"/>
        </w:rPr>
        <w:t>интез я услышал коллективный о</w:t>
      </w:r>
      <w:r w:rsidR="000F1144">
        <w:rPr>
          <w:rFonts w:ascii="Times New Roman" w:eastAsia="Calibri" w:hAnsi="Times New Roman" w:cs="Times New Roman"/>
          <w:sz w:val="24"/>
          <w:szCs w:val="24"/>
        </w:rPr>
        <w:t>твет об этом Владыке. Без обид, вот</w:t>
      </w:r>
      <w:r w:rsidR="000D34BD" w:rsidRPr="00DB7605">
        <w:rPr>
          <w:rFonts w:ascii="Times New Roman" w:eastAsia="Calibri" w:hAnsi="Times New Roman" w:cs="Times New Roman"/>
          <w:sz w:val="24"/>
          <w:szCs w:val="24"/>
        </w:rPr>
        <w:t xml:space="preserve"> запи</w:t>
      </w:r>
      <w:r w:rsidR="000F1144">
        <w:rPr>
          <w:rFonts w:ascii="Times New Roman" w:eastAsia="Calibri" w:hAnsi="Times New Roman" w:cs="Times New Roman"/>
          <w:sz w:val="24"/>
          <w:szCs w:val="24"/>
        </w:rPr>
        <w:t>сь есть. П</w:t>
      </w:r>
      <w:r w:rsidR="00DA7810">
        <w:rPr>
          <w:rFonts w:ascii="Times New Roman" w:eastAsia="Calibri" w:hAnsi="Times New Roman" w:cs="Times New Roman"/>
          <w:sz w:val="24"/>
          <w:szCs w:val="24"/>
        </w:rPr>
        <w:t>ервые шесть мы выучивали это страшное слово на четыре</w:t>
      </w:r>
      <w:r w:rsidR="000D34BD" w:rsidRPr="00DB7605">
        <w:rPr>
          <w:rFonts w:ascii="Times New Roman" w:eastAsia="Calibri" w:hAnsi="Times New Roman" w:cs="Times New Roman"/>
          <w:sz w:val="24"/>
          <w:szCs w:val="24"/>
        </w:rPr>
        <w:t xml:space="preserve"> буквы. </w:t>
      </w:r>
      <w:r w:rsidR="00DA7810">
        <w:rPr>
          <w:rFonts w:ascii="Times New Roman" w:eastAsia="Calibri" w:hAnsi="Times New Roman" w:cs="Times New Roman"/>
          <w:sz w:val="24"/>
          <w:szCs w:val="24"/>
        </w:rPr>
        <w:t xml:space="preserve">Понятно, да? </w:t>
      </w:r>
      <w:r w:rsidR="000622AA">
        <w:rPr>
          <w:rFonts w:ascii="Times New Roman" w:eastAsia="Calibri" w:hAnsi="Times New Roman" w:cs="Times New Roman"/>
          <w:sz w:val="24"/>
          <w:szCs w:val="24"/>
        </w:rPr>
        <w:t>Поэтому, п</w:t>
      </w:r>
      <w:r w:rsidR="000D34BD" w:rsidRPr="00DB7605">
        <w:rPr>
          <w:rFonts w:ascii="Times New Roman" w:eastAsia="Calibri" w:hAnsi="Times New Roman" w:cs="Times New Roman"/>
          <w:sz w:val="24"/>
          <w:szCs w:val="24"/>
        </w:rPr>
        <w:t xml:space="preserve">ринципиально, мы </w:t>
      </w:r>
      <w:proofErr w:type="spellStart"/>
      <w:r w:rsidR="000D34BD" w:rsidRPr="00DB7605">
        <w:rPr>
          <w:rFonts w:ascii="Times New Roman" w:eastAsia="Calibri" w:hAnsi="Times New Roman" w:cs="Times New Roman"/>
          <w:sz w:val="24"/>
          <w:szCs w:val="24"/>
        </w:rPr>
        <w:t>и</w:t>
      </w:r>
      <w:r w:rsidR="000622AA">
        <w:rPr>
          <w:rFonts w:ascii="Times New Roman" w:eastAsia="Calibri" w:hAnsi="Times New Roman" w:cs="Times New Roman"/>
          <w:sz w:val="24"/>
          <w:szCs w:val="24"/>
        </w:rPr>
        <w:t>постасим</w:t>
      </w:r>
      <w:proofErr w:type="spellEnd"/>
      <w:r w:rsidR="000622AA">
        <w:rPr>
          <w:rFonts w:ascii="Times New Roman" w:eastAsia="Calibri" w:hAnsi="Times New Roman" w:cs="Times New Roman"/>
          <w:sz w:val="24"/>
          <w:szCs w:val="24"/>
        </w:rPr>
        <w:t xml:space="preserve"> Владык</w:t>
      </w:r>
      <w:r>
        <w:rPr>
          <w:rFonts w:ascii="Times New Roman" w:eastAsia="Calibri" w:hAnsi="Times New Roman" w:cs="Times New Roman"/>
          <w:sz w:val="24"/>
          <w:szCs w:val="24"/>
        </w:rPr>
        <w:t>е</w:t>
      </w:r>
      <w:r w:rsidR="000622AA">
        <w:rPr>
          <w:rFonts w:ascii="Times New Roman" w:eastAsia="Calibri" w:hAnsi="Times New Roman" w:cs="Times New Roman"/>
          <w:sz w:val="24"/>
          <w:szCs w:val="24"/>
        </w:rPr>
        <w:t xml:space="preserve"> Кут Хуми, который </w:t>
      </w:r>
      <w:r w:rsidR="000D34BD" w:rsidRPr="00DB7605">
        <w:rPr>
          <w:rFonts w:ascii="Times New Roman" w:eastAsia="Calibri" w:hAnsi="Times New Roman" w:cs="Times New Roman"/>
          <w:sz w:val="24"/>
          <w:szCs w:val="24"/>
        </w:rPr>
        <w:t xml:space="preserve"> назначил </w:t>
      </w:r>
      <w:r w:rsidR="000622AA">
        <w:rPr>
          <w:rFonts w:ascii="Times New Roman" w:eastAsia="Calibri" w:hAnsi="Times New Roman" w:cs="Times New Roman"/>
          <w:sz w:val="24"/>
          <w:szCs w:val="24"/>
        </w:rPr>
        <w:t>нас на это служение.</w:t>
      </w:r>
      <w:r w:rsidR="004E6763">
        <w:rPr>
          <w:rFonts w:ascii="Times New Roman" w:eastAsia="Calibri" w:hAnsi="Times New Roman" w:cs="Times New Roman"/>
          <w:sz w:val="24"/>
          <w:szCs w:val="24"/>
        </w:rPr>
        <w:t xml:space="preserve"> Это обязательно.</w:t>
      </w:r>
    </w:p>
    <w:p w:rsidR="000D34BD" w:rsidRDefault="000622AA"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w:t>
      </w:r>
      <w:r w:rsidR="000D34BD" w:rsidRPr="00DB7605">
        <w:rPr>
          <w:rFonts w:ascii="Times New Roman" w:eastAsia="Calibri" w:hAnsi="Times New Roman" w:cs="Times New Roman"/>
          <w:sz w:val="24"/>
          <w:szCs w:val="24"/>
        </w:rPr>
        <w:t>о мы не можем только Владыкой К</w:t>
      </w:r>
      <w:r>
        <w:rPr>
          <w:rFonts w:ascii="Times New Roman" w:eastAsia="Calibri" w:hAnsi="Times New Roman" w:cs="Times New Roman"/>
          <w:sz w:val="24"/>
          <w:szCs w:val="24"/>
        </w:rPr>
        <w:t xml:space="preserve">ут </w:t>
      </w:r>
      <w:r w:rsidR="000D34BD" w:rsidRPr="00DB7605">
        <w:rPr>
          <w:rFonts w:ascii="Times New Roman" w:eastAsia="Calibri" w:hAnsi="Times New Roman" w:cs="Times New Roman"/>
          <w:sz w:val="24"/>
          <w:szCs w:val="24"/>
        </w:rPr>
        <w:t>Х</w:t>
      </w:r>
      <w:r>
        <w:rPr>
          <w:rFonts w:ascii="Times New Roman" w:eastAsia="Calibri" w:hAnsi="Times New Roman" w:cs="Times New Roman"/>
          <w:sz w:val="24"/>
          <w:szCs w:val="24"/>
        </w:rPr>
        <w:t>уми</w:t>
      </w:r>
      <w:r w:rsidR="000D34BD" w:rsidRPr="00DB7605">
        <w:rPr>
          <w:rFonts w:ascii="Times New Roman" w:eastAsia="Calibri" w:hAnsi="Times New Roman" w:cs="Times New Roman"/>
          <w:sz w:val="24"/>
          <w:szCs w:val="24"/>
        </w:rPr>
        <w:t xml:space="preserve"> это развернуть, поэтому для </w:t>
      </w:r>
      <w:proofErr w:type="spellStart"/>
      <w:r w:rsidR="000D34BD" w:rsidRPr="00DB7605">
        <w:rPr>
          <w:rFonts w:ascii="Times New Roman" w:eastAsia="Calibri" w:hAnsi="Times New Roman" w:cs="Times New Roman"/>
          <w:sz w:val="24"/>
          <w:szCs w:val="24"/>
        </w:rPr>
        <w:t>Королёвства</w:t>
      </w:r>
      <w:proofErr w:type="spellEnd"/>
      <w:r w:rsidR="000D34BD" w:rsidRPr="00DB7605">
        <w:rPr>
          <w:rFonts w:ascii="Times New Roman" w:eastAsia="Calibri" w:hAnsi="Times New Roman" w:cs="Times New Roman"/>
          <w:sz w:val="24"/>
          <w:szCs w:val="24"/>
        </w:rPr>
        <w:t xml:space="preserve"> </w:t>
      </w:r>
      <w:r w:rsidR="004E6763">
        <w:rPr>
          <w:rFonts w:ascii="Times New Roman" w:eastAsia="Calibri" w:hAnsi="Times New Roman" w:cs="Times New Roman"/>
          <w:i/>
          <w:sz w:val="24"/>
          <w:szCs w:val="24"/>
        </w:rPr>
        <w:t>(</w:t>
      </w:r>
      <w:r w:rsidR="000D34BD" w:rsidRPr="00DB7605">
        <w:rPr>
          <w:rFonts w:ascii="Times New Roman" w:eastAsia="Calibri" w:hAnsi="Times New Roman" w:cs="Times New Roman"/>
          <w:i/>
          <w:sz w:val="24"/>
          <w:szCs w:val="24"/>
        </w:rPr>
        <w:t>смеются)</w:t>
      </w:r>
      <w:r>
        <w:rPr>
          <w:rFonts w:ascii="Times New Roman" w:eastAsia="Calibri" w:hAnsi="Times New Roman" w:cs="Times New Roman"/>
          <w:i/>
          <w:sz w:val="24"/>
          <w:szCs w:val="24"/>
        </w:rPr>
        <w:t>.</w:t>
      </w:r>
      <w:r w:rsidR="000D34BD" w:rsidRPr="00DB7605">
        <w:rPr>
          <w:rFonts w:ascii="Times New Roman" w:eastAsia="Calibri" w:hAnsi="Times New Roman" w:cs="Times New Roman"/>
          <w:i/>
          <w:sz w:val="24"/>
          <w:szCs w:val="24"/>
        </w:rPr>
        <w:t xml:space="preserve"> </w:t>
      </w:r>
      <w:r w:rsidR="000D34BD" w:rsidRPr="00DB7605">
        <w:rPr>
          <w:rFonts w:ascii="Times New Roman" w:eastAsia="Calibri" w:hAnsi="Times New Roman" w:cs="Times New Roman"/>
          <w:sz w:val="24"/>
          <w:szCs w:val="24"/>
        </w:rPr>
        <w:t>Да</w:t>
      </w:r>
      <w:r w:rsidR="004E6763">
        <w:rPr>
          <w:rFonts w:ascii="Times New Roman" w:eastAsia="Calibri" w:hAnsi="Times New Roman" w:cs="Times New Roman"/>
          <w:sz w:val="24"/>
          <w:szCs w:val="24"/>
        </w:rPr>
        <w:t>,</w:t>
      </w:r>
      <w:r w:rsidR="00F34B1D">
        <w:rPr>
          <w:rFonts w:ascii="Times New Roman" w:eastAsia="Calibri" w:hAnsi="Times New Roman" w:cs="Times New Roman"/>
          <w:sz w:val="24"/>
          <w:szCs w:val="24"/>
        </w:rPr>
        <w:t xml:space="preserve"> договорился, </w:t>
      </w:r>
      <w:r w:rsidR="000D34BD" w:rsidRPr="00DB7605">
        <w:rPr>
          <w:rFonts w:ascii="Times New Roman" w:eastAsia="Calibri" w:hAnsi="Times New Roman" w:cs="Times New Roman"/>
          <w:sz w:val="24"/>
          <w:szCs w:val="24"/>
        </w:rPr>
        <w:t>включились другие аппараты</w:t>
      </w:r>
      <w:r w:rsidR="00F34B1D">
        <w:rPr>
          <w:rFonts w:ascii="Times New Roman" w:eastAsia="Calibri" w:hAnsi="Times New Roman" w:cs="Times New Roman"/>
          <w:sz w:val="24"/>
          <w:szCs w:val="24"/>
        </w:rPr>
        <w:t>.</w:t>
      </w:r>
      <w:r w:rsidR="000D34BD" w:rsidRPr="00DB7605">
        <w:rPr>
          <w:rFonts w:ascii="Times New Roman" w:eastAsia="Calibri" w:hAnsi="Times New Roman" w:cs="Times New Roman"/>
          <w:sz w:val="24"/>
          <w:szCs w:val="24"/>
        </w:rPr>
        <w:t xml:space="preserve"> </w:t>
      </w:r>
      <w:r w:rsidR="00F34B1D">
        <w:rPr>
          <w:rFonts w:ascii="Times New Roman" w:eastAsia="Calibri" w:hAnsi="Times New Roman" w:cs="Times New Roman"/>
          <w:sz w:val="24"/>
          <w:szCs w:val="24"/>
        </w:rPr>
        <w:t>П</w:t>
      </w:r>
      <w:r w:rsidR="000D34BD" w:rsidRPr="00DB7605">
        <w:rPr>
          <w:rFonts w:ascii="Times New Roman" w:eastAsia="Calibri" w:hAnsi="Times New Roman" w:cs="Times New Roman"/>
          <w:sz w:val="24"/>
          <w:szCs w:val="24"/>
        </w:rPr>
        <w:t>оэтому для служащих города Королёв и окрестности – это Наум</w:t>
      </w:r>
      <w:r>
        <w:rPr>
          <w:rFonts w:ascii="Times New Roman" w:eastAsia="Calibri" w:hAnsi="Times New Roman" w:cs="Times New Roman"/>
          <w:sz w:val="24"/>
          <w:szCs w:val="24"/>
        </w:rPr>
        <w:t>. Для ваших подразделений – это</w:t>
      </w:r>
      <w:proofErr w:type="gramStart"/>
      <w:r w:rsidR="00F34B1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34B1D">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ро себя,</w:t>
      </w:r>
      <w:r w:rsidR="000D34BD" w:rsidRPr="00DB7605">
        <w:rPr>
          <w:rFonts w:ascii="Times New Roman" w:eastAsia="Calibri" w:hAnsi="Times New Roman" w:cs="Times New Roman"/>
          <w:sz w:val="24"/>
          <w:szCs w:val="24"/>
        </w:rPr>
        <w:t xml:space="preserve"> вспоминаем</w:t>
      </w:r>
      <w:r w:rsidR="00F34B1D">
        <w:rPr>
          <w:rFonts w:ascii="Times New Roman" w:eastAsia="Calibri" w:hAnsi="Times New Roman" w:cs="Times New Roman"/>
          <w:sz w:val="24"/>
          <w:szCs w:val="24"/>
        </w:rPr>
        <w:t xml:space="preserve"> Владыку своего подразделения, </w:t>
      </w:r>
      <w:r w:rsidR="000D34BD" w:rsidRPr="00DB7605">
        <w:rPr>
          <w:rFonts w:ascii="Times New Roman" w:eastAsia="Calibri" w:hAnsi="Times New Roman" w:cs="Times New Roman"/>
          <w:sz w:val="24"/>
          <w:szCs w:val="24"/>
        </w:rPr>
        <w:t>и можете это имя внутр</w:t>
      </w:r>
      <w:r w:rsidR="00F34B1D">
        <w:rPr>
          <w:rFonts w:ascii="Times New Roman" w:eastAsia="Calibri" w:hAnsi="Times New Roman" w:cs="Times New Roman"/>
          <w:sz w:val="24"/>
          <w:szCs w:val="24"/>
        </w:rPr>
        <w:t xml:space="preserve">и вместо Наума </w:t>
      </w:r>
      <w:r>
        <w:rPr>
          <w:rFonts w:ascii="Times New Roman" w:eastAsia="Calibri" w:hAnsi="Times New Roman" w:cs="Times New Roman"/>
          <w:sz w:val="24"/>
          <w:szCs w:val="24"/>
        </w:rPr>
        <w:t>говорить. З</w:t>
      </w:r>
      <w:r w:rsidR="000D34BD" w:rsidRPr="00DB7605">
        <w:rPr>
          <w:rFonts w:ascii="Times New Roman" w:eastAsia="Calibri" w:hAnsi="Times New Roman" w:cs="Times New Roman"/>
          <w:sz w:val="24"/>
          <w:szCs w:val="24"/>
        </w:rPr>
        <w:t xml:space="preserve">десь </w:t>
      </w:r>
      <w:r>
        <w:rPr>
          <w:rFonts w:ascii="Times New Roman" w:eastAsia="Calibri" w:hAnsi="Times New Roman" w:cs="Times New Roman"/>
          <w:sz w:val="24"/>
          <w:szCs w:val="24"/>
        </w:rPr>
        <w:t xml:space="preserve">всё </w:t>
      </w:r>
      <w:r w:rsidR="000D34BD" w:rsidRPr="00DB7605">
        <w:rPr>
          <w:rFonts w:ascii="Times New Roman" w:eastAsia="Calibri" w:hAnsi="Times New Roman" w:cs="Times New Roman"/>
          <w:sz w:val="24"/>
          <w:szCs w:val="24"/>
        </w:rPr>
        <w:t>кор</w:t>
      </w:r>
      <w:r w:rsidR="004E6763">
        <w:rPr>
          <w:rFonts w:ascii="Times New Roman" w:eastAsia="Calibri" w:hAnsi="Times New Roman" w:cs="Times New Roman"/>
          <w:sz w:val="24"/>
          <w:szCs w:val="24"/>
        </w:rPr>
        <w:t xml:space="preserve">ректно – Ипостасность Владыкам </w:t>
      </w:r>
      <w:r w:rsidR="00E01BA7">
        <w:rPr>
          <w:rFonts w:ascii="Times New Roman" w:eastAsia="Calibri" w:hAnsi="Times New Roman" w:cs="Times New Roman"/>
          <w:sz w:val="24"/>
          <w:szCs w:val="24"/>
        </w:rPr>
        <w:t xml:space="preserve">всегда </w:t>
      </w:r>
      <w:proofErr w:type="gramStart"/>
      <w:r w:rsidR="00E01BA7">
        <w:rPr>
          <w:rFonts w:ascii="Times New Roman" w:eastAsia="Calibri" w:hAnsi="Times New Roman" w:cs="Times New Roman"/>
          <w:sz w:val="24"/>
          <w:szCs w:val="24"/>
        </w:rPr>
        <w:t>и</w:t>
      </w:r>
      <w:r w:rsidR="000D34BD" w:rsidRPr="00DB7605">
        <w:rPr>
          <w:rFonts w:ascii="Times New Roman" w:eastAsia="Calibri" w:hAnsi="Times New Roman" w:cs="Times New Roman"/>
          <w:sz w:val="24"/>
          <w:szCs w:val="24"/>
        </w:rPr>
        <w:t>ерархична</w:t>
      </w:r>
      <w:proofErr w:type="gramEnd"/>
      <w:r w:rsidR="000D34BD" w:rsidRPr="00DB7605">
        <w:rPr>
          <w:rFonts w:ascii="Times New Roman" w:eastAsia="Calibri" w:hAnsi="Times New Roman" w:cs="Times New Roman"/>
          <w:sz w:val="24"/>
          <w:szCs w:val="24"/>
        </w:rPr>
        <w:t>. Практика. Москвичам легче всего – везде Кут Хуми.</w:t>
      </w:r>
    </w:p>
    <w:p w:rsidR="000F1144" w:rsidRDefault="000F1144" w:rsidP="00FE4F5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p w:rsidR="00A54E3E" w:rsidRPr="00DB7605" w:rsidRDefault="00A54E3E" w:rsidP="00D627F8">
      <w:pPr>
        <w:spacing w:after="0" w:line="240" w:lineRule="auto"/>
        <w:ind w:firstLine="567"/>
        <w:rPr>
          <w:rFonts w:ascii="Times New Roman" w:eastAsia="Calibri" w:hAnsi="Times New Roman" w:cs="Times New Roman"/>
          <w:sz w:val="24"/>
          <w:szCs w:val="24"/>
        </w:rPr>
      </w:pPr>
    </w:p>
    <w:p w:rsidR="00FE4F5F" w:rsidRDefault="00255C10" w:rsidP="00FE4F5F">
      <w:pPr>
        <w:spacing w:after="0" w:line="240" w:lineRule="auto"/>
        <w:ind w:firstLine="567"/>
        <w:jc w:val="center"/>
        <w:rPr>
          <w:rFonts w:ascii="Times New Roman" w:eastAsia="Times New Roman" w:hAnsi="Times New Roman" w:cs="Times New Roman"/>
          <w:b/>
          <w:bCs/>
          <w:sz w:val="24"/>
          <w:szCs w:val="24"/>
        </w:rPr>
      </w:pPr>
      <w:r w:rsidRPr="00DB7605">
        <w:rPr>
          <w:rFonts w:ascii="Times New Roman" w:eastAsia="Times New Roman" w:hAnsi="Times New Roman" w:cs="Times New Roman"/>
          <w:b/>
          <w:bCs/>
          <w:sz w:val="24"/>
          <w:szCs w:val="24"/>
        </w:rPr>
        <w:t>Практика № 2.</w:t>
      </w:r>
    </w:p>
    <w:p w:rsidR="000622AA" w:rsidRPr="008544C7" w:rsidRDefault="000622AA" w:rsidP="00FE4F5F">
      <w:pPr>
        <w:spacing w:after="0" w:line="240" w:lineRule="auto"/>
        <w:ind w:firstLine="567"/>
        <w:jc w:val="center"/>
        <w:rPr>
          <w:rFonts w:ascii="Times New Roman" w:hAnsi="Times New Roman"/>
          <w:b/>
          <w:sz w:val="24"/>
          <w:szCs w:val="24"/>
        </w:rPr>
      </w:pPr>
      <w:r>
        <w:rPr>
          <w:rFonts w:ascii="Times New Roman" w:hAnsi="Times New Roman"/>
          <w:b/>
          <w:sz w:val="24"/>
          <w:szCs w:val="24"/>
        </w:rPr>
        <w:t>Стяжание формы Ипостаси 4-го/</w:t>
      </w:r>
      <w:r w:rsidRPr="008544C7">
        <w:rPr>
          <w:rFonts w:ascii="Times New Roman" w:hAnsi="Times New Roman"/>
          <w:b/>
          <w:sz w:val="24"/>
          <w:szCs w:val="24"/>
        </w:rPr>
        <w:t>58-го Синтеза Изначально Вышестоящего Отца.</w:t>
      </w:r>
      <w:r w:rsidR="00F34B1D">
        <w:rPr>
          <w:rFonts w:ascii="Times New Roman" w:hAnsi="Times New Roman"/>
          <w:b/>
          <w:sz w:val="24"/>
          <w:szCs w:val="24"/>
        </w:rPr>
        <w:t xml:space="preserve"> </w:t>
      </w:r>
      <w:r w:rsidRPr="008544C7">
        <w:rPr>
          <w:rFonts w:ascii="Times New Roman" w:hAnsi="Times New Roman"/>
          <w:b/>
          <w:sz w:val="24"/>
          <w:szCs w:val="24"/>
        </w:rPr>
        <w:t xml:space="preserve">Стяжание шести </w:t>
      </w:r>
      <w:r w:rsidR="00F34B1D">
        <w:rPr>
          <w:rFonts w:ascii="Times New Roman" w:hAnsi="Times New Roman"/>
          <w:b/>
          <w:sz w:val="24"/>
          <w:szCs w:val="24"/>
        </w:rPr>
        <w:t>о</w:t>
      </w:r>
      <w:r w:rsidRPr="008544C7">
        <w:rPr>
          <w:rFonts w:ascii="Times New Roman" w:hAnsi="Times New Roman"/>
          <w:b/>
          <w:sz w:val="24"/>
          <w:szCs w:val="24"/>
        </w:rPr>
        <w:t>рганизаций, организационности и комплект</w:t>
      </w:r>
      <w:r>
        <w:rPr>
          <w:rFonts w:ascii="Times New Roman" w:hAnsi="Times New Roman"/>
          <w:b/>
          <w:sz w:val="24"/>
          <w:szCs w:val="24"/>
        </w:rPr>
        <w:t>а</w:t>
      </w:r>
      <w:r w:rsidR="004D30E0">
        <w:rPr>
          <w:rFonts w:ascii="Times New Roman" w:hAnsi="Times New Roman"/>
          <w:b/>
          <w:sz w:val="24"/>
          <w:szCs w:val="24"/>
        </w:rPr>
        <w:t xml:space="preserve"> И</w:t>
      </w:r>
      <w:r w:rsidRPr="008544C7">
        <w:rPr>
          <w:rFonts w:ascii="Times New Roman" w:hAnsi="Times New Roman"/>
          <w:b/>
          <w:sz w:val="24"/>
          <w:szCs w:val="24"/>
        </w:rPr>
        <w:t>нструментов</w:t>
      </w:r>
      <w:r>
        <w:rPr>
          <w:rFonts w:ascii="Times New Roman" w:hAnsi="Times New Roman"/>
          <w:b/>
          <w:sz w:val="24"/>
          <w:szCs w:val="24"/>
        </w:rPr>
        <w:t>-</w:t>
      </w:r>
      <w:r w:rsidR="00F34B1D">
        <w:rPr>
          <w:rFonts w:ascii="Times New Roman" w:hAnsi="Times New Roman"/>
          <w:b/>
          <w:sz w:val="24"/>
          <w:szCs w:val="24"/>
        </w:rPr>
        <w:t>о</w:t>
      </w:r>
      <w:r w:rsidRPr="008544C7">
        <w:rPr>
          <w:rFonts w:ascii="Times New Roman" w:hAnsi="Times New Roman"/>
          <w:b/>
          <w:sz w:val="24"/>
          <w:szCs w:val="24"/>
        </w:rPr>
        <w:t>рганизаций ИВДИВО.</w:t>
      </w:r>
      <w:r w:rsidR="00F34B1D">
        <w:rPr>
          <w:rFonts w:ascii="Times New Roman" w:hAnsi="Times New Roman"/>
          <w:b/>
          <w:sz w:val="24"/>
          <w:szCs w:val="24"/>
        </w:rPr>
        <w:t xml:space="preserve"> Стяжание</w:t>
      </w:r>
      <w:r w:rsidRPr="008544C7">
        <w:rPr>
          <w:rFonts w:ascii="Times New Roman" w:hAnsi="Times New Roman"/>
          <w:b/>
          <w:sz w:val="24"/>
          <w:szCs w:val="24"/>
        </w:rPr>
        <w:t xml:space="preserve"> инструментальн</w:t>
      </w:r>
      <w:r w:rsidR="00F34B1D">
        <w:rPr>
          <w:rFonts w:ascii="Times New Roman" w:hAnsi="Times New Roman"/>
          <w:b/>
          <w:sz w:val="24"/>
          <w:szCs w:val="24"/>
        </w:rPr>
        <w:t>ой применимости ИВДИВО и п</w:t>
      </w:r>
      <w:r w:rsidRPr="008544C7">
        <w:rPr>
          <w:rFonts w:ascii="Times New Roman" w:hAnsi="Times New Roman"/>
          <w:b/>
          <w:sz w:val="24"/>
          <w:szCs w:val="24"/>
        </w:rPr>
        <w:t xml:space="preserve">одразделения. Ипостасность Изначально Вышестоящему Владыке Кут Хуми, </w:t>
      </w:r>
      <w:r>
        <w:rPr>
          <w:rFonts w:ascii="Times New Roman" w:hAnsi="Times New Roman"/>
          <w:b/>
          <w:sz w:val="24"/>
          <w:szCs w:val="24"/>
        </w:rPr>
        <w:t>инструментарии я</w:t>
      </w:r>
      <w:r w:rsidRPr="008544C7">
        <w:rPr>
          <w:rFonts w:ascii="Times New Roman" w:hAnsi="Times New Roman"/>
          <w:b/>
          <w:sz w:val="24"/>
          <w:szCs w:val="24"/>
        </w:rPr>
        <w:t>вления Ипостасности Владыке.</w:t>
      </w:r>
      <w:r w:rsidR="00F34B1D">
        <w:rPr>
          <w:rFonts w:ascii="Times New Roman" w:hAnsi="Times New Roman"/>
          <w:b/>
          <w:sz w:val="24"/>
          <w:szCs w:val="24"/>
        </w:rPr>
        <w:t xml:space="preserve"> </w:t>
      </w:r>
      <w:r w:rsidRPr="008544C7">
        <w:rPr>
          <w:rFonts w:ascii="Times New Roman" w:hAnsi="Times New Roman"/>
          <w:b/>
          <w:sz w:val="24"/>
          <w:szCs w:val="24"/>
        </w:rPr>
        <w:t>Стяжание ше</w:t>
      </w:r>
      <w:r w:rsidR="00F34B1D">
        <w:rPr>
          <w:rFonts w:ascii="Times New Roman" w:hAnsi="Times New Roman"/>
          <w:b/>
          <w:sz w:val="24"/>
          <w:szCs w:val="24"/>
        </w:rPr>
        <w:t>сти компактов организационного я</w:t>
      </w:r>
      <w:r w:rsidRPr="008544C7">
        <w:rPr>
          <w:rFonts w:ascii="Times New Roman" w:hAnsi="Times New Roman"/>
          <w:b/>
          <w:sz w:val="24"/>
          <w:szCs w:val="24"/>
        </w:rPr>
        <w:t>вления Изначально Вышестоящего Отца.</w:t>
      </w:r>
    </w:p>
    <w:p w:rsidR="000622AA" w:rsidRDefault="000622AA" w:rsidP="00FE4F5F">
      <w:pPr>
        <w:spacing w:after="0" w:line="240" w:lineRule="auto"/>
        <w:ind w:firstLine="567"/>
        <w:jc w:val="center"/>
        <w:rPr>
          <w:rFonts w:ascii="Times New Roman" w:hAnsi="Times New Roman"/>
          <w:b/>
          <w:sz w:val="24"/>
          <w:szCs w:val="24"/>
        </w:rPr>
      </w:pPr>
      <w:r w:rsidRPr="008544C7">
        <w:rPr>
          <w:rFonts w:ascii="Times New Roman" w:hAnsi="Times New Roman"/>
          <w:b/>
          <w:sz w:val="24"/>
          <w:szCs w:val="24"/>
        </w:rPr>
        <w:t>Общение Изначально Вышестоящего Отца с каждым из нас этими инструментами.</w:t>
      </w:r>
    </w:p>
    <w:p w:rsidR="00255C10" w:rsidRPr="00255C10" w:rsidRDefault="00F34B1D" w:rsidP="00D627F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w:t>
      </w:r>
      <w:r w:rsidR="00255C10" w:rsidRPr="00255C10">
        <w:rPr>
          <w:rFonts w:ascii="Times New Roman" w:eastAsia="Times New Roman" w:hAnsi="Times New Roman" w:cs="Times New Roman"/>
          <w:i/>
          <w:sz w:val="24"/>
          <w:szCs w:val="24"/>
        </w:rPr>
        <w:t>интезом каждого из н</w:t>
      </w:r>
      <w:r>
        <w:rPr>
          <w:rFonts w:ascii="Times New Roman" w:eastAsia="Times New Roman" w:hAnsi="Times New Roman" w:cs="Times New Roman"/>
          <w:i/>
          <w:sz w:val="24"/>
          <w:szCs w:val="24"/>
        </w:rPr>
        <w:t xml:space="preserve">ас. Синтезируемся с Изначально </w:t>
      </w:r>
      <w:r w:rsidR="00255C10" w:rsidRPr="00255C10">
        <w:rPr>
          <w:rFonts w:ascii="Times New Roman" w:eastAsia="Times New Roman" w:hAnsi="Times New Roman" w:cs="Times New Roman"/>
          <w:i/>
          <w:sz w:val="24"/>
          <w:szCs w:val="24"/>
        </w:rPr>
        <w:t xml:space="preserve">Вышестоящими Владыками Кут Хуми Фаинь. Возжигаемся всем Синтезом Изначально Вышестоящих Владык </w:t>
      </w:r>
      <w:r>
        <w:rPr>
          <w:rFonts w:ascii="Times New Roman" w:eastAsia="Times New Roman" w:hAnsi="Times New Roman" w:cs="Times New Roman"/>
          <w:i/>
          <w:sz w:val="24"/>
          <w:szCs w:val="24"/>
        </w:rPr>
        <w:t>Кут Хуми Фаинь физически собою.</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Вспыхивая Изначально Вышестоящими Владыками Кут Хуми Фаинь, переходим в зал Ипостаси Синтеза ИВДИВО 512-</w:t>
      </w:r>
      <w:r w:rsidR="00F34B1D">
        <w:rPr>
          <w:rFonts w:ascii="Times New Roman" w:eastAsia="Times New Roman" w:hAnsi="Times New Roman" w:cs="Times New Roman"/>
          <w:i/>
          <w:sz w:val="24"/>
          <w:szCs w:val="24"/>
        </w:rPr>
        <w:t>изначально я</w:t>
      </w:r>
      <w:r w:rsidRPr="00255C10">
        <w:rPr>
          <w:rFonts w:ascii="Times New Roman" w:eastAsia="Times New Roman" w:hAnsi="Times New Roman" w:cs="Times New Roman"/>
          <w:i/>
          <w:sz w:val="24"/>
          <w:szCs w:val="24"/>
        </w:rPr>
        <w:t>вленно. Развёрты</w:t>
      </w:r>
      <w:r w:rsidR="00F34B1D">
        <w:rPr>
          <w:rFonts w:ascii="Times New Roman" w:eastAsia="Times New Roman" w:hAnsi="Times New Roman" w:cs="Times New Roman"/>
          <w:i/>
          <w:sz w:val="24"/>
          <w:szCs w:val="24"/>
        </w:rPr>
        <w:t>ваемся в зале в форме служения.</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 xml:space="preserve">Синтезируясь с Хум Изначальных Владык Кут Хуми Фаинь, стяжаем Синтез Синтеза Изначально Вышестоящего Отца, прося преобразить каждого из нас на форму Ипостаси 4-го Ипостасного </w:t>
      </w:r>
      <w:r w:rsidR="00F34B1D">
        <w:rPr>
          <w:rFonts w:ascii="Times New Roman" w:eastAsia="Times New Roman" w:hAnsi="Times New Roman" w:cs="Times New Roman"/>
          <w:i/>
          <w:sz w:val="24"/>
          <w:szCs w:val="24"/>
        </w:rPr>
        <w:t xml:space="preserve">/ </w:t>
      </w:r>
      <w:r w:rsidRPr="00255C10">
        <w:rPr>
          <w:rFonts w:ascii="Times New Roman" w:eastAsia="Times New Roman" w:hAnsi="Times New Roman" w:cs="Times New Roman"/>
          <w:i/>
          <w:sz w:val="24"/>
          <w:szCs w:val="24"/>
        </w:rPr>
        <w:t>58-го Синтеза Изначально Вышестоящего Отца</w:t>
      </w:r>
      <w:r w:rsidR="00F34B1D">
        <w:rPr>
          <w:rFonts w:ascii="Times New Roman" w:eastAsia="Times New Roman" w:hAnsi="Times New Roman" w:cs="Times New Roman"/>
          <w:i/>
          <w:sz w:val="24"/>
          <w:szCs w:val="24"/>
        </w:rPr>
        <w:t xml:space="preserve"> физически собою.</w:t>
      </w:r>
    </w:p>
    <w:p w:rsidR="00255C10" w:rsidRPr="00255C10" w:rsidRDefault="00F34B1D" w:rsidP="00D627F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255C10" w:rsidRPr="00255C10">
        <w:rPr>
          <w:rFonts w:ascii="Times New Roman" w:eastAsia="Times New Roman" w:hAnsi="Times New Roman" w:cs="Times New Roman"/>
          <w:i/>
          <w:sz w:val="24"/>
          <w:szCs w:val="24"/>
        </w:rPr>
        <w:t xml:space="preserve"> </w:t>
      </w:r>
      <w:proofErr w:type="gramStart"/>
      <w:r w:rsidR="00255C10" w:rsidRPr="00255C10">
        <w:rPr>
          <w:rFonts w:ascii="Times New Roman" w:eastAsia="Times New Roman" w:hAnsi="Times New Roman" w:cs="Times New Roman"/>
          <w:i/>
          <w:sz w:val="24"/>
          <w:szCs w:val="24"/>
        </w:rPr>
        <w:t>возжигаясь</w:t>
      </w:r>
      <w:proofErr w:type="gramEnd"/>
      <w:r w:rsidR="00255C10" w:rsidRPr="00255C10">
        <w:rPr>
          <w:rFonts w:ascii="Times New Roman" w:eastAsia="Times New Roman" w:hAnsi="Times New Roman" w:cs="Times New Roman"/>
          <w:i/>
          <w:sz w:val="24"/>
          <w:szCs w:val="24"/>
        </w:rPr>
        <w:t xml:space="preserve"> Синтез Синтезом Изначально Вышестоящего Отца, преображаясь, развёртываемс</w:t>
      </w:r>
      <w:r w:rsidR="000F1144">
        <w:rPr>
          <w:rFonts w:ascii="Times New Roman" w:eastAsia="Times New Roman" w:hAnsi="Times New Roman" w:cs="Times New Roman"/>
          <w:i/>
          <w:sz w:val="24"/>
          <w:szCs w:val="24"/>
        </w:rPr>
        <w:t>я в форме Ипостаси 4-го/</w:t>
      </w:r>
      <w:r w:rsidR="00255C10" w:rsidRPr="00255C10">
        <w:rPr>
          <w:rFonts w:ascii="Times New Roman" w:eastAsia="Times New Roman" w:hAnsi="Times New Roman" w:cs="Times New Roman"/>
          <w:i/>
          <w:sz w:val="24"/>
          <w:szCs w:val="24"/>
        </w:rPr>
        <w:t>58-го Синтеза Изначально Вышестоящего Отца пред Изначально Вышесто</w:t>
      </w:r>
      <w:r>
        <w:rPr>
          <w:rFonts w:ascii="Times New Roman" w:eastAsia="Times New Roman" w:hAnsi="Times New Roman" w:cs="Times New Roman"/>
          <w:i/>
          <w:sz w:val="24"/>
          <w:szCs w:val="24"/>
        </w:rPr>
        <w:t>ящими Владыками Кут Хуми Фаинь.</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Посмотрите, как форма поменялась, кто проживает и видит. Мы до этого специально тренировались служебной формой. Ну, Ипостасность - служением. А теперь проживите, как в зале вы по-другому себя ощущаете, у вас включилась Ипостасная форма.</w:t>
      </w:r>
    </w:p>
    <w:p w:rsidR="00255C10" w:rsidRPr="00255C10" w:rsidRDefault="000F1144" w:rsidP="00D627F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255C10" w:rsidRPr="00255C10">
        <w:rPr>
          <w:rFonts w:ascii="Times New Roman" w:eastAsia="Times New Roman" w:hAnsi="Times New Roman" w:cs="Times New Roman"/>
          <w:i/>
          <w:sz w:val="24"/>
          <w:szCs w:val="24"/>
        </w:rPr>
        <w:t xml:space="preserve"> синтезируясь с Изначально Вышестоящим Владыкой Кут Хуми, стяжаем шесть Синтез Синтезов Изначально Вышестоящего Отца, прося преобразить каждого из нас и синтез нас на явление шести Инструментов Изначально Вышестоящего Дома Изначально Выше</w:t>
      </w:r>
      <w:r w:rsidR="00F34B1D">
        <w:rPr>
          <w:rFonts w:ascii="Times New Roman" w:eastAsia="Times New Roman" w:hAnsi="Times New Roman" w:cs="Times New Roman"/>
          <w:i/>
          <w:sz w:val="24"/>
          <w:szCs w:val="24"/>
        </w:rPr>
        <w:t>стоящего Отца организационно – я</w:t>
      </w:r>
      <w:r w:rsidR="00255C10" w:rsidRPr="00255C10">
        <w:rPr>
          <w:rFonts w:ascii="Times New Roman" w:eastAsia="Times New Roman" w:hAnsi="Times New Roman" w:cs="Times New Roman"/>
          <w:i/>
          <w:sz w:val="24"/>
          <w:szCs w:val="24"/>
        </w:rPr>
        <w:t xml:space="preserve">влением организационности </w:t>
      </w:r>
      <w:r w:rsidR="00F34B1D">
        <w:rPr>
          <w:rFonts w:ascii="Times New Roman" w:eastAsia="Times New Roman" w:hAnsi="Times New Roman" w:cs="Times New Roman"/>
          <w:i/>
          <w:sz w:val="24"/>
          <w:szCs w:val="24"/>
        </w:rPr>
        <w:t>Ипостаси Владыки каждым из нас.</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 xml:space="preserve">Стяжая инструментальную применимость ИВДИВО и </w:t>
      </w:r>
      <w:r w:rsidR="00F34B1D">
        <w:rPr>
          <w:rFonts w:ascii="Times New Roman" w:eastAsia="Times New Roman" w:hAnsi="Times New Roman" w:cs="Times New Roman"/>
          <w:i/>
          <w:sz w:val="24"/>
          <w:szCs w:val="24"/>
        </w:rPr>
        <w:t>п</w:t>
      </w:r>
      <w:r w:rsidRPr="00255C10">
        <w:rPr>
          <w:rFonts w:ascii="Times New Roman" w:eastAsia="Times New Roman" w:hAnsi="Times New Roman" w:cs="Times New Roman"/>
          <w:i/>
          <w:sz w:val="24"/>
          <w:szCs w:val="24"/>
        </w:rPr>
        <w:t>одразделения:</w:t>
      </w:r>
    </w:p>
    <w:p w:rsidR="00255C10" w:rsidRPr="00255C10" w:rsidRDefault="00255C10" w:rsidP="00D627F8">
      <w:pPr>
        <w:spacing w:after="0" w:line="240" w:lineRule="auto"/>
        <w:ind w:firstLine="567"/>
        <w:jc w:val="both"/>
        <w:rPr>
          <w:rFonts w:ascii="Times New Roman" w:eastAsia="Times New Roman" w:hAnsi="Times New Roman" w:cs="Times New Roman"/>
          <w:b/>
          <w:i/>
          <w:sz w:val="24"/>
          <w:szCs w:val="24"/>
        </w:rPr>
      </w:pPr>
      <w:r w:rsidRPr="00255C10">
        <w:rPr>
          <w:rFonts w:ascii="Times New Roman" w:eastAsia="Times New Roman" w:hAnsi="Times New Roman" w:cs="Times New Roman"/>
          <w:b/>
          <w:i/>
          <w:sz w:val="24"/>
          <w:szCs w:val="24"/>
        </w:rPr>
        <w:t>Высшей Школы Синтеза;</w:t>
      </w:r>
    </w:p>
    <w:p w:rsidR="00255C10" w:rsidRPr="00255C10" w:rsidRDefault="00255C10" w:rsidP="00D627F8">
      <w:pPr>
        <w:spacing w:after="0" w:line="240" w:lineRule="auto"/>
        <w:ind w:firstLine="567"/>
        <w:jc w:val="both"/>
        <w:rPr>
          <w:rFonts w:ascii="Times New Roman" w:eastAsia="Times New Roman" w:hAnsi="Times New Roman" w:cs="Times New Roman"/>
          <w:b/>
          <w:i/>
          <w:sz w:val="24"/>
          <w:szCs w:val="24"/>
        </w:rPr>
      </w:pPr>
      <w:r w:rsidRPr="00255C10">
        <w:rPr>
          <w:rFonts w:ascii="Times New Roman" w:eastAsia="Times New Roman" w:hAnsi="Times New Roman" w:cs="Times New Roman"/>
          <w:b/>
          <w:i/>
          <w:sz w:val="24"/>
          <w:szCs w:val="24"/>
        </w:rPr>
        <w:t>Изначальной Метагалактической Академии Наук;</w:t>
      </w:r>
    </w:p>
    <w:p w:rsidR="00255C10" w:rsidRPr="00255C10" w:rsidRDefault="00255C10" w:rsidP="00D627F8">
      <w:pPr>
        <w:spacing w:after="0" w:line="240" w:lineRule="auto"/>
        <w:ind w:firstLine="567"/>
        <w:jc w:val="both"/>
        <w:rPr>
          <w:rFonts w:ascii="Times New Roman" w:eastAsia="Times New Roman" w:hAnsi="Times New Roman" w:cs="Times New Roman"/>
          <w:b/>
          <w:i/>
          <w:sz w:val="24"/>
          <w:szCs w:val="24"/>
        </w:rPr>
      </w:pPr>
      <w:r w:rsidRPr="00255C10">
        <w:rPr>
          <w:rFonts w:ascii="Times New Roman" w:eastAsia="Times New Roman" w:hAnsi="Times New Roman" w:cs="Times New Roman"/>
          <w:b/>
          <w:i/>
          <w:sz w:val="24"/>
          <w:szCs w:val="24"/>
        </w:rPr>
        <w:t>Метагалактического Центра Ипостаси Синтеза, или Изначального Центра Ипостаси Синтеза;</w:t>
      </w:r>
    </w:p>
    <w:p w:rsidR="00255C10" w:rsidRPr="00255C10" w:rsidRDefault="00255C10" w:rsidP="00D627F8">
      <w:pPr>
        <w:spacing w:after="0" w:line="240" w:lineRule="auto"/>
        <w:ind w:firstLine="567"/>
        <w:jc w:val="both"/>
        <w:rPr>
          <w:rFonts w:ascii="Times New Roman" w:eastAsia="Times New Roman" w:hAnsi="Times New Roman" w:cs="Times New Roman"/>
          <w:b/>
          <w:i/>
          <w:sz w:val="24"/>
          <w:szCs w:val="24"/>
        </w:rPr>
      </w:pPr>
      <w:r w:rsidRPr="00255C10">
        <w:rPr>
          <w:rFonts w:ascii="Times New Roman" w:eastAsia="Times New Roman" w:hAnsi="Times New Roman" w:cs="Times New Roman"/>
          <w:b/>
          <w:i/>
          <w:sz w:val="24"/>
          <w:szCs w:val="24"/>
        </w:rPr>
        <w:lastRenderedPageBreak/>
        <w:t>Метагалактической Гражданской Конфедерации;</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b/>
          <w:i/>
          <w:sz w:val="24"/>
          <w:szCs w:val="24"/>
        </w:rPr>
        <w:t xml:space="preserve"> и Дома Изначально Вышестоящего Отца Психодинамики, или Психодинамического Мастерства</w:t>
      </w:r>
      <w:r w:rsidR="00F34B1D">
        <w:rPr>
          <w:rFonts w:ascii="Times New Roman" w:eastAsia="Times New Roman" w:hAnsi="Times New Roman" w:cs="Times New Roman"/>
          <w:i/>
          <w:sz w:val="24"/>
          <w:szCs w:val="24"/>
        </w:rPr>
        <w:t xml:space="preserve"> физически собою.</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Стяжая Синтез И</w:t>
      </w:r>
      <w:r w:rsidR="00F34B1D">
        <w:rPr>
          <w:rFonts w:ascii="Times New Roman" w:eastAsia="Times New Roman" w:hAnsi="Times New Roman" w:cs="Times New Roman"/>
          <w:i/>
          <w:sz w:val="24"/>
          <w:szCs w:val="24"/>
        </w:rPr>
        <w:t>нструментов и инструментария с я</w:t>
      </w:r>
      <w:r w:rsidRPr="00255C10">
        <w:rPr>
          <w:rFonts w:ascii="Times New Roman" w:eastAsia="Times New Roman" w:hAnsi="Times New Roman" w:cs="Times New Roman"/>
          <w:i/>
          <w:sz w:val="24"/>
          <w:szCs w:val="24"/>
        </w:rPr>
        <w:t>влением:</w:t>
      </w:r>
    </w:p>
    <w:p w:rsidR="00255C10" w:rsidRPr="00255C10" w:rsidRDefault="00255C10" w:rsidP="00D627F8">
      <w:pPr>
        <w:spacing w:after="0" w:line="240" w:lineRule="auto"/>
        <w:ind w:firstLine="567"/>
        <w:jc w:val="both"/>
        <w:rPr>
          <w:rFonts w:ascii="Times New Roman" w:eastAsia="Times New Roman" w:hAnsi="Times New Roman" w:cs="Times New Roman"/>
          <w:b/>
          <w:i/>
          <w:sz w:val="24"/>
          <w:szCs w:val="24"/>
        </w:rPr>
      </w:pPr>
      <w:r w:rsidRPr="00255C10">
        <w:rPr>
          <w:rFonts w:ascii="Times New Roman" w:eastAsia="Times New Roman" w:hAnsi="Times New Roman" w:cs="Times New Roman"/>
          <w:b/>
          <w:i/>
          <w:sz w:val="24"/>
          <w:szCs w:val="24"/>
        </w:rPr>
        <w:t>Отца и Синтеза;</w:t>
      </w:r>
    </w:p>
    <w:p w:rsidR="00255C10" w:rsidRPr="00255C10" w:rsidRDefault="00255C10" w:rsidP="00D627F8">
      <w:pPr>
        <w:spacing w:after="0" w:line="240" w:lineRule="auto"/>
        <w:ind w:firstLine="567"/>
        <w:jc w:val="both"/>
        <w:rPr>
          <w:rFonts w:ascii="Times New Roman" w:eastAsia="Times New Roman" w:hAnsi="Times New Roman" w:cs="Times New Roman"/>
          <w:b/>
          <w:i/>
          <w:sz w:val="24"/>
          <w:szCs w:val="24"/>
        </w:rPr>
      </w:pPr>
      <w:r w:rsidRPr="00255C10">
        <w:rPr>
          <w:rFonts w:ascii="Times New Roman" w:eastAsia="Times New Roman" w:hAnsi="Times New Roman" w:cs="Times New Roman"/>
          <w:b/>
          <w:i/>
          <w:sz w:val="24"/>
          <w:szCs w:val="24"/>
        </w:rPr>
        <w:t>Аватара и Воли;</w:t>
      </w:r>
    </w:p>
    <w:p w:rsidR="00255C10" w:rsidRPr="00255C10" w:rsidRDefault="00255C10" w:rsidP="00D627F8">
      <w:pPr>
        <w:spacing w:after="0" w:line="240" w:lineRule="auto"/>
        <w:ind w:firstLine="567"/>
        <w:jc w:val="both"/>
        <w:rPr>
          <w:rFonts w:ascii="Times New Roman" w:eastAsia="Times New Roman" w:hAnsi="Times New Roman" w:cs="Times New Roman"/>
          <w:b/>
          <w:i/>
          <w:sz w:val="24"/>
          <w:szCs w:val="24"/>
        </w:rPr>
      </w:pPr>
      <w:r w:rsidRPr="00255C10">
        <w:rPr>
          <w:rFonts w:ascii="Times New Roman" w:eastAsia="Times New Roman" w:hAnsi="Times New Roman" w:cs="Times New Roman"/>
          <w:b/>
          <w:i/>
          <w:sz w:val="24"/>
          <w:szCs w:val="24"/>
        </w:rPr>
        <w:t>Владыки и Мудрости;</w:t>
      </w:r>
    </w:p>
    <w:p w:rsidR="00255C10" w:rsidRPr="00255C10" w:rsidRDefault="00255C10" w:rsidP="00D627F8">
      <w:pPr>
        <w:spacing w:after="0" w:line="240" w:lineRule="auto"/>
        <w:ind w:firstLine="567"/>
        <w:jc w:val="both"/>
        <w:rPr>
          <w:rFonts w:ascii="Times New Roman" w:eastAsia="Times New Roman" w:hAnsi="Times New Roman" w:cs="Times New Roman"/>
          <w:b/>
          <w:i/>
          <w:sz w:val="24"/>
          <w:szCs w:val="24"/>
        </w:rPr>
      </w:pPr>
      <w:r w:rsidRPr="00255C10">
        <w:rPr>
          <w:rFonts w:ascii="Times New Roman" w:eastAsia="Times New Roman" w:hAnsi="Times New Roman" w:cs="Times New Roman"/>
          <w:b/>
          <w:i/>
          <w:sz w:val="24"/>
          <w:szCs w:val="24"/>
        </w:rPr>
        <w:t>Учителя и Любви;</w:t>
      </w:r>
    </w:p>
    <w:p w:rsidR="00255C10" w:rsidRPr="00255C10" w:rsidRDefault="00255C10" w:rsidP="00D627F8">
      <w:pPr>
        <w:spacing w:after="0" w:line="240" w:lineRule="auto"/>
        <w:ind w:firstLine="567"/>
        <w:jc w:val="both"/>
        <w:rPr>
          <w:rFonts w:ascii="Times New Roman" w:eastAsia="Times New Roman" w:hAnsi="Times New Roman" w:cs="Times New Roman"/>
          <w:b/>
          <w:i/>
          <w:sz w:val="24"/>
          <w:szCs w:val="24"/>
        </w:rPr>
      </w:pPr>
      <w:r w:rsidRPr="00255C10">
        <w:rPr>
          <w:rFonts w:ascii="Times New Roman" w:eastAsia="Times New Roman" w:hAnsi="Times New Roman" w:cs="Times New Roman"/>
          <w:b/>
          <w:i/>
          <w:sz w:val="24"/>
          <w:szCs w:val="24"/>
        </w:rPr>
        <w:t>Ипостаси и Живы;</w:t>
      </w:r>
    </w:p>
    <w:p w:rsidR="00255C10" w:rsidRPr="00255C10" w:rsidRDefault="00255C10" w:rsidP="00D627F8">
      <w:pPr>
        <w:spacing w:after="0" w:line="240" w:lineRule="auto"/>
        <w:ind w:firstLine="567"/>
        <w:jc w:val="both"/>
        <w:rPr>
          <w:rFonts w:ascii="Times New Roman" w:eastAsia="Times New Roman" w:hAnsi="Times New Roman" w:cs="Times New Roman"/>
          <w:b/>
          <w:i/>
          <w:sz w:val="24"/>
          <w:szCs w:val="24"/>
        </w:rPr>
      </w:pPr>
      <w:r w:rsidRPr="00255C10">
        <w:rPr>
          <w:rFonts w:ascii="Times New Roman" w:eastAsia="Times New Roman" w:hAnsi="Times New Roman" w:cs="Times New Roman"/>
          <w:b/>
          <w:i/>
          <w:sz w:val="24"/>
          <w:szCs w:val="24"/>
        </w:rPr>
        <w:t>Служащего и Творения,</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соответственно, физически собою. И, вспыхивая ими в синтезе, возжигаясь шестью Синтез Синтезами Изначально Вышесто</w:t>
      </w:r>
      <w:r w:rsidR="00F34B1D">
        <w:rPr>
          <w:rFonts w:ascii="Times New Roman" w:eastAsia="Times New Roman" w:hAnsi="Times New Roman" w:cs="Times New Roman"/>
          <w:i/>
          <w:sz w:val="24"/>
          <w:szCs w:val="24"/>
        </w:rPr>
        <w:t>ящего Отца, и преображаясь ими.</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 xml:space="preserve">Мы синтезируемся с Изначально Вышестоящим Владыкой Кут Хуми и стяжаем набор, или </w:t>
      </w:r>
      <w:r w:rsidR="004D30E0">
        <w:rPr>
          <w:rFonts w:ascii="Times New Roman" w:eastAsia="Times New Roman" w:hAnsi="Times New Roman" w:cs="Times New Roman"/>
          <w:b/>
          <w:i/>
          <w:sz w:val="24"/>
          <w:szCs w:val="24"/>
        </w:rPr>
        <w:t>комплект и</w:t>
      </w:r>
      <w:r w:rsidRPr="00255C10">
        <w:rPr>
          <w:rFonts w:ascii="Times New Roman" w:eastAsia="Times New Roman" w:hAnsi="Times New Roman" w:cs="Times New Roman"/>
          <w:b/>
          <w:i/>
          <w:sz w:val="24"/>
          <w:szCs w:val="24"/>
        </w:rPr>
        <w:t>нстр</w:t>
      </w:r>
      <w:r w:rsidR="00F34B1D">
        <w:rPr>
          <w:rFonts w:ascii="Times New Roman" w:eastAsia="Times New Roman" w:hAnsi="Times New Roman" w:cs="Times New Roman"/>
          <w:b/>
          <w:i/>
          <w:sz w:val="24"/>
          <w:szCs w:val="24"/>
        </w:rPr>
        <w:t>ументов явления инструментария о</w:t>
      </w:r>
      <w:r w:rsidRPr="00255C10">
        <w:rPr>
          <w:rFonts w:ascii="Times New Roman" w:eastAsia="Times New Roman" w:hAnsi="Times New Roman" w:cs="Times New Roman"/>
          <w:b/>
          <w:i/>
          <w:sz w:val="24"/>
          <w:szCs w:val="24"/>
        </w:rPr>
        <w:t>рганизациями</w:t>
      </w:r>
      <w:r w:rsidRPr="00255C10">
        <w:rPr>
          <w:rFonts w:ascii="Times New Roman" w:eastAsia="Times New Roman" w:hAnsi="Times New Roman" w:cs="Times New Roman"/>
          <w:i/>
          <w:sz w:val="24"/>
          <w:szCs w:val="24"/>
        </w:rPr>
        <w:t xml:space="preserve">, </w:t>
      </w:r>
      <w:r w:rsidRPr="00255C10">
        <w:rPr>
          <w:rFonts w:ascii="Times New Roman" w:eastAsia="Times New Roman" w:hAnsi="Times New Roman" w:cs="Times New Roman"/>
          <w:b/>
          <w:i/>
          <w:sz w:val="24"/>
          <w:szCs w:val="24"/>
        </w:rPr>
        <w:t>организационно каждым из нас,</w:t>
      </w:r>
      <w:r w:rsidRPr="00255C10">
        <w:rPr>
          <w:rFonts w:ascii="Times New Roman" w:eastAsia="Times New Roman" w:hAnsi="Times New Roman" w:cs="Times New Roman"/>
          <w:i/>
          <w:sz w:val="24"/>
          <w:szCs w:val="24"/>
        </w:rPr>
        <w:t xml:space="preserve"> </w:t>
      </w:r>
      <w:r w:rsidR="00F34B1D">
        <w:rPr>
          <w:rFonts w:ascii="Times New Roman" w:eastAsia="Times New Roman" w:hAnsi="Times New Roman" w:cs="Times New Roman"/>
          <w:b/>
          <w:i/>
          <w:sz w:val="24"/>
          <w:szCs w:val="24"/>
        </w:rPr>
        <w:t xml:space="preserve">в явлении </w:t>
      </w:r>
      <w:proofErr w:type="spellStart"/>
      <w:r w:rsidR="00F34B1D">
        <w:rPr>
          <w:rFonts w:ascii="Times New Roman" w:eastAsia="Times New Roman" w:hAnsi="Times New Roman" w:cs="Times New Roman"/>
          <w:b/>
          <w:i/>
          <w:sz w:val="24"/>
          <w:szCs w:val="24"/>
        </w:rPr>
        <w:t>разновариативных</w:t>
      </w:r>
      <w:proofErr w:type="spellEnd"/>
      <w:r w:rsidR="00F34B1D">
        <w:rPr>
          <w:rFonts w:ascii="Times New Roman" w:eastAsia="Times New Roman" w:hAnsi="Times New Roman" w:cs="Times New Roman"/>
          <w:b/>
          <w:i/>
          <w:sz w:val="24"/>
          <w:szCs w:val="24"/>
        </w:rPr>
        <w:t xml:space="preserve"> форм и</w:t>
      </w:r>
      <w:r w:rsidRPr="00255C10">
        <w:rPr>
          <w:rFonts w:ascii="Times New Roman" w:eastAsia="Times New Roman" w:hAnsi="Times New Roman" w:cs="Times New Roman"/>
          <w:b/>
          <w:i/>
          <w:sz w:val="24"/>
          <w:szCs w:val="24"/>
        </w:rPr>
        <w:t>постасности Изначальн</w:t>
      </w:r>
      <w:r w:rsidR="00F34B1D">
        <w:rPr>
          <w:rFonts w:ascii="Times New Roman" w:eastAsia="Times New Roman" w:hAnsi="Times New Roman" w:cs="Times New Roman"/>
          <w:b/>
          <w:i/>
          <w:sz w:val="24"/>
          <w:szCs w:val="24"/>
        </w:rPr>
        <w:t>о Вышестоящему Владыке Кут Хуми</w:t>
      </w:r>
      <w:r w:rsidRPr="00255C10">
        <w:rPr>
          <w:rFonts w:ascii="Times New Roman" w:eastAsia="Times New Roman" w:hAnsi="Times New Roman" w:cs="Times New Roman"/>
          <w:b/>
          <w:i/>
          <w:sz w:val="24"/>
          <w:szCs w:val="24"/>
        </w:rPr>
        <w:t xml:space="preserve"> и И</w:t>
      </w:r>
      <w:r w:rsidR="00F34B1D">
        <w:rPr>
          <w:rFonts w:ascii="Times New Roman" w:eastAsia="Times New Roman" w:hAnsi="Times New Roman" w:cs="Times New Roman"/>
          <w:b/>
          <w:i/>
          <w:sz w:val="24"/>
          <w:szCs w:val="24"/>
        </w:rPr>
        <w:t>значально Вышестоящему Владыке подразделения служения</w:t>
      </w:r>
      <w:r w:rsidRPr="00255C10">
        <w:rPr>
          <w:rFonts w:ascii="Times New Roman" w:eastAsia="Times New Roman" w:hAnsi="Times New Roman" w:cs="Times New Roman"/>
          <w:i/>
          <w:sz w:val="24"/>
          <w:szCs w:val="24"/>
        </w:rPr>
        <w:t xml:space="preserve"> соответственно каждым из нас. </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 xml:space="preserve">И </w:t>
      </w:r>
      <w:proofErr w:type="gramStart"/>
      <w:r w:rsidRPr="00255C10">
        <w:rPr>
          <w:rFonts w:ascii="Times New Roman" w:eastAsia="Times New Roman" w:hAnsi="Times New Roman" w:cs="Times New Roman"/>
          <w:i/>
          <w:sz w:val="24"/>
          <w:szCs w:val="24"/>
        </w:rPr>
        <w:t>возжигаясь</w:t>
      </w:r>
      <w:proofErr w:type="gramEnd"/>
      <w:r w:rsidRPr="00255C10">
        <w:rPr>
          <w:rFonts w:ascii="Times New Roman" w:eastAsia="Times New Roman" w:hAnsi="Times New Roman" w:cs="Times New Roman"/>
          <w:i/>
          <w:sz w:val="24"/>
          <w:szCs w:val="24"/>
        </w:rPr>
        <w:t xml:space="preserve"> Синтез Синтеза Изначально Вышестоящего Отца, преображаясь, развёртываемся ими. Синтезируясь с Изначально Вышестоящим Владыкой Кут Хуми, стяжая </w:t>
      </w:r>
      <w:r w:rsidRPr="00255C10">
        <w:rPr>
          <w:rFonts w:ascii="Times New Roman" w:eastAsia="Times New Roman" w:hAnsi="Times New Roman" w:cs="Times New Roman"/>
          <w:b/>
          <w:i/>
          <w:sz w:val="24"/>
          <w:szCs w:val="24"/>
        </w:rPr>
        <w:t>Ипостасность Изначально Вышестоящему Владыке Кут Хуми</w:t>
      </w:r>
      <w:r w:rsidRPr="00255C10">
        <w:rPr>
          <w:rFonts w:ascii="Times New Roman" w:eastAsia="Times New Roman" w:hAnsi="Times New Roman" w:cs="Times New Roman"/>
          <w:i/>
          <w:sz w:val="24"/>
          <w:szCs w:val="24"/>
        </w:rPr>
        <w:t xml:space="preserve"> во всём </w:t>
      </w:r>
      <w:r w:rsidR="00F34B1D">
        <w:rPr>
          <w:rFonts w:ascii="Times New Roman" w:eastAsia="Times New Roman" w:hAnsi="Times New Roman" w:cs="Times New Roman"/>
          <w:b/>
          <w:i/>
          <w:sz w:val="24"/>
          <w:szCs w:val="24"/>
        </w:rPr>
        <w:t>инструментарии я</w:t>
      </w:r>
      <w:r w:rsidR="004D30E0">
        <w:rPr>
          <w:rFonts w:ascii="Times New Roman" w:eastAsia="Times New Roman" w:hAnsi="Times New Roman" w:cs="Times New Roman"/>
          <w:b/>
          <w:i/>
          <w:sz w:val="24"/>
          <w:szCs w:val="24"/>
        </w:rPr>
        <w:t>вления и</w:t>
      </w:r>
      <w:r w:rsidRPr="00255C10">
        <w:rPr>
          <w:rFonts w:ascii="Times New Roman" w:eastAsia="Times New Roman" w:hAnsi="Times New Roman" w:cs="Times New Roman"/>
          <w:b/>
          <w:i/>
          <w:sz w:val="24"/>
          <w:szCs w:val="24"/>
        </w:rPr>
        <w:t>постасности Владыке</w:t>
      </w:r>
      <w:r w:rsidRPr="00255C10">
        <w:rPr>
          <w:rFonts w:ascii="Times New Roman" w:eastAsia="Times New Roman" w:hAnsi="Times New Roman" w:cs="Times New Roman"/>
          <w:i/>
          <w:sz w:val="24"/>
          <w:szCs w:val="24"/>
        </w:rPr>
        <w:t xml:space="preserve"> каждым из нас.</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 xml:space="preserve">И синтезируясь с Изначально Вышестоящим Владыкой Кут Хуми, стяжаем соответствующие условия, качества, свойства и специфики Изначально Вышестоящего Явления Изначально Вышестоящего Владыки Кут Хуми физически собою. </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 xml:space="preserve">И синтезируясь с Изначально Вышестоящим Владыкой Кут Хуми, </w:t>
      </w:r>
      <w:r w:rsidRPr="00255C10">
        <w:rPr>
          <w:rFonts w:ascii="Times New Roman" w:eastAsia="Times New Roman" w:hAnsi="Times New Roman" w:cs="Times New Roman"/>
          <w:b/>
          <w:i/>
          <w:sz w:val="24"/>
          <w:szCs w:val="24"/>
        </w:rPr>
        <w:t>стяжа</w:t>
      </w:r>
      <w:r w:rsidR="006C002E">
        <w:rPr>
          <w:rFonts w:ascii="Times New Roman" w:eastAsia="Times New Roman" w:hAnsi="Times New Roman" w:cs="Times New Roman"/>
          <w:b/>
          <w:i/>
          <w:sz w:val="24"/>
          <w:szCs w:val="24"/>
        </w:rPr>
        <w:t>ем фиксацию о</w:t>
      </w:r>
      <w:r w:rsidRPr="00255C10">
        <w:rPr>
          <w:rFonts w:ascii="Times New Roman" w:eastAsia="Times New Roman" w:hAnsi="Times New Roman" w:cs="Times New Roman"/>
          <w:b/>
          <w:i/>
          <w:sz w:val="24"/>
          <w:szCs w:val="24"/>
        </w:rPr>
        <w:t>рганизаций Изначально Вышестоящего Дома Изначально Вышестоящего Отца собою:</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Высшей Школы Синтеза физически собою;</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Изначальной Метагалактической Академии Наук физически собою;</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Изначального Центра Ипостаси Синтеза физически собою;</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Метагалактической Гражданской Конфедерации физически собою;</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и Дома Изначально Вышестоящего Отца Психодинамического Мастерства</w:t>
      </w:r>
    </w:p>
    <w:p w:rsidR="00255C10" w:rsidRPr="00255C10" w:rsidRDefault="006C002E" w:rsidP="00D627F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физически собою, </w:t>
      </w:r>
      <w:r w:rsidR="00255C10" w:rsidRPr="00255C10">
        <w:rPr>
          <w:rFonts w:ascii="Times New Roman" w:eastAsia="Times New Roman" w:hAnsi="Times New Roman" w:cs="Times New Roman"/>
          <w:i/>
          <w:sz w:val="24"/>
          <w:szCs w:val="24"/>
        </w:rPr>
        <w:t>или Психодинамики</w:t>
      </w:r>
      <w:r>
        <w:rPr>
          <w:rFonts w:ascii="Times New Roman" w:eastAsia="Times New Roman" w:hAnsi="Times New Roman" w:cs="Times New Roman"/>
          <w:i/>
          <w:sz w:val="24"/>
          <w:szCs w:val="24"/>
        </w:rPr>
        <w:t xml:space="preserve"> -</w:t>
      </w:r>
      <w:r w:rsidR="00255C10" w:rsidRPr="00255C10">
        <w:rPr>
          <w:rFonts w:ascii="Times New Roman" w:eastAsia="Times New Roman" w:hAnsi="Times New Roman" w:cs="Times New Roman"/>
          <w:i/>
          <w:sz w:val="24"/>
          <w:szCs w:val="24"/>
        </w:rPr>
        <w:t xml:space="preserve"> и так, и так правильно. </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 xml:space="preserve">И, вспыхивая </w:t>
      </w:r>
      <w:r w:rsidR="006C002E">
        <w:rPr>
          <w:rFonts w:ascii="Times New Roman" w:eastAsia="Times New Roman" w:hAnsi="Times New Roman" w:cs="Times New Roman"/>
          <w:i/>
          <w:sz w:val="24"/>
          <w:szCs w:val="24"/>
        </w:rPr>
        <w:t>Синтезом шести организационных я</w:t>
      </w:r>
      <w:r w:rsidRPr="00255C10">
        <w:rPr>
          <w:rFonts w:ascii="Times New Roman" w:eastAsia="Times New Roman" w:hAnsi="Times New Roman" w:cs="Times New Roman"/>
          <w:i/>
          <w:sz w:val="24"/>
          <w:szCs w:val="24"/>
        </w:rPr>
        <w:t xml:space="preserve">влений, возжигаясь ими, синтезируясь с Изначально Вышестоящим Отцом, стяжаем </w:t>
      </w:r>
      <w:r w:rsidRPr="006C002E">
        <w:rPr>
          <w:rFonts w:ascii="Times New Roman" w:eastAsia="Times New Roman" w:hAnsi="Times New Roman" w:cs="Times New Roman"/>
          <w:b/>
          <w:i/>
          <w:sz w:val="24"/>
          <w:szCs w:val="24"/>
        </w:rPr>
        <w:t>условие Изначально</w:t>
      </w:r>
      <w:r w:rsidRPr="00255C10">
        <w:rPr>
          <w:rFonts w:ascii="Times New Roman" w:eastAsia="Times New Roman" w:hAnsi="Times New Roman" w:cs="Times New Roman"/>
          <w:i/>
          <w:sz w:val="24"/>
          <w:szCs w:val="24"/>
        </w:rPr>
        <w:t xml:space="preserve"> </w:t>
      </w:r>
      <w:r w:rsidRPr="006C002E">
        <w:rPr>
          <w:rFonts w:ascii="Times New Roman" w:eastAsia="Times New Roman" w:hAnsi="Times New Roman" w:cs="Times New Roman"/>
          <w:b/>
          <w:i/>
          <w:sz w:val="24"/>
          <w:szCs w:val="24"/>
        </w:rPr>
        <w:t>Вышестоящего Отца Синтезом шести организационных условий ка</w:t>
      </w:r>
      <w:r w:rsidR="006C002E" w:rsidRPr="006C002E">
        <w:rPr>
          <w:rFonts w:ascii="Times New Roman" w:eastAsia="Times New Roman" w:hAnsi="Times New Roman" w:cs="Times New Roman"/>
          <w:b/>
          <w:i/>
          <w:sz w:val="24"/>
          <w:szCs w:val="24"/>
        </w:rPr>
        <w:t>ждому из нас</w:t>
      </w:r>
      <w:r w:rsidR="006C002E">
        <w:rPr>
          <w:rFonts w:ascii="Times New Roman" w:eastAsia="Times New Roman" w:hAnsi="Times New Roman" w:cs="Times New Roman"/>
          <w:i/>
          <w:sz w:val="24"/>
          <w:szCs w:val="24"/>
        </w:rPr>
        <w:t>, и синтезу нас, в я</w:t>
      </w:r>
      <w:r w:rsidRPr="00255C10">
        <w:rPr>
          <w:rFonts w:ascii="Times New Roman" w:eastAsia="Times New Roman" w:hAnsi="Times New Roman" w:cs="Times New Roman"/>
          <w:i/>
          <w:sz w:val="24"/>
          <w:szCs w:val="24"/>
        </w:rPr>
        <w:t xml:space="preserve">влении специфически конкретного действия </w:t>
      </w:r>
      <w:r w:rsidRPr="006C002E">
        <w:rPr>
          <w:rFonts w:ascii="Times New Roman" w:eastAsia="Times New Roman" w:hAnsi="Times New Roman" w:cs="Times New Roman"/>
          <w:b/>
          <w:i/>
          <w:sz w:val="24"/>
          <w:szCs w:val="24"/>
        </w:rPr>
        <w:t>служением каждого из нас</w:t>
      </w:r>
      <w:r w:rsidRPr="00255C10">
        <w:rPr>
          <w:rFonts w:ascii="Times New Roman" w:eastAsia="Times New Roman" w:hAnsi="Times New Roman" w:cs="Times New Roman"/>
          <w:i/>
          <w:sz w:val="24"/>
          <w:szCs w:val="24"/>
        </w:rPr>
        <w:t xml:space="preserve">, и синтеза нас. </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 xml:space="preserve">И перед вами встаёт сфера голографическая, где видится ситуация в синтезе условий шести организационных инструментов </w:t>
      </w:r>
    </w:p>
    <w:p w:rsidR="00255C10" w:rsidRPr="00255C10" w:rsidRDefault="00B218D8" w:rsidP="00D627F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255C10" w:rsidRPr="00255C10">
        <w:rPr>
          <w:rFonts w:ascii="Times New Roman" w:eastAsia="Times New Roman" w:hAnsi="Times New Roman" w:cs="Times New Roman"/>
          <w:i/>
          <w:sz w:val="24"/>
          <w:szCs w:val="24"/>
        </w:rPr>
        <w:t xml:space="preserve"> синтезируясь с Хум Изначально Вышестоящего Владыки Кут Хуми, стяжаем Синтез Синтеза Изначально Вышестоящего Отца. И, возжигаясь, преображаемся им.</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 xml:space="preserve">Некоторым в зале тяжело и даже поддавливает. Откройтесь, называется! ИВДИВО всегда действовало этими Инструментами, а вы их воспринимаете механически, чуть ли не металлически. Инструмент </w:t>
      </w:r>
      <w:r w:rsidR="00B218D8">
        <w:rPr>
          <w:rFonts w:ascii="Times New Roman" w:eastAsia="Times New Roman" w:hAnsi="Times New Roman" w:cs="Times New Roman"/>
          <w:i/>
          <w:sz w:val="24"/>
          <w:szCs w:val="24"/>
        </w:rPr>
        <w:t xml:space="preserve">- </w:t>
      </w:r>
      <w:r w:rsidRPr="00255C10">
        <w:rPr>
          <w:rFonts w:ascii="Times New Roman" w:eastAsia="Times New Roman" w:hAnsi="Times New Roman" w:cs="Times New Roman"/>
          <w:i/>
          <w:sz w:val="24"/>
          <w:szCs w:val="24"/>
        </w:rPr>
        <w:t>это не машина, это аппарат деятельности. Так</w:t>
      </w:r>
      <w:r w:rsidR="00B218D8">
        <w:rPr>
          <w:rFonts w:ascii="Times New Roman" w:eastAsia="Times New Roman" w:hAnsi="Times New Roman" w:cs="Times New Roman"/>
          <w:i/>
          <w:sz w:val="24"/>
          <w:szCs w:val="24"/>
        </w:rPr>
        <w:t xml:space="preserve"> же, как у нас в мышлении есть А</w:t>
      </w:r>
      <w:r w:rsidRPr="00255C10">
        <w:rPr>
          <w:rFonts w:ascii="Times New Roman" w:eastAsia="Times New Roman" w:hAnsi="Times New Roman" w:cs="Times New Roman"/>
          <w:i/>
          <w:sz w:val="24"/>
          <w:szCs w:val="24"/>
        </w:rPr>
        <w:t>ппа</w:t>
      </w:r>
      <w:r w:rsidR="00B218D8">
        <w:rPr>
          <w:rFonts w:ascii="Times New Roman" w:eastAsia="Times New Roman" w:hAnsi="Times New Roman" w:cs="Times New Roman"/>
          <w:i/>
          <w:sz w:val="24"/>
          <w:szCs w:val="24"/>
        </w:rPr>
        <w:t xml:space="preserve">рат Мысли. В </w:t>
      </w:r>
      <w:proofErr w:type="spellStart"/>
      <w:r w:rsidR="00B218D8">
        <w:rPr>
          <w:rFonts w:ascii="Times New Roman" w:eastAsia="Times New Roman" w:hAnsi="Times New Roman" w:cs="Times New Roman"/>
          <w:i/>
          <w:sz w:val="24"/>
          <w:szCs w:val="24"/>
        </w:rPr>
        <w:t>чакре</w:t>
      </w:r>
      <w:proofErr w:type="spellEnd"/>
      <w:r w:rsidR="00B218D8">
        <w:rPr>
          <w:rFonts w:ascii="Times New Roman" w:eastAsia="Times New Roman" w:hAnsi="Times New Roman" w:cs="Times New Roman"/>
          <w:i/>
          <w:sz w:val="24"/>
          <w:szCs w:val="24"/>
        </w:rPr>
        <w:t xml:space="preserve"> есть А</w:t>
      </w:r>
      <w:r w:rsidRPr="00255C10">
        <w:rPr>
          <w:rFonts w:ascii="Times New Roman" w:eastAsia="Times New Roman" w:hAnsi="Times New Roman" w:cs="Times New Roman"/>
          <w:i/>
          <w:sz w:val="24"/>
          <w:szCs w:val="24"/>
        </w:rPr>
        <w:t xml:space="preserve">ппарат </w:t>
      </w:r>
      <w:r w:rsidR="00B218D8">
        <w:rPr>
          <w:rFonts w:ascii="Times New Roman" w:eastAsia="Times New Roman" w:hAnsi="Times New Roman" w:cs="Times New Roman"/>
          <w:i/>
          <w:sz w:val="24"/>
          <w:szCs w:val="24"/>
        </w:rPr>
        <w:t>Ч</w:t>
      </w:r>
      <w:r w:rsidRPr="00255C10">
        <w:rPr>
          <w:rFonts w:ascii="Times New Roman" w:eastAsia="Times New Roman" w:hAnsi="Times New Roman" w:cs="Times New Roman"/>
          <w:i/>
          <w:sz w:val="24"/>
          <w:szCs w:val="24"/>
        </w:rPr>
        <w:t xml:space="preserve">увства. Так </w:t>
      </w:r>
      <w:r w:rsidR="00B218D8">
        <w:rPr>
          <w:rFonts w:ascii="Times New Roman" w:eastAsia="Times New Roman" w:hAnsi="Times New Roman" w:cs="Times New Roman"/>
          <w:i/>
          <w:sz w:val="24"/>
          <w:szCs w:val="24"/>
        </w:rPr>
        <w:t>и в ИВДИВО есть аппараты – это о</w:t>
      </w:r>
      <w:r w:rsidRPr="00255C10">
        <w:rPr>
          <w:rFonts w:ascii="Times New Roman" w:eastAsia="Times New Roman" w:hAnsi="Times New Roman" w:cs="Times New Roman"/>
          <w:i/>
          <w:sz w:val="24"/>
          <w:szCs w:val="24"/>
        </w:rPr>
        <w:t xml:space="preserve">рганизации, которые определённым образом </w:t>
      </w:r>
      <w:proofErr w:type="spellStart"/>
      <w:r w:rsidRPr="00255C10">
        <w:rPr>
          <w:rFonts w:ascii="Times New Roman" w:eastAsia="Times New Roman" w:hAnsi="Times New Roman" w:cs="Times New Roman"/>
          <w:i/>
          <w:sz w:val="24"/>
          <w:szCs w:val="24"/>
        </w:rPr>
        <w:t>огненно</w:t>
      </w:r>
      <w:proofErr w:type="spellEnd"/>
      <w:r w:rsidRPr="00255C10">
        <w:rPr>
          <w:rFonts w:ascii="Times New Roman" w:eastAsia="Times New Roman" w:hAnsi="Times New Roman" w:cs="Times New Roman"/>
          <w:i/>
          <w:sz w:val="24"/>
          <w:szCs w:val="24"/>
        </w:rPr>
        <w:t xml:space="preserve"> взаимосвязаны и несут ракурс специфики условий каждому из нас. Ни плохо, ни хорошо - просто есть.</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 xml:space="preserve">И </w:t>
      </w:r>
      <w:proofErr w:type="gramStart"/>
      <w:r w:rsidRPr="00255C10">
        <w:rPr>
          <w:rFonts w:ascii="Times New Roman" w:eastAsia="Times New Roman" w:hAnsi="Times New Roman" w:cs="Times New Roman"/>
          <w:i/>
          <w:sz w:val="24"/>
          <w:szCs w:val="24"/>
        </w:rPr>
        <w:t>возжигаясь</w:t>
      </w:r>
      <w:proofErr w:type="gramEnd"/>
      <w:r w:rsidRPr="00255C10">
        <w:rPr>
          <w:rFonts w:ascii="Times New Roman" w:eastAsia="Times New Roman" w:hAnsi="Times New Roman" w:cs="Times New Roman"/>
          <w:i/>
          <w:sz w:val="24"/>
          <w:szCs w:val="24"/>
        </w:rPr>
        <w:t xml:space="preserve"> Синтез Синтезом Изначально Вышестоящего Владыки Кут Хуми, мы синтезируемся с Изначально Вышестоящим Отцом, переходим в зал Изначально Выш</w:t>
      </w:r>
      <w:r w:rsidR="00B218D8">
        <w:rPr>
          <w:rFonts w:ascii="Times New Roman" w:eastAsia="Times New Roman" w:hAnsi="Times New Roman" w:cs="Times New Roman"/>
          <w:i/>
          <w:sz w:val="24"/>
          <w:szCs w:val="24"/>
        </w:rPr>
        <w:t>естоящего Отца 1025-изначально я</w:t>
      </w:r>
      <w:r w:rsidRPr="00255C10">
        <w:rPr>
          <w:rFonts w:ascii="Times New Roman" w:eastAsia="Times New Roman" w:hAnsi="Times New Roman" w:cs="Times New Roman"/>
          <w:i/>
          <w:sz w:val="24"/>
          <w:szCs w:val="24"/>
        </w:rPr>
        <w:t>вленно.</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 xml:space="preserve">Развёртываемся пред Изначально Вышестоящим Отцом, в форме Ипостаси 4-го </w:t>
      </w:r>
      <w:r w:rsidR="00B218D8">
        <w:rPr>
          <w:rFonts w:ascii="Times New Roman" w:eastAsia="Times New Roman" w:hAnsi="Times New Roman" w:cs="Times New Roman"/>
          <w:i/>
          <w:sz w:val="24"/>
          <w:szCs w:val="24"/>
        </w:rPr>
        <w:t xml:space="preserve">/ </w:t>
      </w:r>
      <w:r w:rsidRPr="00255C10">
        <w:rPr>
          <w:rFonts w:ascii="Times New Roman" w:eastAsia="Times New Roman" w:hAnsi="Times New Roman" w:cs="Times New Roman"/>
          <w:i/>
          <w:sz w:val="24"/>
          <w:szCs w:val="24"/>
        </w:rPr>
        <w:t>58-го Синтеза Изначально Вышестоящего Отца физически собою.</w:t>
      </w:r>
    </w:p>
    <w:p w:rsidR="00255C10" w:rsidRPr="00255C10" w:rsidRDefault="00B218D8" w:rsidP="00D627F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w:t>
      </w:r>
      <w:r w:rsidR="00255C10" w:rsidRPr="00255C10">
        <w:rPr>
          <w:rFonts w:ascii="Times New Roman" w:eastAsia="Times New Roman" w:hAnsi="Times New Roman" w:cs="Times New Roman"/>
          <w:i/>
          <w:sz w:val="24"/>
          <w:szCs w:val="24"/>
        </w:rPr>
        <w:t xml:space="preserve"> синтезируясь с Хум Изначально Вышестоящего Отца, </w:t>
      </w:r>
      <w:r w:rsidR="00255C10" w:rsidRPr="00255C10">
        <w:rPr>
          <w:rFonts w:ascii="Times New Roman" w:eastAsia="Times New Roman" w:hAnsi="Times New Roman" w:cs="Times New Roman"/>
          <w:b/>
          <w:i/>
          <w:sz w:val="24"/>
          <w:szCs w:val="24"/>
        </w:rPr>
        <w:t>стяжаем ор</w:t>
      </w:r>
      <w:r>
        <w:rPr>
          <w:rFonts w:ascii="Times New Roman" w:eastAsia="Times New Roman" w:hAnsi="Times New Roman" w:cs="Times New Roman"/>
          <w:b/>
          <w:i/>
          <w:sz w:val="24"/>
          <w:szCs w:val="24"/>
        </w:rPr>
        <w:t>ганизованное и организационное я</w:t>
      </w:r>
      <w:r w:rsidR="00255C10" w:rsidRPr="00255C10">
        <w:rPr>
          <w:rFonts w:ascii="Times New Roman" w:eastAsia="Times New Roman" w:hAnsi="Times New Roman" w:cs="Times New Roman"/>
          <w:b/>
          <w:i/>
          <w:sz w:val="24"/>
          <w:szCs w:val="24"/>
        </w:rPr>
        <w:t>влени</w:t>
      </w:r>
      <w:r>
        <w:rPr>
          <w:rFonts w:ascii="Times New Roman" w:eastAsia="Times New Roman" w:hAnsi="Times New Roman" w:cs="Times New Roman"/>
          <w:b/>
          <w:i/>
          <w:sz w:val="24"/>
          <w:szCs w:val="24"/>
        </w:rPr>
        <w:t>е Изначально Вышестоящего Отца</w:t>
      </w:r>
      <w:r w:rsidR="00255C10" w:rsidRPr="00255C10">
        <w:rPr>
          <w:rFonts w:ascii="Times New Roman" w:eastAsia="Times New Roman" w:hAnsi="Times New Roman" w:cs="Times New Roman"/>
          <w:b/>
          <w:i/>
          <w:sz w:val="24"/>
          <w:szCs w:val="24"/>
        </w:rPr>
        <w:t xml:space="preserve"> Изначально Вышестоящим Домом Изначально Вышестоящего Отца каждым из нас.</w:t>
      </w:r>
      <w:r w:rsidR="00255C10" w:rsidRPr="00255C10">
        <w:rPr>
          <w:rFonts w:ascii="Times New Roman" w:eastAsia="Times New Roman" w:hAnsi="Times New Roman" w:cs="Times New Roman"/>
          <w:i/>
          <w:sz w:val="24"/>
          <w:szCs w:val="24"/>
        </w:rPr>
        <w:t xml:space="preserve"> В повышении комп</w:t>
      </w:r>
      <w:r>
        <w:rPr>
          <w:rFonts w:ascii="Times New Roman" w:eastAsia="Times New Roman" w:hAnsi="Times New Roman" w:cs="Times New Roman"/>
          <w:i/>
          <w:sz w:val="24"/>
          <w:szCs w:val="24"/>
        </w:rPr>
        <w:t>етентности и глубины я</w:t>
      </w:r>
      <w:r w:rsidR="00255C10" w:rsidRPr="00255C10">
        <w:rPr>
          <w:rFonts w:ascii="Times New Roman" w:eastAsia="Times New Roman" w:hAnsi="Times New Roman" w:cs="Times New Roman"/>
          <w:i/>
          <w:sz w:val="24"/>
          <w:szCs w:val="24"/>
        </w:rPr>
        <w:t>вления Изначально Вышестоящего Отца физически собою.</w:t>
      </w:r>
    </w:p>
    <w:p w:rsidR="00255C10" w:rsidRPr="00255C10" w:rsidRDefault="00B218D8" w:rsidP="00D627F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255C10" w:rsidRPr="00255C10">
        <w:rPr>
          <w:rFonts w:ascii="Times New Roman" w:eastAsia="Times New Roman" w:hAnsi="Times New Roman" w:cs="Times New Roman"/>
          <w:i/>
          <w:sz w:val="24"/>
          <w:szCs w:val="24"/>
        </w:rPr>
        <w:t xml:space="preserve"> синтезируясь с Хум Изначально Вышестоящего Отца, стяжаем шесть Синтезов Изначально Вышестоящего Отца, прося преобразить</w:t>
      </w:r>
      <w:r>
        <w:rPr>
          <w:rFonts w:ascii="Times New Roman" w:eastAsia="Times New Roman" w:hAnsi="Times New Roman" w:cs="Times New Roman"/>
          <w:i/>
          <w:sz w:val="24"/>
          <w:szCs w:val="24"/>
        </w:rPr>
        <w:t xml:space="preserve"> каждого из нас и синтез нас. И</w:t>
      </w:r>
      <w:r w:rsidR="00255C10" w:rsidRPr="00255C10">
        <w:rPr>
          <w:rFonts w:ascii="Times New Roman" w:eastAsia="Times New Roman" w:hAnsi="Times New Roman" w:cs="Times New Roman"/>
          <w:i/>
          <w:sz w:val="24"/>
          <w:szCs w:val="24"/>
        </w:rPr>
        <w:t xml:space="preserve"> синтезируясь с Изначально Вышестоящим Отцом, </w:t>
      </w:r>
      <w:r w:rsidR="00255C10" w:rsidRPr="00255C10">
        <w:rPr>
          <w:rFonts w:ascii="Times New Roman" w:eastAsia="Times New Roman" w:hAnsi="Times New Roman" w:cs="Times New Roman"/>
          <w:b/>
          <w:i/>
          <w:sz w:val="24"/>
          <w:szCs w:val="24"/>
        </w:rPr>
        <w:t>стяжаем и просим зафиксировать на каждого из нас ше</w:t>
      </w:r>
      <w:r>
        <w:rPr>
          <w:rFonts w:ascii="Times New Roman" w:eastAsia="Times New Roman" w:hAnsi="Times New Roman" w:cs="Times New Roman"/>
          <w:b/>
          <w:i/>
          <w:sz w:val="24"/>
          <w:szCs w:val="24"/>
        </w:rPr>
        <w:t>сть компактов организационного я</w:t>
      </w:r>
      <w:r w:rsidR="00255C10" w:rsidRPr="00255C10">
        <w:rPr>
          <w:rFonts w:ascii="Times New Roman" w:eastAsia="Times New Roman" w:hAnsi="Times New Roman" w:cs="Times New Roman"/>
          <w:b/>
          <w:i/>
          <w:sz w:val="24"/>
          <w:szCs w:val="24"/>
        </w:rPr>
        <w:t>вления Изначально Вышестоящего Отца</w:t>
      </w:r>
      <w:r w:rsidR="00255C10" w:rsidRPr="00255C10">
        <w:rPr>
          <w:rFonts w:ascii="Times New Roman" w:eastAsia="Times New Roman" w:hAnsi="Times New Roman" w:cs="Times New Roman"/>
          <w:i/>
          <w:sz w:val="24"/>
          <w:szCs w:val="24"/>
        </w:rPr>
        <w:t xml:space="preserve"> к</w:t>
      </w:r>
      <w:r>
        <w:rPr>
          <w:rFonts w:ascii="Times New Roman" w:eastAsia="Times New Roman" w:hAnsi="Times New Roman" w:cs="Times New Roman"/>
          <w:i/>
          <w:sz w:val="24"/>
          <w:szCs w:val="24"/>
        </w:rPr>
        <w:t>аждым из нас физически собою. И</w:t>
      </w:r>
      <w:r w:rsidR="00255C10" w:rsidRPr="00255C10">
        <w:rPr>
          <w:rFonts w:ascii="Times New Roman" w:eastAsia="Times New Roman" w:hAnsi="Times New Roman" w:cs="Times New Roman"/>
          <w:i/>
          <w:sz w:val="24"/>
          <w:szCs w:val="24"/>
        </w:rPr>
        <w:t xml:space="preserve"> вспыхивая шестью Синтезами Изначально Вышестоящего Отца, преображаемся ими.</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И синтезируясь с Изначально Вышестоящим Отцом, возжигаясь шестью Синтезами Изначально Вышестоящего Отца и преображаясь ими.</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b/>
          <w:i/>
          <w:sz w:val="24"/>
          <w:szCs w:val="24"/>
        </w:rPr>
        <w:t>А теперь</w:t>
      </w:r>
      <w:r w:rsidRPr="00255C10">
        <w:rPr>
          <w:rFonts w:ascii="Times New Roman" w:eastAsia="Times New Roman" w:hAnsi="Times New Roman" w:cs="Times New Roman"/>
          <w:i/>
          <w:sz w:val="24"/>
          <w:szCs w:val="24"/>
        </w:rPr>
        <w:t xml:space="preserve"> </w:t>
      </w:r>
      <w:r w:rsidRPr="00255C10">
        <w:rPr>
          <w:rFonts w:ascii="Times New Roman" w:eastAsia="Times New Roman" w:hAnsi="Times New Roman" w:cs="Times New Roman"/>
          <w:b/>
          <w:i/>
          <w:sz w:val="24"/>
          <w:szCs w:val="24"/>
        </w:rPr>
        <w:t>слушаем Отца. Отец и говорит вслух, и показывает</w:t>
      </w:r>
      <w:r w:rsidRPr="00255C10">
        <w:rPr>
          <w:rFonts w:ascii="Times New Roman" w:eastAsia="Times New Roman" w:hAnsi="Times New Roman" w:cs="Times New Roman"/>
          <w:i/>
          <w:sz w:val="24"/>
          <w:szCs w:val="24"/>
        </w:rPr>
        <w:t>. Ну, если вы не слышите, то пред вами могут показать</w:t>
      </w:r>
      <w:r w:rsidR="00B218D8">
        <w:rPr>
          <w:rFonts w:ascii="Times New Roman" w:eastAsia="Times New Roman" w:hAnsi="Times New Roman" w:cs="Times New Roman"/>
          <w:b/>
          <w:i/>
          <w:sz w:val="24"/>
          <w:szCs w:val="24"/>
        </w:rPr>
        <w:t xml:space="preserve"> </w:t>
      </w:r>
      <w:r w:rsidRPr="00255C10">
        <w:rPr>
          <w:rFonts w:ascii="Times New Roman" w:eastAsia="Times New Roman" w:hAnsi="Times New Roman" w:cs="Times New Roman"/>
          <w:b/>
          <w:i/>
          <w:sz w:val="24"/>
          <w:szCs w:val="24"/>
        </w:rPr>
        <w:t>и общаются конкретно с вами этими Инструментами, с каждым</w:t>
      </w:r>
      <w:r w:rsidR="00B218D8">
        <w:rPr>
          <w:rFonts w:ascii="Times New Roman" w:eastAsia="Times New Roman" w:hAnsi="Times New Roman" w:cs="Times New Roman"/>
          <w:b/>
          <w:i/>
          <w:sz w:val="24"/>
          <w:szCs w:val="24"/>
        </w:rPr>
        <w:t>,</w:t>
      </w:r>
      <w:r w:rsidRPr="00255C10">
        <w:rPr>
          <w:rFonts w:ascii="Times New Roman" w:eastAsia="Times New Roman" w:hAnsi="Times New Roman" w:cs="Times New Roman"/>
          <w:b/>
          <w:i/>
          <w:sz w:val="24"/>
          <w:szCs w:val="24"/>
        </w:rPr>
        <w:t xml:space="preserve"> на вашу тему, которую Отец избрал</w:t>
      </w:r>
      <w:r w:rsidRPr="00255C10">
        <w:rPr>
          <w:rFonts w:ascii="Times New Roman" w:eastAsia="Times New Roman" w:hAnsi="Times New Roman" w:cs="Times New Roman"/>
          <w:i/>
          <w:sz w:val="24"/>
          <w:szCs w:val="24"/>
        </w:rPr>
        <w:t>.</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И возжигаясь этим, преображаясь этим, синтезируемся с Хум Изначально Вышестоящего Отца и стяжаем Синтез Изначально Вышестоящего Отца. И возжигаясь Синтезом Изначально Вышестоящего Отца, преображаемся им.</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Владык Кут Хуми Фаинь. Возвращаемся в физическое присутствие, в данный зал</w:t>
      </w:r>
      <w:r w:rsidR="00B218D8">
        <w:rPr>
          <w:rFonts w:ascii="Times New Roman" w:eastAsia="Times New Roman" w:hAnsi="Times New Roman" w:cs="Times New Roman"/>
          <w:i/>
          <w:sz w:val="24"/>
          <w:szCs w:val="24"/>
        </w:rPr>
        <w:t>,</w:t>
      </w:r>
      <w:r w:rsidRPr="00255C10">
        <w:rPr>
          <w:rFonts w:ascii="Times New Roman" w:eastAsia="Times New Roman" w:hAnsi="Times New Roman" w:cs="Times New Roman"/>
          <w:i/>
          <w:sz w:val="24"/>
          <w:szCs w:val="24"/>
        </w:rPr>
        <w:t xml:space="preserve"> в данное тело</w:t>
      </w:r>
      <w:r w:rsidR="00B218D8">
        <w:rPr>
          <w:rFonts w:ascii="Times New Roman" w:eastAsia="Times New Roman" w:hAnsi="Times New Roman" w:cs="Times New Roman"/>
          <w:i/>
          <w:sz w:val="24"/>
          <w:szCs w:val="24"/>
        </w:rPr>
        <w:t>.</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Эманируем всё стяжённое и возожжённое в Изначально Вышестоящий Дом И</w:t>
      </w:r>
      <w:r w:rsidR="00B218D8">
        <w:rPr>
          <w:rFonts w:ascii="Times New Roman" w:eastAsia="Times New Roman" w:hAnsi="Times New Roman" w:cs="Times New Roman"/>
          <w:i/>
          <w:sz w:val="24"/>
          <w:szCs w:val="24"/>
        </w:rPr>
        <w:t>значально Вышестоящего Отца, в п</w:t>
      </w:r>
      <w:r w:rsidRPr="00255C10">
        <w:rPr>
          <w:rFonts w:ascii="Times New Roman" w:eastAsia="Times New Roman" w:hAnsi="Times New Roman" w:cs="Times New Roman"/>
          <w:i/>
          <w:sz w:val="24"/>
          <w:szCs w:val="24"/>
        </w:rPr>
        <w:t>одразделени</w:t>
      </w:r>
      <w:r w:rsidR="00B218D8">
        <w:rPr>
          <w:rFonts w:ascii="Times New Roman" w:eastAsia="Times New Roman" w:hAnsi="Times New Roman" w:cs="Times New Roman"/>
          <w:i/>
          <w:sz w:val="24"/>
          <w:szCs w:val="24"/>
        </w:rPr>
        <w:t xml:space="preserve">е Изначально Вышестоящего Дома </w:t>
      </w:r>
      <w:r w:rsidRPr="00255C10">
        <w:rPr>
          <w:rFonts w:ascii="Times New Roman" w:eastAsia="Times New Roman" w:hAnsi="Times New Roman" w:cs="Times New Roman"/>
          <w:i/>
          <w:sz w:val="24"/>
          <w:szCs w:val="24"/>
        </w:rPr>
        <w:t>Изначально Выш</w:t>
      </w:r>
      <w:r w:rsidR="00B218D8">
        <w:rPr>
          <w:rFonts w:ascii="Times New Roman" w:eastAsia="Times New Roman" w:hAnsi="Times New Roman" w:cs="Times New Roman"/>
          <w:i/>
          <w:sz w:val="24"/>
          <w:szCs w:val="24"/>
        </w:rPr>
        <w:t>естоящего Отца Королёв, во все п</w:t>
      </w:r>
      <w:r w:rsidRPr="00255C10">
        <w:rPr>
          <w:rFonts w:ascii="Times New Roman" w:eastAsia="Times New Roman" w:hAnsi="Times New Roman" w:cs="Times New Roman"/>
          <w:i/>
          <w:sz w:val="24"/>
          <w:szCs w:val="24"/>
        </w:rPr>
        <w:t>одразделени</w:t>
      </w:r>
      <w:r w:rsidR="00B218D8">
        <w:rPr>
          <w:rFonts w:ascii="Times New Roman" w:eastAsia="Times New Roman" w:hAnsi="Times New Roman" w:cs="Times New Roman"/>
          <w:i/>
          <w:sz w:val="24"/>
          <w:szCs w:val="24"/>
        </w:rPr>
        <w:t xml:space="preserve">я Изначально Вышестоящего Дома </w:t>
      </w:r>
      <w:r w:rsidRPr="00255C10">
        <w:rPr>
          <w:rFonts w:ascii="Times New Roman" w:eastAsia="Times New Roman" w:hAnsi="Times New Roman" w:cs="Times New Roman"/>
          <w:i/>
          <w:sz w:val="24"/>
          <w:szCs w:val="24"/>
        </w:rPr>
        <w:t>Изначально Вышестоящего Отца участников данной практики, и в Изначально Вышестоящий До</w:t>
      </w:r>
      <w:r w:rsidR="00B218D8">
        <w:rPr>
          <w:rFonts w:ascii="Times New Roman" w:eastAsia="Times New Roman" w:hAnsi="Times New Roman" w:cs="Times New Roman"/>
          <w:i/>
          <w:sz w:val="24"/>
          <w:szCs w:val="24"/>
        </w:rPr>
        <w:t xml:space="preserve">м </w:t>
      </w:r>
      <w:r w:rsidRPr="00255C10">
        <w:rPr>
          <w:rFonts w:ascii="Times New Roman" w:eastAsia="Times New Roman" w:hAnsi="Times New Roman" w:cs="Times New Roman"/>
          <w:i/>
          <w:sz w:val="24"/>
          <w:szCs w:val="24"/>
        </w:rPr>
        <w:t>Изначально Вышестоящего Отца каждого из нас.</w:t>
      </w:r>
    </w:p>
    <w:p w:rsidR="00255C10" w:rsidRPr="00255C10" w:rsidRDefault="00255C10" w:rsidP="00D627F8">
      <w:pPr>
        <w:spacing w:after="0" w:line="240" w:lineRule="auto"/>
        <w:ind w:firstLine="567"/>
        <w:jc w:val="both"/>
        <w:rPr>
          <w:rFonts w:ascii="Times New Roman" w:eastAsia="Times New Roman" w:hAnsi="Times New Roman" w:cs="Times New Roman"/>
          <w:i/>
          <w:sz w:val="24"/>
          <w:szCs w:val="24"/>
        </w:rPr>
      </w:pPr>
      <w:r w:rsidRPr="00255C10">
        <w:rPr>
          <w:rFonts w:ascii="Times New Roman" w:eastAsia="Times New Roman" w:hAnsi="Times New Roman" w:cs="Times New Roman"/>
          <w:i/>
          <w:sz w:val="24"/>
          <w:szCs w:val="24"/>
        </w:rPr>
        <w:t>И выходим из практики.</w:t>
      </w:r>
      <w:r w:rsidR="000A17E5">
        <w:rPr>
          <w:rFonts w:ascii="Times New Roman" w:eastAsia="Times New Roman" w:hAnsi="Times New Roman" w:cs="Times New Roman"/>
          <w:i/>
          <w:sz w:val="24"/>
          <w:szCs w:val="24"/>
        </w:rPr>
        <w:t xml:space="preserve"> </w:t>
      </w:r>
      <w:r w:rsidRPr="00255C10">
        <w:rPr>
          <w:rFonts w:ascii="Times New Roman" w:eastAsia="Times New Roman" w:hAnsi="Times New Roman" w:cs="Times New Roman"/>
          <w:i/>
          <w:sz w:val="24"/>
          <w:szCs w:val="24"/>
        </w:rPr>
        <w:t>Аминь.</w:t>
      </w:r>
    </w:p>
    <w:p w:rsidR="00255C10" w:rsidRPr="00255C10" w:rsidRDefault="00255C10" w:rsidP="00D627F8">
      <w:pPr>
        <w:spacing w:after="0" w:line="240" w:lineRule="auto"/>
        <w:ind w:firstLine="567"/>
        <w:jc w:val="both"/>
        <w:rPr>
          <w:rFonts w:ascii="Times New Roman" w:eastAsia="Times New Roman" w:hAnsi="Times New Roman" w:cs="Times New Roman"/>
          <w:sz w:val="24"/>
          <w:szCs w:val="24"/>
        </w:rPr>
      </w:pPr>
    </w:p>
    <w:p w:rsidR="00255C10" w:rsidRDefault="00255C10" w:rsidP="00FE4F5F">
      <w:pPr>
        <w:spacing w:after="0" w:line="240" w:lineRule="auto"/>
        <w:jc w:val="center"/>
        <w:rPr>
          <w:rFonts w:ascii="Times New Roman" w:eastAsia="Times New Roman" w:hAnsi="Times New Roman" w:cs="Times New Roman"/>
          <w:sz w:val="24"/>
          <w:szCs w:val="24"/>
        </w:rPr>
      </w:pPr>
      <w:r w:rsidRPr="00FE4F5F">
        <w:rPr>
          <w:rFonts w:ascii="Times New Roman" w:eastAsia="Times New Roman" w:hAnsi="Times New Roman" w:cs="Times New Roman"/>
          <w:b/>
          <w:sz w:val="24"/>
          <w:szCs w:val="24"/>
        </w:rPr>
        <w:t>Комментарий после практики</w:t>
      </w:r>
      <w:r w:rsidR="0029492C">
        <w:rPr>
          <w:rFonts w:ascii="Times New Roman" w:eastAsia="Times New Roman" w:hAnsi="Times New Roman" w:cs="Times New Roman"/>
          <w:sz w:val="24"/>
          <w:szCs w:val="24"/>
        </w:rPr>
        <w:t xml:space="preserve"> </w:t>
      </w:r>
    </w:p>
    <w:p w:rsidR="0029492C" w:rsidRPr="00FE4F5F" w:rsidRDefault="0029492C" w:rsidP="00FE4F5F">
      <w:pPr>
        <w:spacing w:after="0" w:line="240" w:lineRule="auto"/>
        <w:jc w:val="center"/>
        <w:rPr>
          <w:rFonts w:ascii="Times New Roman" w:eastAsia="Times New Roman" w:hAnsi="Times New Roman" w:cs="Times New Roman"/>
          <w:sz w:val="24"/>
          <w:szCs w:val="24"/>
        </w:rPr>
      </w:pPr>
    </w:p>
    <w:p w:rsidR="00255C10" w:rsidRPr="00255C10" w:rsidRDefault="00255C10" w:rsidP="00D627F8">
      <w:pPr>
        <w:spacing w:after="0" w:line="240" w:lineRule="auto"/>
        <w:ind w:firstLine="567"/>
        <w:jc w:val="both"/>
        <w:rPr>
          <w:rFonts w:ascii="Times New Roman" w:eastAsia="Times New Roman" w:hAnsi="Times New Roman" w:cs="Times New Roman"/>
          <w:sz w:val="24"/>
          <w:szCs w:val="24"/>
        </w:rPr>
      </w:pPr>
      <w:r w:rsidRPr="00255C10">
        <w:rPr>
          <w:rFonts w:ascii="Times New Roman" w:eastAsia="Times New Roman" w:hAnsi="Times New Roman" w:cs="Times New Roman"/>
          <w:sz w:val="24"/>
          <w:szCs w:val="24"/>
        </w:rPr>
        <w:t>Три пояснения, буквально пару минут, это надо, что б закончить, и идём на перерыв.</w:t>
      </w:r>
    </w:p>
    <w:p w:rsidR="00255C10" w:rsidRPr="00255C10" w:rsidRDefault="00255C10" w:rsidP="00D627F8">
      <w:pPr>
        <w:spacing w:after="0" w:line="240" w:lineRule="auto"/>
        <w:ind w:firstLine="567"/>
        <w:jc w:val="both"/>
        <w:rPr>
          <w:rFonts w:ascii="Times New Roman" w:eastAsia="Times New Roman" w:hAnsi="Times New Roman" w:cs="Times New Roman"/>
          <w:sz w:val="24"/>
          <w:szCs w:val="24"/>
        </w:rPr>
      </w:pPr>
      <w:r w:rsidRPr="00255C10">
        <w:rPr>
          <w:rFonts w:ascii="Times New Roman" w:eastAsia="Times New Roman" w:hAnsi="Times New Roman" w:cs="Times New Roman"/>
          <w:sz w:val="24"/>
          <w:szCs w:val="24"/>
        </w:rPr>
        <w:t xml:space="preserve">Первое. Было тяжело в практике только потому, что эти Инструменты у нас не разработаны. Не они сами тяжело действуют, а нам нечем применяться. Потому, что даже моя речь </w:t>
      </w:r>
      <w:r w:rsidR="00B218D8">
        <w:rPr>
          <w:rFonts w:ascii="Times New Roman" w:eastAsia="Times New Roman" w:hAnsi="Times New Roman" w:cs="Times New Roman"/>
          <w:sz w:val="24"/>
          <w:szCs w:val="24"/>
        </w:rPr>
        <w:t>- это и</w:t>
      </w:r>
      <w:r w:rsidRPr="00255C10">
        <w:rPr>
          <w:rFonts w:ascii="Times New Roman" w:eastAsia="Times New Roman" w:hAnsi="Times New Roman" w:cs="Times New Roman"/>
          <w:sz w:val="24"/>
          <w:szCs w:val="24"/>
        </w:rPr>
        <w:t xml:space="preserve">нструмент, в принципе. Если я умею говорить - понятно. Если я не умею говорить и </w:t>
      </w:r>
      <w:proofErr w:type="spellStart"/>
      <w:r w:rsidRPr="00255C10">
        <w:rPr>
          <w:rFonts w:ascii="Times New Roman" w:eastAsia="Times New Roman" w:hAnsi="Times New Roman" w:cs="Times New Roman"/>
          <w:sz w:val="24"/>
          <w:szCs w:val="24"/>
        </w:rPr>
        <w:t>к</w:t>
      </w:r>
      <w:r w:rsidR="00B218D8">
        <w:rPr>
          <w:rFonts w:ascii="Times New Roman" w:eastAsia="Times New Roman" w:hAnsi="Times New Roman" w:cs="Times New Roman"/>
          <w:sz w:val="24"/>
          <w:szCs w:val="24"/>
        </w:rPr>
        <w:t>осноязычу</w:t>
      </w:r>
      <w:proofErr w:type="spellEnd"/>
      <w:r w:rsidR="00B218D8">
        <w:rPr>
          <w:rFonts w:ascii="Times New Roman" w:eastAsia="Times New Roman" w:hAnsi="Times New Roman" w:cs="Times New Roman"/>
          <w:sz w:val="24"/>
          <w:szCs w:val="24"/>
        </w:rPr>
        <w:t>, Синтез тоже будет не</w:t>
      </w:r>
      <w:r w:rsidRPr="00255C10">
        <w:rPr>
          <w:rFonts w:ascii="Times New Roman" w:eastAsia="Times New Roman" w:hAnsi="Times New Roman" w:cs="Times New Roman"/>
          <w:sz w:val="24"/>
          <w:szCs w:val="24"/>
        </w:rPr>
        <w:t xml:space="preserve">понятен. Это первое. Поэтому надо </w:t>
      </w:r>
      <w:r w:rsidR="00B218D8">
        <w:rPr>
          <w:rFonts w:ascii="Times New Roman" w:eastAsia="Times New Roman" w:hAnsi="Times New Roman" w:cs="Times New Roman"/>
          <w:sz w:val="24"/>
          <w:szCs w:val="24"/>
        </w:rPr>
        <w:t>сравнивать эти и</w:t>
      </w:r>
      <w:r w:rsidRPr="00255C10">
        <w:rPr>
          <w:rFonts w:ascii="Times New Roman" w:eastAsia="Times New Roman" w:hAnsi="Times New Roman" w:cs="Times New Roman"/>
          <w:sz w:val="24"/>
          <w:szCs w:val="24"/>
        </w:rPr>
        <w:t xml:space="preserve">нструменты с речью. И должны быть разработаны так же. </w:t>
      </w:r>
    </w:p>
    <w:p w:rsidR="00255C10" w:rsidRPr="005D2B5B" w:rsidRDefault="00255C10" w:rsidP="00D627F8">
      <w:pPr>
        <w:spacing w:after="0" w:line="240" w:lineRule="auto"/>
        <w:ind w:firstLine="567"/>
        <w:jc w:val="both"/>
        <w:rPr>
          <w:rFonts w:ascii="Times New Roman" w:eastAsia="Times New Roman" w:hAnsi="Times New Roman" w:cs="Times New Roman"/>
          <w:b/>
          <w:sz w:val="24"/>
          <w:szCs w:val="24"/>
        </w:rPr>
      </w:pPr>
      <w:r w:rsidRPr="00255C10">
        <w:rPr>
          <w:rFonts w:ascii="Times New Roman" w:eastAsia="Times New Roman" w:hAnsi="Times New Roman" w:cs="Times New Roman"/>
          <w:sz w:val="24"/>
          <w:szCs w:val="24"/>
        </w:rPr>
        <w:t xml:space="preserve">Второе. В принципе, все Ипостаси Синтеза </w:t>
      </w:r>
      <w:r w:rsidR="00B218D8">
        <w:rPr>
          <w:rFonts w:ascii="Times New Roman" w:eastAsia="Times New Roman" w:hAnsi="Times New Roman" w:cs="Times New Roman"/>
          <w:sz w:val="24"/>
          <w:szCs w:val="24"/>
        </w:rPr>
        <w:t>- это организации и тоже инструменты - для Отца. Поэтому</w:t>
      </w:r>
      <w:r w:rsidRPr="00255C10">
        <w:rPr>
          <w:rFonts w:ascii="Times New Roman" w:eastAsia="Times New Roman" w:hAnsi="Times New Roman" w:cs="Times New Roman"/>
          <w:sz w:val="24"/>
          <w:szCs w:val="24"/>
        </w:rPr>
        <w:t xml:space="preserve"> такую же практик</w:t>
      </w:r>
      <w:r w:rsidR="00B218D8">
        <w:rPr>
          <w:rFonts w:ascii="Times New Roman" w:eastAsia="Times New Roman" w:hAnsi="Times New Roman" w:cs="Times New Roman"/>
          <w:sz w:val="24"/>
          <w:szCs w:val="24"/>
        </w:rPr>
        <w:t>у можно делать с Владыками и с о</w:t>
      </w:r>
      <w:r w:rsidRPr="00255C10">
        <w:rPr>
          <w:rFonts w:ascii="Times New Roman" w:eastAsia="Times New Roman" w:hAnsi="Times New Roman" w:cs="Times New Roman"/>
          <w:sz w:val="24"/>
          <w:szCs w:val="24"/>
        </w:rPr>
        <w:t>рганизациями Ипостасей Синтеза. Подумайте об этом. То есть, переключ</w:t>
      </w:r>
      <w:r w:rsidR="005D2B5B">
        <w:rPr>
          <w:rFonts w:ascii="Times New Roman" w:eastAsia="Times New Roman" w:hAnsi="Times New Roman" w:cs="Times New Roman"/>
          <w:sz w:val="24"/>
          <w:szCs w:val="24"/>
        </w:rPr>
        <w:t xml:space="preserve">итесь. У нас Инструменты наши, </w:t>
      </w:r>
      <w:proofErr w:type="spellStart"/>
      <w:r w:rsidR="005D2B5B">
        <w:rPr>
          <w:rFonts w:ascii="Times New Roman" w:eastAsia="Times New Roman" w:hAnsi="Times New Roman" w:cs="Times New Roman"/>
          <w:sz w:val="24"/>
          <w:szCs w:val="24"/>
        </w:rPr>
        <w:t>И</w:t>
      </w:r>
      <w:r w:rsidRPr="00255C10">
        <w:rPr>
          <w:rFonts w:ascii="Times New Roman" w:eastAsia="Times New Roman" w:hAnsi="Times New Roman" w:cs="Times New Roman"/>
          <w:sz w:val="24"/>
          <w:szCs w:val="24"/>
        </w:rPr>
        <w:t>дивные</w:t>
      </w:r>
      <w:proofErr w:type="spellEnd"/>
      <w:r w:rsidRPr="00255C10">
        <w:rPr>
          <w:rFonts w:ascii="Times New Roman" w:eastAsia="Times New Roman" w:hAnsi="Times New Roman" w:cs="Times New Roman"/>
          <w:sz w:val="24"/>
          <w:szCs w:val="24"/>
        </w:rPr>
        <w:t>, здесь. Но у Отца в Его ИВДИВО Ипостаси</w:t>
      </w:r>
      <w:r w:rsidR="004D30E0">
        <w:rPr>
          <w:rFonts w:ascii="Times New Roman" w:eastAsia="Times New Roman" w:hAnsi="Times New Roman" w:cs="Times New Roman"/>
          <w:sz w:val="24"/>
          <w:szCs w:val="24"/>
        </w:rPr>
        <w:t xml:space="preserve"> Синтеза тоже Инструменты, как о</w:t>
      </w:r>
      <w:r w:rsidRPr="00255C10">
        <w:rPr>
          <w:rFonts w:ascii="Times New Roman" w:eastAsia="Times New Roman" w:hAnsi="Times New Roman" w:cs="Times New Roman"/>
          <w:sz w:val="24"/>
          <w:szCs w:val="24"/>
        </w:rPr>
        <w:t xml:space="preserve">рганизации Владык. Всё. </w:t>
      </w:r>
      <w:r w:rsidR="004D30E0">
        <w:rPr>
          <w:rFonts w:ascii="Times New Roman" w:eastAsia="Times New Roman" w:hAnsi="Times New Roman" w:cs="Times New Roman"/>
          <w:sz w:val="24"/>
          <w:szCs w:val="24"/>
        </w:rPr>
        <w:t>Ну, ИВДИВО совпадает, а Иерархия</w:t>
      </w:r>
      <w:r w:rsidRPr="00255C10">
        <w:rPr>
          <w:rFonts w:ascii="Times New Roman" w:eastAsia="Times New Roman" w:hAnsi="Times New Roman" w:cs="Times New Roman"/>
          <w:sz w:val="24"/>
          <w:szCs w:val="24"/>
        </w:rPr>
        <w:t xml:space="preserve"> и Школа Синтеза не совпадают, то есть </w:t>
      </w:r>
      <w:r w:rsidRPr="005D2B5B">
        <w:rPr>
          <w:rFonts w:ascii="Times New Roman" w:eastAsia="Times New Roman" w:hAnsi="Times New Roman" w:cs="Times New Roman"/>
          <w:b/>
          <w:sz w:val="24"/>
          <w:szCs w:val="24"/>
        </w:rPr>
        <w:t>Иерархия тоже может быть Инструментом.</w:t>
      </w:r>
    </w:p>
    <w:p w:rsidR="00115A76" w:rsidRDefault="00255C10" w:rsidP="00D627F8">
      <w:pPr>
        <w:spacing w:after="0" w:line="240" w:lineRule="auto"/>
        <w:ind w:firstLine="567"/>
        <w:jc w:val="both"/>
        <w:rPr>
          <w:rFonts w:ascii="Times New Roman" w:eastAsia="Times New Roman" w:hAnsi="Times New Roman" w:cs="Times New Roman"/>
          <w:sz w:val="24"/>
          <w:szCs w:val="24"/>
        </w:rPr>
      </w:pPr>
      <w:r w:rsidRPr="00255C10">
        <w:rPr>
          <w:rFonts w:ascii="Times New Roman" w:eastAsia="Times New Roman" w:hAnsi="Times New Roman" w:cs="Times New Roman"/>
          <w:sz w:val="24"/>
          <w:szCs w:val="24"/>
        </w:rPr>
        <w:t>Ну, и третье. Я бы хотел закрепить ваш взгляд</w:t>
      </w:r>
      <w:r w:rsidR="004D30E0">
        <w:rPr>
          <w:rFonts w:ascii="Times New Roman" w:eastAsia="Times New Roman" w:hAnsi="Times New Roman" w:cs="Times New Roman"/>
          <w:sz w:val="24"/>
          <w:szCs w:val="24"/>
        </w:rPr>
        <w:t xml:space="preserve">. Вам Отец что-то ваше говорил </w:t>
      </w:r>
      <w:r w:rsidRPr="00255C10">
        <w:rPr>
          <w:rFonts w:ascii="Times New Roman" w:eastAsia="Times New Roman" w:hAnsi="Times New Roman" w:cs="Times New Roman"/>
          <w:sz w:val="24"/>
          <w:szCs w:val="24"/>
        </w:rPr>
        <w:t>своим взглядом, то есть</w:t>
      </w:r>
      <w:r w:rsidR="004D30E0">
        <w:rPr>
          <w:rFonts w:ascii="Times New Roman" w:eastAsia="Times New Roman" w:hAnsi="Times New Roman" w:cs="Times New Roman"/>
          <w:sz w:val="24"/>
          <w:szCs w:val="24"/>
        </w:rPr>
        <w:t>,</w:t>
      </w:r>
      <w:r w:rsidRPr="00255C10">
        <w:rPr>
          <w:rFonts w:ascii="Times New Roman" w:eastAsia="Times New Roman" w:hAnsi="Times New Roman" w:cs="Times New Roman"/>
          <w:sz w:val="24"/>
          <w:szCs w:val="24"/>
        </w:rPr>
        <w:t xml:space="preserve"> мне разрешили его опубликовать. Отец ещё раз мне подтвердил: вчера</w:t>
      </w:r>
      <w:r w:rsidR="004D30E0">
        <w:rPr>
          <w:rFonts w:ascii="Times New Roman" w:eastAsia="Times New Roman" w:hAnsi="Times New Roman" w:cs="Times New Roman"/>
          <w:sz w:val="24"/>
          <w:szCs w:val="24"/>
        </w:rPr>
        <w:t xml:space="preserve"> всё поменялось. Категорически.</w:t>
      </w:r>
    </w:p>
    <w:p w:rsidR="004D30E0" w:rsidRDefault="00255C10" w:rsidP="00D627F8">
      <w:pPr>
        <w:spacing w:after="0" w:line="240" w:lineRule="auto"/>
        <w:ind w:firstLine="567"/>
        <w:jc w:val="both"/>
        <w:rPr>
          <w:rFonts w:ascii="Times New Roman" w:eastAsia="Times New Roman" w:hAnsi="Times New Roman" w:cs="Times New Roman"/>
          <w:sz w:val="24"/>
          <w:szCs w:val="24"/>
        </w:rPr>
      </w:pPr>
      <w:r w:rsidRPr="00255C10">
        <w:rPr>
          <w:rFonts w:ascii="Times New Roman" w:eastAsia="Times New Roman" w:hAnsi="Times New Roman" w:cs="Times New Roman"/>
          <w:sz w:val="24"/>
          <w:szCs w:val="24"/>
        </w:rPr>
        <w:t>Ещё раз вам подтверждаю те т</w:t>
      </w:r>
      <w:r w:rsidR="004D30E0">
        <w:rPr>
          <w:rFonts w:ascii="Times New Roman" w:eastAsia="Times New Roman" w:hAnsi="Times New Roman" w:cs="Times New Roman"/>
          <w:sz w:val="24"/>
          <w:szCs w:val="24"/>
        </w:rPr>
        <w:t>езисы, что мы сейчас, в</w:t>
      </w:r>
      <w:r w:rsidRPr="00255C10">
        <w:rPr>
          <w:rFonts w:ascii="Times New Roman" w:eastAsia="Times New Roman" w:hAnsi="Times New Roman" w:cs="Times New Roman"/>
          <w:sz w:val="24"/>
          <w:szCs w:val="24"/>
        </w:rPr>
        <w:t>начале, говорили. Но уточнил, объяснил: когда работник Матери, а мы знаем, что это так, приходит в руководство</w:t>
      </w:r>
      <w:r w:rsidR="004D30E0">
        <w:rPr>
          <w:rFonts w:ascii="Times New Roman" w:eastAsia="Times New Roman" w:hAnsi="Times New Roman" w:cs="Times New Roman"/>
          <w:sz w:val="24"/>
          <w:szCs w:val="24"/>
        </w:rPr>
        <w:t>,</w:t>
      </w:r>
      <w:r w:rsidRPr="00255C10">
        <w:rPr>
          <w:rFonts w:ascii="Times New Roman" w:eastAsia="Times New Roman" w:hAnsi="Times New Roman" w:cs="Times New Roman"/>
          <w:sz w:val="24"/>
          <w:szCs w:val="24"/>
        </w:rPr>
        <w:t xml:space="preserve"> в данном случае сами знаете</w:t>
      </w:r>
      <w:r w:rsidR="004D30E0">
        <w:rPr>
          <w:rFonts w:ascii="Times New Roman" w:eastAsia="Times New Roman" w:hAnsi="Times New Roman" w:cs="Times New Roman"/>
          <w:sz w:val="24"/>
          <w:szCs w:val="24"/>
        </w:rPr>
        <w:t>,</w:t>
      </w:r>
      <w:r w:rsidRPr="00255C10">
        <w:rPr>
          <w:rFonts w:ascii="Times New Roman" w:eastAsia="Times New Roman" w:hAnsi="Times New Roman" w:cs="Times New Roman"/>
          <w:sz w:val="24"/>
          <w:szCs w:val="24"/>
        </w:rPr>
        <w:t xml:space="preserve"> куда,</w:t>
      </w:r>
      <w:r w:rsidR="00AF4580">
        <w:rPr>
          <w:rFonts w:ascii="Times New Roman" w:eastAsia="Times New Roman" w:hAnsi="Times New Roman" w:cs="Times New Roman"/>
          <w:sz w:val="24"/>
          <w:szCs w:val="24"/>
        </w:rPr>
        <w:t xml:space="preserve"> –</w:t>
      </w:r>
      <w:r w:rsidRPr="00255C10">
        <w:rPr>
          <w:rFonts w:ascii="Times New Roman" w:eastAsia="Times New Roman" w:hAnsi="Times New Roman" w:cs="Times New Roman"/>
          <w:sz w:val="24"/>
          <w:szCs w:val="24"/>
        </w:rPr>
        <w:t xml:space="preserve"> это означает, что Мать приняла План Отца и начала применять, это знак начала при</w:t>
      </w:r>
      <w:r w:rsidR="00115A76">
        <w:rPr>
          <w:rFonts w:ascii="Times New Roman" w:eastAsia="Times New Roman" w:hAnsi="Times New Roman" w:cs="Times New Roman"/>
          <w:sz w:val="24"/>
          <w:szCs w:val="24"/>
        </w:rPr>
        <w:t xml:space="preserve">менения Новой Эпохи уже Матерью </w:t>
      </w:r>
      <w:r w:rsidRPr="00255C10">
        <w:rPr>
          <w:rFonts w:ascii="Times New Roman" w:eastAsia="Times New Roman" w:hAnsi="Times New Roman" w:cs="Times New Roman"/>
          <w:sz w:val="24"/>
          <w:szCs w:val="24"/>
        </w:rPr>
        <w:t>Плане</w:t>
      </w:r>
      <w:r w:rsidR="00115A76">
        <w:rPr>
          <w:rFonts w:ascii="Times New Roman" w:eastAsia="Times New Roman" w:hAnsi="Times New Roman" w:cs="Times New Roman"/>
          <w:sz w:val="24"/>
          <w:szCs w:val="24"/>
        </w:rPr>
        <w:t>ты</w:t>
      </w:r>
      <w:r w:rsidRPr="00255C10">
        <w:rPr>
          <w:rFonts w:ascii="Times New Roman" w:eastAsia="Times New Roman" w:hAnsi="Times New Roman" w:cs="Times New Roman"/>
          <w:sz w:val="24"/>
          <w:szCs w:val="24"/>
        </w:rPr>
        <w:t>, а применение – есть деятельность.</w:t>
      </w:r>
    </w:p>
    <w:p w:rsidR="00255C10" w:rsidRPr="00255C10" w:rsidRDefault="00255C10" w:rsidP="00D627F8">
      <w:pPr>
        <w:spacing w:after="0" w:line="240" w:lineRule="auto"/>
        <w:ind w:firstLine="567"/>
        <w:jc w:val="both"/>
        <w:rPr>
          <w:rFonts w:ascii="Times New Roman" w:eastAsia="Times New Roman" w:hAnsi="Times New Roman" w:cs="Times New Roman"/>
          <w:sz w:val="24"/>
          <w:szCs w:val="24"/>
        </w:rPr>
      </w:pPr>
      <w:r w:rsidRPr="00255C10">
        <w:rPr>
          <w:rFonts w:ascii="Times New Roman" w:eastAsia="Times New Roman" w:hAnsi="Times New Roman" w:cs="Times New Roman"/>
          <w:sz w:val="24"/>
          <w:szCs w:val="24"/>
        </w:rPr>
        <w:t xml:space="preserve">То есть, Мать Планеты перешла от принятия и участия на деятельность по Планете Земля Новой Эпохой, прислав своих сотрудников в руководство и этим объявив нам, что она </w:t>
      </w:r>
      <w:r w:rsidRPr="00255C10">
        <w:rPr>
          <w:rFonts w:ascii="Times New Roman" w:eastAsia="Times New Roman" w:hAnsi="Times New Roman" w:cs="Times New Roman"/>
          <w:sz w:val="24"/>
          <w:szCs w:val="24"/>
        </w:rPr>
        <w:lastRenderedPageBreak/>
        <w:t>включилась в специфику деятельности Новой Эпохой и Метагалактикой. Ну, включилась официально, внешне, природно. Вот это сейчас мне Отец сообщал той картинкой, что каждый из вас смотрел. Отец с вами общался. Мне он объяснил вот это. Насчёт «применения», я первый раз такое слышу, очень интересно было знать это.</w:t>
      </w:r>
    </w:p>
    <w:p w:rsidR="00255C10" w:rsidRDefault="00255C10" w:rsidP="00D627F8">
      <w:pPr>
        <w:spacing w:after="0" w:line="240" w:lineRule="auto"/>
        <w:ind w:firstLine="567"/>
        <w:jc w:val="both"/>
        <w:rPr>
          <w:rFonts w:ascii="Times New Roman" w:eastAsia="Times New Roman" w:hAnsi="Times New Roman" w:cs="Times New Roman"/>
          <w:sz w:val="24"/>
          <w:szCs w:val="24"/>
        </w:rPr>
      </w:pPr>
      <w:r w:rsidRPr="00255C10">
        <w:rPr>
          <w:rFonts w:ascii="Times New Roman" w:eastAsia="Times New Roman" w:hAnsi="Times New Roman" w:cs="Times New Roman"/>
          <w:sz w:val="24"/>
          <w:szCs w:val="24"/>
        </w:rPr>
        <w:t>Всё, пожалуйста, сами посмотрели на часы. 25 минут перерыв, ну, может полчаса, там.</w:t>
      </w: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F5280C" w:rsidRDefault="00F5280C" w:rsidP="00F5280C">
      <w:pPr>
        <w:spacing w:after="0" w:line="240" w:lineRule="auto"/>
        <w:rPr>
          <w:rFonts w:ascii="Times New Roman" w:eastAsia="Times New Roman" w:hAnsi="Times New Roman" w:cs="Times New Roman"/>
          <w:sz w:val="24"/>
          <w:szCs w:val="24"/>
        </w:rPr>
      </w:pPr>
    </w:p>
    <w:p w:rsidR="004D30E0" w:rsidRDefault="0029492C" w:rsidP="00F5280C">
      <w:pPr>
        <w:spacing w:after="0" w:line="240" w:lineRule="auto"/>
        <w:ind w:left="7080"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w:t>
      </w:r>
      <w:r w:rsidR="00FE4F5F">
        <w:rPr>
          <w:rFonts w:ascii="Times New Roman" w:eastAsia="Times New Roman" w:hAnsi="Times New Roman" w:cs="Times New Roman"/>
          <w:b/>
          <w:sz w:val="24"/>
          <w:szCs w:val="24"/>
        </w:rPr>
        <w:t>ень</w:t>
      </w:r>
      <w:r>
        <w:rPr>
          <w:rFonts w:ascii="Times New Roman" w:eastAsia="Times New Roman" w:hAnsi="Times New Roman" w:cs="Times New Roman"/>
          <w:b/>
          <w:sz w:val="24"/>
          <w:szCs w:val="24"/>
        </w:rPr>
        <w:t xml:space="preserve"> 1</w:t>
      </w:r>
      <w:r w:rsidR="00FE4F5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Часть 2</w:t>
      </w:r>
    </w:p>
    <w:p w:rsidR="0029492C" w:rsidRPr="004D30E0" w:rsidRDefault="0029492C" w:rsidP="0029492C">
      <w:pPr>
        <w:spacing w:after="0" w:line="240" w:lineRule="auto"/>
        <w:ind w:left="6372" w:firstLine="708"/>
        <w:jc w:val="center"/>
        <w:rPr>
          <w:rFonts w:ascii="Times New Roman" w:eastAsia="Times New Roman" w:hAnsi="Times New Roman" w:cs="Times New Roman"/>
          <w:b/>
          <w:sz w:val="24"/>
          <w:szCs w:val="24"/>
        </w:rPr>
      </w:pPr>
    </w:p>
    <w:p w:rsidR="00094C5D" w:rsidRPr="0020197D" w:rsidRDefault="00094C5D" w:rsidP="001E2D5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Галёрка, садимся. Все остальные подтягиваются. В начале объявление. Слушаем.</w:t>
      </w:r>
    </w:p>
    <w:p w:rsidR="00094C5D" w:rsidRPr="00C169B1" w:rsidRDefault="008F1ABC" w:rsidP="001E2D5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094C5D" w:rsidRPr="00C169B1">
        <w:rPr>
          <w:rFonts w:ascii="Times New Roman" w:eastAsia="Calibri" w:hAnsi="Times New Roman" w:cs="Times New Roman"/>
          <w:i/>
          <w:sz w:val="24"/>
          <w:szCs w:val="24"/>
        </w:rPr>
        <w:t xml:space="preserve"> Прошу внимани</w:t>
      </w:r>
      <w:r w:rsidR="00094C5D">
        <w:rPr>
          <w:rFonts w:ascii="Times New Roman" w:eastAsia="Calibri" w:hAnsi="Times New Roman" w:cs="Times New Roman"/>
          <w:i/>
          <w:sz w:val="24"/>
          <w:szCs w:val="24"/>
        </w:rPr>
        <w:t>я.</w:t>
      </w:r>
      <w:r w:rsidR="00094C5D" w:rsidRPr="00C169B1">
        <w:rPr>
          <w:rFonts w:ascii="Times New Roman" w:eastAsia="Calibri" w:hAnsi="Times New Roman" w:cs="Times New Roman"/>
          <w:i/>
          <w:sz w:val="24"/>
          <w:szCs w:val="24"/>
        </w:rPr>
        <w:t xml:space="preserve"> </w:t>
      </w:r>
      <w:r w:rsidR="00094C5D">
        <w:rPr>
          <w:rFonts w:ascii="Times New Roman" w:eastAsia="Calibri" w:hAnsi="Times New Roman" w:cs="Times New Roman"/>
          <w:i/>
          <w:sz w:val="24"/>
          <w:szCs w:val="24"/>
        </w:rPr>
        <w:t>С</w:t>
      </w:r>
      <w:r w:rsidR="00094C5D" w:rsidRPr="00C169B1">
        <w:rPr>
          <w:rFonts w:ascii="Times New Roman" w:eastAsia="Calibri" w:hAnsi="Times New Roman" w:cs="Times New Roman"/>
          <w:i/>
          <w:sz w:val="24"/>
          <w:szCs w:val="24"/>
        </w:rPr>
        <w:t>разу после Синтеза состоится Совет Изначально Вышестоящего Дом</w:t>
      </w:r>
      <w:r w:rsidR="00094C5D">
        <w:rPr>
          <w:rFonts w:ascii="Times New Roman" w:eastAsia="Calibri" w:hAnsi="Times New Roman" w:cs="Times New Roman"/>
          <w:i/>
          <w:sz w:val="24"/>
          <w:szCs w:val="24"/>
        </w:rPr>
        <w:t>а Изначально Вышестоящего Отца подразделения с участием Глав п</w:t>
      </w:r>
      <w:r w:rsidR="00094C5D" w:rsidRPr="00C169B1">
        <w:rPr>
          <w:rFonts w:ascii="Times New Roman" w:eastAsia="Calibri" w:hAnsi="Times New Roman" w:cs="Times New Roman"/>
          <w:i/>
          <w:sz w:val="24"/>
          <w:szCs w:val="24"/>
        </w:rPr>
        <w:t>одразделений и Советов Домов Отца и Глав Домов Отц</w:t>
      </w:r>
      <w:r w:rsidR="00094C5D">
        <w:rPr>
          <w:rFonts w:ascii="Times New Roman" w:eastAsia="Calibri" w:hAnsi="Times New Roman" w:cs="Times New Roman"/>
          <w:i/>
          <w:sz w:val="24"/>
          <w:szCs w:val="24"/>
        </w:rPr>
        <w:t>а.</w:t>
      </w:r>
    </w:p>
    <w:p w:rsidR="00094C5D" w:rsidRPr="0020197D" w:rsidRDefault="00094C5D" w:rsidP="001E2D5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сегодня Совет Глав Домов Отца</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кто спрашивал.</w:t>
      </w:r>
    </w:p>
    <w:p w:rsidR="00094C5D" w:rsidRPr="00C169B1" w:rsidRDefault="008F1ABC" w:rsidP="001E2D5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094C5D" w:rsidRPr="00C169B1">
        <w:rPr>
          <w:rFonts w:ascii="Times New Roman" w:eastAsia="Calibri" w:hAnsi="Times New Roman" w:cs="Times New Roman"/>
          <w:i/>
          <w:sz w:val="24"/>
          <w:szCs w:val="24"/>
        </w:rPr>
        <w:t xml:space="preserve"> А завтра, соответственно, Совет Изначально Вышестоящего Отца. Спасибо.</w:t>
      </w:r>
    </w:p>
    <w:p w:rsidR="00094C5D" w:rsidRPr="0020197D" w:rsidRDefault="00094C5D" w:rsidP="001E2D5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Всё. На Совет идут только </w:t>
      </w:r>
      <w:r>
        <w:rPr>
          <w:rFonts w:ascii="Times New Roman" w:eastAsia="Calibri" w:hAnsi="Times New Roman" w:cs="Times New Roman"/>
          <w:sz w:val="24"/>
          <w:szCs w:val="24"/>
        </w:rPr>
        <w:t>Главы Домов Отца и могут Главы п</w:t>
      </w:r>
      <w:r w:rsidRPr="0020197D">
        <w:rPr>
          <w:rFonts w:ascii="Times New Roman" w:eastAsia="Calibri" w:hAnsi="Times New Roman" w:cs="Times New Roman"/>
          <w:sz w:val="24"/>
          <w:szCs w:val="24"/>
        </w:rPr>
        <w:t>одразделений. Остальные не нужны. Ну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прошлый раз тут пытались пр</w:t>
      </w:r>
      <w:r>
        <w:rPr>
          <w:rFonts w:ascii="Times New Roman" w:eastAsia="Calibri" w:hAnsi="Times New Roman" w:cs="Times New Roman"/>
          <w:sz w:val="24"/>
          <w:szCs w:val="24"/>
        </w:rPr>
        <w:t>и</w:t>
      </w:r>
      <w:r w:rsidRPr="0020197D">
        <w:rPr>
          <w:rFonts w:ascii="Times New Roman" w:eastAsia="Calibri" w:hAnsi="Times New Roman" w:cs="Times New Roman"/>
          <w:sz w:val="24"/>
          <w:szCs w:val="24"/>
        </w:rPr>
        <w:t>тереться, всё равно ничего не получилось.</w:t>
      </w:r>
    </w:p>
    <w:p w:rsidR="00094C5D" w:rsidRPr="0020197D" w:rsidRDefault="00094C5D" w:rsidP="001E2D59">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Два маленьких смысла. Я понимаю, что времени мало. Некоторые сказали: «</w:t>
      </w:r>
      <w:r>
        <w:rPr>
          <w:rFonts w:ascii="Times New Roman" w:eastAsia="Calibri" w:hAnsi="Times New Roman" w:cs="Times New Roman"/>
          <w:sz w:val="24"/>
          <w:szCs w:val="24"/>
        </w:rPr>
        <w:t>А</w:t>
      </w:r>
      <w:r w:rsidRPr="0020197D">
        <w:rPr>
          <w:rFonts w:ascii="Times New Roman" w:eastAsia="Calibri" w:hAnsi="Times New Roman" w:cs="Times New Roman"/>
          <w:sz w:val="24"/>
          <w:szCs w:val="24"/>
        </w:rPr>
        <w:t xml:space="preserve"> что нас на пе</w:t>
      </w:r>
      <w:r>
        <w:rPr>
          <w:rFonts w:ascii="Times New Roman" w:eastAsia="Calibri" w:hAnsi="Times New Roman" w:cs="Times New Roman"/>
          <w:sz w:val="24"/>
          <w:szCs w:val="24"/>
        </w:rPr>
        <w:t>рерыв, можно было и шесть часов</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0197D">
        <w:rPr>
          <w:rFonts w:ascii="Times New Roman" w:eastAsia="Calibri" w:hAnsi="Times New Roman" w:cs="Times New Roman"/>
          <w:sz w:val="24"/>
          <w:szCs w:val="24"/>
        </w:rPr>
        <w:t>о-первых: самое классное, что камера все пять часов не писала. Ну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сейчас мы попытаемся восстановить, но пока сигналит, что не писала. Мама! Во-вторых: пять часов мы </w:t>
      </w:r>
      <w:proofErr w:type="gramStart"/>
      <w:r w:rsidRPr="0020197D">
        <w:rPr>
          <w:rFonts w:ascii="Times New Roman" w:eastAsia="Calibri" w:hAnsi="Times New Roman" w:cs="Times New Roman"/>
          <w:sz w:val="24"/>
          <w:szCs w:val="24"/>
        </w:rPr>
        <w:t>должны… я вышел</w:t>
      </w:r>
      <w:proofErr w:type="gramEnd"/>
      <w:r w:rsidRPr="0020197D">
        <w:rPr>
          <w:rFonts w:ascii="Times New Roman" w:eastAsia="Calibri" w:hAnsi="Times New Roman" w:cs="Times New Roman"/>
          <w:sz w:val="24"/>
          <w:szCs w:val="24"/>
        </w:rPr>
        <w:t xml:space="preserve"> к Владыке в шоке, потому что мне первый раз сказали: </w:t>
      </w:r>
      <w:r>
        <w:rPr>
          <w:rFonts w:ascii="Times New Roman" w:eastAsia="Calibri" w:hAnsi="Times New Roman" w:cs="Times New Roman"/>
          <w:sz w:val="24"/>
          <w:szCs w:val="24"/>
        </w:rPr>
        <w:t>«В</w:t>
      </w:r>
      <w:r w:rsidRPr="0020197D">
        <w:rPr>
          <w:rFonts w:ascii="Times New Roman" w:eastAsia="Calibri" w:hAnsi="Times New Roman" w:cs="Times New Roman"/>
          <w:sz w:val="24"/>
          <w:szCs w:val="24"/>
        </w:rPr>
        <w:t>ремя</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У меня в голове три часа стоит, здесь</w:t>
      </w:r>
      <w:r>
        <w:rPr>
          <w:rFonts w:ascii="Times New Roman" w:eastAsia="Calibri" w:hAnsi="Times New Roman" w:cs="Times New Roman"/>
          <w:sz w:val="24"/>
          <w:szCs w:val="24"/>
        </w:rPr>
        <w:t xml:space="preserve"> пять. А Владыка мне говорит: «Заканчивай</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0197D">
        <w:rPr>
          <w:rFonts w:ascii="Times New Roman" w:eastAsia="Calibri" w:hAnsi="Times New Roman" w:cs="Times New Roman"/>
          <w:sz w:val="24"/>
          <w:szCs w:val="24"/>
        </w:rPr>
        <w:t>от Владыка мне на пе</w:t>
      </w:r>
      <w:r>
        <w:rPr>
          <w:rFonts w:ascii="Times New Roman" w:eastAsia="Calibri" w:hAnsi="Times New Roman" w:cs="Times New Roman"/>
          <w:sz w:val="24"/>
          <w:szCs w:val="24"/>
        </w:rPr>
        <w:t>рерыве, там, в коридоре сказал: «В</w:t>
      </w:r>
      <w:r w:rsidRPr="0020197D">
        <w:rPr>
          <w:rFonts w:ascii="Times New Roman" w:eastAsia="Calibri" w:hAnsi="Times New Roman" w:cs="Times New Roman"/>
          <w:sz w:val="24"/>
          <w:szCs w:val="24"/>
        </w:rPr>
        <w:t>ы Маму мог</w:t>
      </w:r>
      <w:r>
        <w:rPr>
          <w:rFonts w:ascii="Times New Roman" w:eastAsia="Calibri" w:hAnsi="Times New Roman" w:cs="Times New Roman"/>
          <w:sz w:val="24"/>
          <w:szCs w:val="24"/>
        </w:rPr>
        <w:t>ли усвоить только за пять часов</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20197D">
        <w:rPr>
          <w:rFonts w:ascii="Times New Roman" w:eastAsia="Calibri" w:hAnsi="Times New Roman" w:cs="Times New Roman"/>
          <w:sz w:val="24"/>
          <w:szCs w:val="24"/>
        </w:rPr>
        <w:t>ятый горизонт, Мама учится у Учителя – всё связывается.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ниже мы не </w:t>
      </w:r>
      <w:r>
        <w:rPr>
          <w:rFonts w:ascii="Times New Roman" w:eastAsia="Calibri" w:hAnsi="Times New Roman" w:cs="Times New Roman"/>
          <w:sz w:val="24"/>
          <w:szCs w:val="24"/>
        </w:rPr>
        <w:t>смогли взять. Владыка сказал: «И</w:t>
      </w:r>
      <w:r w:rsidRPr="0020197D">
        <w:rPr>
          <w:rFonts w:ascii="Times New Roman" w:eastAsia="Calibri" w:hAnsi="Times New Roman" w:cs="Times New Roman"/>
          <w:sz w:val="24"/>
          <w:szCs w:val="24"/>
        </w:rPr>
        <w:t>наче</w:t>
      </w:r>
      <w:r>
        <w:rPr>
          <w:rFonts w:ascii="Times New Roman" w:eastAsia="Calibri" w:hAnsi="Times New Roman" w:cs="Times New Roman"/>
          <w:sz w:val="24"/>
          <w:szCs w:val="24"/>
        </w:rPr>
        <w:t xml:space="preserve"> бы вы не взяли нужную тематику</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20197D">
        <w:rPr>
          <w:rFonts w:ascii="Times New Roman" w:eastAsia="Calibri" w:hAnsi="Times New Roman" w:cs="Times New Roman"/>
          <w:sz w:val="24"/>
          <w:szCs w:val="24"/>
        </w:rPr>
        <w:t>ри этом перерыв – это индивидуализация на вас всего этого Синтеза. Он обязателен. Если мы не включим хотя бы на полчаса</w:t>
      </w:r>
      <w:r>
        <w:rPr>
          <w:rFonts w:ascii="Times New Roman" w:eastAsia="Calibri" w:hAnsi="Times New Roman" w:cs="Times New Roman"/>
          <w:sz w:val="24"/>
          <w:szCs w:val="24"/>
        </w:rPr>
        <w:t xml:space="preserve"> у вас -</w:t>
      </w:r>
      <w:r w:rsidRPr="0020197D">
        <w:rPr>
          <w:rFonts w:ascii="Times New Roman" w:eastAsia="Calibri" w:hAnsi="Times New Roman" w:cs="Times New Roman"/>
          <w:sz w:val="24"/>
          <w:szCs w:val="24"/>
        </w:rPr>
        <w:t xml:space="preserve"> Синтез вы возьмёте коллективно, он не переключится </w:t>
      </w:r>
      <w:proofErr w:type="gramStart"/>
      <w:r w:rsidRPr="0020197D">
        <w:rPr>
          <w:rFonts w:ascii="Times New Roman" w:eastAsia="Calibri" w:hAnsi="Times New Roman" w:cs="Times New Roman"/>
          <w:sz w:val="24"/>
          <w:szCs w:val="24"/>
        </w:rPr>
        <w:t>на</w:t>
      </w:r>
      <w:proofErr w:type="gramEnd"/>
      <w:r w:rsidRPr="0020197D">
        <w:rPr>
          <w:rFonts w:ascii="Times New Roman" w:eastAsia="Calibri" w:hAnsi="Times New Roman" w:cs="Times New Roman"/>
          <w:sz w:val="24"/>
          <w:szCs w:val="24"/>
        </w:rPr>
        <w:t xml:space="preserve"> индивидуаль</w:t>
      </w:r>
      <w:r>
        <w:rPr>
          <w:rFonts w:ascii="Times New Roman" w:eastAsia="Calibri" w:hAnsi="Times New Roman" w:cs="Times New Roman"/>
          <w:sz w:val="24"/>
          <w:szCs w:val="24"/>
        </w:rPr>
        <w:t>ный. Поэтому мне тут говорят: «Н</w:t>
      </w:r>
      <w:r w:rsidRPr="0020197D">
        <w:rPr>
          <w:rFonts w:ascii="Times New Roman" w:eastAsia="Calibri" w:hAnsi="Times New Roman" w:cs="Times New Roman"/>
          <w:sz w:val="24"/>
          <w:szCs w:val="24"/>
        </w:rPr>
        <w:t>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тут час </w:t>
      </w:r>
      <w:r>
        <w:rPr>
          <w:rFonts w:ascii="Times New Roman" w:eastAsia="Calibri" w:hAnsi="Times New Roman" w:cs="Times New Roman"/>
          <w:sz w:val="24"/>
          <w:szCs w:val="24"/>
        </w:rPr>
        <w:t>остался, можно было и не ходить</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Наоборот,</w:t>
      </w:r>
      <w:r w:rsidRPr="0020197D">
        <w:rPr>
          <w:rFonts w:ascii="Times New Roman" w:eastAsia="Calibri" w:hAnsi="Times New Roman" w:cs="Times New Roman"/>
          <w:sz w:val="24"/>
          <w:szCs w:val="24"/>
        </w:rPr>
        <w:t xml:space="preserve"> надо ходить. Чтобы у вас пять часов переключились на индивидуальную активацию. Поэтому мы с вами пять часов работали над явлением Мамы.</w:t>
      </w:r>
    </w:p>
    <w:p w:rsidR="00094C5D" w:rsidRDefault="00094C5D" w:rsidP="001E2D5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20197D">
        <w:rPr>
          <w:rFonts w:ascii="Times New Roman" w:eastAsia="Calibri" w:hAnsi="Times New Roman" w:cs="Times New Roman"/>
          <w:sz w:val="24"/>
          <w:szCs w:val="24"/>
        </w:rPr>
        <w:t>от тут мы сейчас с Главой ИДИВО поговорили, в принципе</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 там, и там </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со всех сторон идёт эта фиксация. Просто включитесь. Мы входим действительно вот в эту эпоху активации Мамы и изменения планеты. Это второе.</w:t>
      </w:r>
    </w:p>
    <w:p w:rsidR="00094C5D" w:rsidRDefault="00094C5D" w:rsidP="00D627F8">
      <w:pPr>
        <w:spacing w:after="0" w:line="240" w:lineRule="auto"/>
        <w:ind w:firstLine="567"/>
        <w:rPr>
          <w:rFonts w:ascii="Times New Roman" w:eastAsia="Calibri" w:hAnsi="Times New Roman" w:cs="Times New Roman"/>
          <w:sz w:val="24"/>
          <w:szCs w:val="24"/>
        </w:rPr>
      </w:pPr>
    </w:p>
    <w:p w:rsidR="00094C5D" w:rsidRDefault="00094C5D" w:rsidP="001E2D5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Ипостасност</w:t>
      </w:r>
      <w:r w:rsidRPr="00AE5AD8">
        <w:rPr>
          <w:rFonts w:ascii="Times New Roman" w:eastAsia="Calibri" w:hAnsi="Times New Roman" w:cs="Times New Roman"/>
          <w:b/>
          <w:sz w:val="24"/>
          <w:szCs w:val="24"/>
        </w:rPr>
        <w:t>ь.</w:t>
      </w:r>
      <w:r w:rsidR="0029492C">
        <w:rPr>
          <w:rFonts w:ascii="Times New Roman" w:eastAsia="Calibri" w:hAnsi="Times New Roman" w:cs="Times New Roman"/>
          <w:b/>
          <w:sz w:val="24"/>
          <w:szCs w:val="24"/>
        </w:rPr>
        <w:t xml:space="preserve"> Обучаемость </w:t>
      </w:r>
    </w:p>
    <w:p w:rsidR="0029492C" w:rsidRPr="00AE5AD8" w:rsidRDefault="0029492C" w:rsidP="001E2D59">
      <w:pPr>
        <w:spacing w:after="0" w:line="240" w:lineRule="auto"/>
        <w:jc w:val="center"/>
        <w:rPr>
          <w:rFonts w:ascii="Times New Roman" w:eastAsia="Calibri" w:hAnsi="Times New Roman" w:cs="Times New Roman"/>
          <w:b/>
          <w:sz w:val="24"/>
          <w:szCs w:val="24"/>
        </w:rPr>
      </w:pP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 xml:space="preserve">третье: насчёт </w:t>
      </w:r>
      <w:r w:rsidR="001E2D59">
        <w:rPr>
          <w:rFonts w:ascii="Times New Roman" w:eastAsia="Calibri" w:hAnsi="Times New Roman" w:cs="Times New Roman"/>
          <w:sz w:val="24"/>
          <w:szCs w:val="24"/>
        </w:rPr>
        <w:t>и</w:t>
      </w:r>
      <w:r>
        <w:rPr>
          <w:rFonts w:ascii="Times New Roman" w:eastAsia="Calibri" w:hAnsi="Times New Roman" w:cs="Times New Roman"/>
          <w:sz w:val="24"/>
          <w:szCs w:val="24"/>
        </w:rPr>
        <w:t>постасност</w:t>
      </w:r>
      <w:r w:rsidRPr="0020197D">
        <w:rPr>
          <w:rFonts w:ascii="Times New Roman" w:eastAsia="Calibri" w:hAnsi="Times New Roman" w:cs="Times New Roman"/>
          <w:sz w:val="24"/>
          <w:szCs w:val="24"/>
        </w:rPr>
        <w:t xml:space="preserve">и и индивидуальности. Попробуйте увидеть, что любая </w:t>
      </w:r>
      <w:r>
        <w:rPr>
          <w:rFonts w:ascii="Times New Roman" w:eastAsia="Calibri" w:hAnsi="Times New Roman" w:cs="Times New Roman"/>
          <w:sz w:val="24"/>
          <w:szCs w:val="24"/>
        </w:rPr>
        <w:t>ипостасност</w:t>
      </w:r>
      <w:r w:rsidRPr="0020197D">
        <w:rPr>
          <w:rFonts w:ascii="Times New Roman" w:eastAsia="Calibri" w:hAnsi="Times New Roman" w:cs="Times New Roman"/>
          <w:sz w:val="24"/>
          <w:szCs w:val="24"/>
        </w:rPr>
        <w:t>ь начинается с вашей не личности, а индивидуальности.</w:t>
      </w:r>
      <w:r>
        <w:rPr>
          <w:rFonts w:ascii="Times New Roman" w:eastAsia="Calibri" w:hAnsi="Times New Roman" w:cs="Times New Roman"/>
          <w:sz w:val="24"/>
          <w:szCs w:val="24"/>
        </w:rPr>
        <w:t xml:space="preserve"> На всякий случай, в психологии:</w:t>
      </w:r>
      <w:r w:rsidRPr="0020197D">
        <w:rPr>
          <w:rFonts w:ascii="Times New Roman" w:eastAsia="Calibri" w:hAnsi="Times New Roman" w:cs="Times New Roman"/>
          <w:sz w:val="24"/>
          <w:szCs w:val="24"/>
        </w:rPr>
        <w:t xml:space="preserve"> индивид – генетика там, база данных, и многие люди просто </w:t>
      </w:r>
      <w:r>
        <w:rPr>
          <w:rFonts w:ascii="Times New Roman" w:eastAsia="Calibri" w:hAnsi="Times New Roman" w:cs="Times New Roman"/>
          <w:sz w:val="24"/>
          <w:szCs w:val="24"/>
        </w:rPr>
        <w:t>индивид</w:t>
      </w:r>
      <w:r w:rsidRPr="0020197D">
        <w:rPr>
          <w:rFonts w:ascii="Times New Roman" w:eastAsia="Calibri" w:hAnsi="Times New Roman" w:cs="Times New Roman"/>
          <w:sz w:val="24"/>
          <w:szCs w:val="24"/>
        </w:rPr>
        <w:t>ы</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 xml:space="preserve"> потом личность, потом индивидуальность. Некоторые психологи это оспаривают, но Владыка Кут Хуми</w:t>
      </w:r>
      <w:r w:rsidR="008F1AB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Мастер-психолог,</w:t>
      </w:r>
      <w:r w:rsidRPr="0020197D">
        <w:rPr>
          <w:rFonts w:ascii="Times New Roman" w:eastAsia="Calibri" w:hAnsi="Times New Roman" w:cs="Times New Roman"/>
          <w:sz w:val="24"/>
          <w:szCs w:val="24"/>
        </w:rPr>
        <w:t xml:space="preserve"> он меня изначально обучал по этой системе. Ну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я имею в виду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вот прям</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 сознательном варианте</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ещё до Синтеза</w:t>
      </w:r>
      <w:r>
        <w:rPr>
          <w:rFonts w:ascii="Times New Roman" w:eastAsia="Calibri" w:hAnsi="Times New Roman" w:cs="Times New Roman"/>
          <w:sz w:val="24"/>
          <w:szCs w:val="24"/>
        </w:rPr>
        <w:t>, е</w:t>
      </w:r>
      <w:r w:rsidRPr="0020197D">
        <w:rPr>
          <w:rFonts w:ascii="Times New Roman" w:eastAsia="Calibri" w:hAnsi="Times New Roman" w:cs="Times New Roman"/>
          <w:sz w:val="24"/>
          <w:szCs w:val="24"/>
        </w:rPr>
        <w:t>щё на луче Любви-Мудрости. А четвёртая позиция у нас была</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w:t>
      </w:r>
      <w:r>
        <w:rPr>
          <w:rFonts w:ascii="Times New Roman" w:eastAsia="Calibri" w:hAnsi="Times New Roman" w:cs="Times New Roman"/>
          <w:sz w:val="24"/>
          <w:szCs w:val="24"/>
        </w:rPr>
        <w:t>начале огненность, потом С</w:t>
      </w:r>
      <w:r w:rsidRPr="0020197D">
        <w:rPr>
          <w:rFonts w:ascii="Times New Roman" w:eastAsia="Calibri" w:hAnsi="Times New Roman" w:cs="Times New Roman"/>
          <w:sz w:val="24"/>
          <w:szCs w:val="24"/>
        </w:rPr>
        <w:t>интезность.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Синтез.</w:t>
      </w:r>
      <w:r>
        <w:rPr>
          <w:rFonts w:ascii="Times New Roman" w:eastAsia="Calibri" w:hAnsi="Times New Roman" w:cs="Times New Roman"/>
          <w:sz w:val="24"/>
          <w:szCs w:val="24"/>
        </w:rPr>
        <w:t xml:space="preserve"> Индивидуальность, Синтезность.</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Но Владыка вам намекает, что </w:t>
      </w:r>
      <w:r>
        <w:rPr>
          <w:rFonts w:ascii="Times New Roman" w:eastAsia="Calibri" w:hAnsi="Times New Roman" w:cs="Times New Roman"/>
          <w:sz w:val="24"/>
          <w:szCs w:val="24"/>
        </w:rPr>
        <w:t>ипостасност</w:t>
      </w:r>
      <w:r w:rsidRPr="0020197D">
        <w:rPr>
          <w:rFonts w:ascii="Times New Roman" w:eastAsia="Calibri" w:hAnsi="Times New Roman" w:cs="Times New Roman"/>
          <w:sz w:val="24"/>
          <w:szCs w:val="24"/>
        </w:rPr>
        <w:t>ь Владыке начинается с индивидуальности. Личность – это вовне, индивидуальность – это ты внутри, а потом вовне.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это внутреннее ваше некое состояние, чтоб потом идти вовне. Личность – это буром идёшь, а индивидуальность – это прорабатываешь собою</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 образ, который после тебя остаётся, так выражается. Есть человек</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режис</w:t>
      </w:r>
      <w:r>
        <w:rPr>
          <w:rFonts w:ascii="Times New Roman" w:eastAsia="Calibri" w:hAnsi="Times New Roman" w:cs="Times New Roman"/>
          <w:sz w:val="24"/>
          <w:szCs w:val="24"/>
        </w:rPr>
        <w:t>сёр, который так говорит: и</w:t>
      </w:r>
      <w:r w:rsidRPr="0020197D">
        <w:rPr>
          <w:rFonts w:ascii="Times New Roman" w:eastAsia="Calibri" w:hAnsi="Times New Roman" w:cs="Times New Roman"/>
          <w:sz w:val="24"/>
          <w:szCs w:val="24"/>
        </w:rPr>
        <w:t xml:space="preserve">ндивидуальность – это образ, который после тебя остаётся. И индивидуальность идёт </w:t>
      </w:r>
      <w:proofErr w:type="gramStart"/>
      <w:r w:rsidRPr="0020197D">
        <w:rPr>
          <w:rFonts w:ascii="Times New Roman" w:eastAsia="Calibri" w:hAnsi="Times New Roman" w:cs="Times New Roman"/>
          <w:sz w:val="24"/>
          <w:szCs w:val="24"/>
        </w:rPr>
        <w:t>через</w:t>
      </w:r>
      <w:proofErr w:type="gramEnd"/>
      <w:r w:rsidRPr="0020197D">
        <w:rPr>
          <w:rFonts w:ascii="Times New Roman" w:eastAsia="Calibri" w:hAnsi="Times New Roman" w:cs="Times New Roman"/>
          <w:sz w:val="24"/>
          <w:szCs w:val="24"/>
        </w:rPr>
        <w:t xml:space="preserve"> других.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как другие о тебе думают – такая у тебя индивидуальность, а не как ты сам о себе думаешь. Сам о себе – это индивид или личнос</w:t>
      </w:r>
      <w:r>
        <w:rPr>
          <w:rFonts w:ascii="Times New Roman" w:eastAsia="Calibri" w:hAnsi="Times New Roman" w:cs="Times New Roman"/>
          <w:sz w:val="24"/>
          <w:szCs w:val="24"/>
        </w:rPr>
        <w:t>ть.</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Вот </w:t>
      </w:r>
      <w:r w:rsidRPr="00575EA5">
        <w:rPr>
          <w:rFonts w:ascii="Times New Roman" w:eastAsia="Calibri" w:hAnsi="Times New Roman" w:cs="Times New Roman"/>
          <w:b/>
          <w:sz w:val="24"/>
          <w:szCs w:val="24"/>
        </w:rPr>
        <w:t>ипостасность Владыке – это как Владыки думают о вас после того, как вы ушли</w:t>
      </w:r>
      <w:r w:rsidRPr="0020197D">
        <w:rPr>
          <w:rFonts w:ascii="Times New Roman" w:eastAsia="Calibri" w:hAnsi="Times New Roman" w:cs="Times New Roman"/>
          <w:sz w:val="24"/>
          <w:szCs w:val="24"/>
        </w:rPr>
        <w:t xml:space="preserve">. И </w:t>
      </w:r>
      <w:r w:rsidRPr="005C0BF9">
        <w:rPr>
          <w:rFonts w:ascii="Times New Roman" w:eastAsia="Calibri" w:hAnsi="Times New Roman" w:cs="Times New Roman"/>
          <w:b/>
          <w:sz w:val="24"/>
          <w:szCs w:val="24"/>
        </w:rPr>
        <w:t>индивидуальность – это когда другие о тебе думают</w:t>
      </w:r>
      <w:r w:rsidRPr="0020197D">
        <w:rPr>
          <w:rFonts w:ascii="Times New Roman" w:eastAsia="Calibri" w:hAnsi="Times New Roman" w:cs="Times New Roman"/>
          <w:sz w:val="24"/>
          <w:szCs w:val="24"/>
        </w:rPr>
        <w:t>. Понимаете? Как о вас думают Служащие, когда вы ушли. Это не значит, что они обяз</w:t>
      </w:r>
      <w:r>
        <w:rPr>
          <w:rFonts w:ascii="Times New Roman" w:eastAsia="Calibri" w:hAnsi="Times New Roman" w:cs="Times New Roman"/>
          <w:sz w:val="24"/>
          <w:szCs w:val="24"/>
        </w:rPr>
        <w:t>аны хорошо думать. Знаете такое:</w:t>
      </w:r>
      <w:r w:rsidRPr="0020197D">
        <w:rPr>
          <w:rFonts w:ascii="Times New Roman" w:eastAsia="Calibri" w:hAnsi="Times New Roman" w:cs="Times New Roman"/>
          <w:sz w:val="24"/>
          <w:szCs w:val="24"/>
        </w:rPr>
        <w:t xml:space="preserve"> даже если думают плохо, главное, что они думают. Да. Внимание: это не </w:t>
      </w:r>
      <w:proofErr w:type="spellStart"/>
      <w:r w:rsidRPr="0020197D">
        <w:rPr>
          <w:rFonts w:ascii="Times New Roman" w:eastAsia="Calibri" w:hAnsi="Times New Roman" w:cs="Times New Roman"/>
          <w:sz w:val="24"/>
          <w:szCs w:val="24"/>
        </w:rPr>
        <w:t>вампиризм</w:t>
      </w:r>
      <w:proofErr w:type="spellEnd"/>
      <w:r w:rsidRPr="0020197D">
        <w:rPr>
          <w:rFonts w:ascii="Times New Roman" w:eastAsia="Calibri" w:hAnsi="Times New Roman" w:cs="Times New Roman"/>
          <w:sz w:val="24"/>
          <w:szCs w:val="24"/>
        </w:rPr>
        <w:t>, не привязка – это вот индивидуальность через</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может быть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заметность. Не всегда эффективно, но хоть это, да</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Поэтому вот </w:t>
      </w:r>
      <w:proofErr w:type="gramStart"/>
      <w:r w:rsidRPr="0020197D">
        <w:rPr>
          <w:rFonts w:ascii="Times New Roman" w:eastAsia="Calibri" w:hAnsi="Times New Roman" w:cs="Times New Roman"/>
          <w:sz w:val="24"/>
          <w:szCs w:val="24"/>
        </w:rPr>
        <w:t>некая</w:t>
      </w:r>
      <w:proofErr w:type="gramEnd"/>
      <w:r w:rsidRPr="0020197D">
        <w:rPr>
          <w:rFonts w:ascii="Times New Roman" w:eastAsia="Calibri" w:hAnsi="Times New Roman" w:cs="Times New Roman"/>
          <w:sz w:val="24"/>
          <w:szCs w:val="24"/>
        </w:rPr>
        <w:t xml:space="preserve"> включённость в такую динамику, чтобы Владыки и Служащие вас </w:t>
      </w:r>
      <w:r w:rsidRPr="0020197D">
        <w:rPr>
          <w:rFonts w:ascii="Times New Roman" w:eastAsia="Calibri" w:hAnsi="Times New Roman" w:cs="Times New Roman"/>
          <w:sz w:val="24"/>
          <w:szCs w:val="24"/>
        </w:rPr>
        <w:lastRenderedPageBreak/>
        <w:t>увидели, может быть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оценили, хотя </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не суди и не судим</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но это суди. Оценили в плане</w:t>
      </w:r>
      <w:r>
        <w:rPr>
          <w:rFonts w:ascii="Times New Roman" w:eastAsia="Calibri" w:hAnsi="Times New Roman" w:cs="Times New Roman"/>
          <w:sz w:val="24"/>
          <w:szCs w:val="24"/>
        </w:rPr>
        <w:t xml:space="preserve"> сознательности взаимодействия.</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И вот чтобы повышать нашу </w:t>
      </w:r>
      <w:r>
        <w:rPr>
          <w:rFonts w:ascii="Times New Roman" w:eastAsia="Calibri" w:hAnsi="Times New Roman" w:cs="Times New Roman"/>
          <w:sz w:val="24"/>
          <w:szCs w:val="24"/>
        </w:rPr>
        <w:t>ипостасност</w:t>
      </w:r>
      <w:r w:rsidRPr="0020197D">
        <w:rPr>
          <w:rFonts w:ascii="Times New Roman" w:eastAsia="Calibri" w:hAnsi="Times New Roman" w:cs="Times New Roman"/>
          <w:sz w:val="24"/>
          <w:szCs w:val="24"/>
        </w:rPr>
        <w:t>ь, нам надо включать индивидуал</w:t>
      </w:r>
      <w:r>
        <w:rPr>
          <w:rFonts w:ascii="Times New Roman" w:eastAsia="Calibri" w:hAnsi="Times New Roman" w:cs="Times New Roman"/>
          <w:sz w:val="24"/>
          <w:szCs w:val="24"/>
        </w:rPr>
        <w:t>ьность. Владыка так и сказал: «В</w:t>
      </w:r>
      <w:r w:rsidRPr="0020197D">
        <w:rPr>
          <w:rFonts w:ascii="Times New Roman" w:eastAsia="Calibri" w:hAnsi="Times New Roman" w:cs="Times New Roman"/>
          <w:sz w:val="24"/>
          <w:szCs w:val="24"/>
        </w:rPr>
        <w:t xml:space="preserve">ы, не включая индивидуальность, </w:t>
      </w:r>
      <w:r>
        <w:rPr>
          <w:rFonts w:ascii="Times New Roman" w:eastAsia="Calibri" w:hAnsi="Times New Roman" w:cs="Times New Roman"/>
          <w:sz w:val="24"/>
          <w:szCs w:val="24"/>
        </w:rPr>
        <w:t>ипостасность никогда не повысите</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20197D">
        <w:rPr>
          <w:rFonts w:ascii="Times New Roman" w:eastAsia="Calibri" w:hAnsi="Times New Roman" w:cs="Times New Roman"/>
          <w:sz w:val="24"/>
          <w:szCs w:val="24"/>
        </w:rPr>
        <w:t>то на перерыве. Сегодня мы будем просить ночную учёбу, попробуем, чтобы ночью нам это раскрутили. Завтра по</w:t>
      </w:r>
      <w:r>
        <w:rPr>
          <w:rFonts w:ascii="Times New Roman" w:eastAsia="Calibri" w:hAnsi="Times New Roman" w:cs="Times New Roman"/>
          <w:sz w:val="24"/>
          <w:szCs w:val="24"/>
        </w:rPr>
        <w:t>пробуем пообщаться на эту тему.</w:t>
      </w:r>
    </w:p>
    <w:p w:rsidR="00094C5D" w:rsidRDefault="00094C5D" w:rsidP="005A778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вы, в большинстве своём,</w:t>
      </w:r>
      <w:r w:rsidRPr="0020197D">
        <w:rPr>
          <w:rFonts w:ascii="Times New Roman" w:eastAsia="Calibri" w:hAnsi="Times New Roman" w:cs="Times New Roman"/>
          <w:sz w:val="24"/>
          <w:szCs w:val="24"/>
        </w:rPr>
        <w:t xml:space="preserve"> вы </w:t>
      </w:r>
      <w:r w:rsidR="0029492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это вот команда, сидящая здесь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пришли к Владыкам личностно. Ну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знаете</w:t>
      </w:r>
      <w:r>
        <w:rPr>
          <w:rFonts w:ascii="Times New Roman" w:eastAsia="Calibri" w:hAnsi="Times New Roman" w:cs="Times New Roman"/>
          <w:sz w:val="24"/>
          <w:szCs w:val="24"/>
        </w:rPr>
        <w:t>, как в песне: «Пришла и говорю</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20197D">
        <w:rPr>
          <w:rFonts w:ascii="Times New Roman" w:eastAsia="Calibri" w:hAnsi="Times New Roman" w:cs="Times New Roman"/>
          <w:sz w:val="24"/>
          <w:szCs w:val="24"/>
        </w:rPr>
        <w:t>то личность. Не внимаю Владыке, а говорю. А индивид</w:t>
      </w:r>
      <w:r>
        <w:rPr>
          <w:rFonts w:ascii="Times New Roman" w:eastAsia="Calibri" w:hAnsi="Times New Roman" w:cs="Times New Roman"/>
          <w:sz w:val="24"/>
          <w:szCs w:val="24"/>
        </w:rPr>
        <w:t xml:space="preserve"> вообще не говорит. Он мычит: «М-</w:t>
      </w:r>
      <w:r w:rsidRPr="0020197D">
        <w:rPr>
          <w:rFonts w:ascii="Times New Roman" w:eastAsia="Calibri" w:hAnsi="Times New Roman" w:cs="Times New Roman"/>
          <w:sz w:val="24"/>
          <w:szCs w:val="24"/>
        </w:rPr>
        <w:t>м</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м</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м»</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поэтому иногда мы</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конечно</w:t>
      </w:r>
      <w:r>
        <w:rPr>
          <w:rFonts w:ascii="Times New Roman" w:eastAsia="Calibri" w:hAnsi="Times New Roman" w:cs="Times New Roman"/>
          <w:sz w:val="24"/>
          <w:szCs w:val="24"/>
        </w:rPr>
        <w:t>, к Владыке выходим и говорим: «М-</w:t>
      </w:r>
      <w:r w:rsidRPr="0020197D">
        <w:rPr>
          <w:rFonts w:ascii="Times New Roman" w:eastAsia="Calibri" w:hAnsi="Times New Roman" w:cs="Times New Roman"/>
          <w:sz w:val="24"/>
          <w:szCs w:val="24"/>
        </w:rPr>
        <w:t>м</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м</w:t>
      </w:r>
      <w:r>
        <w:rPr>
          <w:rFonts w:ascii="Times New Roman" w:eastAsia="Calibri" w:hAnsi="Times New Roman" w:cs="Times New Roman"/>
          <w:sz w:val="24"/>
          <w:szCs w:val="24"/>
        </w:rPr>
        <w:t>-</w:t>
      </w:r>
      <w:r w:rsidR="0029492C">
        <w:rPr>
          <w:rFonts w:ascii="Times New Roman" w:eastAsia="Calibri" w:hAnsi="Times New Roman" w:cs="Times New Roman"/>
          <w:sz w:val="24"/>
          <w:szCs w:val="24"/>
        </w:rPr>
        <w:t>м», –</w:t>
      </w:r>
      <w:r w:rsidRPr="0020197D">
        <w:rPr>
          <w:rFonts w:ascii="Times New Roman" w:eastAsia="Calibri" w:hAnsi="Times New Roman" w:cs="Times New Roman"/>
          <w:sz w:val="24"/>
          <w:szCs w:val="24"/>
        </w:rPr>
        <w:t xml:space="preserve"> в смысле</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не получается видеть, слышать. Но принципиально по позициям мы вышли</w:t>
      </w:r>
      <w:r>
        <w:rPr>
          <w:rFonts w:ascii="Times New Roman" w:eastAsia="Calibri" w:hAnsi="Times New Roman" w:cs="Times New Roman"/>
          <w:sz w:val="24"/>
          <w:szCs w:val="24"/>
        </w:rPr>
        <w:t xml:space="preserve"> личностно. И Владыка сказал: «П</w:t>
      </w:r>
      <w:r w:rsidRPr="0020197D">
        <w:rPr>
          <w:rFonts w:ascii="Times New Roman" w:eastAsia="Calibri" w:hAnsi="Times New Roman" w:cs="Times New Roman"/>
          <w:sz w:val="24"/>
          <w:szCs w:val="24"/>
        </w:rPr>
        <w:t xml:space="preserve">оэтому </w:t>
      </w:r>
      <w:r>
        <w:rPr>
          <w:rFonts w:ascii="Times New Roman" w:eastAsia="Calibri" w:hAnsi="Times New Roman" w:cs="Times New Roman"/>
          <w:sz w:val="24"/>
          <w:szCs w:val="24"/>
        </w:rPr>
        <w:t>тяжело вы впитывали Организации</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p>
    <w:p w:rsidR="00094C5D" w:rsidRDefault="00094C5D" w:rsidP="005A778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20197D">
        <w:rPr>
          <w:rFonts w:ascii="Times New Roman" w:eastAsia="Calibri" w:hAnsi="Times New Roman" w:cs="Times New Roman"/>
          <w:sz w:val="24"/>
          <w:szCs w:val="24"/>
        </w:rPr>
        <w:t>сли ты идёшь личностно</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внешне</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 на тебя начинают действовать инструменты тоже внешне – идёт столкновение. </w:t>
      </w:r>
      <w:proofErr w:type="gramStart"/>
      <w:r w:rsidRPr="0020197D">
        <w:rPr>
          <w:rFonts w:ascii="Times New Roman" w:eastAsia="Calibri" w:hAnsi="Times New Roman" w:cs="Times New Roman"/>
          <w:sz w:val="24"/>
          <w:szCs w:val="24"/>
        </w:rPr>
        <w:t>А ИДИВО на вас действует из вне, ну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это же зал.</w:t>
      </w:r>
      <w:proofErr w:type="gramEnd"/>
      <w:r w:rsidRPr="0020197D">
        <w:rPr>
          <w:rFonts w:ascii="Times New Roman" w:eastAsia="Calibri" w:hAnsi="Times New Roman" w:cs="Times New Roman"/>
          <w:sz w:val="24"/>
          <w:szCs w:val="24"/>
        </w:rPr>
        <w:t xml:space="preserve"> Эманируются инструменты на вас</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 если вы индивидуальны, вам легко в </w:t>
      </w:r>
      <w:r>
        <w:rPr>
          <w:rFonts w:ascii="Times New Roman" w:eastAsia="Calibri" w:hAnsi="Times New Roman" w:cs="Times New Roman"/>
          <w:sz w:val="24"/>
          <w:szCs w:val="24"/>
        </w:rPr>
        <w:t>них встроиться. А если вы внешне,</w:t>
      </w:r>
      <w:r w:rsidRPr="0020197D">
        <w:rPr>
          <w:rFonts w:ascii="Times New Roman" w:eastAsia="Calibri" w:hAnsi="Times New Roman" w:cs="Times New Roman"/>
          <w:sz w:val="24"/>
          <w:szCs w:val="24"/>
        </w:rPr>
        <w:t xml:space="preserve"> и на вас давит внешность – начинается</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кто кого передавит. Голова будет болеть у нас. ИДИВО всё равно, оно просто давит, оно безличностно, а мы-то начинаем восп</w:t>
      </w:r>
      <w:r>
        <w:rPr>
          <w:rFonts w:ascii="Times New Roman" w:eastAsia="Calibri" w:hAnsi="Times New Roman" w:cs="Times New Roman"/>
          <w:sz w:val="24"/>
          <w:szCs w:val="24"/>
        </w:rPr>
        <w:t>ринимать личностно:</w:t>
      </w:r>
      <w:r w:rsidRPr="0020197D">
        <w:rPr>
          <w:rFonts w:ascii="Times New Roman" w:eastAsia="Calibri" w:hAnsi="Times New Roman" w:cs="Times New Roman"/>
          <w:sz w:val="24"/>
          <w:szCs w:val="24"/>
        </w:rPr>
        <w:t xml:space="preserve"> типа, на нас там давит</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0197D">
        <w:rPr>
          <w:rFonts w:ascii="Times New Roman" w:eastAsia="Calibri" w:hAnsi="Times New Roman" w:cs="Times New Roman"/>
          <w:sz w:val="24"/>
          <w:szCs w:val="24"/>
        </w:rPr>
        <w:t>а нас не давят, это инструменты, это аппараты, которые помогают нам отстроиться. И мы всегда просили Владык помочь нам отстроиться. Нам включают аппараты</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 нам становится сложно. У нас всё-таки 58-ой Синтез, поэтому здесь и аппараты включаются множественные. Там</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на обычном Синтезе мы бы один Синтез – один аппарат. Это ещё хоро</w:t>
      </w:r>
      <w:r>
        <w:rPr>
          <w:rFonts w:ascii="Times New Roman" w:eastAsia="Calibri" w:hAnsi="Times New Roman" w:cs="Times New Roman"/>
          <w:sz w:val="24"/>
          <w:szCs w:val="24"/>
        </w:rPr>
        <w:t>шо было бы. А у нас на 58-ом нам шесть включили.</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Поэтому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если вы будете повторять эту практику - не знаю, как на камеру, хотя бы аудио</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если записало – жела</w:t>
      </w:r>
      <w:r>
        <w:rPr>
          <w:rFonts w:ascii="Times New Roman" w:eastAsia="Calibri" w:hAnsi="Times New Roman" w:cs="Times New Roman"/>
          <w:sz w:val="24"/>
          <w:szCs w:val="24"/>
        </w:rPr>
        <w:t xml:space="preserve">тельно не все шесть сразу, а по </w:t>
      </w:r>
      <w:r w:rsidRPr="0020197D">
        <w:rPr>
          <w:rFonts w:ascii="Times New Roman" w:eastAsia="Calibri" w:hAnsi="Times New Roman" w:cs="Times New Roman"/>
          <w:sz w:val="24"/>
          <w:szCs w:val="24"/>
        </w:rPr>
        <w:t>одному. Подсказка. У многих на треть</w:t>
      </w:r>
      <w:r>
        <w:rPr>
          <w:rFonts w:ascii="Times New Roman" w:eastAsia="Calibri" w:hAnsi="Times New Roman" w:cs="Times New Roman"/>
          <w:sz w:val="24"/>
          <w:szCs w:val="24"/>
        </w:rPr>
        <w:t xml:space="preserve">ем аппарате у Владык уже </w:t>
      </w:r>
      <w:proofErr w:type="spellStart"/>
      <w:r>
        <w:rPr>
          <w:rFonts w:ascii="Times New Roman" w:eastAsia="Calibri" w:hAnsi="Times New Roman" w:cs="Times New Roman"/>
          <w:sz w:val="24"/>
          <w:szCs w:val="24"/>
        </w:rPr>
        <w:t>выключё</w:t>
      </w:r>
      <w:r w:rsidRPr="0020197D">
        <w:rPr>
          <w:rFonts w:ascii="Times New Roman" w:eastAsia="Calibri" w:hAnsi="Times New Roman" w:cs="Times New Roman"/>
          <w:sz w:val="24"/>
          <w:szCs w:val="24"/>
        </w:rPr>
        <w:t>нность</w:t>
      </w:r>
      <w:proofErr w:type="spellEnd"/>
      <w:r w:rsidRPr="0020197D">
        <w:rPr>
          <w:rFonts w:ascii="Times New Roman" w:eastAsia="Calibri" w:hAnsi="Times New Roman" w:cs="Times New Roman"/>
          <w:sz w:val="24"/>
          <w:szCs w:val="24"/>
        </w:rPr>
        <w:t xml:space="preserve"> пошла.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вас вырубало. А действовало шесть. В Синтезе мы вас держали – с Владыкой, с Владычицей там, я внизу, они там, да – а на занятиях </w:t>
      </w:r>
      <w:r>
        <w:rPr>
          <w:rFonts w:ascii="Times New Roman" w:eastAsia="Calibri" w:hAnsi="Times New Roman" w:cs="Times New Roman"/>
          <w:sz w:val="24"/>
          <w:szCs w:val="24"/>
        </w:rPr>
        <w:t>не факт, что получится. Честно.</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И плюс вот вспоминайте лекцию, где мы чё</w:t>
      </w:r>
      <w:r>
        <w:rPr>
          <w:rFonts w:ascii="Times New Roman" w:eastAsia="Calibri" w:hAnsi="Times New Roman" w:cs="Times New Roman"/>
          <w:sz w:val="24"/>
          <w:szCs w:val="24"/>
        </w:rPr>
        <w:t>тко расписывали треугольник, да?</w:t>
      </w:r>
      <w:r w:rsidRPr="0020197D">
        <w:rPr>
          <w:rFonts w:ascii="Times New Roman" w:eastAsia="Calibri" w:hAnsi="Times New Roman" w:cs="Times New Roman"/>
          <w:sz w:val="24"/>
          <w:szCs w:val="24"/>
        </w:rPr>
        <w:t xml:space="preserve"> О</w:t>
      </w:r>
      <w:r>
        <w:rPr>
          <w:rFonts w:ascii="Times New Roman" w:eastAsia="Calibri" w:hAnsi="Times New Roman" w:cs="Times New Roman"/>
          <w:sz w:val="24"/>
          <w:szCs w:val="24"/>
        </w:rPr>
        <w:t>чень важно ввести там Муд</w:t>
      </w:r>
      <w:r w:rsidR="0029492C">
        <w:rPr>
          <w:rFonts w:ascii="Times New Roman" w:eastAsia="Calibri" w:hAnsi="Times New Roman" w:cs="Times New Roman"/>
          <w:sz w:val="24"/>
          <w:szCs w:val="24"/>
        </w:rPr>
        <w:t>рость –</w:t>
      </w:r>
      <w:r w:rsidR="00A5306F">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Владыка, ИМАН – чем? Разрядом. Как найти разряд? Таким-то вариантом, да</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Вот проговорить это, может быть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даже в практике стяжать это. А потом инструмент ИМАН. Понятно, да? Ну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научный инструмент.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введите в практику то, что я вам объяснял. В зале Владыки </w:t>
      </w:r>
      <w:proofErr w:type="spellStart"/>
      <w:r w:rsidRPr="0020197D">
        <w:rPr>
          <w:rFonts w:ascii="Times New Roman" w:eastAsia="Calibri" w:hAnsi="Times New Roman" w:cs="Times New Roman"/>
          <w:sz w:val="24"/>
          <w:szCs w:val="24"/>
        </w:rPr>
        <w:t>постяжайте</w:t>
      </w:r>
      <w:proofErr w:type="spellEnd"/>
      <w:r w:rsidRPr="0020197D">
        <w:rPr>
          <w:rFonts w:ascii="Times New Roman" w:eastAsia="Calibri" w:hAnsi="Times New Roman" w:cs="Times New Roman"/>
          <w:sz w:val="24"/>
          <w:szCs w:val="24"/>
        </w:rPr>
        <w:t xml:space="preserve"> то, что объяснял. У некоторых не хватает, внимание</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нужной Мудрости. Ну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по-другому скажу. Вы мудры? Мудры. Вопрос: а на шестом горизонте? Вы меня понял</w:t>
      </w:r>
      <w:r>
        <w:rPr>
          <w:rFonts w:ascii="Times New Roman" w:eastAsia="Calibri" w:hAnsi="Times New Roman" w:cs="Times New Roman"/>
          <w:sz w:val="24"/>
          <w:szCs w:val="24"/>
        </w:rPr>
        <w:t>и. Кто мудрый – понял, кто не</w:t>
      </w:r>
      <w:proofErr w:type="gramStart"/>
      <w:r>
        <w:rPr>
          <w:rFonts w:ascii="Times New Roman" w:eastAsia="Calibri" w:hAnsi="Times New Roman" w:cs="Times New Roman"/>
          <w:sz w:val="24"/>
          <w:szCs w:val="24"/>
        </w:rPr>
        <w:t>… Е</w:t>
      </w:r>
      <w:proofErr w:type="gramEnd"/>
      <w:r>
        <w:rPr>
          <w:rFonts w:ascii="Times New Roman" w:eastAsia="Calibri" w:hAnsi="Times New Roman" w:cs="Times New Roman"/>
          <w:sz w:val="24"/>
          <w:szCs w:val="24"/>
        </w:rPr>
        <w:t>сть же М</w:t>
      </w:r>
      <w:r w:rsidRPr="0020197D">
        <w:rPr>
          <w:rFonts w:ascii="Times New Roman" w:eastAsia="Calibri" w:hAnsi="Times New Roman" w:cs="Times New Roman"/>
          <w:sz w:val="24"/>
          <w:szCs w:val="24"/>
        </w:rPr>
        <w:t xml:space="preserve">удрость пятого, четвёртого, третьего. Никто не отменял, что она там тоже есть. И когда вы ощущаете себя </w:t>
      </w:r>
      <w:proofErr w:type="gramStart"/>
      <w:r w:rsidRPr="0020197D">
        <w:rPr>
          <w:rFonts w:ascii="Times New Roman" w:eastAsia="Calibri" w:hAnsi="Times New Roman" w:cs="Times New Roman"/>
          <w:sz w:val="24"/>
          <w:szCs w:val="24"/>
        </w:rPr>
        <w:t>мудрым</w:t>
      </w:r>
      <w:proofErr w:type="gramEnd"/>
      <w:r w:rsidRPr="0020197D">
        <w:rPr>
          <w:rFonts w:ascii="Times New Roman" w:eastAsia="Calibri" w:hAnsi="Times New Roman" w:cs="Times New Roman"/>
          <w:sz w:val="24"/>
          <w:szCs w:val="24"/>
        </w:rPr>
        <w:t>, вопрос: первого или шестого уровня</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Когда вы ощущаете себя в Любви – это первый или пятый вариант Любви</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Синтез – это первый вариант или восьмой вариант Синтеза</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Воля</w:t>
      </w:r>
      <w:r w:rsidR="008F1ABC">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 xml:space="preserve"> первый или седьмой</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Ну</w:t>
      </w:r>
      <w:r>
        <w:rPr>
          <w:rFonts w:ascii="Times New Roman" w:eastAsia="Calibri" w:hAnsi="Times New Roman" w:cs="Times New Roman"/>
          <w:sz w:val="24"/>
          <w:szCs w:val="24"/>
        </w:rPr>
        <w:t>, и поехали.</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Поэтому можно у Владык попросить и стяжать Мудрость, Лю</w:t>
      </w:r>
      <w:r>
        <w:rPr>
          <w:rFonts w:ascii="Times New Roman" w:eastAsia="Calibri" w:hAnsi="Times New Roman" w:cs="Times New Roman"/>
          <w:sz w:val="24"/>
          <w:szCs w:val="24"/>
        </w:rPr>
        <w:t>бовь соответствующего горизонта</w:t>
      </w:r>
      <w:r w:rsidRPr="0020197D">
        <w:rPr>
          <w:rFonts w:ascii="Times New Roman" w:eastAsia="Calibri" w:hAnsi="Times New Roman" w:cs="Times New Roman"/>
          <w:sz w:val="24"/>
          <w:szCs w:val="24"/>
        </w:rPr>
        <w:t xml:space="preserve"> и обучаемость этому. Внимание: не обучать этому, а обучаемость,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когда вы действуете по жизни</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ночью вам Владыки будут подсказывать. А если вы будете стяжать обучение этому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Владыки будут вас учить, а действуй сам. Поэтому обучаемость предполагает действи</w:t>
      </w:r>
      <w:r>
        <w:rPr>
          <w:rFonts w:ascii="Times New Roman" w:eastAsia="Calibri" w:hAnsi="Times New Roman" w:cs="Times New Roman"/>
          <w:sz w:val="24"/>
          <w:szCs w:val="24"/>
        </w:rPr>
        <w:t>е</w:t>
      </w:r>
      <w:r w:rsidRPr="0020197D">
        <w:rPr>
          <w:rFonts w:ascii="Times New Roman" w:eastAsia="Calibri" w:hAnsi="Times New Roman" w:cs="Times New Roman"/>
          <w:sz w:val="24"/>
          <w:szCs w:val="24"/>
        </w:rPr>
        <w:t>, в процессе действия научение этому. Ну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наверное</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комментарии все. Вот это по последней практике. Сложн</w:t>
      </w:r>
      <w:r>
        <w:rPr>
          <w:rFonts w:ascii="Times New Roman" w:eastAsia="Calibri" w:hAnsi="Times New Roman" w:cs="Times New Roman"/>
          <w:sz w:val="24"/>
          <w:szCs w:val="24"/>
        </w:rPr>
        <w:t>о</w:t>
      </w:r>
      <w:r w:rsidRPr="0020197D">
        <w:rPr>
          <w:rFonts w:ascii="Times New Roman" w:eastAsia="Calibri" w:hAnsi="Times New Roman" w:cs="Times New Roman"/>
          <w:sz w:val="24"/>
          <w:szCs w:val="24"/>
        </w:rPr>
        <w:t>.</w:t>
      </w:r>
    </w:p>
    <w:p w:rsidR="00094C5D" w:rsidRDefault="00094C5D" w:rsidP="005A7784">
      <w:pPr>
        <w:spacing w:after="0" w:line="240" w:lineRule="auto"/>
        <w:ind w:firstLine="567"/>
        <w:jc w:val="both"/>
        <w:rPr>
          <w:rFonts w:ascii="Times New Roman" w:eastAsia="Calibri" w:hAnsi="Times New Roman" w:cs="Times New Roman"/>
          <w:sz w:val="24"/>
          <w:szCs w:val="24"/>
        </w:rPr>
      </w:pPr>
    </w:p>
    <w:p w:rsidR="00094C5D" w:rsidRDefault="0029492C" w:rsidP="005A778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Программа Омеги</w:t>
      </w:r>
    </w:p>
    <w:p w:rsidR="0029492C" w:rsidRPr="00626376" w:rsidRDefault="0029492C" w:rsidP="005A7784">
      <w:pPr>
        <w:spacing w:after="0" w:line="240" w:lineRule="auto"/>
        <w:jc w:val="center"/>
        <w:rPr>
          <w:rFonts w:ascii="Times New Roman" w:eastAsia="Calibri" w:hAnsi="Times New Roman" w:cs="Times New Roman"/>
          <w:b/>
          <w:sz w:val="24"/>
          <w:szCs w:val="24"/>
        </w:rPr>
      </w:pPr>
    </w:p>
    <w:p w:rsidR="00094C5D" w:rsidRPr="0020197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И теперь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так сказать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по просьбе из зала. У нас там выходят разные Распоряжения. Некоторых поплавило. Программа Омеги навсегда останется такой. Уже точно. Никаких изменений.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мы стяжаем 256-рицы. Никаких изменений. Распоряжение последнее ещё раз проверял, там всё это осталось на месте у Владыки. Проверял я у Владыки – текст остался.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вы стяж</w:t>
      </w:r>
      <w:r>
        <w:rPr>
          <w:rFonts w:ascii="Times New Roman" w:eastAsia="Calibri" w:hAnsi="Times New Roman" w:cs="Times New Roman"/>
          <w:sz w:val="24"/>
          <w:szCs w:val="24"/>
        </w:rPr>
        <w:t>аете потенциальные 256-рицы по п</w:t>
      </w:r>
      <w:r w:rsidRPr="0020197D">
        <w:rPr>
          <w:rFonts w:ascii="Times New Roman" w:eastAsia="Calibri" w:hAnsi="Times New Roman" w:cs="Times New Roman"/>
          <w:sz w:val="24"/>
          <w:szCs w:val="24"/>
        </w:rPr>
        <w:t>рисутствиям восьм</w:t>
      </w:r>
      <w:r>
        <w:rPr>
          <w:rFonts w:ascii="Times New Roman" w:eastAsia="Calibri" w:hAnsi="Times New Roman" w:cs="Times New Roman"/>
          <w:sz w:val="24"/>
          <w:szCs w:val="24"/>
        </w:rPr>
        <w:t xml:space="preserve">и Изначальностей. </w:t>
      </w:r>
      <w:r>
        <w:rPr>
          <w:rFonts w:ascii="Times New Roman" w:eastAsia="Calibri" w:hAnsi="Times New Roman" w:cs="Times New Roman"/>
          <w:sz w:val="24"/>
          <w:szCs w:val="24"/>
        </w:rPr>
        <w:lastRenderedPageBreak/>
        <w:t>Тотально все п</w:t>
      </w:r>
      <w:r w:rsidRPr="0020197D">
        <w:rPr>
          <w:rFonts w:ascii="Times New Roman" w:eastAsia="Calibri" w:hAnsi="Times New Roman" w:cs="Times New Roman"/>
          <w:sz w:val="24"/>
          <w:szCs w:val="24"/>
        </w:rPr>
        <w:t>рисутс</w:t>
      </w:r>
      <w:r>
        <w:rPr>
          <w:rFonts w:ascii="Times New Roman" w:eastAsia="Calibri" w:hAnsi="Times New Roman" w:cs="Times New Roman"/>
          <w:sz w:val="24"/>
          <w:szCs w:val="24"/>
        </w:rPr>
        <w:t>твия плюс половина Вышестоящих п</w:t>
      </w:r>
      <w:r w:rsidRPr="0020197D">
        <w:rPr>
          <w:rFonts w:ascii="Times New Roman" w:eastAsia="Calibri" w:hAnsi="Times New Roman" w:cs="Times New Roman"/>
          <w:sz w:val="24"/>
          <w:szCs w:val="24"/>
        </w:rPr>
        <w:t>рисутствий.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Вселен</w:t>
      </w:r>
      <w:r>
        <w:rPr>
          <w:rFonts w:ascii="Times New Roman" w:eastAsia="Calibri" w:hAnsi="Times New Roman" w:cs="Times New Roman"/>
          <w:sz w:val="24"/>
          <w:szCs w:val="24"/>
        </w:rPr>
        <w:t>ская вторая Изначальность – 64 п</w:t>
      </w:r>
      <w:r w:rsidRPr="0020197D">
        <w:rPr>
          <w:rFonts w:ascii="Times New Roman" w:eastAsia="Calibri" w:hAnsi="Times New Roman" w:cs="Times New Roman"/>
          <w:sz w:val="24"/>
          <w:szCs w:val="24"/>
        </w:rPr>
        <w:t xml:space="preserve">рисутствия, 32 </w:t>
      </w:r>
      <w:proofErr w:type="gramStart"/>
      <w:r w:rsidRPr="0020197D">
        <w:rPr>
          <w:rFonts w:ascii="Times New Roman" w:eastAsia="Calibri" w:hAnsi="Times New Roman" w:cs="Times New Roman"/>
          <w:sz w:val="24"/>
          <w:szCs w:val="24"/>
        </w:rPr>
        <w:t>Вышестоящих</w:t>
      </w:r>
      <w:proofErr w:type="gramEnd"/>
      <w:r w:rsidRPr="0020197D">
        <w:rPr>
          <w:rFonts w:ascii="Times New Roman" w:eastAsia="Calibri" w:hAnsi="Times New Roman" w:cs="Times New Roman"/>
          <w:sz w:val="24"/>
          <w:szCs w:val="24"/>
        </w:rPr>
        <w:t xml:space="preserve"> – половина;</w:t>
      </w:r>
    </w:p>
    <w:p w:rsidR="00094C5D" w:rsidRDefault="00094C5D" w:rsidP="005A7784">
      <w:pPr>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Физическая</w:t>
      </w:r>
      <w:proofErr w:type="gramEnd"/>
      <w:r>
        <w:rPr>
          <w:rFonts w:ascii="Times New Roman" w:eastAsia="Calibri" w:hAnsi="Times New Roman" w:cs="Times New Roman"/>
          <w:sz w:val="24"/>
          <w:szCs w:val="24"/>
        </w:rPr>
        <w:t xml:space="preserve"> – 32 п</w:t>
      </w:r>
      <w:r w:rsidRPr="0020197D">
        <w:rPr>
          <w:rFonts w:ascii="Times New Roman" w:eastAsia="Calibri" w:hAnsi="Times New Roman" w:cs="Times New Roman"/>
          <w:sz w:val="24"/>
          <w:szCs w:val="24"/>
        </w:rPr>
        <w:t>рисутствия, 16 Вышестоящих. Зачем нужно 16 Вышестоящих. Чтобы переключиться на сл</w:t>
      </w:r>
      <w:r>
        <w:rPr>
          <w:rFonts w:ascii="Times New Roman" w:eastAsia="Calibri" w:hAnsi="Times New Roman" w:cs="Times New Roman"/>
          <w:sz w:val="24"/>
          <w:szCs w:val="24"/>
        </w:rPr>
        <w:t>едующую Изначальность. Внимание, некоторые говорят: «Да это не надо</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0197D">
        <w:rPr>
          <w:rFonts w:ascii="Times New Roman" w:eastAsia="Calibri" w:hAnsi="Times New Roman" w:cs="Times New Roman"/>
          <w:sz w:val="24"/>
          <w:szCs w:val="24"/>
        </w:rPr>
        <w:t>ы не переключитесь на Изначальность. Это будет на уровне знания.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тупость.</w:t>
      </w:r>
    </w:p>
    <w:p w:rsidR="00094C5D" w:rsidRDefault="00094C5D" w:rsidP="005A778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w:t>
      </w:r>
      <w:r w:rsidR="0029492C">
        <w:rPr>
          <w:rFonts w:ascii="Times New Roman" w:eastAsia="Calibri" w:hAnsi="Times New Roman" w:cs="Times New Roman"/>
          <w:sz w:val="24"/>
          <w:szCs w:val="24"/>
        </w:rPr>
        <w:t xml:space="preserve">ому 32 плюс 16 </w:t>
      </w:r>
      <w:proofErr w:type="gramStart"/>
      <w:r w:rsidR="0029492C">
        <w:rPr>
          <w:rFonts w:ascii="Times New Roman" w:eastAsia="Calibri" w:hAnsi="Times New Roman" w:cs="Times New Roman"/>
          <w:sz w:val="24"/>
          <w:szCs w:val="24"/>
        </w:rPr>
        <w:t>Вышестоящих</w:t>
      </w:r>
      <w:proofErr w:type="gramEnd"/>
      <w:r w:rsidR="0029492C">
        <w:rPr>
          <w:rFonts w:ascii="Times New Roman" w:eastAsia="Calibri" w:hAnsi="Times New Roman" w:cs="Times New Roman"/>
          <w:sz w:val="24"/>
          <w:szCs w:val="24"/>
        </w:rPr>
        <w:t>. 64 –</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 xml:space="preserve">а обязательно плюс 32 </w:t>
      </w:r>
      <w:r>
        <w:rPr>
          <w:rFonts w:ascii="Times New Roman" w:eastAsia="Calibri" w:hAnsi="Times New Roman" w:cs="Times New Roman"/>
          <w:sz w:val="24"/>
          <w:szCs w:val="24"/>
        </w:rPr>
        <w:t>В</w:t>
      </w:r>
      <w:r w:rsidRPr="0020197D">
        <w:rPr>
          <w:rFonts w:ascii="Times New Roman" w:eastAsia="Calibri" w:hAnsi="Times New Roman" w:cs="Times New Roman"/>
          <w:sz w:val="24"/>
          <w:szCs w:val="24"/>
        </w:rPr>
        <w:t>ышестоящих</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128 плюс 64 Вышестоящи</w:t>
      </w:r>
      <w:r>
        <w:rPr>
          <w:rFonts w:ascii="Times New Roman" w:eastAsia="Calibri" w:hAnsi="Times New Roman" w:cs="Times New Roman"/>
          <w:sz w:val="24"/>
          <w:szCs w:val="24"/>
        </w:rPr>
        <w:t xml:space="preserve">х. </w:t>
      </w:r>
      <w:r w:rsidRPr="0020197D">
        <w:rPr>
          <w:rFonts w:ascii="Times New Roman" w:eastAsia="Calibri" w:hAnsi="Times New Roman" w:cs="Times New Roman"/>
          <w:sz w:val="24"/>
          <w:szCs w:val="24"/>
        </w:rPr>
        <w:t xml:space="preserve">И даже в Метагалактике </w:t>
      </w:r>
      <w:r w:rsidR="0029492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 xml:space="preserve">4096 и 2048 </w:t>
      </w:r>
      <w:proofErr w:type="gramStart"/>
      <w:r w:rsidRPr="0020197D">
        <w:rPr>
          <w:rFonts w:ascii="Times New Roman" w:eastAsia="Calibri" w:hAnsi="Times New Roman" w:cs="Times New Roman"/>
          <w:sz w:val="24"/>
          <w:szCs w:val="24"/>
        </w:rPr>
        <w:t>Вышестоящих</w:t>
      </w:r>
      <w:proofErr w:type="gramEnd"/>
      <w:r w:rsidRPr="0020197D">
        <w:rPr>
          <w:rFonts w:ascii="Times New Roman" w:eastAsia="Calibri" w:hAnsi="Times New Roman" w:cs="Times New Roman"/>
          <w:sz w:val="24"/>
          <w:szCs w:val="24"/>
        </w:rPr>
        <w:t>. Восемь Изначальностей по 256 потенциальных выражений в вас. Это у вас накапливается количество Огня, количество Духа</w:t>
      </w:r>
      <w:r>
        <w:rPr>
          <w:rFonts w:ascii="Times New Roman" w:eastAsia="Calibri" w:hAnsi="Times New Roman" w:cs="Times New Roman"/>
          <w:sz w:val="24"/>
          <w:szCs w:val="24"/>
        </w:rPr>
        <w:t>, количество Света, количество Э</w:t>
      </w:r>
      <w:r w:rsidRPr="0020197D">
        <w:rPr>
          <w:rFonts w:ascii="Times New Roman" w:eastAsia="Calibri" w:hAnsi="Times New Roman" w:cs="Times New Roman"/>
          <w:sz w:val="24"/>
          <w:szCs w:val="24"/>
        </w:rPr>
        <w:t>нергии – а потом это к</w:t>
      </w:r>
      <w:r>
        <w:rPr>
          <w:rFonts w:ascii="Times New Roman" w:eastAsia="Calibri" w:hAnsi="Times New Roman" w:cs="Times New Roman"/>
          <w:sz w:val="24"/>
          <w:szCs w:val="24"/>
        </w:rPr>
        <w:t>оличество переходит в качество.</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Но </w:t>
      </w:r>
      <w:r>
        <w:rPr>
          <w:rFonts w:ascii="Times New Roman" w:eastAsia="Calibri" w:hAnsi="Times New Roman" w:cs="Times New Roman"/>
          <w:sz w:val="24"/>
          <w:szCs w:val="24"/>
        </w:rPr>
        <w:t>чтоб оно перешло в качество,</w:t>
      </w:r>
      <w:r w:rsidRPr="0020197D">
        <w:rPr>
          <w:rFonts w:ascii="Times New Roman" w:eastAsia="Calibri" w:hAnsi="Times New Roman" w:cs="Times New Roman"/>
          <w:sz w:val="24"/>
          <w:szCs w:val="24"/>
        </w:rPr>
        <w:t xml:space="preserve"> на физике надо 32 плюс 16 – компактификация, качество</w:t>
      </w:r>
      <w:r>
        <w:rPr>
          <w:rFonts w:ascii="Times New Roman" w:eastAsia="Calibri" w:hAnsi="Times New Roman" w:cs="Times New Roman"/>
          <w:sz w:val="24"/>
          <w:szCs w:val="24"/>
        </w:rPr>
        <w:t xml:space="preserve"> – физичность. </w:t>
      </w:r>
      <w:r w:rsidRPr="0020197D">
        <w:rPr>
          <w:rFonts w:ascii="Times New Roman" w:eastAsia="Calibri" w:hAnsi="Times New Roman" w:cs="Times New Roman"/>
          <w:sz w:val="24"/>
          <w:szCs w:val="24"/>
        </w:rPr>
        <w:t>Во Вселенной 64 плюс 32 – компактификация</w:t>
      </w:r>
      <w:r>
        <w:rPr>
          <w:rFonts w:ascii="Times New Roman" w:eastAsia="Calibri" w:hAnsi="Times New Roman" w:cs="Times New Roman"/>
          <w:sz w:val="24"/>
          <w:szCs w:val="24"/>
        </w:rPr>
        <w:t xml:space="preserve">, вселенскость. </w:t>
      </w:r>
      <w:proofErr w:type="spellStart"/>
      <w:r w:rsidRPr="0020197D">
        <w:rPr>
          <w:rFonts w:ascii="Times New Roman" w:eastAsia="Calibri" w:hAnsi="Times New Roman" w:cs="Times New Roman"/>
          <w:sz w:val="24"/>
          <w:szCs w:val="24"/>
        </w:rPr>
        <w:t>Бр</w:t>
      </w:r>
      <w:proofErr w:type="spellEnd"/>
      <w:r>
        <w:rPr>
          <w:rFonts w:ascii="Times New Roman" w:eastAsia="Calibri" w:hAnsi="Times New Roman" w:cs="Times New Roman"/>
          <w:sz w:val="24"/>
          <w:szCs w:val="24"/>
        </w:rPr>
        <w:t>-</w:t>
      </w:r>
      <w:r w:rsidRPr="0020197D">
        <w:rPr>
          <w:rFonts w:ascii="Times New Roman" w:eastAsia="Calibri" w:hAnsi="Times New Roman" w:cs="Times New Roman"/>
          <w:sz w:val="24"/>
          <w:szCs w:val="24"/>
        </w:rPr>
        <w:t>р</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р</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р</w:t>
      </w:r>
      <w:proofErr w:type="gramStart"/>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proofErr w:type="gramEnd"/>
      <w:r w:rsidRPr="0020197D">
        <w:rPr>
          <w:rFonts w:ascii="Times New Roman" w:eastAsia="Calibri" w:hAnsi="Times New Roman" w:cs="Times New Roman"/>
          <w:sz w:val="24"/>
          <w:szCs w:val="24"/>
        </w:rPr>
        <w:t xml:space="preserve"> в Метагалактике 4096 плюс 2048 – компактификация в вашем теле качеств</w:t>
      </w:r>
      <w:r>
        <w:rPr>
          <w:rFonts w:ascii="Times New Roman" w:eastAsia="Calibri" w:hAnsi="Times New Roman" w:cs="Times New Roman"/>
          <w:sz w:val="24"/>
          <w:szCs w:val="24"/>
        </w:rPr>
        <w:t>а.</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Это программа Омеги. Тогда включается на вас и начинает вам эти Части развивать. У вас сила есть этого </w:t>
      </w:r>
      <w:r>
        <w:rPr>
          <w:rFonts w:ascii="Times New Roman" w:eastAsia="Calibri" w:hAnsi="Times New Roman" w:cs="Times New Roman"/>
          <w:sz w:val="24"/>
          <w:szCs w:val="24"/>
        </w:rPr>
        <w:t>развития Огнём, Духом, Светом, Э</w:t>
      </w:r>
      <w:r w:rsidRPr="0020197D">
        <w:rPr>
          <w:rFonts w:ascii="Times New Roman" w:eastAsia="Calibri" w:hAnsi="Times New Roman" w:cs="Times New Roman"/>
          <w:sz w:val="24"/>
          <w:szCs w:val="24"/>
        </w:rPr>
        <w:t>нергией. Система понятна? Программа Омеги.</w:t>
      </w:r>
      <w:r>
        <w:rPr>
          <w:rFonts w:ascii="Times New Roman" w:eastAsia="Calibri" w:hAnsi="Times New Roman" w:cs="Times New Roman"/>
          <w:sz w:val="24"/>
          <w:szCs w:val="24"/>
        </w:rPr>
        <w:t xml:space="preserve"> П</w:t>
      </w:r>
      <w:r w:rsidRPr="0020197D">
        <w:rPr>
          <w:rFonts w:ascii="Times New Roman" w:eastAsia="Calibri" w:hAnsi="Times New Roman" w:cs="Times New Roman"/>
          <w:sz w:val="24"/>
          <w:szCs w:val="24"/>
        </w:rPr>
        <w:t>отом вы стяжаете Абс</w:t>
      </w:r>
      <w:r>
        <w:rPr>
          <w:rFonts w:ascii="Times New Roman" w:eastAsia="Calibri" w:hAnsi="Times New Roman" w:cs="Times New Roman"/>
          <w:sz w:val="24"/>
          <w:szCs w:val="24"/>
        </w:rPr>
        <w:t>олютный Огонь, Абсолют Фа весь.</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А потом вы стяжаете 1024-рицы. Не 256-рицы. Это вот сейчас уже написано. Где вы стяжаете всего 1024 живых 1024-рицы. И потом Фа1024-рицу наве</w:t>
      </w:r>
      <w:r>
        <w:rPr>
          <w:rFonts w:ascii="Times New Roman" w:eastAsia="Calibri" w:hAnsi="Times New Roman" w:cs="Times New Roman"/>
          <w:sz w:val="24"/>
          <w:szCs w:val="24"/>
        </w:rPr>
        <w:t>рху. Или все 1024-рицы по всем п</w:t>
      </w:r>
      <w:r w:rsidRPr="0020197D">
        <w:rPr>
          <w:rFonts w:ascii="Times New Roman" w:eastAsia="Calibri" w:hAnsi="Times New Roman" w:cs="Times New Roman"/>
          <w:sz w:val="24"/>
          <w:szCs w:val="24"/>
        </w:rPr>
        <w:t>рисутствиям, но 1024 из них живых, реально существу</w:t>
      </w:r>
      <w:r>
        <w:rPr>
          <w:rFonts w:ascii="Times New Roman" w:eastAsia="Calibri" w:hAnsi="Times New Roman" w:cs="Times New Roman"/>
          <w:sz w:val="24"/>
          <w:szCs w:val="24"/>
        </w:rPr>
        <w:t>ющих людей. Их сотворяет Отец. П</w:t>
      </w:r>
      <w:r w:rsidRPr="0020197D">
        <w:rPr>
          <w:rFonts w:ascii="Times New Roman" w:eastAsia="Calibri" w:hAnsi="Times New Roman" w:cs="Times New Roman"/>
          <w:sz w:val="24"/>
          <w:szCs w:val="24"/>
        </w:rPr>
        <w:t>оэтому программ</w:t>
      </w:r>
      <w:r>
        <w:rPr>
          <w:rFonts w:ascii="Times New Roman" w:eastAsia="Calibri" w:hAnsi="Times New Roman" w:cs="Times New Roman"/>
          <w:sz w:val="24"/>
          <w:szCs w:val="24"/>
        </w:rPr>
        <w:t>а Омеги 256-рична, а программа Ч</w:t>
      </w:r>
      <w:r w:rsidRPr="0020197D">
        <w:rPr>
          <w:rFonts w:ascii="Times New Roman" w:eastAsia="Calibri" w:hAnsi="Times New Roman" w:cs="Times New Roman"/>
          <w:sz w:val="24"/>
          <w:szCs w:val="24"/>
        </w:rPr>
        <w:t>еловека Метагалактики по итогам 1024-рична. Б</w:t>
      </w:r>
      <w:r>
        <w:rPr>
          <w:rFonts w:ascii="Times New Roman" w:eastAsia="Calibri" w:hAnsi="Times New Roman" w:cs="Times New Roman"/>
          <w:sz w:val="24"/>
          <w:szCs w:val="24"/>
        </w:rPr>
        <w:t>ез Абсолюта вы это не сделаете.</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Если вы стяжали Фа256-рицу раньше, сейчас уже в не</w:t>
      </w:r>
      <w:r>
        <w:rPr>
          <w:rFonts w:ascii="Times New Roman" w:eastAsia="Calibri" w:hAnsi="Times New Roman" w:cs="Times New Roman"/>
          <w:sz w:val="24"/>
          <w:szCs w:val="24"/>
        </w:rPr>
        <w:t>й находитесь – старая система, в</w:t>
      </w:r>
      <w:r w:rsidRPr="0020197D">
        <w:rPr>
          <w:rFonts w:ascii="Times New Roman" w:eastAsia="Calibri" w:hAnsi="Times New Roman" w:cs="Times New Roman"/>
          <w:sz w:val="24"/>
          <w:szCs w:val="24"/>
        </w:rPr>
        <w:t>ыходим к Папе и просим Папу преобразить с Фа256-риц</w:t>
      </w:r>
      <w:r>
        <w:rPr>
          <w:rFonts w:ascii="Times New Roman" w:eastAsia="Calibri" w:hAnsi="Times New Roman" w:cs="Times New Roman"/>
          <w:sz w:val="24"/>
          <w:szCs w:val="24"/>
        </w:rPr>
        <w:t>у</w:t>
      </w:r>
      <w:r w:rsidRPr="0020197D">
        <w:rPr>
          <w:rFonts w:ascii="Times New Roman" w:eastAsia="Calibri" w:hAnsi="Times New Roman" w:cs="Times New Roman"/>
          <w:sz w:val="24"/>
          <w:szCs w:val="24"/>
        </w:rPr>
        <w:t xml:space="preserve"> на Фа1024-рицу. Великое дело </w:t>
      </w:r>
      <w:r w:rsidR="0029492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 xml:space="preserve">пойти попросить. </w:t>
      </w:r>
      <w:proofErr w:type="gramStart"/>
      <w:r w:rsidRPr="0020197D">
        <w:rPr>
          <w:rFonts w:ascii="Times New Roman" w:eastAsia="Calibri" w:hAnsi="Times New Roman" w:cs="Times New Roman"/>
          <w:sz w:val="24"/>
          <w:szCs w:val="24"/>
        </w:rPr>
        <w:t>У вас вспыхнут ваши 1024 стяжённых Абсолюта</w:t>
      </w:r>
      <w:r>
        <w:rPr>
          <w:rFonts w:ascii="Times New Roman" w:eastAsia="Calibri" w:hAnsi="Times New Roman" w:cs="Times New Roman"/>
          <w:sz w:val="24"/>
          <w:szCs w:val="24"/>
        </w:rPr>
        <w:t>, и вы преобразитесь.</w:t>
      </w:r>
      <w:proofErr w:type="gramEnd"/>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Если вы не стяжали 1024 Абсолюта – я такой, стяжал меньше</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0197D">
        <w:rPr>
          <w:rFonts w:ascii="Times New Roman" w:eastAsia="Calibri" w:hAnsi="Times New Roman" w:cs="Times New Roman"/>
          <w:sz w:val="24"/>
          <w:szCs w:val="24"/>
        </w:rPr>
        <w:t>ышел к Папе, попросил преобразить со своих</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там</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64-х, 256-ти</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 сколько мы когда-то стяжали с вами</w:t>
      </w:r>
      <w:r>
        <w:rPr>
          <w:rFonts w:ascii="Times New Roman" w:eastAsia="Calibri" w:hAnsi="Times New Roman" w:cs="Times New Roman"/>
          <w:sz w:val="24"/>
          <w:szCs w:val="24"/>
        </w:rPr>
        <w:t>, на 1024. С</w:t>
      </w:r>
      <w:r w:rsidRPr="0020197D">
        <w:rPr>
          <w:rFonts w:ascii="Times New Roman" w:eastAsia="Calibri" w:hAnsi="Times New Roman" w:cs="Times New Roman"/>
          <w:sz w:val="24"/>
          <w:szCs w:val="24"/>
        </w:rPr>
        <w:t xml:space="preserve">тяжается один раз, не </w:t>
      </w:r>
      <w:proofErr w:type="spellStart"/>
      <w:r w:rsidRPr="0020197D">
        <w:rPr>
          <w:rFonts w:ascii="Times New Roman" w:eastAsia="Calibri" w:hAnsi="Times New Roman" w:cs="Times New Roman"/>
          <w:sz w:val="24"/>
          <w:szCs w:val="24"/>
        </w:rPr>
        <w:t>дос</w:t>
      </w:r>
      <w:r w:rsidR="0029492C">
        <w:rPr>
          <w:rFonts w:ascii="Times New Roman" w:eastAsia="Calibri" w:hAnsi="Times New Roman" w:cs="Times New Roman"/>
          <w:sz w:val="24"/>
          <w:szCs w:val="24"/>
        </w:rPr>
        <w:t>тяживается</w:t>
      </w:r>
      <w:proofErr w:type="spellEnd"/>
      <w:r w:rsidR="0029492C">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 xml:space="preserve"> преображается. И Отец мне фиксировал 1024 Абсолюта. Я перешёл на эту систему. И они вполне себе работают. Понятно, да. Я на себе проверял, что если Отец преображает – </w:t>
      </w:r>
      <w:proofErr w:type="gramStart"/>
      <w:r w:rsidRPr="0020197D">
        <w:rPr>
          <w:rFonts w:ascii="Times New Roman" w:eastAsia="Calibri" w:hAnsi="Times New Roman" w:cs="Times New Roman"/>
          <w:sz w:val="24"/>
          <w:szCs w:val="24"/>
        </w:rPr>
        <w:t>новые</w:t>
      </w:r>
      <w:proofErr w:type="gramEnd"/>
      <w:r w:rsidRPr="0020197D">
        <w:rPr>
          <w:rFonts w:ascii="Times New Roman" w:eastAsia="Calibri" w:hAnsi="Times New Roman" w:cs="Times New Roman"/>
          <w:sz w:val="24"/>
          <w:szCs w:val="24"/>
        </w:rPr>
        <w:t xml:space="preserve"> Абсолюты работают. Я стяжал не 1024 – меньше. Когда-то. А стяжается тол</w:t>
      </w:r>
      <w:r>
        <w:rPr>
          <w:rFonts w:ascii="Times New Roman" w:eastAsia="Calibri" w:hAnsi="Times New Roman" w:cs="Times New Roman"/>
          <w:sz w:val="24"/>
          <w:szCs w:val="24"/>
        </w:rPr>
        <w:t>ько один раз.</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Исключений нет. Следующий раз в следующ</w:t>
      </w:r>
      <w:r>
        <w:rPr>
          <w:rFonts w:ascii="Times New Roman" w:eastAsia="Calibri" w:hAnsi="Times New Roman" w:cs="Times New Roman"/>
          <w:sz w:val="24"/>
          <w:szCs w:val="24"/>
        </w:rPr>
        <w:t xml:space="preserve">ей жизни. Некоторые говорят: «А </w:t>
      </w:r>
      <w:r w:rsidRPr="0020197D">
        <w:rPr>
          <w:rFonts w:ascii="Times New Roman" w:eastAsia="Calibri" w:hAnsi="Times New Roman" w:cs="Times New Roman"/>
          <w:sz w:val="24"/>
          <w:szCs w:val="24"/>
        </w:rPr>
        <w:t>следующий раз?»</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0197D">
        <w:rPr>
          <w:rFonts w:ascii="Times New Roman" w:eastAsia="Calibri" w:hAnsi="Times New Roman" w:cs="Times New Roman"/>
          <w:sz w:val="24"/>
          <w:szCs w:val="24"/>
        </w:rPr>
        <w:t xml:space="preserve"> следующей жизни. И даже когда в этой жизни у меня менялся Дух, можно сказать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что я умирал, а пот</w:t>
      </w:r>
      <w:r>
        <w:rPr>
          <w:rFonts w:ascii="Times New Roman" w:eastAsia="Calibri" w:hAnsi="Times New Roman" w:cs="Times New Roman"/>
          <w:sz w:val="24"/>
          <w:szCs w:val="24"/>
        </w:rPr>
        <w:t>ом для меня это следующая жизнь, Отец сказал: «Н</w:t>
      </w:r>
      <w:r w:rsidRPr="0020197D">
        <w:rPr>
          <w:rFonts w:ascii="Times New Roman" w:eastAsia="Calibri" w:hAnsi="Times New Roman" w:cs="Times New Roman"/>
          <w:sz w:val="24"/>
          <w:szCs w:val="24"/>
        </w:rPr>
        <w:t>ет. Следу</w:t>
      </w:r>
      <w:r>
        <w:rPr>
          <w:rFonts w:ascii="Times New Roman" w:eastAsia="Calibri" w:hAnsi="Times New Roman" w:cs="Times New Roman"/>
          <w:sz w:val="24"/>
          <w:szCs w:val="24"/>
        </w:rPr>
        <w:t>ющая жизнь физического тела</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20197D">
        <w:rPr>
          <w:rFonts w:ascii="Times New Roman" w:eastAsia="Calibri" w:hAnsi="Times New Roman" w:cs="Times New Roman"/>
          <w:sz w:val="24"/>
          <w:szCs w:val="24"/>
        </w:rPr>
        <w:t>онятно, да</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Здесь умер, где-нибудь там воплотился ещё раз</w:t>
      </w:r>
      <w:r>
        <w:rPr>
          <w:rFonts w:ascii="Times New Roman" w:eastAsia="Calibri" w:hAnsi="Times New Roman" w:cs="Times New Roman"/>
          <w:sz w:val="24"/>
          <w:szCs w:val="24"/>
        </w:rPr>
        <w:t xml:space="preserve">, если </w:t>
      </w:r>
      <w:r w:rsidR="0029492C">
        <w:rPr>
          <w:rFonts w:ascii="Times New Roman" w:eastAsia="Calibri" w:hAnsi="Times New Roman" w:cs="Times New Roman"/>
          <w:sz w:val="24"/>
          <w:szCs w:val="24"/>
        </w:rPr>
        <w:t>надо будет –</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вошёл в Синтез, отстяжал ещё раз. Других вариантов нет. Физическое тело так строится. Всё ответил? Вроде всё ответил. Так</w:t>
      </w:r>
      <w:r>
        <w:rPr>
          <w:rFonts w:ascii="Times New Roman" w:eastAsia="Calibri" w:hAnsi="Times New Roman" w:cs="Times New Roman"/>
          <w:sz w:val="24"/>
          <w:szCs w:val="24"/>
        </w:rPr>
        <w:t>, это пример.</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Итак: 256-рицы по восьми Изначальностям, Абсолют Фа по стандартной с</w:t>
      </w:r>
      <w:r>
        <w:rPr>
          <w:rFonts w:ascii="Times New Roman" w:eastAsia="Calibri" w:hAnsi="Times New Roman" w:cs="Times New Roman"/>
          <w:sz w:val="24"/>
          <w:szCs w:val="24"/>
        </w:rPr>
        <w:t>истеме стяжания и 1024-рицы по п</w:t>
      </w:r>
      <w:r w:rsidRPr="0020197D">
        <w:rPr>
          <w:rFonts w:ascii="Times New Roman" w:eastAsia="Calibri" w:hAnsi="Times New Roman" w:cs="Times New Roman"/>
          <w:sz w:val="24"/>
          <w:szCs w:val="24"/>
        </w:rPr>
        <w:t>рисутствиям Метагалактики Фа с 1024-мя живыми с 1025-го по 2048-е, Фа1024-рица на первом Вышестоящем, как Человек Метагалактики.</w:t>
      </w:r>
    </w:p>
    <w:p w:rsidR="00094C5D" w:rsidRPr="00700458" w:rsidRDefault="0029492C" w:rsidP="005A7784">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094C5D" w:rsidRPr="00700458">
        <w:rPr>
          <w:rFonts w:ascii="Times New Roman" w:eastAsia="Calibri" w:hAnsi="Times New Roman" w:cs="Times New Roman"/>
          <w:i/>
          <w:sz w:val="24"/>
          <w:szCs w:val="24"/>
        </w:rPr>
        <w:t xml:space="preserve"> А Человек Изначальности?</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А человека Изначальности мы не трогаем, это дальше всё то</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же самое</w:t>
      </w:r>
      <w:r>
        <w:rPr>
          <w:rFonts w:ascii="Times New Roman" w:eastAsia="Calibri" w:hAnsi="Times New Roman" w:cs="Times New Roman"/>
          <w:sz w:val="24"/>
          <w:szCs w:val="24"/>
        </w:rPr>
        <w:t>. А там никаких изменений. Там Ч</w:t>
      </w:r>
      <w:r w:rsidRPr="0020197D">
        <w:rPr>
          <w:rFonts w:ascii="Times New Roman" w:eastAsia="Calibri" w:hAnsi="Times New Roman" w:cs="Times New Roman"/>
          <w:sz w:val="24"/>
          <w:szCs w:val="24"/>
        </w:rPr>
        <w:t xml:space="preserve">еловек Изначальности теперь стяжается по Изначальностям. Это же написали? Написали. Это мы вышли из Изначальных Проявлений. Стяжаешь Абсолют Изначальности и стяжаешь по одной Части на каждой Изначальности. </w:t>
      </w:r>
      <w:proofErr w:type="gramStart"/>
      <w:r w:rsidRPr="0020197D">
        <w:rPr>
          <w:rFonts w:ascii="Times New Roman" w:eastAsia="Calibri" w:hAnsi="Times New Roman" w:cs="Times New Roman"/>
          <w:sz w:val="24"/>
          <w:szCs w:val="24"/>
        </w:rPr>
        <w:t>Во</w:t>
      </w:r>
      <w:proofErr w:type="gramEnd"/>
      <w:r w:rsidRPr="0020197D">
        <w:rPr>
          <w:rFonts w:ascii="Times New Roman" w:eastAsia="Calibri" w:hAnsi="Times New Roman" w:cs="Times New Roman"/>
          <w:sz w:val="24"/>
          <w:szCs w:val="24"/>
        </w:rPr>
        <w:t xml:space="preserve"> проблема.</w:t>
      </w:r>
    </w:p>
    <w:p w:rsidR="00094C5D" w:rsidRPr="00E909D6" w:rsidRDefault="0029492C" w:rsidP="005A7784">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094C5D" w:rsidRPr="00E909D6">
        <w:rPr>
          <w:rFonts w:ascii="Times New Roman" w:eastAsia="Calibri" w:hAnsi="Times New Roman" w:cs="Times New Roman"/>
          <w:i/>
          <w:sz w:val="24"/>
          <w:szCs w:val="24"/>
        </w:rPr>
        <w:t xml:space="preserve"> Если Абсолют Изначальности уже стяжён, программу Омеги стяжать?</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Об</w:t>
      </w:r>
      <w:r w:rsidR="0029492C">
        <w:rPr>
          <w:rFonts w:ascii="Times New Roman" w:eastAsia="Calibri" w:hAnsi="Times New Roman" w:cs="Times New Roman"/>
          <w:sz w:val="24"/>
          <w:szCs w:val="24"/>
        </w:rPr>
        <w:t>язательно. Если вы стяжали всё –</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Абсолют Изначальности, Абсолют Фа, но не стяжали программу Омеги – стяжать обязательно. Вы сверху вни</w:t>
      </w:r>
      <w:r>
        <w:rPr>
          <w:rFonts w:ascii="Times New Roman" w:eastAsia="Calibri" w:hAnsi="Times New Roman" w:cs="Times New Roman"/>
          <w:sz w:val="24"/>
          <w:szCs w:val="24"/>
        </w:rPr>
        <w:t>з ведёте к программе Омеги. Вы скажете: «З</w:t>
      </w:r>
      <w:r w:rsidRPr="0020197D">
        <w:rPr>
          <w:rFonts w:ascii="Times New Roman" w:eastAsia="Calibri" w:hAnsi="Times New Roman" w:cs="Times New Roman"/>
          <w:sz w:val="24"/>
          <w:szCs w:val="24"/>
        </w:rPr>
        <w:t>ачем нам нужна программа Омеги?»</w:t>
      </w:r>
      <w:r>
        <w:rPr>
          <w:rFonts w:ascii="Times New Roman" w:eastAsia="Calibri" w:hAnsi="Times New Roman" w:cs="Times New Roman"/>
          <w:sz w:val="24"/>
          <w:szCs w:val="24"/>
        </w:rPr>
        <w:t>.</w:t>
      </w:r>
    </w:p>
    <w:p w:rsidR="00094C5D" w:rsidRDefault="00094C5D" w:rsidP="005A7784">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не прошли все п</w:t>
      </w:r>
      <w:r w:rsidRPr="0020197D">
        <w:rPr>
          <w:rFonts w:ascii="Times New Roman" w:eastAsia="Calibri" w:hAnsi="Times New Roman" w:cs="Times New Roman"/>
          <w:sz w:val="24"/>
          <w:szCs w:val="24"/>
        </w:rPr>
        <w:t>рисутствия восьми Изначальностей. Но вы стяжали Абсолют Изначальности, на</w:t>
      </w:r>
      <w:r>
        <w:rPr>
          <w:rFonts w:ascii="Times New Roman" w:eastAsia="Calibri" w:hAnsi="Times New Roman" w:cs="Times New Roman"/>
          <w:sz w:val="24"/>
          <w:szCs w:val="24"/>
        </w:rPr>
        <w:t xml:space="preserve"> вас начинает действовать одно п</w:t>
      </w:r>
      <w:r w:rsidRPr="0020197D">
        <w:rPr>
          <w:rFonts w:ascii="Times New Roman" w:eastAsia="Calibri" w:hAnsi="Times New Roman" w:cs="Times New Roman"/>
          <w:sz w:val="24"/>
          <w:szCs w:val="24"/>
        </w:rPr>
        <w:t>рисутствие из любой Изначальности, из 512-ой</w:t>
      </w:r>
      <w:r>
        <w:rPr>
          <w:rFonts w:ascii="Times New Roman" w:eastAsia="Calibri" w:hAnsi="Times New Roman" w:cs="Times New Roman"/>
          <w:sz w:val="24"/>
          <w:szCs w:val="24"/>
        </w:rPr>
        <w:t>. Оно на какое п</w:t>
      </w:r>
      <w:r w:rsidRPr="0020197D">
        <w:rPr>
          <w:rFonts w:ascii="Times New Roman" w:eastAsia="Calibri" w:hAnsi="Times New Roman" w:cs="Times New Roman"/>
          <w:sz w:val="24"/>
          <w:szCs w:val="24"/>
        </w:rPr>
        <w:t xml:space="preserve">рисутствие вам будет </w:t>
      </w:r>
      <w:r>
        <w:rPr>
          <w:rFonts w:ascii="Times New Roman" w:eastAsia="Calibri" w:hAnsi="Times New Roman" w:cs="Times New Roman"/>
          <w:sz w:val="24"/>
          <w:szCs w:val="24"/>
        </w:rPr>
        <w:t>действовать? На первое. Первое п</w:t>
      </w:r>
      <w:r w:rsidRPr="0020197D">
        <w:rPr>
          <w:rFonts w:ascii="Times New Roman" w:eastAsia="Calibri" w:hAnsi="Times New Roman" w:cs="Times New Roman"/>
          <w:sz w:val="24"/>
          <w:szCs w:val="24"/>
        </w:rPr>
        <w:t xml:space="preserve">рисутствие физической Изначальности. Потому что ты какой? Никакой. Ты Изначально </w:t>
      </w:r>
      <w:proofErr w:type="gramStart"/>
      <w:r w:rsidRPr="0020197D">
        <w:rPr>
          <w:rFonts w:ascii="Times New Roman" w:eastAsia="Calibri" w:hAnsi="Times New Roman" w:cs="Times New Roman"/>
          <w:sz w:val="24"/>
          <w:szCs w:val="24"/>
        </w:rPr>
        <w:t>ой</w:t>
      </w:r>
      <w:proofErr w:type="gramEnd"/>
      <w:r w:rsidRPr="0020197D">
        <w:rPr>
          <w:rFonts w:ascii="Times New Roman" w:eastAsia="Calibri" w:hAnsi="Times New Roman" w:cs="Times New Roman"/>
          <w:sz w:val="24"/>
          <w:szCs w:val="24"/>
        </w:rPr>
        <w:t xml:space="preserve"> какой, но </w:t>
      </w:r>
      <w:r w:rsidRPr="0020197D">
        <w:rPr>
          <w:rFonts w:ascii="Times New Roman" w:eastAsia="Calibri" w:hAnsi="Times New Roman" w:cs="Times New Roman"/>
          <w:sz w:val="24"/>
          <w:szCs w:val="24"/>
        </w:rPr>
        <w:lastRenderedPageBreak/>
        <w:t>Изнач</w:t>
      </w:r>
      <w:r>
        <w:rPr>
          <w:rFonts w:ascii="Times New Roman" w:eastAsia="Calibri" w:hAnsi="Times New Roman" w:cs="Times New Roman"/>
          <w:sz w:val="24"/>
          <w:szCs w:val="24"/>
        </w:rPr>
        <w:t>альность – это Синтез Начал. А п</w:t>
      </w:r>
      <w:r w:rsidRPr="0020197D">
        <w:rPr>
          <w:rFonts w:ascii="Times New Roman" w:eastAsia="Calibri" w:hAnsi="Times New Roman" w:cs="Times New Roman"/>
          <w:sz w:val="24"/>
          <w:szCs w:val="24"/>
        </w:rPr>
        <w:t>рисутственно</w:t>
      </w:r>
      <w:r w:rsidR="00020E5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ты весь Огонь и Дух по всем п</w:t>
      </w:r>
      <w:r w:rsidRPr="0020197D">
        <w:rPr>
          <w:rFonts w:ascii="Times New Roman" w:eastAsia="Calibri" w:hAnsi="Times New Roman" w:cs="Times New Roman"/>
          <w:sz w:val="24"/>
          <w:szCs w:val="24"/>
        </w:rPr>
        <w:t>рисутствиям не прошёл. И в Изначальности тебя регистрируют</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как физика присутственная, причём не в</w:t>
      </w:r>
      <w:r>
        <w:rPr>
          <w:rFonts w:ascii="Times New Roman" w:eastAsia="Calibri" w:hAnsi="Times New Roman" w:cs="Times New Roman"/>
          <w:sz w:val="24"/>
          <w:szCs w:val="24"/>
        </w:rPr>
        <w:t>осьмой Изначальности, а первой.</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Поэтому внимание: программу Омеги стяжают все. Когда она включена была</w:t>
      </w:r>
      <w:r>
        <w:rPr>
          <w:rFonts w:ascii="Times New Roman" w:eastAsia="Calibri" w:hAnsi="Times New Roman" w:cs="Times New Roman"/>
          <w:sz w:val="24"/>
          <w:szCs w:val="24"/>
        </w:rPr>
        <w:t>, было объявление Владыки: «О</w:t>
      </w:r>
      <w:r w:rsidRPr="0020197D">
        <w:rPr>
          <w:rFonts w:ascii="Times New Roman" w:eastAsia="Calibri" w:hAnsi="Times New Roman" w:cs="Times New Roman"/>
          <w:sz w:val="24"/>
          <w:szCs w:val="24"/>
        </w:rPr>
        <w:t>станавливаем всё, стяжаем программу Омеги</w:t>
      </w:r>
      <w:r>
        <w:rPr>
          <w:rFonts w:ascii="Times New Roman" w:eastAsia="Calibri" w:hAnsi="Times New Roman" w:cs="Times New Roman"/>
          <w:sz w:val="24"/>
          <w:szCs w:val="24"/>
        </w:rPr>
        <w:t>, потом продолжаем</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20197D">
        <w:rPr>
          <w:rFonts w:ascii="Times New Roman" w:eastAsia="Calibri" w:hAnsi="Times New Roman" w:cs="Times New Roman"/>
          <w:sz w:val="24"/>
          <w:szCs w:val="24"/>
        </w:rPr>
        <w:t>станавливаем даже стяжание Абсолюта Фа. Насколько это серьёзная программа. Программ</w:t>
      </w:r>
      <w:r>
        <w:rPr>
          <w:rFonts w:ascii="Times New Roman" w:eastAsia="Calibri" w:hAnsi="Times New Roman" w:cs="Times New Roman"/>
          <w:sz w:val="24"/>
          <w:szCs w:val="24"/>
        </w:rPr>
        <w:t>а Омеги раскручивает вам Омегу.</w:t>
      </w:r>
    </w:p>
    <w:p w:rsidR="00094C5D" w:rsidRPr="0020197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И ещё момент: «</w:t>
      </w:r>
      <w:r>
        <w:rPr>
          <w:rFonts w:ascii="Times New Roman" w:eastAsia="Calibri" w:hAnsi="Times New Roman" w:cs="Times New Roman"/>
          <w:sz w:val="24"/>
          <w:szCs w:val="24"/>
        </w:rPr>
        <w:t>Д</w:t>
      </w:r>
      <w:r w:rsidRPr="0020197D">
        <w:rPr>
          <w:rFonts w:ascii="Times New Roman" w:eastAsia="Calibri" w:hAnsi="Times New Roman" w:cs="Times New Roman"/>
          <w:sz w:val="24"/>
          <w:szCs w:val="24"/>
        </w:rPr>
        <w:t xml:space="preserve">а ладно. Не будем </w:t>
      </w:r>
      <w:r>
        <w:rPr>
          <w:rFonts w:ascii="Times New Roman" w:eastAsia="Calibri" w:hAnsi="Times New Roman" w:cs="Times New Roman"/>
          <w:sz w:val="24"/>
          <w:szCs w:val="24"/>
        </w:rPr>
        <w:t>мы это стяжать. Абсолюта хватит</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Абсолюта хватает – это 27-я Часть, Омеги не хватает – это 26-я Часть. Одно другому не помогает. Стимулирует, но не помогает. В итоге</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программа Омеги возникла, потому что Абсолют давит на Омегу, а Омега не всегда имеет потенциал это при</w:t>
      </w:r>
      <w:r>
        <w:rPr>
          <w:rFonts w:ascii="Times New Roman" w:eastAsia="Calibri" w:hAnsi="Times New Roman" w:cs="Times New Roman"/>
          <w:sz w:val="24"/>
          <w:szCs w:val="24"/>
        </w:rPr>
        <w:t xml:space="preserve">нять. И когда вы стяжаете 256-цы, </w:t>
      </w:r>
      <w:r w:rsidRPr="0020197D">
        <w:rPr>
          <w:rFonts w:ascii="Times New Roman" w:eastAsia="Calibri" w:hAnsi="Times New Roman" w:cs="Times New Roman"/>
          <w:sz w:val="24"/>
          <w:szCs w:val="24"/>
        </w:rPr>
        <w:t>вы не стяжаете абстрактно в тело – это вы раскручиваете вашу 26-ю Часть, как Омегу, чтобы она могла принимать Абсолютный Огонь с 27-ой Части. Там нет координации. Поэтому энное время назад срочно пошла программа Омеги. Именно программа Омеги. Ответил?</w:t>
      </w:r>
    </w:p>
    <w:p w:rsidR="00094C5D" w:rsidRPr="00222260" w:rsidRDefault="002C71BB" w:rsidP="005A7784">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Да. </w:t>
      </w:r>
      <w:proofErr w:type="gramStart"/>
      <w:r>
        <w:rPr>
          <w:rFonts w:ascii="Times New Roman" w:eastAsia="Calibri" w:hAnsi="Times New Roman" w:cs="Times New Roman"/>
          <w:i/>
          <w:sz w:val="24"/>
          <w:szCs w:val="24"/>
        </w:rPr>
        <w:t>(Из зала голос ребёнка</w:t>
      </w:r>
      <w:r w:rsidR="00094C5D" w:rsidRPr="00222260">
        <w:rPr>
          <w:rFonts w:ascii="Times New Roman" w:eastAsia="Calibri" w:hAnsi="Times New Roman" w:cs="Times New Roman"/>
          <w:i/>
          <w:sz w:val="24"/>
          <w:szCs w:val="24"/>
        </w:rPr>
        <w:t>.</w:t>
      </w:r>
      <w:proofErr w:type="gramEnd"/>
      <w:r w:rsidR="00094C5D" w:rsidRPr="00222260">
        <w:rPr>
          <w:rFonts w:ascii="Times New Roman" w:eastAsia="Calibri" w:hAnsi="Times New Roman" w:cs="Times New Roman"/>
          <w:i/>
          <w:sz w:val="24"/>
          <w:szCs w:val="24"/>
        </w:rPr>
        <w:t xml:space="preserve"> </w:t>
      </w:r>
      <w:proofErr w:type="gramStart"/>
      <w:r w:rsidR="00094C5D" w:rsidRPr="00222260">
        <w:rPr>
          <w:rFonts w:ascii="Times New Roman" w:eastAsia="Calibri" w:hAnsi="Times New Roman" w:cs="Times New Roman"/>
          <w:i/>
          <w:sz w:val="24"/>
          <w:szCs w:val="24"/>
        </w:rPr>
        <w:t>Смех в зале</w:t>
      </w:r>
      <w:r>
        <w:rPr>
          <w:rFonts w:ascii="Times New Roman" w:eastAsia="Calibri" w:hAnsi="Times New Roman" w:cs="Times New Roman"/>
          <w:i/>
          <w:sz w:val="24"/>
          <w:szCs w:val="24"/>
        </w:rPr>
        <w:t>)</w:t>
      </w:r>
      <w:r w:rsidR="00094C5D" w:rsidRPr="00222260">
        <w:rPr>
          <w:rFonts w:ascii="Times New Roman" w:eastAsia="Calibri" w:hAnsi="Times New Roman" w:cs="Times New Roman"/>
          <w:i/>
          <w:sz w:val="24"/>
          <w:szCs w:val="24"/>
        </w:rPr>
        <w:t>.</w:t>
      </w:r>
      <w:proofErr w:type="gramEnd"/>
    </w:p>
    <w:p w:rsidR="00094C5D" w:rsidRPr="0020197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Угу! Ну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вот вам всё сказали. Всё. Поэтому простенько: Монада, программа Омеги – Омега, программа Абсолюта – Абсолют, Фа1024-рицы – Хум – вы с Папой. Просто так включитесь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 вам станет легче. С этим всё? Всё.</w:t>
      </w:r>
    </w:p>
    <w:p w:rsidR="00094C5D" w:rsidRPr="0020197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 xml:space="preserve">Идём в практику, потому что времени мало. Мы сегодня </w:t>
      </w:r>
      <w:proofErr w:type="spellStart"/>
      <w:r w:rsidRPr="0020197D">
        <w:rPr>
          <w:rFonts w:ascii="Times New Roman" w:eastAsia="Calibri" w:hAnsi="Times New Roman" w:cs="Times New Roman"/>
          <w:sz w:val="24"/>
          <w:szCs w:val="24"/>
        </w:rPr>
        <w:t>наобъяснялись</w:t>
      </w:r>
      <w:proofErr w:type="spellEnd"/>
      <w:r w:rsidRPr="0020197D">
        <w:rPr>
          <w:rFonts w:ascii="Times New Roman" w:eastAsia="Calibri" w:hAnsi="Times New Roman" w:cs="Times New Roman"/>
          <w:sz w:val="24"/>
          <w:szCs w:val="24"/>
        </w:rPr>
        <w:t xml:space="preserve"> определённым вещам, завтра продолжим. Действуем.</w:t>
      </w:r>
    </w:p>
    <w:p w:rsidR="00094C5D" w:rsidRDefault="00094C5D" w:rsidP="005A7784">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Маленький момент. Владыка сказал</w:t>
      </w:r>
      <w:r>
        <w:rPr>
          <w:rFonts w:ascii="Times New Roman" w:eastAsia="Calibri" w:hAnsi="Times New Roman" w:cs="Times New Roman"/>
          <w:sz w:val="24"/>
          <w:szCs w:val="24"/>
        </w:rPr>
        <w:t>: «Л</w:t>
      </w:r>
      <w:r w:rsidRPr="0020197D">
        <w:rPr>
          <w:rFonts w:ascii="Times New Roman" w:eastAsia="Calibri" w:hAnsi="Times New Roman" w:cs="Times New Roman"/>
          <w:sz w:val="24"/>
          <w:szCs w:val="24"/>
        </w:rPr>
        <w:t>ичный пример важен</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Кому-то здесь просто важно. Я стяжал всё и давно. Пришла про</w:t>
      </w:r>
      <w:r>
        <w:rPr>
          <w:rFonts w:ascii="Times New Roman" w:eastAsia="Calibri" w:hAnsi="Times New Roman" w:cs="Times New Roman"/>
          <w:sz w:val="24"/>
          <w:szCs w:val="24"/>
        </w:rPr>
        <w:t>грамма Омеги, Владыка сказал: «Стяжайте</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 мы всё стяжали. У нас было всё. Мы жили в теле, которому уже и Омега особо не нужна была, и живём. Стяжайте. Надо.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исключений нет. Услышали? Всем объявите это.</w:t>
      </w:r>
      <w:r>
        <w:rPr>
          <w:rFonts w:ascii="Times New Roman" w:eastAsia="Calibri" w:hAnsi="Times New Roman" w:cs="Times New Roman"/>
          <w:sz w:val="24"/>
          <w:szCs w:val="24"/>
        </w:rPr>
        <w:t xml:space="preserve"> Практика.</w:t>
      </w:r>
    </w:p>
    <w:p w:rsidR="00094C5D" w:rsidRPr="00094C5D" w:rsidRDefault="00094C5D" w:rsidP="00D627F8">
      <w:pPr>
        <w:spacing w:after="0" w:line="240" w:lineRule="auto"/>
        <w:ind w:firstLine="567"/>
        <w:rPr>
          <w:rFonts w:ascii="Times New Roman" w:eastAsia="Calibri" w:hAnsi="Times New Roman" w:cs="Times New Roman"/>
          <w:sz w:val="24"/>
          <w:szCs w:val="24"/>
        </w:rPr>
      </w:pPr>
    </w:p>
    <w:p w:rsidR="008B0BB8" w:rsidRDefault="00094C5D" w:rsidP="00D627F8">
      <w:pPr>
        <w:spacing w:after="0" w:line="240" w:lineRule="auto"/>
        <w:ind w:firstLine="567"/>
        <w:jc w:val="center"/>
        <w:rPr>
          <w:rFonts w:ascii="Times New Roman" w:hAnsi="Times New Roman" w:cs="Times New Roman"/>
          <w:b/>
          <w:sz w:val="24"/>
          <w:szCs w:val="24"/>
        </w:rPr>
      </w:pPr>
      <w:r w:rsidRPr="0020197D">
        <w:rPr>
          <w:rFonts w:ascii="Times New Roman" w:hAnsi="Times New Roman" w:cs="Times New Roman"/>
          <w:b/>
          <w:sz w:val="24"/>
          <w:szCs w:val="24"/>
        </w:rPr>
        <w:t xml:space="preserve">Практика № 3. </w:t>
      </w:r>
    </w:p>
    <w:p w:rsidR="00094C5D" w:rsidRDefault="00094C5D" w:rsidP="00D627F8">
      <w:pPr>
        <w:spacing w:after="0" w:line="240" w:lineRule="auto"/>
        <w:ind w:firstLine="567"/>
        <w:jc w:val="center"/>
        <w:rPr>
          <w:rFonts w:ascii="Times New Roman" w:hAnsi="Times New Roman" w:cs="Times New Roman"/>
          <w:b/>
          <w:sz w:val="24"/>
          <w:szCs w:val="24"/>
        </w:rPr>
      </w:pPr>
      <w:r w:rsidRPr="0020197D">
        <w:rPr>
          <w:rFonts w:ascii="Times New Roman" w:hAnsi="Times New Roman" w:cs="Times New Roman"/>
          <w:b/>
          <w:sz w:val="24"/>
          <w:szCs w:val="24"/>
        </w:rPr>
        <w:t>Посвящённый Синтез</w:t>
      </w:r>
    </w:p>
    <w:p w:rsidR="008F1ABC" w:rsidRPr="0020197D" w:rsidRDefault="008F1ABC" w:rsidP="00D627F8">
      <w:pPr>
        <w:spacing w:after="0" w:line="240" w:lineRule="auto"/>
        <w:ind w:firstLine="567"/>
        <w:jc w:val="center"/>
        <w:rPr>
          <w:rFonts w:ascii="Times New Roman" w:hAnsi="Times New Roman" w:cs="Times New Roman"/>
          <w:b/>
          <w:sz w:val="24"/>
          <w:szCs w:val="24"/>
        </w:rPr>
      </w:pPr>
    </w:p>
    <w:p w:rsidR="00094C5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Мы возжигаемся всем синтезом каждого из нас. Синтезируемся с Изначально Вышестоящими Владыками Кут Хуми Фаинь. Переходим в з</w:t>
      </w:r>
      <w:r>
        <w:rPr>
          <w:rFonts w:ascii="Times New Roman" w:hAnsi="Times New Roman" w:cs="Times New Roman"/>
          <w:i/>
          <w:sz w:val="24"/>
          <w:szCs w:val="24"/>
        </w:rPr>
        <w:t>ал Ипостаси Синтеза ИВДИВО 256-Изначально…</w:t>
      </w:r>
      <w:proofErr w:type="gramStart"/>
      <w:r>
        <w:rPr>
          <w:rFonts w:ascii="Times New Roman" w:hAnsi="Times New Roman" w:cs="Times New Roman"/>
          <w:i/>
          <w:sz w:val="24"/>
          <w:szCs w:val="24"/>
        </w:rPr>
        <w:t>ух</w:t>
      </w:r>
      <w:proofErr w:type="gramEnd"/>
      <w:r>
        <w:rPr>
          <w:rFonts w:ascii="Times New Roman" w:hAnsi="Times New Roman" w:cs="Times New Roman"/>
          <w:i/>
          <w:sz w:val="24"/>
          <w:szCs w:val="24"/>
        </w:rPr>
        <w:t xml:space="preserve"> ты.  512-И</w:t>
      </w:r>
      <w:r w:rsidRPr="0020197D">
        <w:rPr>
          <w:rFonts w:ascii="Times New Roman" w:hAnsi="Times New Roman" w:cs="Times New Roman"/>
          <w:i/>
          <w:sz w:val="24"/>
          <w:szCs w:val="24"/>
        </w:rPr>
        <w:t xml:space="preserve">значально явленно. Видите, программа </w:t>
      </w:r>
      <w:proofErr w:type="gramStart"/>
      <w:r w:rsidRPr="0020197D">
        <w:rPr>
          <w:rFonts w:ascii="Times New Roman" w:hAnsi="Times New Roman" w:cs="Times New Roman"/>
          <w:i/>
          <w:sz w:val="24"/>
          <w:szCs w:val="24"/>
        </w:rPr>
        <w:t>Ом</w:t>
      </w:r>
      <w:r>
        <w:rPr>
          <w:rFonts w:ascii="Times New Roman" w:hAnsi="Times New Roman" w:cs="Times New Roman"/>
          <w:i/>
          <w:sz w:val="24"/>
          <w:szCs w:val="24"/>
        </w:rPr>
        <w:t>еги</w:t>
      </w:r>
      <w:proofErr w:type="gramEnd"/>
      <w:r>
        <w:rPr>
          <w:rFonts w:ascii="Times New Roman" w:hAnsi="Times New Roman" w:cs="Times New Roman"/>
          <w:i/>
          <w:sz w:val="24"/>
          <w:szCs w:val="24"/>
        </w:rPr>
        <w:t xml:space="preserve"> как работает: 256-ть пошло.</w:t>
      </w:r>
    </w:p>
    <w:p w:rsidR="00094C5D" w:rsidRPr="0020197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Развёртываемся в зале Ипостаси Синтеза ИВДИВО 512-</w:t>
      </w:r>
      <w:r>
        <w:rPr>
          <w:rFonts w:ascii="Times New Roman" w:hAnsi="Times New Roman" w:cs="Times New Roman"/>
          <w:i/>
          <w:sz w:val="24"/>
          <w:szCs w:val="24"/>
        </w:rPr>
        <w:t>И</w:t>
      </w:r>
      <w:r w:rsidRPr="0020197D">
        <w:rPr>
          <w:rFonts w:ascii="Times New Roman" w:hAnsi="Times New Roman" w:cs="Times New Roman"/>
          <w:i/>
          <w:sz w:val="24"/>
          <w:szCs w:val="24"/>
        </w:rPr>
        <w:t xml:space="preserve">значально явленно. Синтезируемся с Хум Изначально Вышестоящих  Владык. Стяжаем и возжигаемся 256-ю Синтез Синтезами Изначально Вышестоящего Отца, прося преобразить каждого из нас и синтез нас на явление </w:t>
      </w:r>
      <w:r>
        <w:rPr>
          <w:rFonts w:ascii="Times New Roman" w:hAnsi="Times New Roman" w:cs="Times New Roman"/>
          <w:b/>
          <w:i/>
          <w:sz w:val="24"/>
          <w:szCs w:val="24"/>
        </w:rPr>
        <w:t xml:space="preserve">256-ти </w:t>
      </w:r>
      <w:r w:rsidRPr="0020197D">
        <w:rPr>
          <w:rFonts w:ascii="Times New Roman" w:hAnsi="Times New Roman" w:cs="Times New Roman"/>
          <w:b/>
          <w:i/>
          <w:sz w:val="24"/>
          <w:szCs w:val="24"/>
        </w:rPr>
        <w:t xml:space="preserve">Изначально Вышестоящих Ипостасей Посвящения Изначально Вышестоящего Отца </w:t>
      </w:r>
      <w:r w:rsidRPr="0020197D">
        <w:rPr>
          <w:rFonts w:ascii="Times New Roman" w:hAnsi="Times New Roman" w:cs="Times New Roman"/>
          <w:i/>
          <w:sz w:val="24"/>
          <w:szCs w:val="24"/>
        </w:rPr>
        <w:t>в синтезе и компактификации их фиксации каждым из нас. Развернув Посвящённый Синтез явлением Синтеза Посвящений</w:t>
      </w:r>
      <w:r>
        <w:rPr>
          <w:rFonts w:ascii="Times New Roman" w:hAnsi="Times New Roman" w:cs="Times New Roman"/>
          <w:i/>
          <w:sz w:val="24"/>
          <w:szCs w:val="24"/>
        </w:rPr>
        <w:t xml:space="preserve">, ракурсом Прав Дееспособности </w:t>
      </w:r>
      <w:r w:rsidRPr="0020197D">
        <w:rPr>
          <w:rFonts w:ascii="Times New Roman" w:hAnsi="Times New Roman" w:cs="Times New Roman"/>
          <w:i/>
          <w:sz w:val="24"/>
          <w:szCs w:val="24"/>
        </w:rPr>
        <w:t>Ипостасью Владыки каждым из нас. Прося по возможности расширить Права Посвящений каждым из нас данной практикой и Права Дееспособности каждого из нас практически физически собою.</w:t>
      </w:r>
    </w:p>
    <w:p w:rsidR="00094C5D" w:rsidRPr="0020197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 xml:space="preserve">И синтезируясь с Хум Изначально Вышестоящего Владыки Кут Хуми, стяжаем 256-ть Синтез Синтеза Изначально Вышестоящего Отца 256-ти Изначально Вышестоящих Ипостасей Посвящений Изначально Вышестоящего Отца. И </w:t>
      </w:r>
      <w:proofErr w:type="gramStart"/>
      <w:r w:rsidRPr="0020197D">
        <w:rPr>
          <w:rFonts w:ascii="Times New Roman" w:hAnsi="Times New Roman" w:cs="Times New Roman"/>
          <w:i/>
          <w:sz w:val="24"/>
          <w:szCs w:val="24"/>
        </w:rPr>
        <w:t>возжигаясь</w:t>
      </w:r>
      <w:proofErr w:type="gramEnd"/>
      <w:r w:rsidRPr="0020197D">
        <w:rPr>
          <w:rFonts w:ascii="Times New Roman" w:hAnsi="Times New Roman" w:cs="Times New Roman"/>
          <w:i/>
          <w:sz w:val="24"/>
          <w:szCs w:val="24"/>
        </w:rPr>
        <w:t xml:space="preserve"> Синтез Синтезом, преображаемся им. Стяжая расширение Прав Посвящений по возможности. Углубление Посвящений каждого из нас  по возможности. И стяжая </w:t>
      </w:r>
      <w:r w:rsidRPr="0020197D">
        <w:rPr>
          <w:rFonts w:ascii="Times New Roman" w:hAnsi="Times New Roman" w:cs="Times New Roman"/>
          <w:b/>
          <w:i/>
          <w:sz w:val="24"/>
          <w:szCs w:val="24"/>
        </w:rPr>
        <w:t>явление Посвящённого Синтеза Правами Дееспособности</w:t>
      </w:r>
      <w:r w:rsidRPr="0020197D">
        <w:rPr>
          <w:rFonts w:ascii="Times New Roman" w:hAnsi="Times New Roman" w:cs="Times New Roman"/>
          <w:i/>
          <w:sz w:val="24"/>
          <w:szCs w:val="24"/>
        </w:rPr>
        <w:t xml:space="preserve"> каждого из нас. И стяжаем повышенную </w:t>
      </w:r>
      <w:r w:rsidRPr="0020197D">
        <w:rPr>
          <w:rFonts w:ascii="Times New Roman" w:hAnsi="Times New Roman" w:cs="Times New Roman"/>
          <w:b/>
          <w:i/>
          <w:sz w:val="24"/>
          <w:szCs w:val="24"/>
        </w:rPr>
        <w:t>концентрацию Синтез</w:t>
      </w:r>
      <w:r>
        <w:rPr>
          <w:rFonts w:ascii="Times New Roman" w:hAnsi="Times New Roman" w:cs="Times New Roman"/>
          <w:b/>
          <w:i/>
          <w:sz w:val="24"/>
          <w:szCs w:val="24"/>
        </w:rPr>
        <w:t>а</w:t>
      </w:r>
      <w:r w:rsidRPr="0020197D">
        <w:rPr>
          <w:rFonts w:ascii="Times New Roman" w:hAnsi="Times New Roman" w:cs="Times New Roman"/>
          <w:b/>
          <w:i/>
          <w:sz w:val="24"/>
          <w:szCs w:val="24"/>
        </w:rPr>
        <w:t xml:space="preserve"> каждым Посвящением</w:t>
      </w:r>
      <w:r w:rsidRPr="0020197D">
        <w:rPr>
          <w:rFonts w:ascii="Times New Roman" w:hAnsi="Times New Roman" w:cs="Times New Roman"/>
          <w:i/>
          <w:sz w:val="24"/>
          <w:szCs w:val="24"/>
        </w:rPr>
        <w:t xml:space="preserve"> каждого из нас с повышенной </w:t>
      </w:r>
      <w:r w:rsidRPr="0020197D">
        <w:rPr>
          <w:rFonts w:ascii="Times New Roman" w:hAnsi="Times New Roman" w:cs="Times New Roman"/>
          <w:b/>
          <w:i/>
          <w:sz w:val="24"/>
          <w:szCs w:val="24"/>
        </w:rPr>
        <w:t>концентрацией Дееспособности Посвящённым Синтезом</w:t>
      </w:r>
      <w:r w:rsidRPr="0020197D">
        <w:rPr>
          <w:rFonts w:ascii="Times New Roman" w:hAnsi="Times New Roman" w:cs="Times New Roman"/>
          <w:i/>
          <w:sz w:val="24"/>
          <w:szCs w:val="24"/>
        </w:rPr>
        <w:t xml:space="preserve"> физически собою.</w:t>
      </w:r>
    </w:p>
    <w:p w:rsidR="00094C5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 xml:space="preserve">   И возжигаясь 256-тью Синтез Синтезом Изначально Вышестоящего Отца, преображаемся им</w:t>
      </w:r>
      <w:r>
        <w:rPr>
          <w:rFonts w:ascii="Times New Roman" w:hAnsi="Times New Roman" w:cs="Times New Roman"/>
          <w:i/>
          <w:sz w:val="24"/>
          <w:szCs w:val="24"/>
        </w:rPr>
        <w:t>и</w:t>
      </w:r>
      <w:r w:rsidRPr="0020197D">
        <w:rPr>
          <w:rFonts w:ascii="Times New Roman" w:hAnsi="Times New Roman" w:cs="Times New Roman"/>
          <w:i/>
          <w:sz w:val="24"/>
          <w:szCs w:val="24"/>
        </w:rPr>
        <w:t>. И возжигаясь этим, преображаясь этим, мы синтезируемся с Изначально Вышестоящим Отцом, переходим в зал Изн</w:t>
      </w:r>
      <w:r>
        <w:rPr>
          <w:rFonts w:ascii="Times New Roman" w:hAnsi="Times New Roman" w:cs="Times New Roman"/>
          <w:i/>
          <w:sz w:val="24"/>
          <w:szCs w:val="24"/>
        </w:rPr>
        <w:t>ачально Вышестоящего Отца 1025-</w:t>
      </w:r>
      <w:r>
        <w:rPr>
          <w:rFonts w:ascii="Times New Roman" w:hAnsi="Times New Roman" w:cs="Times New Roman"/>
          <w:i/>
          <w:sz w:val="24"/>
          <w:szCs w:val="24"/>
        </w:rPr>
        <w:lastRenderedPageBreak/>
        <w:t>И</w:t>
      </w:r>
      <w:r w:rsidRPr="0020197D">
        <w:rPr>
          <w:rFonts w:ascii="Times New Roman" w:hAnsi="Times New Roman" w:cs="Times New Roman"/>
          <w:i/>
          <w:sz w:val="24"/>
          <w:szCs w:val="24"/>
        </w:rPr>
        <w:t xml:space="preserve">значальный явленно. Развёртываемся в зале Изначально Вышестоящего Отца Ипостасью 4-го/58-го Синтеза Изначально Вышестоящего Отца собою. И синтезируясь с Хум Изначально Вышестоящего Отца, стяжаем 256-ть Синтезов Изначально Вышестоящего Отца, стяжая </w:t>
      </w:r>
      <w:r w:rsidRPr="0020197D">
        <w:rPr>
          <w:rFonts w:ascii="Times New Roman" w:hAnsi="Times New Roman" w:cs="Times New Roman"/>
          <w:b/>
          <w:i/>
          <w:sz w:val="24"/>
          <w:szCs w:val="24"/>
        </w:rPr>
        <w:t>фиксацию 256-ти</w:t>
      </w:r>
      <w:r w:rsidRPr="0020197D">
        <w:rPr>
          <w:rFonts w:ascii="Times New Roman" w:hAnsi="Times New Roman" w:cs="Times New Roman"/>
          <w:i/>
          <w:sz w:val="24"/>
          <w:szCs w:val="24"/>
        </w:rPr>
        <w:t xml:space="preserve"> </w:t>
      </w:r>
      <w:r w:rsidRPr="0020197D">
        <w:rPr>
          <w:rFonts w:ascii="Times New Roman" w:hAnsi="Times New Roman" w:cs="Times New Roman"/>
          <w:b/>
          <w:i/>
          <w:sz w:val="24"/>
          <w:szCs w:val="24"/>
        </w:rPr>
        <w:t>Изначально Вышестоящих Ипостасей Посвящений Изначально Вышестоящего Отца</w:t>
      </w:r>
      <w:r w:rsidRPr="0020197D">
        <w:rPr>
          <w:rFonts w:ascii="Times New Roman" w:hAnsi="Times New Roman" w:cs="Times New Roman"/>
          <w:i/>
          <w:sz w:val="24"/>
          <w:szCs w:val="24"/>
        </w:rPr>
        <w:t xml:space="preserve"> с концентрацией, углублением, расширением, явлением Прав и расширением Прав, концентрацией Синтеза и расширения Синтеза каждого Посвящения Изначально Вышестоящего Отца физически собою каждым из нас. Стяжая явление </w:t>
      </w:r>
      <w:r w:rsidRPr="0020197D">
        <w:rPr>
          <w:rFonts w:ascii="Times New Roman" w:hAnsi="Times New Roman" w:cs="Times New Roman"/>
          <w:b/>
          <w:i/>
          <w:sz w:val="24"/>
          <w:szCs w:val="24"/>
        </w:rPr>
        <w:t>Прав Дееспособности,</w:t>
      </w:r>
      <w:r w:rsidRPr="0020197D">
        <w:rPr>
          <w:rFonts w:ascii="Times New Roman" w:hAnsi="Times New Roman" w:cs="Times New Roman"/>
          <w:i/>
          <w:sz w:val="24"/>
          <w:szCs w:val="24"/>
        </w:rPr>
        <w:t xml:space="preserve"> расширения и углубления их каждым Посвящением каждого из нас.</w:t>
      </w:r>
    </w:p>
    <w:p w:rsidR="00094C5D" w:rsidRPr="0020197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Мы, возжигаясь 256-тью Синтезами Изначально Вышестоящ</w:t>
      </w:r>
      <w:r>
        <w:rPr>
          <w:rFonts w:ascii="Times New Roman" w:hAnsi="Times New Roman" w:cs="Times New Roman"/>
          <w:i/>
          <w:sz w:val="24"/>
          <w:szCs w:val="24"/>
        </w:rPr>
        <w:t>его Отца, синтезируемся с 256-</w:t>
      </w:r>
      <w:r w:rsidRPr="0020197D">
        <w:rPr>
          <w:rFonts w:ascii="Times New Roman" w:hAnsi="Times New Roman" w:cs="Times New Roman"/>
          <w:i/>
          <w:sz w:val="24"/>
          <w:szCs w:val="24"/>
        </w:rPr>
        <w:t>ю Изначально Вышестоящими Ипостасями Посвящений Изначально Вышестоящего Отца, стяжая их фиксацию каждым из нас. Стяжая активацию всех Посвящений, явленных каждым из нас и действующих в каждом из нас. И расширение, углубление фиксации Изначально Вышестоящи</w:t>
      </w:r>
      <w:r>
        <w:rPr>
          <w:rFonts w:ascii="Times New Roman" w:hAnsi="Times New Roman" w:cs="Times New Roman"/>
          <w:i/>
          <w:sz w:val="24"/>
          <w:szCs w:val="24"/>
        </w:rPr>
        <w:t>х</w:t>
      </w:r>
      <w:r w:rsidRPr="0020197D">
        <w:rPr>
          <w:rFonts w:ascii="Times New Roman" w:hAnsi="Times New Roman" w:cs="Times New Roman"/>
          <w:i/>
          <w:sz w:val="24"/>
          <w:szCs w:val="24"/>
        </w:rPr>
        <w:t xml:space="preserve"> Ипостас</w:t>
      </w:r>
      <w:r>
        <w:rPr>
          <w:rFonts w:ascii="Times New Roman" w:hAnsi="Times New Roman" w:cs="Times New Roman"/>
          <w:i/>
          <w:sz w:val="24"/>
          <w:szCs w:val="24"/>
        </w:rPr>
        <w:t>ей</w:t>
      </w:r>
      <w:r w:rsidRPr="0020197D">
        <w:rPr>
          <w:rFonts w:ascii="Times New Roman" w:hAnsi="Times New Roman" w:cs="Times New Roman"/>
          <w:i/>
          <w:sz w:val="24"/>
          <w:szCs w:val="24"/>
        </w:rPr>
        <w:t xml:space="preserve"> Посвящени</w:t>
      </w:r>
      <w:r>
        <w:rPr>
          <w:rFonts w:ascii="Times New Roman" w:hAnsi="Times New Roman" w:cs="Times New Roman"/>
          <w:i/>
          <w:sz w:val="24"/>
          <w:szCs w:val="24"/>
        </w:rPr>
        <w:t>й</w:t>
      </w:r>
      <w:r w:rsidRPr="0020197D">
        <w:rPr>
          <w:rFonts w:ascii="Times New Roman" w:hAnsi="Times New Roman" w:cs="Times New Roman"/>
          <w:i/>
          <w:sz w:val="24"/>
          <w:szCs w:val="24"/>
        </w:rPr>
        <w:t xml:space="preserve"> Изначально Вышестоящего Отца новыми Посвящениями, в том числе</w:t>
      </w:r>
      <w:r>
        <w:rPr>
          <w:rFonts w:ascii="Times New Roman" w:hAnsi="Times New Roman" w:cs="Times New Roman"/>
          <w:i/>
          <w:sz w:val="24"/>
          <w:szCs w:val="24"/>
        </w:rPr>
        <w:t>,</w:t>
      </w:r>
      <w:r w:rsidRPr="0020197D">
        <w:rPr>
          <w:rFonts w:ascii="Times New Roman" w:hAnsi="Times New Roman" w:cs="Times New Roman"/>
          <w:i/>
          <w:sz w:val="24"/>
          <w:szCs w:val="24"/>
        </w:rPr>
        <w:t xml:space="preserve"> в перспективе стяжаемыми каждым из нас. И вспыхи</w:t>
      </w:r>
      <w:r>
        <w:rPr>
          <w:rFonts w:ascii="Times New Roman" w:hAnsi="Times New Roman" w:cs="Times New Roman"/>
          <w:i/>
          <w:sz w:val="24"/>
          <w:szCs w:val="24"/>
        </w:rPr>
        <w:t>вая этим, возжигаемся 256-</w:t>
      </w:r>
      <w:r w:rsidRPr="0020197D">
        <w:rPr>
          <w:rFonts w:ascii="Times New Roman" w:hAnsi="Times New Roman" w:cs="Times New Roman"/>
          <w:i/>
          <w:sz w:val="24"/>
          <w:szCs w:val="24"/>
        </w:rPr>
        <w:t>ю Синтезами Изначально Вышес</w:t>
      </w:r>
      <w:r>
        <w:rPr>
          <w:rFonts w:ascii="Times New Roman" w:hAnsi="Times New Roman" w:cs="Times New Roman"/>
          <w:i/>
          <w:sz w:val="24"/>
          <w:szCs w:val="24"/>
        </w:rPr>
        <w:t>тоящего Отца, преображаясь ими.</w:t>
      </w:r>
    </w:p>
    <w:p w:rsidR="00094C5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 xml:space="preserve">И синтезируясь с Изначально Вышестоящим Отцом, стяжаем </w:t>
      </w:r>
      <w:r w:rsidRPr="0020197D">
        <w:rPr>
          <w:rFonts w:ascii="Times New Roman" w:hAnsi="Times New Roman" w:cs="Times New Roman"/>
          <w:b/>
          <w:i/>
          <w:sz w:val="24"/>
          <w:szCs w:val="24"/>
        </w:rPr>
        <w:t>новый вид Синтеза каждого из</w:t>
      </w:r>
      <w:r w:rsidRPr="0020197D">
        <w:rPr>
          <w:rFonts w:ascii="Times New Roman" w:hAnsi="Times New Roman" w:cs="Times New Roman"/>
          <w:i/>
          <w:sz w:val="24"/>
          <w:szCs w:val="24"/>
        </w:rPr>
        <w:t xml:space="preserve"> </w:t>
      </w:r>
      <w:r w:rsidRPr="0020197D">
        <w:rPr>
          <w:rFonts w:ascii="Times New Roman" w:hAnsi="Times New Roman" w:cs="Times New Roman"/>
          <w:b/>
          <w:i/>
          <w:sz w:val="24"/>
          <w:szCs w:val="24"/>
        </w:rPr>
        <w:t>нас - Посвящённый Синтез</w:t>
      </w:r>
      <w:r w:rsidRPr="0020197D">
        <w:rPr>
          <w:rFonts w:ascii="Times New Roman" w:hAnsi="Times New Roman" w:cs="Times New Roman"/>
          <w:i/>
          <w:sz w:val="24"/>
          <w:szCs w:val="24"/>
        </w:rPr>
        <w:t xml:space="preserve"> в синтезе явления все</w:t>
      </w:r>
      <w:r>
        <w:rPr>
          <w:rFonts w:ascii="Times New Roman" w:hAnsi="Times New Roman" w:cs="Times New Roman"/>
          <w:i/>
          <w:sz w:val="24"/>
          <w:szCs w:val="24"/>
        </w:rPr>
        <w:t>х Посвящений, Прав Созидания и Д</w:t>
      </w:r>
      <w:r w:rsidRPr="0020197D">
        <w:rPr>
          <w:rFonts w:ascii="Times New Roman" w:hAnsi="Times New Roman" w:cs="Times New Roman"/>
          <w:i/>
          <w:sz w:val="24"/>
          <w:szCs w:val="24"/>
        </w:rPr>
        <w:t>ееспособности каждого из нас, в синтезе их, явлением Посвящённого Синтеза физически собою.</w:t>
      </w:r>
    </w:p>
    <w:p w:rsidR="00094C5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 xml:space="preserve">И стяжая Синтез Изначально Вышестоящего Отца, преображаясь им, входим в явление и реализацию Посвящённого Синтеза физически собою. </w:t>
      </w:r>
      <w:r>
        <w:rPr>
          <w:rFonts w:ascii="Times New Roman" w:hAnsi="Times New Roman" w:cs="Times New Roman"/>
          <w:i/>
          <w:sz w:val="24"/>
          <w:szCs w:val="24"/>
        </w:rPr>
        <w:t>И вспыхивая, преображаемся им, н</w:t>
      </w:r>
      <w:r w:rsidRPr="0020197D">
        <w:rPr>
          <w:rFonts w:ascii="Times New Roman" w:hAnsi="Times New Roman" w:cs="Times New Roman"/>
          <w:i/>
          <w:sz w:val="24"/>
          <w:szCs w:val="24"/>
        </w:rPr>
        <w:t>ачин</w:t>
      </w:r>
      <w:r>
        <w:rPr>
          <w:rFonts w:ascii="Times New Roman" w:hAnsi="Times New Roman" w:cs="Times New Roman"/>
          <w:i/>
          <w:sz w:val="24"/>
          <w:szCs w:val="24"/>
        </w:rPr>
        <w:t xml:space="preserve">ая </w:t>
      </w:r>
      <w:r w:rsidRPr="0020197D">
        <w:rPr>
          <w:rFonts w:ascii="Times New Roman" w:hAnsi="Times New Roman" w:cs="Times New Roman"/>
          <w:i/>
          <w:sz w:val="24"/>
          <w:szCs w:val="24"/>
        </w:rPr>
        <w:t>эманировать Посвящённый Синтез физически собою и концентрируя на Дееспособность каждого из нас. То есть</w:t>
      </w:r>
      <w:r>
        <w:rPr>
          <w:rFonts w:ascii="Times New Roman" w:hAnsi="Times New Roman" w:cs="Times New Roman"/>
          <w:i/>
          <w:sz w:val="24"/>
          <w:szCs w:val="24"/>
        </w:rPr>
        <w:t>,</w:t>
      </w:r>
      <w:r w:rsidRPr="0020197D">
        <w:rPr>
          <w:rFonts w:ascii="Times New Roman" w:hAnsi="Times New Roman" w:cs="Times New Roman"/>
          <w:i/>
          <w:sz w:val="24"/>
          <w:szCs w:val="24"/>
        </w:rPr>
        <w:t xml:space="preserve"> </w:t>
      </w:r>
      <w:r w:rsidRPr="0020197D">
        <w:rPr>
          <w:rFonts w:ascii="Times New Roman" w:hAnsi="Times New Roman" w:cs="Times New Roman"/>
          <w:b/>
          <w:i/>
          <w:sz w:val="24"/>
          <w:szCs w:val="24"/>
        </w:rPr>
        <w:t>концентрируя Посвящённый Синтез на Дееспособность каждого из нас</w:t>
      </w:r>
      <w:r>
        <w:rPr>
          <w:rFonts w:ascii="Times New Roman" w:hAnsi="Times New Roman" w:cs="Times New Roman"/>
          <w:b/>
          <w:i/>
          <w:sz w:val="24"/>
          <w:szCs w:val="24"/>
        </w:rPr>
        <w:t>,</w:t>
      </w:r>
      <w:r w:rsidRPr="0020197D">
        <w:rPr>
          <w:rFonts w:ascii="Times New Roman" w:hAnsi="Times New Roman" w:cs="Times New Roman"/>
          <w:i/>
          <w:sz w:val="24"/>
          <w:szCs w:val="24"/>
        </w:rPr>
        <w:t xml:space="preserve"> и в том теле пред Отцом, ипоста</w:t>
      </w:r>
      <w:r>
        <w:rPr>
          <w:rFonts w:ascii="Times New Roman" w:hAnsi="Times New Roman" w:cs="Times New Roman"/>
          <w:i/>
          <w:sz w:val="24"/>
          <w:szCs w:val="24"/>
        </w:rPr>
        <w:t>сном теле, и здесь – физическим</w:t>
      </w:r>
      <w:r w:rsidRPr="0020197D">
        <w:rPr>
          <w:rFonts w:ascii="Times New Roman" w:hAnsi="Times New Roman" w:cs="Times New Roman"/>
          <w:i/>
          <w:sz w:val="24"/>
          <w:szCs w:val="24"/>
        </w:rPr>
        <w:t xml:space="preserve"> телом. Она не делит</w:t>
      </w:r>
      <w:r>
        <w:rPr>
          <w:rFonts w:ascii="Times New Roman" w:hAnsi="Times New Roman" w:cs="Times New Roman"/>
          <w:i/>
          <w:sz w:val="24"/>
          <w:szCs w:val="24"/>
        </w:rPr>
        <w:t xml:space="preserve">ся, она удваивается фактически. </w:t>
      </w:r>
      <w:r w:rsidRPr="0020197D">
        <w:rPr>
          <w:rFonts w:ascii="Times New Roman" w:hAnsi="Times New Roman" w:cs="Times New Roman"/>
          <w:i/>
          <w:sz w:val="24"/>
          <w:szCs w:val="24"/>
        </w:rPr>
        <w:t>Посвящё</w:t>
      </w:r>
      <w:r>
        <w:rPr>
          <w:rFonts w:ascii="Times New Roman" w:hAnsi="Times New Roman" w:cs="Times New Roman"/>
          <w:i/>
          <w:sz w:val="24"/>
          <w:szCs w:val="24"/>
        </w:rPr>
        <w:t>нный Синтез и там действует на д</w:t>
      </w:r>
      <w:r w:rsidRPr="0020197D">
        <w:rPr>
          <w:rFonts w:ascii="Times New Roman" w:hAnsi="Times New Roman" w:cs="Times New Roman"/>
          <w:i/>
          <w:sz w:val="24"/>
          <w:szCs w:val="24"/>
        </w:rPr>
        <w:t>ееспо</w:t>
      </w:r>
      <w:r>
        <w:rPr>
          <w:rFonts w:ascii="Times New Roman" w:hAnsi="Times New Roman" w:cs="Times New Roman"/>
          <w:i/>
          <w:sz w:val="24"/>
          <w:szCs w:val="24"/>
        </w:rPr>
        <w:t>собность, и здесь действует на д</w:t>
      </w:r>
      <w:r w:rsidRPr="0020197D">
        <w:rPr>
          <w:rFonts w:ascii="Times New Roman" w:hAnsi="Times New Roman" w:cs="Times New Roman"/>
          <w:i/>
          <w:sz w:val="24"/>
          <w:szCs w:val="24"/>
        </w:rPr>
        <w:t>ееспособность.</w:t>
      </w:r>
    </w:p>
    <w:p w:rsidR="00094C5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 xml:space="preserve">И синтезируясь с Изначально Вышестоящим Отцом, стяжаем новое </w:t>
      </w:r>
      <w:r w:rsidRPr="0020197D">
        <w:rPr>
          <w:rFonts w:ascii="Times New Roman" w:hAnsi="Times New Roman" w:cs="Times New Roman"/>
          <w:b/>
          <w:i/>
          <w:sz w:val="24"/>
          <w:szCs w:val="24"/>
        </w:rPr>
        <w:t>явление Посвящённого</w:t>
      </w:r>
      <w:r w:rsidRPr="0020197D">
        <w:rPr>
          <w:rFonts w:ascii="Times New Roman" w:hAnsi="Times New Roman" w:cs="Times New Roman"/>
          <w:i/>
          <w:sz w:val="24"/>
          <w:szCs w:val="24"/>
        </w:rPr>
        <w:t xml:space="preserve"> </w:t>
      </w:r>
      <w:r w:rsidRPr="0020197D">
        <w:rPr>
          <w:rFonts w:ascii="Times New Roman" w:hAnsi="Times New Roman" w:cs="Times New Roman"/>
          <w:b/>
          <w:i/>
          <w:sz w:val="24"/>
          <w:szCs w:val="24"/>
        </w:rPr>
        <w:t>Синтеза Изначально Вышестоящего Отца Посвящённым Синтезом каждого из нас</w:t>
      </w:r>
      <w:r w:rsidRPr="0020197D">
        <w:rPr>
          <w:rFonts w:ascii="Times New Roman" w:hAnsi="Times New Roman" w:cs="Times New Roman"/>
          <w:i/>
          <w:sz w:val="24"/>
          <w:szCs w:val="24"/>
        </w:rPr>
        <w:t>. И, возжигаясь, преображаемся этим.</w:t>
      </w:r>
    </w:p>
    <w:p w:rsidR="00094C5D" w:rsidRPr="0020197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И мы благодарим Изначально Вышестоящего Отца. Благодарим Изначально Вышестоящих Владык Кут Хуми Фаинь. Благодарим Изначально Вышестоящих Ипостасей Посвящений Изначально Вышестоящего Отца физически собою.</w:t>
      </w:r>
    </w:p>
    <w:p w:rsidR="00094C5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Вспыхиваем всем Синт</w:t>
      </w:r>
      <w:r>
        <w:rPr>
          <w:rFonts w:ascii="Times New Roman" w:hAnsi="Times New Roman" w:cs="Times New Roman"/>
          <w:i/>
          <w:sz w:val="24"/>
          <w:szCs w:val="24"/>
        </w:rPr>
        <w:t>езом Посвящений каждого из нас.</w:t>
      </w:r>
    </w:p>
    <w:p w:rsidR="00094C5D" w:rsidRPr="0020197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 xml:space="preserve">Возвращаемся в физическое тело, развёртываемся им. И эманируем всё стяжённое и возожжённое в ИДИВО, в </w:t>
      </w:r>
      <w:r>
        <w:rPr>
          <w:rFonts w:ascii="Times New Roman" w:hAnsi="Times New Roman" w:cs="Times New Roman"/>
          <w:i/>
          <w:sz w:val="24"/>
          <w:szCs w:val="24"/>
        </w:rPr>
        <w:t>п</w:t>
      </w:r>
      <w:r w:rsidRPr="0020197D">
        <w:rPr>
          <w:rFonts w:ascii="Times New Roman" w:hAnsi="Times New Roman" w:cs="Times New Roman"/>
          <w:i/>
          <w:sz w:val="24"/>
          <w:szCs w:val="24"/>
        </w:rPr>
        <w:t>одра</w:t>
      </w:r>
      <w:r>
        <w:rPr>
          <w:rFonts w:ascii="Times New Roman" w:hAnsi="Times New Roman" w:cs="Times New Roman"/>
          <w:i/>
          <w:sz w:val="24"/>
          <w:szCs w:val="24"/>
        </w:rPr>
        <w:t>зделение ИДИВО Королёв, во все п</w:t>
      </w:r>
      <w:r w:rsidRPr="0020197D">
        <w:rPr>
          <w:rFonts w:ascii="Times New Roman" w:hAnsi="Times New Roman" w:cs="Times New Roman"/>
          <w:i/>
          <w:sz w:val="24"/>
          <w:szCs w:val="24"/>
        </w:rPr>
        <w:t>одразделения ИДИВО участников данной практики и ИДИВО каждого из нас.</w:t>
      </w:r>
    </w:p>
    <w:p w:rsidR="00094C5D" w:rsidRPr="0020197D" w:rsidRDefault="00094C5D" w:rsidP="00D627F8">
      <w:pPr>
        <w:spacing w:after="0" w:line="240" w:lineRule="auto"/>
        <w:ind w:firstLine="567"/>
        <w:jc w:val="both"/>
        <w:rPr>
          <w:rFonts w:ascii="Times New Roman" w:hAnsi="Times New Roman" w:cs="Times New Roman"/>
          <w:i/>
          <w:sz w:val="24"/>
          <w:szCs w:val="24"/>
        </w:rPr>
      </w:pPr>
      <w:r w:rsidRPr="0020197D">
        <w:rPr>
          <w:rFonts w:ascii="Times New Roman" w:hAnsi="Times New Roman" w:cs="Times New Roman"/>
          <w:i/>
          <w:sz w:val="24"/>
          <w:szCs w:val="24"/>
        </w:rPr>
        <w:t>И выходим из практики. Аминь.</w:t>
      </w:r>
    </w:p>
    <w:p w:rsidR="002C71BB" w:rsidRDefault="002C71BB" w:rsidP="000C73AE">
      <w:pPr>
        <w:spacing w:after="0" w:line="240" w:lineRule="auto"/>
        <w:jc w:val="center"/>
        <w:rPr>
          <w:rFonts w:ascii="Times New Roman" w:eastAsia="Calibri" w:hAnsi="Times New Roman" w:cs="Times New Roman"/>
          <w:b/>
          <w:sz w:val="24"/>
          <w:szCs w:val="24"/>
        </w:rPr>
      </w:pPr>
    </w:p>
    <w:p w:rsidR="00094C5D" w:rsidRDefault="00094C5D" w:rsidP="000C73AE">
      <w:pPr>
        <w:spacing w:after="0" w:line="240" w:lineRule="auto"/>
        <w:jc w:val="center"/>
        <w:rPr>
          <w:rFonts w:ascii="Times New Roman" w:eastAsia="Calibri" w:hAnsi="Times New Roman" w:cs="Times New Roman"/>
          <w:b/>
          <w:sz w:val="24"/>
          <w:szCs w:val="24"/>
        </w:rPr>
      </w:pPr>
      <w:r w:rsidRPr="00F756C8">
        <w:rPr>
          <w:rFonts w:ascii="Times New Roman" w:eastAsia="Calibri" w:hAnsi="Times New Roman" w:cs="Times New Roman"/>
          <w:b/>
          <w:sz w:val="24"/>
          <w:szCs w:val="24"/>
        </w:rPr>
        <w:t>Возжигание Прав</w:t>
      </w:r>
      <w:r w:rsidR="002C71BB">
        <w:rPr>
          <w:rFonts w:ascii="Times New Roman" w:eastAsia="Calibri" w:hAnsi="Times New Roman" w:cs="Times New Roman"/>
          <w:b/>
          <w:sz w:val="24"/>
          <w:szCs w:val="24"/>
        </w:rPr>
        <w:t xml:space="preserve">, применение Посвящений </w:t>
      </w:r>
    </w:p>
    <w:p w:rsidR="002C71BB" w:rsidRPr="00F756C8" w:rsidRDefault="002C71BB" w:rsidP="000C73AE">
      <w:pPr>
        <w:spacing w:after="0" w:line="240" w:lineRule="auto"/>
        <w:jc w:val="center"/>
        <w:rPr>
          <w:rFonts w:ascii="Times New Roman" w:eastAsia="Calibri" w:hAnsi="Times New Roman" w:cs="Times New Roman"/>
          <w:b/>
          <w:sz w:val="24"/>
          <w:szCs w:val="24"/>
        </w:rPr>
      </w:pPr>
    </w:p>
    <w:p w:rsidR="00094C5D" w:rsidRPr="0020197D" w:rsidRDefault="00094C5D" w:rsidP="000C73AE">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Буквально пару пояснений. Выйдем, стяжаем ночную учёбу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 всё на сегодня.</w:t>
      </w:r>
    </w:p>
    <w:p w:rsidR="00094C5D" w:rsidRDefault="00094C5D" w:rsidP="000C73AE">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Пара пояснений. Внимание: вот здесь закладываем очень чётко – поэтому нас Владыка даже в ночную учёбу сразу не пустил и сказал: «Посвящённый Синтез – это Си</w:t>
      </w:r>
      <w:r>
        <w:rPr>
          <w:rFonts w:ascii="Times New Roman" w:eastAsia="Calibri" w:hAnsi="Times New Roman" w:cs="Times New Roman"/>
          <w:sz w:val="24"/>
          <w:szCs w:val="24"/>
        </w:rPr>
        <w:t>нтез всех Прав ваших Посвящений</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0197D">
        <w:rPr>
          <w:rFonts w:ascii="Times New Roman" w:eastAsia="Calibri" w:hAnsi="Times New Roman" w:cs="Times New Roman"/>
          <w:sz w:val="24"/>
          <w:szCs w:val="24"/>
        </w:rPr>
        <w:t>роде бы и понятно, а теперь</w:t>
      </w:r>
      <w:r>
        <w:rPr>
          <w:rFonts w:ascii="Times New Roman" w:eastAsia="Calibri" w:hAnsi="Times New Roman" w:cs="Times New Roman"/>
          <w:sz w:val="24"/>
          <w:szCs w:val="24"/>
        </w:rPr>
        <w:t xml:space="preserve"> физически возожгите эти Права.</w:t>
      </w:r>
    </w:p>
    <w:p w:rsidR="00094C5D" w:rsidRDefault="00094C5D" w:rsidP="000C73AE">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То, что мы сейчас с вами делали – это первостяжание. Согласен. Но проблема возникла из-за того, что даже когда Посвящения включаются, Права не возжигаются, и мы не пользуемся ими. Или пользуемся с бухты-барахты, то есть</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когда получится. </w:t>
      </w:r>
      <w:r w:rsidRPr="00F756C8">
        <w:rPr>
          <w:rFonts w:ascii="Times New Roman" w:eastAsia="Calibri" w:hAnsi="Times New Roman" w:cs="Times New Roman"/>
          <w:b/>
          <w:sz w:val="24"/>
          <w:szCs w:val="24"/>
        </w:rPr>
        <w:t>Посвящённый Синтез – это перевод наших Посвящений и их Прав в применение</w:t>
      </w:r>
      <w:r w:rsidRPr="0020197D">
        <w:rPr>
          <w:rFonts w:ascii="Times New Roman" w:eastAsia="Calibri" w:hAnsi="Times New Roman" w:cs="Times New Roman"/>
          <w:sz w:val="24"/>
          <w:szCs w:val="24"/>
        </w:rPr>
        <w:t xml:space="preserve">, которые помогают нам </w:t>
      </w:r>
      <w:r>
        <w:rPr>
          <w:rFonts w:ascii="Times New Roman" w:eastAsia="Calibri" w:hAnsi="Times New Roman" w:cs="Times New Roman"/>
          <w:sz w:val="24"/>
          <w:szCs w:val="24"/>
        </w:rPr>
        <w:t>в Синтезе применяться по жизни.</w:t>
      </w:r>
    </w:p>
    <w:p w:rsidR="00094C5D" w:rsidRDefault="00094C5D" w:rsidP="000C73AE">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Очень часто я вижу, когда Посвящения мощнее, чем позволяет себе действовать человек. В итоге комплексы человеческие, которые ниже, чем Посвящения, мешают применят</w:t>
      </w:r>
      <w:r>
        <w:rPr>
          <w:rFonts w:ascii="Times New Roman" w:eastAsia="Calibri" w:hAnsi="Times New Roman" w:cs="Times New Roman"/>
          <w:sz w:val="24"/>
          <w:szCs w:val="24"/>
        </w:rPr>
        <w:t>ь</w:t>
      </w:r>
      <w:r w:rsidRPr="0020197D">
        <w:rPr>
          <w:rFonts w:ascii="Times New Roman" w:eastAsia="Calibri" w:hAnsi="Times New Roman" w:cs="Times New Roman"/>
          <w:sz w:val="24"/>
          <w:szCs w:val="24"/>
        </w:rPr>
        <w:t>ся Посвящениям. Человек своими Посвящениями давно бы мог это сделать, а, типа</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«Меня так </w:t>
      </w:r>
      <w:r>
        <w:rPr>
          <w:rFonts w:ascii="Times New Roman" w:eastAsia="Calibri" w:hAnsi="Times New Roman" w:cs="Times New Roman"/>
          <w:sz w:val="24"/>
          <w:szCs w:val="24"/>
        </w:rPr>
        <w:lastRenderedPageBreak/>
        <w:t>образовали и воспитали», добавлю: «В</w:t>
      </w:r>
      <w:r w:rsidRPr="0020197D">
        <w:rPr>
          <w:rFonts w:ascii="Times New Roman" w:eastAsia="Calibri" w:hAnsi="Times New Roman" w:cs="Times New Roman"/>
          <w:sz w:val="24"/>
          <w:szCs w:val="24"/>
        </w:rPr>
        <w:t xml:space="preserve"> этой жизни</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Не в Посвящении, к</w:t>
      </w:r>
      <w:r>
        <w:rPr>
          <w:rFonts w:ascii="Times New Roman" w:eastAsia="Calibri" w:hAnsi="Times New Roman" w:cs="Times New Roman"/>
          <w:sz w:val="24"/>
          <w:szCs w:val="24"/>
        </w:rPr>
        <w:t xml:space="preserve">ак в Вечности, а в этой жизни. И </w:t>
      </w:r>
      <w:r w:rsidRPr="0020197D">
        <w:rPr>
          <w:rFonts w:ascii="Times New Roman" w:eastAsia="Calibri" w:hAnsi="Times New Roman" w:cs="Times New Roman"/>
          <w:sz w:val="24"/>
          <w:szCs w:val="24"/>
        </w:rPr>
        <w:t>ты строишь проблемы из-за воспитания, которое прошёл в этой жизни. Ни плохо, ни хорошо, было</w:t>
      </w:r>
      <w:r>
        <w:rPr>
          <w:rFonts w:ascii="Times New Roman" w:eastAsia="Calibri" w:hAnsi="Times New Roman" w:cs="Times New Roman"/>
          <w:sz w:val="24"/>
          <w:szCs w:val="24"/>
        </w:rPr>
        <w:t>, как было. Но Посвящения -</w:t>
      </w:r>
      <w:r w:rsidRPr="0020197D">
        <w:rPr>
          <w:rFonts w:ascii="Times New Roman" w:eastAsia="Calibri" w:hAnsi="Times New Roman" w:cs="Times New Roman"/>
          <w:sz w:val="24"/>
          <w:szCs w:val="24"/>
        </w:rPr>
        <w:t xml:space="preserve"> ведь это Права Вечности. Это Права, которые из вашего Духа не уйдут ни в каком Посвящении. Копятся Синтезом всех воплощений. Это Права Вечности. И к</w:t>
      </w:r>
      <w:r>
        <w:rPr>
          <w:rFonts w:ascii="Times New Roman" w:eastAsia="Calibri" w:hAnsi="Times New Roman" w:cs="Times New Roman"/>
          <w:sz w:val="24"/>
          <w:szCs w:val="24"/>
        </w:rPr>
        <w:t>акое бы образование ты сейчас ни</w:t>
      </w:r>
      <w:r w:rsidRPr="0020197D">
        <w:rPr>
          <w:rFonts w:ascii="Times New Roman" w:eastAsia="Calibri" w:hAnsi="Times New Roman" w:cs="Times New Roman"/>
          <w:sz w:val="24"/>
          <w:szCs w:val="24"/>
        </w:rPr>
        <w:t xml:space="preserve"> прошёл, хоть атеистическое, хоть полностью, не знаю там, сугубо коммунистическое – я </w:t>
      </w:r>
      <w:proofErr w:type="gramStart"/>
      <w:r w:rsidRPr="0020197D">
        <w:rPr>
          <w:rFonts w:ascii="Times New Roman" w:eastAsia="Calibri" w:hAnsi="Times New Roman" w:cs="Times New Roman"/>
          <w:sz w:val="24"/>
          <w:szCs w:val="24"/>
        </w:rPr>
        <w:t>заканчивал институт</w:t>
      </w:r>
      <w:proofErr w:type="gramEnd"/>
      <w:r w:rsidRPr="0020197D">
        <w:rPr>
          <w:rFonts w:ascii="Times New Roman" w:eastAsia="Calibri" w:hAnsi="Times New Roman" w:cs="Times New Roman"/>
          <w:sz w:val="24"/>
          <w:szCs w:val="24"/>
        </w:rPr>
        <w:t xml:space="preserve"> в Советском Союзе, я понимаю</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о чём я говорю – </w:t>
      </w:r>
      <w:r w:rsidRPr="0068461A">
        <w:rPr>
          <w:rFonts w:ascii="Times New Roman" w:eastAsia="Calibri" w:hAnsi="Times New Roman" w:cs="Times New Roman"/>
          <w:b/>
          <w:sz w:val="24"/>
          <w:szCs w:val="24"/>
        </w:rPr>
        <w:t>твои Права Вечности никто закрыть никаким образованием не сможет</w:t>
      </w:r>
      <w:r w:rsidRPr="0020197D">
        <w:rPr>
          <w:rFonts w:ascii="Times New Roman" w:eastAsia="Calibri" w:hAnsi="Times New Roman" w:cs="Times New Roman"/>
          <w:sz w:val="24"/>
          <w:szCs w:val="24"/>
        </w:rPr>
        <w:t xml:space="preserve">. Никаким атеизмом не передавит. Не смогут это сделать. Оно всё равно через тебя </w:t>
      </w:r>
      <w:proofErr w:type="gramStart"/>
      <w:r w:rsidRPr="0020197D">
        <w:rPr>
          <w:rFonts w:ascii="Times New Roman" w:eastAsia="Calibri" w:hAnsi="Times New Roman" w:cs="Times New Roman"/>
          <w:sz w:val="24"/>
          <w:szCs w:val="24"/>
        </w:rPr>
        <w:t>попрёт</w:t>
      </w:r>
      <w:proofErr w:type="gramEnd"/>
      <w:r w:rsidRPr="0020197D">
        <w:rPr>
          <w:rFonts w:ascii="Times New Roman" w:eastAsia="Calibri" w:hAnsi="Times New Roman" w:cs="Times New Roman"/>
          <w:sz w:val="24"/>
          <w:szCs w:val="24"/>
        </w:rPr>
        <w:t>. Если т</w:t>
      </w:r>
      <w:r>
        <w:rPr>
          <w:rFonts w:ascii="Times New Roman" w:eastAsia="Calibri" w:hAnsi="Times New Roman" w:cs="Times New Roman"/>
          <w:sz w:val="24"/>
          <w:szCs w:val="24"/>
        </w:rPr>
        <w:t>ы сам, как человек это пустишь.</w:t>
      </w:r>
    </w:p>
    <w:p w:rsidR="00094C5D" w:rsidRDefault="00094C5D" w:rsidP="000C73AE">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И проблема не в образовании, а в твоих человеческих отношениях к этому. Ты не пу</w:t>
      </w:r>
      <w:r>
        <w:rPr>
          <w:rFonts w:ascii="Times New Roman" w:eastAsia="Calibri" w:hAnsi="Times New Roman" w:cs="Times New Roman"/>
          <w:sz w:val="24"/>
          <w:szCs w:val="24"/>
        </w:rPr>
        <w:t>скаешь. И тебе легче сказать: «У</w:t>
      </w:r>
      <w:r w:rsidRPr="0020197D">
        <w:rPr>
          <w:rFonts w:ascii="Times New Roman" w:eastAsia="Calibri" w:hAnsi="Times New Roman" w:cs="Times New Roman"/>
          <w:sz w:val="24"/>
          <w:szCs w:val="24"/>
        </w:rPr>
        <w:t xml:space="preserve"> меня не получается. Пусть мне кто-нибудь поможет. А можно я в</w:t>
      </w:r>
      <w:r>
        <w:rPr>
          <w:rFonts w:ascii="Times New Roman" w:eastAsia="Calibri" w:hAnsi="Times New Roman" w:cs="Times New Roman"/>
          <w:sz w:val="24"/>
          <w:szCs w:val="24"/>
        </w:rPr>
        <w:t>ам пожалюсь, Владыка, я не могу</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 Владыка говорит: «Можешь сам сделать</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 xml:space="preserve"> - «Н</w:t>
      </w:r>
      <w:r w:rsidRPr="0020197D">
        <w:rPr>
          <w:rFonts w:ascii="Times New Roman" w:eastAsia="Calibri" w:hAnsi="Times New Roman" w:cs="Times New Roman"/>
          <w:sz w:val="24"/>
          <w:szCs w:val="24"/>
        </w:rPr>
        <w:t>е могу. Как же Владыка меня послал, сказал, сам де</w:t>
      </w:r>
      <w:r>
        <w:rPr>
          <w:rFonts w:ascii="Times New Roman" w:eastAsia="Calibri" w:hAnsi="Times New Roman" w:cs="Times New Roman"/>
          <w:sz w:val="24"/>
          <w:szCs w:val="24"/>
        </w:rPr>
        <w:t>лай. Я же не могу</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0197D">
        <w:rPr>
          <w:rFonts w:ascii="Times New Roman" w:eastAsia="Calibri" w:hAnsi="Times New Roman" w:cs="Times New Roman"/>
          <w:sz w:val="24"/>
          <w:szCs w:val="24"/>
        </w:rPr>
        <w:t>у</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вы же не видите своих Посвящений. В</w:t>
      </w:r>
      <w:r>
        <w:rPr>
          <w:rFonts w:ascii="Times New Roman" w:eastAsia="Calibri" w:hAnsi="Times New Roman" w:cs="Times New Roman"/>
          <w:sz w:val="24"/>
          <w:szCs w:val="24"/>
        </w:rPr>
        <w:t>ладыка никогда бы вам не сказал: «С</w:t>
      </w:r>
      <w:r w:rsidRPr="0020197D">
        <w:rPr>
          <w:rFonts w:ascii="Times New Roman" w:eastAsia="Calibri" w:hAnsi="Times New Roman" w:cs="Times New Roman"/>
          <w:sz w:val="24"/>
          <w:szCs w:val="24"/>
        </w:rPr>
        <w:t>ам делай</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если б видел, что ты полностью не способен. Зачем. Владыка б сказал: «</w:t>
      </w:r>
      <w:r>
        <w:rPr>
          <w:rFonts w:ascii="Times New Roman" w:eastAsia="Calibri" w:hAnsi="Times New Roman" w:cs="Times New Roman"/>
          <w:sz w:val="24"/>
          <w:szCs w:val="24"/>
        </w:rPr>
        <w:t>Иди, учись. Иди с тем-то учись</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0197D">
        <w:rPr>
          <w:rFonts w:ascii="Times New Roman" w:eastAsia="Calibri" w:hAnsi="Times New Roman" w:cs="Times New Roman"/>
          <w:sz w:val="24"/>
          <w:szCs w:val="24"/>
        </w:rPr>
        <w:t xml:space="preserve"> если Владыка сказал</w:t>
      </w:r>
      <w:r>
        <w:rPr>
          <w:rFonts w:ascii="Times New Roman" w:eastAsia="Calibri" w:hAnsi="Times New Roman" w:cs="Times New Roman"/>
          <w:sz w:val="24"/>
          <w:szCs w:val="24"/>
        </w:rPr>
        <w:t>: «И</w:t>
      </w:r>
      <w:r w:rsidRPr="0020197D">
        <w:rPr>
          <w:rFonts w:ascii="Times New Roman" w:eastAsia="Calibri" w:hAnsi="Times New Roman" w:cs="Times New Roman"/>
          <w:sz w:val="24"/>
          <w:szCs w:val="24"/>
        </w:rPr>
        <w:t>ди</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сам делай</w:t>
      </w:r>
      <w:r>
        <w:rPr>
          <w:rFonts w:ascii="Times New Roman" w:eastAsia="Calibri" w:hAnsi="Times New Roman" w:cs="Times New Roman"/>
          <w:sz w:val="24"/>
          <w:szCs w:val="24"/>
        </w:rPr>
        <w:t>» -</w:t>
      </w:r>
      <w:r w:rsidRPr="0020197D">
        <w:rPr>
          <w:rFonts w:ascii="Times New Roman" w:eastAsia="Calibri" w:hAnsi="Times New Roman" w:cs="Times New Roman"/>
          <w:sz w:val="24"/>
          <w:szCs w:val="24"/>
        </w:rPr>
        <w:t xml:space="preserve"> то у тебя это в</w:t>
      </w:r>
      <w:r>
        <w:rPr>
          <w:rFonts w:ascii="Times New Roman" w:eastAsia="Calibri" w:hAnsi="Times New Roman" w:cs="Times New Roman"/>
          <w:sz w:val="24"/>
          <w:szCs w:val="24"/>
        </w:rPr>
        <w:t>сё есть. А мы говорим что? «К</w:t>
      </w:r>
      <w:r w:rsidRPr="0020197D">
        <w:rPr>
          <w:rFonts w:ascii="Times New Roman" w:eastAsia="Calibri" w:hAnsi="Times New Roman" w:cs="Times New Roman"/>
          <w:sz w:val="24"/>
          <w:szCs w:val="24"/>
        </w:rPr>
        <w:t xml:space="preserve">ак же это </w:t>
      </w:r>
      <w:r>
        <w:rPr>
          <w:rFonts w:ascii="Times New Roman" w:eastAsia="Calibri" w:hAnsi="Times New Roman" w:cs="Times New Roman"/>
          <w:sz w:val="24"/>
          <w:szCs w:val="24"/>
        </w:rPr>
        <w:t>у меня есть, если я это не умею</w:t>
      </w:r>
      <w:r w:rsidRPr="0020197D">
        <w:rPr>
          <w:rFonts w:ascii="Times New Roman" w:eastAsia="Calibri" w:hAnsi="Times New Roman" w:cs="Times New Roman"/>
          <w:sz w:val="24"/>
          <w:szCs w:val="24"/>
        </w:rPr>
        <w:t>»</w:t>
      </w:r>
      <w:r>
        <w:rPr>
          <w:rFonts w:ascii="Times New Roman" w:eastAsia="Calibri" w:hAnsi="Times New Roman" w:cs="Times New Roman"/>
          <w:sz w:val="24"/>
          <w:szCs w:val="24"/>
        </w:rPr>
        <w:t>, -</w:t>
      </w:r>
      <w:r w:rsidRPr="0020197D">
        <w:rPr>
          <w:rFonts w:ascii="Times New Roman" w:eastAsia="Calibri" w:hAnsi="Times New Roman" w:cs="Times New Roman"/>
          <w:sz w:val="24"/>
          <w:szCs w:val="24"/>
        </w:rPr>
        <w:t xml:space="preserve"> так мы говорим с Вечности или с человечности. Человечность – это тоже для Вечности, но если там есть ценные накопления в Частях. Н</w:t>
      </w:r>
      <w:r>
        <w:rPr>
          <w:rFonts w:ascii="Times New Roman" w:eastAsia="Calibri" w:hAnsi="Times New Roman" w:cs="Times New Roman"/>
          <w:sz w:val="24"/>
          <w:szCs w:val="24"/>
        </w:rPr>
        <w:t xml:space="preserve">икто не отменял. </w:t>
      </w:r>
      <w:proofErr w:type="gramStart"/>
      <w:r>
        <w:rPr>
          <w:rFonts w:ascii="Times New Roman" w:eastAsia="Calibri" w:hAnsi="Times New Roman" w:cs="Times New Roman"/>
          <w:sz w:val="24"/>
          <w:szCs w:val="24"/>
        </w:rPr>
        <w:t>Да</w:t>
      </w:r>
      <w:proofErr w:type="gramEnd"/>
      <w:r>
        <w:rPr>
          <w:rFonts w:ascii="Times New Roman" w:eastAsia="Calibri" w:hAnsi="Times New Roman" w:cs="Times New Roman"/>
          <w:sz w:val="24"/>
          <w:szCs w:val="24"/>
        </w:rPr>
        <w:t xml:space="preserve"> пожалуйста.</w:t>
      </w:r>
    </w:p>
    <w:p w:rsidR="00094C5D" w:rsidRDefault="00094C5D" w:rsidP="000C73AE">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Вы - Синтез всех прошлых накоплений Вечности. Только Посвящённый Синтез на</w:t>
      </w:r>
      <w:r>
        <w:rPr>
          <w:rFonts w:ascii="Times New Roman" w:eastAsia="Calibri" w:hAnsi="Times New Roman" w:cs="Times New Roman"/>
          <w:sz w:val="24"/>
          <w:szCs w:val="24"/>
        </w:rPr>
        <w:t>до эманировать. И в Ипостасном в</w:t>
      </w:r>
      <w:r w:rsidRPr="0020197D">
        <w:rPr>
          <w:rFonts w:ascii="Times New Roman" w:eastAsia="Calibri" w:hAnsi="Times New Roman" w:cs="Times New Roman"/>
          <w:sz w:val="24"/>
          <w:szCs w:val="24"/>
        </w:rPr>
        <w:t xml:space="preserve">ладычестве, то есть в </w:t>
      </w:r>
      <w:r>
        <w:rPr>
          <w:rFonts w:ascii="Times New Roman" w:eastAsia="Calibri" w:hAnsi="Times New Roman" w:cs="Times New Roman"/>
          <w:sz w:val="24"/>
          <w:szCs w:val="24"/>
        </w:rPr>
        <w:t>ипостасност</w:t>
      </w:r>
      <w:r w:rsidRPr="0020197D">
        <w:rPr>
          <w:rFonts w:ascii="Times New Roman" w:eastAsia="Calibri" w:hAnsi="Times New Roman" w:cs="Times New Roman"/>
          <w:sz w:val="24"/>
          <w:szCs w:val="24"/>
        </w:rPr>
        <w:t xml:space="preserve">и Владыке </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это первая проблема, потому что в предыдущей эпохе</w:t>
      </w:r>
      <w:r>
        <w:rPr>
          <w:rFonts w:ascii="Times New Roman" w:eastAsia="Calibri" w:hAnsi="Times New Roman" w:cs="Times New Roman"/>
          <w:sz w:val="24"/>
          <w:szCs w:val="24"/>
        </w:rPr>
        <w:t xml:space="preserve">, </w:t>
      </w:r>
      <w:r w:rsidRPr="0020197D">
        <w:rPr>
          <w:rFonts w:ascii="Times New Roman" w:eastAsia="Calibri" w:hAnsi="Times New Roman" w:cs="Times New Roman"/>
          <w:sz w:val="24"/>
          <w:szCs w:val="24"/>
        </w:rPr>
        <w:t>но в предыдущую эпоху, так скажем</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у нас было достаточно Посвящений, чтоб мы стали работоспо</w:t>
      </w:r>
      <w:r>
        <w:rPr>
          <w:rFonts w:ascii="Times New Roman" w:eastAsia="Calibri" w:hAnsi="Times New Roman" w:cs="Times New Roman"/>
          <w:sz w:val="24"/>
          <w:szCs w:val="24"/>
        </w:rPr>
        <w:t>собными. Мы не применяемся ими.</w:t>
      </w:r>
    </w:p>
    <w:p w:rsidR="00094C5D" w:rsidRDefault="00094C5D" w:rsidP="000C73AE">
      <w:pPr>
        <w:spacing w:after="0" w:line="240" w:lineRule="auto"/>
        <w:ind w:firstLine="567"/>
        <w:jc w:val="both"/>
        <w:rPr>
          <w:rFonts w:ascii="Times New Roman" w:eastAsia="Calibri" w:hAnsi="Times New Roman" w:cs="Times New Roman"/>
          <w:sz w:val="24"/>
          <w:szCs w:val="24"/>
        </w:rPr>
      </w:pPr>
      <w:r w:rsidRPr="0020197D">
        <w:rPr>
          <w:rFonts w:ascii="Times New Roman" w:eastAsia="Calibri" w:hAnsi="Times New Roman" w:cs="Times New Roman"/>
          <w:sz w:val="24"/>
          <w:szCs w:val="24"/>
        </w:rPr>
        <w:t>Вот Ипостась Владыки решает этот вопрос в первую очередь. Увидели? И ночная подготовка у вас будет на эту тему. Возжигайтесь всеми своими Правами и радуйтесь их применению. Это не значит, что у некоторых из вас много Прав, кто его знает, как вы подходили. Это не значит, что у кого-то меньше Прав</w:t>
      </w:r>
      <w:r>
        <w:rPr>
          <w:rFonts w:ascii="Times New Roman" w:eastAsia="Calibri" w:hAnsi="Times New Roman" w:cs="Times New Roman"/>
          <w:sz w:val="24"/>
          <w:szCs w:val="24"/>
        </w:rPr>
        <w:t>,</w:t>
      </w:r>
      <w:r w:rsidRPr="0020197D">
        <w:rPr>
          <w:rFonts w:ascii="Times New Roman" w:eastAsia="Calibri" w:hAnsi="Times New Roman" w:cs="Times New Roman"/>
          <w:sz w:val="24"/>
          <w:szCs w:val="24"/>
        </w:rPr>
        <w:t xml:space="preserve"> и так далее. Мы не знаем этого. Просто возжигайтесь Посвящённым Синтезом и начинайте сознательно действовать им. Сегодня ночью включится, а потом весь месяц вас будут отстраивать на эту тему. Независимо от подготовки. Ситуация понятна? Я без шуток. Идём стяжать ночную подготовку.</w:t>
      </w:r>
    </w:p>
    <w:p w:rsidR="00094C5D" w:rsidRDefault="00094C5D" w:rsidP="00D627F8">
      <w:pPr>
        <w:spacing w:after="0" w:line="240" w:lineRule="auto"/>
        <w:ind w:firstLine="567"/>
        <w:rPr>
          <w:rFonts w:ascii="Times New Roman" w:eastAsia="Calibri" w:hAnsi="Times New Roman" w:cs="Times New Roman"/>
          <w:sz w:val="24"/>
          <w:szCs w:val="24"/>
        </w:rPr>
      </w:pPr>
    </w:p>
    <w:p w:rsidR="00094C5D" w:rsidRPr="00D02BC6" w:rsidRDefault="00094C5D" w:rsidP="00D627F8">
      <w:pPr>
        <w:spacing w:after="0" w:line="240" w:lineRule="auto"/>
        <w:ind w:firstLine="567"/>
        <w:jc w:val="center"/>
        <w:rPr>
          <w:rFonts w:ascii="Times New Roman" w:eastAsia="Calibri" w:hAnsi="Times New Roman" w:cs="Times New Roman"/>
          <w:b/>
          <w:sz w:val="24"/>
          <w:szCs w:val="24"/>
        </w:rPr>
      </w:pPr>
      <w:r w:rsidRPr="00D02BC6">
        <w:rPr>
          <w:rFonts w:ascii="Times New Roman" w:eastAsia="Calibri" w:hAnsi="Times New Roman" w:cs="Times New Roman"/>
          <w:b/>
          <w:sz w:val="24"/>
          <w:szCs w:val="24"/>
        </w:rPr>
        <w:t>Практика 4.</w:t>
      </w:r>
    </w:p>
    <w:p w:rsidR="00094C5D" w:rsidRDefault="00094C5D" w:rsidP="00C174DC">
      <w:pPr>
        <w:spacing w:after="0" w:line="240" w:lineRule="auto"/>
        <w:ind w:firstLine="567"/>
        <w:jc w:val="center"/>
        <w:rPr>
          <w:rFonts w:ascii="Times New Roman" w:eastAsia="Calibri" w:hAnsi="Times New Roman" w:cs="Times New Roman"/>
          <w:b/>
          <w:sz w:val="24"/>
          <w:szCs w:val="24"/>
        </w:rPr>
      </w:pPr>
      <w:r w:rsidRPr="00D02BC6">
        <w:rPr>
          <w:rFonts w:ascii="Times New Roman" w:eastAsia="Calibri" w:hAnsi="Times New Roman" w:cs="Times New Roman"/>
          <w:b/>
          <w:sz w:val="24"/>
          <w:szCs w:val="24"/>
        </w:rPr>
        <w:t>Ночная подготовка.</w:t>
      </w:r>
    </w:p>
    <w:p w:rsidR="008F1ABC" w:rsidRDefault="008F1ABC" w:rsidP="00C174DC">
      <w:pPr>
        <w:spacing w:after="0" w:line="240" w:lineRule="auto"/>
        <w:ind w:firstLine="567"/>
        <w:jc w:val="center"/>
        <w:rPr>
          <w:rFonts w:ascii="Times New Roman" w:eastAsia="Calibri" w:hAnsi="Times New Roman" w:cs="Times New Roman"/>
          <w:sz w:val="24"/>
          <w:szCs w:val="24"/>
        </w:rPr>
      </w:pPr>
    </w:p>
    <w:p w:rsidR="00094C5D" w:rsidRDefault="00094C5D" w:rsidP="000C73AE">
      <w:pPr>
        <w:spacing w:after="0" w:line="240" w:lineRule="auto"/>
        <w:ind w:firstLine="567"/>
        <w:jc w:val="both"/>
        <w:rPr>
          <w:rFonts w:ascii="Times New Roman" w:eastAsia="Calibri" w:hAnsi="Times New Roman" w:cs="Times New Roman"/>
          <w:i/>
          <w:sz w:val="24"/>
          <w:szCs w:val="24"/>
        </w:rPr>
      </w:pPr>
      <w:r w:rsidRPr="00D02BC6">
        <w:rPr>
          <w:rFonts w:ascii="Times New Roman" w:eastAsia="Calibri" w:hAnsi="Times New Roman" w:cs="Times New Roman"/>
          <w:i/>
          <w:sz w:val="24"/>
          <w:szCs w:val="24"/>
        </w:rPr>
        <w:t>Мы синтезируемся с Изначально вышестоящими Владыками Кут Хуми Фаинь.</w:t>
      </w:r>
      <w:r>
        <w:rPr>
          <w:rFonts w:ascii="Times New Roman" w:eastAsia="Calibri" w:hAnsi="Times New Roman" w:cs="Times New Roman"/>
          <w:i/>
          <w:sz w:val="24"/>
          <w:szCs w:val="24"/>
        </w:rPr>
        <w:t xml:space="preserve"> Переходим в з</w:t>
      </w:r>
      <w:r w:rsidR="000C73AE">
        <w:rPr>
          <w:rFonts w:ascii="Times New Roman" w:eastAsia="Calibri" w:hAnsi="Times New Roman" w:cs="Times New Roman"/>
          <w:i/>
          <w:sz w:val="24"/>
          <w:szCs w:val="24"/>
        </w:rPr>
        <w:t>ал Ипостаси Синтеза ИВДИВО 512-и</w:t>
      </w:r>
      <w:r>
        <w:rPr>
          <w:rFonts w:ascii="Times New Roman" w:eastAsia="Calibri" w:hAnsi="Times New Roman" w:cs="Times New Roman"/>
          <w:i/>
          <w:sz w:val="24"/>
          <w:szCs w:val="24"/>
        </w:rPr>
        <w:t>значальный явленно. Развёртываемся в зале в форме Ипостаси 4-го/58-го Синтеза Изначально Вышестоящего Отца физически собою.</w:t>
      </w:r>
    </w:p>
    <w:p w:rsidR="00094C5D" w:rsidRDefault="00094C5D" w:rsidP="000C73AE">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развёртываясь пред Изначально Вышестоящим Владыкой Кут Хуми, стяжаем ночную подготовку каждого из нас и синтеза нас, особенно в ракурсе Посвящённого Синтеза и глубины применения Прав, глубины применения Созидания и глубины применения Дееспособности посвящённости каждым из нас и синтезом нас.</w:t>
      </w:r>
    </w:p>
    <w:p w:rsidR="00094C5D" w:rsidRDefault="00094C5D" w:rsidP="000C73AE">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фиксацией ночной подготовки Изначально Вышестоящих Владык Кут Хуми Фаинь, благодарим Изначальных Владык Кут Хуми Фаинь, возвращаемся в физическое присутствие.</w:t>
      </w:r>
    </w:p>
    <w:p w:rsidR="00094C5D" w:rsidRDefault="00094C5D" w:rsidP="000C73AE">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Развёртываемся физически собою, вспыхивая ночной подготовкой каждого из нас</w:t>
      </w:r>
      <w:r w:rsidR="00757BD8">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и выходим из практики. Аминь.</w:t>
      </w:r>
    </w:p>
    <w:p w:rsidR="00094C5D" w:rsidRDefault="00094C5D" w:rsidP="00D627F8">
      <w:pPr>
        <w:spacing w:after="0" w:line="240" w:lineRule="auto"/>
        <w:ind w:firstLine="567"/>
        <w:rPr>
          <w:rFonts w:ascii="Times New Roman" w:eastAsia="Calibri" w:hAnsi="Times New Roman" w:cs="Times New Roman"/>
          <w:i/>
          <w:sz w:val="24"/>
          <w:szCs w:val="24"/>
        </w:rPr>
      </w:pPr>
    </w:p>
    <w:p w:rsidR="00094C5D" w:rsidRDefault="00094C5D" w:rsidP="000C73AE">
      <w:pPr>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Маленькое</w:t>
      </w:r>
      <w:proofErr w:type="gramEnd"/>
      <w:r>
        <w:rPr>
          <w:rFonts w:ascii="Times New Roman" w:eastAsia="Calibri" w:hAnsi="Times New Roman" w:cs="Times New Roman"/>
          <w:sz w:val="24"/>
          <w:szCs w:val="24"/>
        </w:rPr>
        <w:t>, Владыка сказал вам передать, буквально фраза – и идём.</w:t>
      </w:r>
    </w:p>
    <w:p w:rsidR="00094C5D" w:rsidRDefault="00094C5D" w:rsidP="000C73A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Что бы я сегодня ни рассказывал, вы не должны это переоценивать. Потому что в предыдущую эпоху ученик – это всего лишь первое Посвящение. И хоть и начальник Отдела у Мамы, как поведёт, что поведёт и почему поведёт – это всё лично, человечески и не так однозначно. Просто Владыка у некоторых увидел восторг. Да, ученик – это хорошо, а реализация в жизни – это как сложится.</w:t>
      </w:r>
    </w:p>
    <w:p w:rsidR="00094C5D" w:rsidRDefault="00094C5D" w:rsidP="000C73A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Поэтому, с одной стороны, мама зафиксировалась и дала нам концентрацию и показала. Но никто не отменял свободу Воли применения в этой жизни так, как можется. Поэтому не стоит иллюзировать. Надо радоваться, что пришёл ученик, хоть как-то фиксируемый Мамой, но даже Мама не будет нарушать его свободу Воли. А пути господни, как вы понимаете, неисповедимы.</w:t>
      </w:r>
    </w:p>
    <w:p w:rsidR="00094C5D" w:rsidRDefault="00094C5D" w:rsidP="000C73A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Ситуация понятна? Это так, чтоб снять некоторые иллюзии, которые у зала возникли. Мы всегда рады ученикам, где б мы их ни нашли. Но свободу Воли их действия, и как они действуют – это их жизнь. И они за это отвечают. Услышали? Иллюзий не строить. Но радуйтесь: всё равно ученик, какой бы ни был – ученик.</w:t>
      </w:r>
    </w:p>
    <w:p w:rsidR="00094C5D" w:rsidRDefault="00094C5D" w:rsidP="000C73A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этом всё. Всем большое спасибо за внимание. До свидания. </w:t>
      </w:r>
    </w:p>
    <w:p w:rsidR="000D34BD" w:rsidRDefault="000D34BD" w:rsidP="00D627F8">
      <w:pPr>
        <w:tabs>
          <w:tab w:val="left" w:pos="6135"/>
        </w:tabs>
        <w:spacing w:after="160" w:line="240" w:lineRule="auto"/>
        <w:ind w:firstLine="567"/>
        <w:rPr>
          <w:rFonts w:ascii="Times New Roman" w:eastAsia="Calibri" w:hAnsi="Times New Roman" w:cs="Times New Roman"/>
          <w:b/>
          <w:sz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2C71BB" w:rsidRDefault="002C71BB" w:rsidP="005D48B9">
      <w:pPr>
        <w:spacing w:after="0" w:line="240" w:lineRule="auto"/>
        <w:jc w:val="center"/>
        <w:rPr>
          <w:rFonts w:ascii="Times New Roman" w:eastAsia="Calibri" w:hAnsi="Times New Roman" w:cs="Times New Roman"/>
          <w:b/>
          <w:sz w:val="24"/>
          <w:szCs w:val="24"/>
        </w:rPr>
      </w:pPr>
    </w:p>
    <w:p w:rsidR="00F5280C" w:rsidRDefault="00F5280C" w:rsidP="00F5280C">
      <w:pPr>
        <w:spacing w:after="0" w:line="240" w:lineRule="auto"/>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F5280C" w:rsidRDefault="00F5280C" w:rsidP="00F5280C">
      <w:pPr>
        <w:spacing w:after="0" w:line="240" w:lineRule="auto"/>
        <w:ind w:left="7080" w:firstLine="708"/>
        <w:rPr>
          <w:rFonts w:ascii="Times New Roman" w:eastAsia="Calibri" w:hAnsi="Times New Roman" w:cs="Times New Roman"/>
          <w:b/>
          <w:sz w:val="24"/>
          <w:szCs w:val="24"/>
        </w:rPr>
      </w:pPr>
    </w:p>
    <w:p w:rsidR="00A63AB5" w:rsidRPr="000956B7" w:rsidRDefault="002C71BB" w:rsidP="00F5280C">
      <w:pPr>
        <w:spacing w:after="0" w:line="240" w:lineRule="auto"/>
        <w:ind w:left="7080" w:firstLine="708"/>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Д</w:t>
      </w:r>
      <w:r w:rsidR="00A63AB5" w:rsidRPr="000956B7">
        <w:rPr>
          <w:rFonts w:ascii="Times New Roman" w:eastAsia="Calibri" w:hAnsi="Times New Roman" w:cs="Times New Roman"/>
          <w:b/>
          <w:sz w:val="24"/>
          <w:szCs w:val="24"/>
        </w:rPr>
        <w:t>ень</w:t>
      </w:r>
      <w:r>
        <w:rPr>
          <w:rFonts w:ascii="Times New Roman" w:eastAsia="Calibri" w:hAnsi="Times New Roman" w:cs="Times New Roman"/>
          <w:b/>
          <w:sz w:val="24"/>
          <w:szCs w:val="24"/>
        </w:rPr>
        <w:t xml:space="preserve"> 2. Ч</w:t>
      </w:r>
      <w:r w:rsidR="00A63AB5" w:rsidRPr="000956B7">
        <w:rPr>
          <w:rFonts w:ascii="Times New Roman" w:eastAsia="Calibri" w:hAnsi="Times New Roman" w:cs="Times New Roman"/>
          <w:b/>
          <w:sz w:val="24"/>
          <w:szCs w:val="24"/>
        </w:rPr>
        <w:t>асть</w:t>
      </w:r>
      <w:r>
        <w:rPr>
          <w:rFonts w:ascii="Times New Roman" w:eastAsia="Calibri" w:hAnsi="Times New Roman" w:cs="Times New Roman"/>
          <w:b/>
          <w:sz w:val="24"/>
          <w:szCs w:val="24"/>
        </w:rPr>
        <w:t xml:space="preserve"> 1</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Всем доброе утро. Мы начинаем.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Всё, пожалуйста, тишина. Мы тут на одну минуту заболтались по разным проектам Си</w:t>
      </w:r>
      <w:r>
        <w:rPr>
          <w:rFonts w:ascii="Times New Roman" w:eastAsia="Calibri" w:hAnsi="Times New Roman" w:cs="Times New Roman"/>
          <w:sz w:val="24"/>
          <w:szCs w:val="24"/>
        </w:rPr>
        <w:t>нтеза, ну, я думаю, мы её нагони</w:t>
      </w:r>
      <w:r w:rsidRPr="000956B7">
        <w:rPr>
          <w:rFonts w:ascii="Times New Roman" w:eastAsia="Calibri" w:hAnsi="Times New Roman" w:cs="Times New Roman"/>
          <w:sz w:val="24"/>
          <w:szCs w:val="24"/>
        </w:rPr>
        <w:t xml:space="preserve">м.   </w:t>
      </w:r>
    </w:p>
    <w:p w:rsidR="00A63AB5" w:rsidRPr="000956B7" w:rsidRDefault="00A63AB5" w:rsidP="005D48B9">
      <w:pPr>
        <w:tabs>
          <w:tab w:val="left" w:pos="6180"/>
        </w:tabs>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Итак. Добрый</w:t>
      </w:r>
      <w:r>
        <w:rPr>
          <w:rFonts w:ascii="Times New Roman" w:eastAsia="Calibri" w:hAnsi="Times New Roman" w:cs="Times New Roman"/>
          <w:sz w:val="24"/>
          <w:szCs w:val="24"/>
        </w:rPr>
        <w:t xml:space="preserve"> день, мы начинаем вторую часть…</w:t>
      </w:r>
      <w:r w:rsidRPr="000956B7">
        <w:rPr>
          <w:rFonts w:ascii="Times New Roman" w:eastAsia="Calibri" w:hAnsi="Times New Roman" w:cs="Times New Roman"/>
          <w:sz w:val="24"/>
          <w:szCs w:val="24"/>
        </w:rPr>
        <w:t xml:space="preserve"> </w:t>
      </w:r>
      <w:r w:rsidRPr="000956B7">
        <w:rPr>
          <w:rFonts w:ascii="Times New Roman" w:eastAsia="Calibri" w:hAnsi="Times New Roman" w:cs="Times New Roman"/>
          <w:i/>
          <w:sz w:val="24"/>
          <w:szCs w:val="24"/>
        </w:rPr>
        <w:t>(кому-то</w:t>
      </w:r>
      <w:r>
        <w:rPr>
          <w:rFonts w:ascii="Times New Roman" w:eastAsia="Calibri" w:hAnsi="Times New Roman" w:cs="Times New Roman"/>
          <w:i/>
          <w:sz w:val="24"/>
          <w:szCs w:val="24"/>
        </w:rPr>
        <w:t xml:space="preserve"> в зале</w:t>
      </w:r>
      <w:r w:rsidRPr="000956B7">
        <w:rPr>
          <w:rFonts w:ascii="Times New Roman" w:eastAsia="Calibri" w:hAnsi="Times New Roman" w:cs="Times New Roman"/>
          <w:i/>
          <w:sz w:val="24"/>
          <w:szCs w:val="24"/>
        </w:rPr>
        <w:t>)</w:t>
      </w:r>
      <w:r>
        <w:rPr>
          <w:rFonts w:ascii="Times New Roman" w:eastAsia="Calibri" w:hAnsi="Times New Roman" w:cs="Times New Roman"/>
          <w:sz w:val="24"/>
          <w:szCs w:val="24"/>
        </w:rPr>
        <w:t xml:space="preserve"> Лучше на два</w:t>
      </w:r>
      <w:r w:rsidRPr="002A22D8">
        <w:rPr>
          <w:rFonts w:ascii="Times New Roman" w:eastAsia="Calibri" w:hAnsi="Times New Roman" w:cs="Times New Roman"/>
          <w:sz w:val="24"/>
          <w:szCs w:val="24"/>
        </w:rPr>
        <w:t>. Как назад? Ну, ты подвинься. Что тут проблему строите? Ряд свободен, здесь занято. Вы вообще издеваетесь. Нет, я просто здесь буду ходить, камера за мной будет ходить, и будет ходить по вершине головы. Поэтому лучше вот отодвигаться. Да, и вам бы на один ряд пересесть, было б вообще шикарно с мужем. Всё нормально, там свободно. Не, не, там свободно. Я передвигаю, всё, свободно. Сумочку</w:t>
      </w:r>
      <w:r w:rsidRPr="000956B7">
        <w:rPr>
          <w:rFonts w:ascii="Times New Roman" w:eastAsia="Calibri" w:hAnsi="Times New Roman" w:cs="Times New Roman"/>
          <w:sz w:val="24"/>
          <w:szCs w:val="24"/>
        </w:rPr>
        <w:t xml:space="preserve"> с другой стороны. Гениально, всё, гениально, спасибо большое. </w:t>
      </w:r>
    </w:p>
    <w:p w:rsidR="00A63AB5" w:rsidRPr="000956B7" w:rsidRDefault="00A63AB5" w:rsidP="005D48B9">
      <w:pPr>
        <w:tabs>
          <w:tab w:val="left" w:pos="6180"/>
        </w:tabs>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Не, не, просто потом люди смотрят видео и смотрят это…</w:t>
      </w:r>
    </w:p>
    <w:p w:rsidR="00A63AB5" w:rsidRPr="000956B7" w:rsidRDefault="008A109C" w:rsidP="005D48B9">
      <w:pPr>
        <w:tabs>
          <w:tab w:val="left" w:pos="720"/>
          <w:tab w:val="left" w:pos="618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З</w:t>
      </w:r>
      <w:r w:rsidR="00A63AB5" w:rsidRPr="000956B7">
        <w:rPr>
          <w:rFonts w:ascii="Times New Roman" w:eastAsia="Calibri" w:hAnsi="Times New Roman" w:cs="Times New Roman"/>
          <w:i/>
          <w:sz w:val="24"/>
          <w:szCs w:val="24"/>
        </w:rPr>
        <w:t>атылки</w:t>
      </w:r>
      <w:r w:rsidR="00A63AB5">
        <w:rPr>
          <w:rFonts w:ascii="Times New Roman" w:eastAsia="Calibri" w:hAnsi="Times New Roman" w:cs="Times New Roman"/>
          <w:i/>
          <w:sz w:val="24"/>
          <w:szCs w:val="24"/>
        </w:rPr>
        <w:t>.</w:t>
      </w:r>
    </w:p>
    <w:p w:rsidR="00A63AB5" w:rsidRPr="000956B7" w:rsidRDefault="008A109C" w:rsidP="005D48B9">
      <w:pPr>
        <w:tabs>
          <w:tab w:val="left" w:pos="540"/>
          <w:tab w:val="left" w:pos="72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это потом –</w:t>
      </w:r>
      <w:r w:rsidRPr="008A109C">
        <w:rPr>
          <w:rFonts w:ascii="Times New Roman" w:eastAsia="Calibri" w:hAnsi="Times New Roman" w:cs="Times New Roman"/>
          <w:i/>
          <w:sz w:val="24"/>
          <w:szCs w:val="24"/>
        </w:rPr>
        <w:t xml:space="preserve"> (кому-то в зале</w:t>
      </w:r>
      <w:r w:rsidR="00A63AB5">
        <w:rPr>
          <w:rFonts w:ascii="Times New Roman" w:eastAsia="Calibri" w:hAnsi="Times New Roman" w:cs="Times New Roman"/>
          <w:sz w:val="24"/>
          <w:szCs w:val="24"/>
        </w:rPr>
        <w:t xml:space="preserve">) </w:t>
      </w:r>
      <w:r w:rsidR="00A63AB5" w:rsidRPr="000956B7">
        <w:rPr>
          <w:rFonts w:ascii="Times New Roman" w:eastAsia="Calibri" w:hAnsi="Times New Roman" w:cs="Times New Roman"/>
          <w:sz w:val="24"/>
          <w:szCs w:val="24"/>
        </w:rPr>
        <w:t>спасибо большое,</w:t>
      </w:r>
      <w:r>
        <w:rPr>
          <w:rFonts w:ascii="Times New Roman" w:eastAsia="Calibri" w:hAnsi="Times New Roman" w:cs="Times New Roman"/>
          <w:sz w:val="24"/>
          <w:szCs w:val="24"/>
        </w:rPr>
        <w:t xml:space="preserve"> –</w:t>
      </w:r>
      <w:r w:rsidR="00A63AB5">
        <w:rPr>
          <w:rFonts w:ascii="Times New Roman" w:eastAsia="Calibri" w:hAnsi="Times New Roman" w:cs="Times New Roman"/>
          <w:sz w:val="24"/>
          <w:szCs w:val="24"/>
        </w:rPr>
        <w:t xml:space="preserve"> </w:t>
      </w:r>
      <w:r w:rsidR="00A63AB5" w:rsidRPr="000956B7">
        <w:rPr>
          <w:rFonts w:ascii="Times New Roman" w:eastAsia="Calibri" w:hAnsi="Times New Roman" w:cs="Times New Roman"/>
          <w:sz w:val="24"/>
          <w:szCs w:val="24"/>
        </w:rPr>
        <w:t xml:space="preserve">а </w:t>
      </w:r>
      <w:r w:rsidR="00A63AB5">
        <w:rPr>
          <w:rFonts w:ascii="Times New Roman" w:eastAsia="Calibri" w:hAnsi="Times New Roman" w:cs="Times New Roman"/>
          <w:sz w:val="24"/>
          <w:szCs w:val="24"/>
        </w:rPr>
        <w:t>это потом, ну влияет, влияет.</w:t>
      </w:r>
    </w:p>
    <w:p w:rsidR="00A63AB5" w:rsidRDefault="00A63AB5" w:rsidP="005D48B9">
      <w:pPr>
        <w:tabs>
          <w:tab w:val="left" w:pos="6180"/>
        </w:tabs>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Ладно. Итак. Мы продолжаем наше развитие. Мы вчера так глубоко вошли в ак</w:t>
      </w:r>
      <w:r>
        <w:rPr>
          <w:rFonts w:ascii="Times New Roman" w:eastAsia="Calibri" w:hAnsi="Times New Roman" w:cs="Times New Roman"/>
          <w:sz w:val="24"/>
          <w:szCs w:val="24"/>
        </w:rPr>
        <w:t>тивацию новых состояний Матери П</w:t>
      </w:r>
      <w:r w:rsidRPr="000956B7">
        <w:rPr>
          <w:rFonts w:ascii="Times New Roman" w:eastAsia="Calibri" w:hAnsi="Times New Roman" w:cs="Times New Roman"/>
          <w:sz w:val="24"/>
          <w:szCs w:val="24"/>
        </w:rPr>
        <w:t xml:space="preserve">ланеты. Прям вот очень серьёзная ночная подготовка, </w:t>
      </w:r>
      <w:proofErr w:type="gramStart"/>
      <w:r w:rsidRPr="000956B7">
        <w:rPr>
          <w:rFonts w:ascii="Times New Roman" w:eastAsia="Calibri" w:hAnsi="Times New Roman" w:cs="Times New Roman"/>
          <w:sz w:val="24"/>
          <w:szCs w:val="24"/>
        </w:rPr>
        <w:t>самое</w:t>
      </w:r>
      <w:proofErr w:type="gramEnd"/>
      <w:r w:rsidRPr="000956B7">
        <w:rPr>
          <w:rFonts w:ascii="Times New Roman" w:eastAsia="Calibri" w:hAnsi="Times New Roman" w:cs="Times New Roman"/>
          <w:sz w:val="24"/>
          <w:szCs w:val="24"/>
        </w:rPr>
        <w:t xml:space="preserve"> интересное</w:t>
      </w:r>
      <w:r>
        <w:rPr>
          <w:rFonts w:ascii="Times New Roman" w:eastAsia="Calibri" w:hAnsi="Times New Roman" w:cs="Times New Roman"/>
          <w:sz w:val="24"/>
          <w:szCs w:val="24"/>
        </w:rPr>
        <w:t>, была, в том числе, с Матерью Планеты ночью.</w:t>
      </w:r>
    </w:p>
    <w:p w:rsidR="00A63AB5" w:rsidRDefault="00A63AB5" w:rsidP="005D48B9">
      <w:pPr>
        <w:tabs>
          <w:tab w:val="left" w:pos="6180"/>
        </w:tabs>
        <w:spacing w:after="0" w:line="240" w:lineRule="auto"/>
        <w:ind w:firstLine="567"/>
        <w:jc w:val="both"/>
        <w:rPr>
          <w:rFonts w:ascii="Times New Roman" w:eastAsia="Calibri" w:hAnsi="Times New Roman" w:cs="Times New Roman"/>
          <w:sz w:val="24"/>
          <w:szCs w:val="24"/>
        </w:rPr>
      </w:pPr>
    </w:p>
    <w:p w:rsidR="00A63AB5" w:rsidRDefault="00134769" w:rsidP="005D48B9">
      <w:pPr>
        <w:tabs>
          <w:tab w:val="left" w:pos="618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Взаимодействие с материей </w:t>
      </w:r>
    </w:p>
    <w:p w:rsidR="00134769" w:rsidRPr="007439DF" w:rsidRDefault="00134769" w:rsidP="005D48B9">
      <w:pPr>
        <w:tabs>
          <w:tab w:val="left" w:pos="6180"/>
        </w:tabs>
        <w:spacing w:after="0" w:line="240" w:lineRule="auto"/>
        <w:jc w:val="center"/>
        <w:rPr>
          <w:rFonts w:ascii="Times New Roman" w:eastAsia="Calibri" w:hAnsi="Times New Roman" w:cs="Times New Roman"/>
          <w:b/>
          <w:sz w:val="24"/>
          <w:szCs w:val="24"/>
        </w:rPr>
      </w:pP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Поэтому у вас три направления было ночной подготовки. И одна из них была материнская, чего ну, мягко говоря, никогда в жизни не было на Синтезе. Включение произошло. Мы вчера за пять часов взяли вот этот вариант. Это не значит, что мы будем активно в этом участвовать. Просто Отец смотрел, как мы можем взаимодействовать планетарно с Матерью Планеты в её проектах. Значит, здесь смысл такой. Пожалуйста, это не надо туда выходить, не надо там особо учиться. Потому что у Матери работает свой контингент Служащих. Туда отправляют Владыки Служащих. Ну, и, соответственно, своя команда. Грубо говоря, это не наша компетенция. Но наша компетенция – это когда ИДИВО, когда ИДИВО участвует в деятельности Планеты и помогает Матери Планеты организовать </w:t>
      </w:r>
      <w:r>
        <w:rPr>
          <w:rFonts w:ascii="Times New Roman" w:eastAsia="Calibri" w:hAnsi="Times New Roman" w:cs="Times New Roman"/>
          <w:sz w:val="24"/>
          <w:szCs w:val="24"/>
        </w:rPr>
        <w:t>новые процессы на Планете.</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Вопрос к вам после ночной подготовки. Первое. Это всё вот первый раздел ночной подготовки: как ИДИВО участвует в планетарности работы. Кто не понимает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о чём я – я напоминаю, что у нас Синтез 58-й относится в Ипостаси </w:t>
      </w:r>
      <w:proofErr w:type="gramStart"/>
      <w:r w:rsidRPr="000956B7">
        <w:rPr>
          <w:rFonts w:ascii="Times New Roman" w:eastAsia="Calibri" w:hAnsi="Times New Roman" w:cs="Times New Roman"/>
          <w:sz w:val="24"/>
          <w:szCs w:val="24"/>
        </w:rPr>
        <w:t>П</w:t>
      </w:r>
      <w:r>
        <w:rPr>
          <w:rFonts w:ascii="Times New Roman" w:eastAsia="Calibri" w:hAnsi="Times New Roman" w:cs="Times New Roman"/>
          <w:sz w:val="24"/>
          <w:szCs w:val="24"/>
        </w:rPr>
        <w:t>освящённого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Посвящённый</w:t>
      </w:r>
      <w:proofErr w:type="gramEnd"/>
      <w:r>
        <w:rPr>
          <w:rFonts w:ascii="Times New Roman" w:eastAsia="Calibri" w:hAnsi="Times New Roman" w:cs="Times New Roman"/>
          <w:sz w:val="24"/>
          <w:szCs w:val="24"/>
        </w:rPr>
        <w:t xml:space="preserve"> – это </w:t>
      </w:r>
      <w:r w:rsidRPr="000956B7">
        <w:rPr>
          <w:rFonts w:ascii="Times New Roman" w:eastAsia="Calibri" w:hAnsi="Times New Roman" w:cs="Times New Roman"/>
          <w:sz w:val="24"/>
          <w:szCs w:val="24"/>
        </w:rPr>
        <w:t>Права, а Права применяются в окружающей материи. А присутствия окружающей материи фиксируются на Планету. И когда мы ввели 1024-рицу (</w:t>
      </w:r>
      <w:r w:rsidRPr="000956B7">
        <w:rPr>
          <w:rFonts w:ascii="Times New Roman" w:eastAsia="Calibri" w:hAnsi="Times New Roman" w:cs="Times New Roman"/>
          <w:i/>
          <w:sz w:val="24"/>
          <w:szCs w:val="24"/>
        </w:rPr>
        <w:t>чихнули),</w:t>
      </w:r>
      <w:r w:rsidRPr="000956B7">
        <w:rPr>
          <w:rFonts w:ascii="Times New Roman" w:eastAsia="Calibri" w:hAnsi="Times New Roman" w:cs="Times New Roman"/>
          <w:sz w:val="24"/>
          <w:szCs w:val="24"/>
        </w:rPr>
        <w:t xml:space="preserve"> спасибо точно, на фиксацию каждого человека Планеты, мы фактически 1024-рицу поставили на Планету. Это четыре эволюции Метагалактических.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При этом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у Планеты есть свои планетарные процессы: природа, экология</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это никто не отменял, и метагалактические процессы. И вот этот синтез планетарно-метагалактических процессов сейчас регулируют Мама и её команда. Вчера мы о ней чуть поговорили и, мягко говоря, мы с вами в том числе, (</w:t>
      </w:r>
      <w:r w:rsidRPr="000956B7">
        <w:rPr>
          <w:rFonts w:ascii="Times New Roman" w:eastAsia="Calibri" w:hAnsi="Times New Roman" w:cs="Times New Roman"/>
          <w:i/>
          <w:sz w:val="24"/>
          <w:szCs w:val="24"/>
        </w:rPr>
        <w:t>чихнули)</w:t>
      </w:r>
      <w:r w:rsidRPr="000956B7">
        <w:rPr>
          <w:rFonts w:ascii="Times New Roman" w:eastAsia="Calibri" w:hAnsi="Times New Roman" w:cs="Times New Roman"/>
          <w:sz w:val="24"/>
          <w:szCs w:val="24"/>
        </w:rPr>
        <w:t xml:space="preserve"> спасибо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точно. То есть, нравится нам, не нравится, мы в этих планетарных процессах участвуем. Да, мы служим Отцу, да, у нас ИДИВО.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Вопрос: как ИДИВО взаимодействует с этими метагалактически-планетарными процессами – раз. </w:t>
      </w:r>
      <w:proofErr w:type="gramStart"/>
      <w:r w:rsidRPr="000956B7">
        <w:rPr>
          <w:rFonts w:ascii="Times New Roman" w:eastAsia="Calibri" w:hAnsi="Times New Roman" w:cs="Times New Roman"/>
          <w:sz w:val="24"/>
          <w:szCs w:val="24"/>
        </w:rPr>
        <w:t>В</w:t>
      </w:r>
      <w:r>
        <w:rPr>
          <w:rFonts w:ascii="Times New Roman" w:eastAsia="Calibri" w:hAnsi="Times New Roman" w:cs="Times New Roman"/>
          <w:sz w:val="24"/>
          <w:szCs w:val="24"/>
        </w:rPr>
        <w:t xml:space="preserve">торое: </w:t>
      </w:r>
      <w:r w:rsidRPr="000956B7">
        <w:rPr>
          <w:rFonts w:ascii="Times New Roman" w:eastAsia="Calibri" w:hAnsi="Times New Roman" w:cs="Times New Roman"/>
          <w:sz w:val="24"/>
          <w:szCs w:val="24"/>
        </w:rPr>
        <w:t>при применении Прав Посвящённого каждым из вас, как наши Служащие могут в этом участвовать – два.</w:t>
      </w:r>
      <w:proofErr w:type="gramEnd"/>
      <w:r w:rsidRPr="000956B7">
        <w:rPr>
          <w:rFonts w:ascii="Times New Roman" w:eastAsia="Calibri" w:hAnsi="Times New Roman" w:cs="Times New Roman"/>
          <w:sz w:val="24"/>
          <w:szCs w:val="24"/>
        </w:rPr>
        <w:t xml:space="preserve"> Это ночная подготовка. 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третье, понятно, что наши Служащие в э</w:t>
      </w:r>
      <w:r>
        <w:rPr>
          <w:rFonts w:ascii="Times New Roman" w:eastAsia="Calibri" w:hAnsi="Times New Roman" w:cs="Times New Roman"/>
          <w:sz w:val="24"/>
          <w:szCs w:val="24"/>
        </w:rPr>
        <w:t xml:space="preserve">том участвуют – два. И третье: </w:t>
      </w:r>
      <w:r w:rsidRPr="000956B7">
        <w:rPr>
          <w:rFonts w:ascii="Times New Roman" w:eastAsia="Calibri" w:hAnsi="Times New Roman" w:cs="Times New Roman"/>
          <w:sz w:val="24"/>
          <w:szCs w:val="24"/>
        </w:rPr>
        <w:t>а нужно ли это делать? Потому что у многих ночью был</w:t>
      </w:r>
      <w:r>
        <w:rPr>
          <w:rFonts w:ascii="Times New Roman" w:eastAsia="Calibri" w:hAnsi="Times New Roman" w:cs="Times New Roman"/>
          <w:sz w:val="24"/>
          <w:szCs w:val="24"/>
        </w:rPr>
        <w:t xml:space="preserve">о. Ну, </w:t>
      </w:r>
      <w:r w:rsidRPr="000956B7">
        <w:rPr>
          <w:rFonts w:ascii="Times New Roman" w:eastAsia="Calibri" w:hAnsi="Times New Roman" w:cs="Times New Roman"/>
          <w:sz w:val="24"/>
          <w:szCs w:val="24"/>
        </w:rPr>
        <w:t xml:space="preserve">все согласны участвовать в материи. Материя, развитие – все готовы. И когда сказали: </w:t>
      </w:r>
      <w:r>
        <w:rPr>
          <w:rFonts w:ascii="Times New Roman" w:eastAsia="Calibri" w:hAnsi="Times New Roman" w:cs="Times New Roman"/>
          <w:sz w:val="24"/>
          <w:szCs w:val="24"/>
        </w:rPr>
        <w:t>«П</w:t>
      </w:r>
      <w:r w:rsidRPr="000956B7">
        <w:rPr>
          <w:rFonts w:ascii="Times New Roman" w:eastAsia="Calibri" w:hAnsi="Times New Roman" w:cs="Times New Roman"/>
          <w:sz w:val="24"/>
          <w:szCs w:val="24"/>
        </w:rPr>
        <w:t>ойдём к Маме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у вас внутри был тихий шок, что это ж типа чуть ли не падение.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Нас сейчас выведут и к Маме отправят. Мы ж только у Отца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Вот это – третье.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А мы говорили, что те, кто у нас выходит из служения, их на ночной подготовке отправляют служить к Маме. И у нас в голове сложилась неправильная парадигма, что у Мамы служат только те, кто вышли из служения Отцу, ночью. А проблема в том, что у нас есть Стандарт с первых семинаров Синтеза: служи Отцу, живи Мамой. Вопрос: какой? Вопрос, </w:t>
      </w:r>
      <w:r w:rsidRPr="000956B7">
        <w:rPr>
          <w:rFonts w:ascii="Times New Roman" w:eastAsia="Calibri" w:hAnsi="Times New Roman" w:cs="Times New Roman"/>
          <w:sz w:val="24"/>
          <w:szCs w:val="24"/>
        </w:rPr>
        <w:lastRenderedPageBreak/>
        <w:t xml:space="preserve">какой Мамой мы можем жить? Или служи Маме, живи Отцом, от </w:t>
      </w:r>
      <w:proofErr w:type="gramStart"/>
      <w:r w:rsidRPr="000956B7">
        <w:rPr>
          <w:rFonts w:ascii="Times New Roman" w:eastAsia="Calibri" w:hAnsi="Times New Roman" w:cs="Times New Roman"/>
          <w:sz w:val="24"/>
          <w:szCs w:val="24"/>
        </w:rPr>
        <w:t>обратного</w:t>
      </w:r>
      <w:proofErr w:type="gramEnd"/>
      <w:r w:rsidRPr="000956B7">
        <w:rPr>
          <w:rFonts w:ascii="Times New Roman" w:eastAsia="Calibri" w:hAnsi="Times New Roman" w:cs="Times New Roman"/>
          <w:sz w:val="24"/>
          <w:szCs w:val="24"/>
        </w:rPr>
        <w:t>. И так</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так. Ну, в зависимости от подготовки, это так конкретно. Вот, то есть.</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И, естественно, первая Мама, с которой мы координируемся – Мама Планеты. В принципе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она и фиксируется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 на Маму Метагалактики ФА в целом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через планетарный взгляд. Потом Мама Изначальной Метагалактики, но до неё надо ещё добраться. Это и минимум девять Посвящений и Изначальная Метагалактическая подготовка, то есть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минимум Абсолют Изначально Вышестоящего Отца. Все, кто это не отстяжали, а у нас таких большинство, Абсолют Изначально Вышестоящего Отца вообще-то координируется с Мамой Планеты. Угу? Понятно, да? Чтоб координироваться даже с Мамой Метагалактики Ф</w:t>
      </w:r>
      <w:r>
        <w:rPr>
          <w:rFonts w:ascii="Times New Roman" w:eastAsia="Calibri" w:hAnsi="Times New Roman" w:cs="Times New Roman"/>
          <w:sz w:val="24"/>
          <w:szCs w:val="24"/>
        </w:rPr>
        <w:t>а</w:t>
      </w:r>
      <w:r w:rsidRPr="000956B7">
        <w:rPr>
          <w:rFonts w:ascii="Times New Roman" w:eastAsia="Calibri" w:hAnsi="Times New Roman" w:cs="Times New Roman"/>
          <w:sz w:val="24"/>
          <w:szCs w:val="24"/>
        </w:rPr>
        <w:t>, надо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вживую жить</w:t>
      </w:r>
      <w:r>
        <w:rPr>
          <w:rFonts w:ascii="Times New Roman" w:eastAsia="Calibri" w:hAnsi="Times New Roman" w:cs="Times New Roman"/>
          <w:sz w:val="24"/>
          <w:szCs w:val="24"/>
        </w:rPr>
        <w:t xml:space="preserve"> 1024-рицами по присутствиям. Но</w:t>
      </w:r>
      <w:r w:rsidRPr="000956B7">
        <w:rPr>
          <w:rFonts w:ascii="Times New Roman" w:eastAsia="Calibri" w:hAnsi="Times New Roman" w:cs="Times New Roman"/>
          <w:sz w:val="24"/>
          <w:szCs w:val="24"/>
        </w:rPr>
        <w:t xml:space="preserve"> и там этот процесс идёт постепенно, потому что наш масштаб мысли больше планетарный, чем метагалактический. Ну и, грубо говоря, наше участие в материи больше планетарное, чем метагалактическое.</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0956B7">
        <w:rPr>
          <w:rFonts w:ascii="Times New Roman" w:eastAsia="Calibri" w:hAnsi="Times New Roman" w:cs="Times New Roman"/>
          <w:sz w:val="24"/>
          <w:szCs w:val="24"/>
        </w:rPr>
        <w:t>так, первый вопрос. Разбираем ночную подготовку. А потом перейдём на два других вопроса. Чем ИДИВО в целом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в частности вы, как Служащие, участвуете в планетарных процессах Матери? Я не имею в виду ваши бизнес там личные, человеческие такие проекты. Это само собой разумеется. Но это вот вы сами сделайте вывод на тему, потому что тут кто бизнесмен, кто не бизнесмен, это обсуждать не стоит. А вот в целом весь ИДИВО, любой Служащий ИДИВО, там команда более трёх тысяч у нас сегодня, как участвует в этом взаимодействии? </w:t>
      </w:r>
    </w:p>
    <w:p w:rsidR="005D48B9"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Кстати, пока вы думаете это, вот у нас здесь присутствуют. У нас в России расширился состав Домов. У нас теперь 52 Дома. И у нас </w:t>
      </w:r>
      <w:r>
        <w:rPr>
          <w:rFonts w:ascii="Times New Roman" w:eastAsia="Calibri" w:hAnsi="Times New Roman" w:cs="Times New Roman"/>
          <w:sz w:val="24"/>
          <w:szCs w:val="24"/>
        </w:rPr>
        <w:t>два дня назад утверждено новое п</w:t>
      </w:r>
      <w:r w:rsidRPr="000956B7">
        <w:rPr>
          <w:rFonts w:ascii="Times New Roman" w:eastAsia="Calibri" w:hAnsi="Times New Roman" w:cs="Times New Roman"/>
          <w:sz w:val="24"/>
          <w:szCs w:val="24"/>
        </w:rPr>
        <w:t xml:space="preserve">одразделение в Ижевске. Это Республика Удмуртии, Центральная Россия. Поэтому у нас теперь в России 52 </w:t>
      </w:r>
      <w:r>
        <w:rPr>
          <w:rFonts w:ascii="Times New Roman" w:eastAsia="Calibri" w:hAnsi="Times New Roman" w:cs="Times New Roman"/>
          <w:sz w:val="24"/>
          <w:szCs w:val="24"/>
        </w:rPr>
        <w:t>п</w:t>
      </w:r>
      <w:r w:rsidRPr="000956B7">
        <w:rPr>
          <w:rFonts w:ascii="Times New Roman" w:eastAsia="Calibri" w:hAnsi="Times New Roman" w:cs="Times New Roman"/>
          <w:sz w:val="24"/>
          <w:szCs w:val="24"/>
        </w:rPr>
        <w:t>одразделения. Всё имеет значение. Потому что мы перешли с третьего горизонта на четвёртый, есл</w:t>
      </w:r>
      <w:r>
        <w:rPr>
          <w:rFonts w:ascii="Times New Roman" w:eastAsia="Calibri" w:hAnsi="Times New Roman" w:cs="Times New Roman"/>
          <w:sz w:val="24"/>
          <w:szCs w:val="24"/>
        </w:rPr>
        <w:t>и кто-то соображает. Ну и 52-ю Ч</w:t>
      </w:r>
      <w:r w:rsidRPr="000956B7">
        <w:rPr>
          <w:rFonts w:ascii="Times New Roman" w:eastAsia="Calibri" w:hAnsi="Times New Roman" w:cs="Times New Roman"/>
          <w:sz w:val="24"/>
          <w:szCs w:val="24"/>
        </w:rPr>
        <w:t xml:space="preserve">асть сами вспомните, если вспомните, ну примерно, если вспомните, и будет очень интересно, </w:t>
      </w:r>
      <w:r w:rsidRPr="000956B7">
        <w:rPr>
          <w:rFonts w:ascii="Times New Roman" w:eastAsia="Calibri" w:hAnsi="Times New Roman" w:cs="Times New Roman"/>
          <w:i/>
          <w:sz w:val="24"/>
          <w:szCs w:val="24"/>
        </w:rPr>
        <w:t>(смеется)</w:t>
      </w:r>
      <w:r w:rsidRPr="000956B7">
        <w:rPr>
          <w:rFonts w:ascii="Times New Roman" w:eastAsia="Calibri" w:hAnsi="Times New Roman" w:cs="Times New Roman"/>
          <w:sz w:val="24"/>
          <w:szCs w:val="24"/>
        </w:rPr>
        <w:t xml:space="preserve"> не вспомните, в основном не вспомните. И будет очень интересная фиксация четвёртого горизонта, который теперь вот этой 52</w:t>
      </w:r>
      <w:r>
        <w:rPr>
          <w:rFonts w:ascii="Times New Roman" w:eastAsia="Calibri" w:hAnsi="Times New Roman" w:cs="Times New Roman"/>
          <w:sz w:val="24"/>
          <w:szCs w:val="24"/>
        </w:rPr>
        <w:t>-й Ч</w:t>
      </w:r>
      <w:r w:rsidRPr="000956B7">
        <w:rPr>
          <w:rFonts w:ascii="Times New Roman" w:eastAsia="Calibri" w:hAnsi="Times New Roman" w:cs="Times New Roman"/>
          <w:sz w:val="24"/>
          <w:szCs w:val="24"/>
        </w:rPr>
        <w:t>астью ак</w:t>
      </w:r>
      <w:r w:rsidR="005D48B9">
        <w:rPr>
          <w:rFonts w:ascii="Times New Roman" w:eastAsia="Calibri" w:hAnsi="Times New Roman" w:cs="Times New Roman"/>
          <w:sz w:val="24"/>
          <w:szCs w:val="24"/>
        </w:rPr>
        <w:t>тивирует Российскую территорию.</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 целом на территории Р</w:t>
      </w:r>
      <w:r>
        <w:rPr>
          <w:rFonts w:ascii="Times New Roman" w:eastAsia="Calibri" w:hAnsi="Times New Roman" w:cs="Times New Roman"/>
          <w:sz w:val="24"/>
          <w:szCs w:val="24"/>
        </w:rPr>
        <w:t>оссии работают 52 руководителя п</w:t>
      </w:r>
      <w:r w:rsidRPr="000956B7">
        <w:rPr>
          <w:rFonts w:ascii="Times New Roman" w:eastAsia="Calibri" w:hAnsi="Times New Roman" w:cs="Times New Roman"/>
          <w:sz w:val="24"/>
          <w:szCs w:val="24"/>
        </w:rPr>
        <w:t>одразделения. Это и самое простое, самое эффективное, что 52</w:t>
      </w:r>
      <w:r>
        <w:rPr>
          <w:rFonts w:ascii="Times New Roman" w:eastAsia="Calibri" w:hAnsi="Times New Roman" w:cs="Times New Roman"/>
          <w:sz w:val="24"/>
          <w:szCs w:val="24"/>
        </w:rPr>
        <w:t>-е Ч</w:t>
      </w:r>
      <w:r w:rsidRPr="000956B7">
        <w:rPr>
          <w:rFonts w:ascii="Times New Roman" w:eastAsia="Calibri" w:hAnsi="Times New Roman" w:cs="Times New Roman"/>
          <w:sz w:val="24"/>
          <w:szCs w:val="24"/>
        </w:rPr>
        <w:t xml:space="preserve">асти активируются автоматически на каждого гражданина России. Ближайшее к нам </w:t>
      </w:r>
      <w:r w:rsidR="008F1ABC">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Украина. Там 15-16 п</w:t>
      </w:r>
      <w:r w:rsidRPr="000956B7">
        <w:rPr>
          <w:rFonts w:ascii="Times New Roman" w:eastAsia="Calibri" w:hAnsi="Times New Roman" w:cs="Times New Roman"/>
          <w:sz w:val="24"/>
          <w:szCs w:val="24"/>
        </w:rPr>
        <w:t>одразделений</w:t>
      </w:r>
      <w:r>
        <w:rPr>
          <w:rFonts w:ascii="Times New Roman" w:eastAsia="Calibri" w:hAnsi="Times New Roman" w:cs="Times New Roman"/>
          <w:sz w:val="24"/>
          <w:szCs w:val="24"/>
        </w:rPr>
        <w:t>, с учётом там одного п</w:t>
      </w:r>
      <w:r w:rsidRPr="000956B7">
        <w:rPr>
          <w:rFonts w:ascii="Times New Roman" w:eastAsia="Calibri" w:hAnsi="Times New Roman" w:cs="Times New Roman"/>
          <w:sz w:val="24"/>
          <w:szCs w:val="24"/>
        </w:rPr>
        <w:t>одразделения, которое наполовину в России, наполовину в Украине. У нас такое интересное</w:t>
      </w:r>
      <w:r>
        <w:rPr>
          <w:rFonts w:ascii="Times New Roman" w:eastAsia="Calibri" w:hAnsi="Times New Roman" w:cs="Times New Roman"/>
          <w:sz w:val="24"/>
          <w:szCs w:val="24"/>
        </w:rPr>
        <w:t xml:space="preserve"> есть п</w:t>
      </w:r>
      <w:r w:rsidRPr="000956B7">
        <w:rPr>
          <w:rFonts w:ascii="Times New Roman" w:eastAsia="Calibri" w:hAnsi="Times New Roman" w:cs="Times New Roman"/>
          <w:sz w:val="24"/>
          <w:szCs w:val="24"/>
        </w:rPr>
        <w:t>одразделение, объединяющее две страны. Мы не особо рекламируем это, чтоб не узнали помощники, которые помешают этому. Поэтому вот так вот гармонизация идёт двойной страны, поэтому 15-16. Соответственно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у украинцев активируются 15-16 Ч</w:t>
      </w:r>
      <w:r w:rsidRPr="000956B7">
        <w:rPr>
          <w:rFonts w:ascii="Times New Roman" w:eastAsia="Calibri" w:hAnsi="Times New Roman" w:cs="Times New Roman"/>
          <w:sz w:val="24"/>
          <w:szCs w:val="24"/>
        </w:rPr>
        <w:t>астей автоматически. Я вот это хочу подчеркнуть. Это очень важное явление, очень важное. Это вот</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ближайшая</w:t>
      </w:r>
      <w:proofErr w:type="gramEnd"/>
      <w:r>
        <w:rPr>
          <w:rFonts w:ascii="Times New Roman" w:eastAsia="Calibri" w:hAnsi="Times New Roman" w:cs="Times New Roman"/>
          <w:sz w:val="24"/>
          <w:szCs w:val="24"/>
        </w:rPr>
        <w:t xml:space="preserve"> такая вот... Ну, и</w:t>
      </w:r>
      <w:r w:rsidRPr="000956B7">
        <w:rPr>
          <w:rFonts w:ascii="Times New Roman" w:eastAsia="Calibri" w:hAnsi="Times New Roman" w:cs="Times New Roman"/>
          <w:sz w:val="24"/>
          <w:szCs w:val="24"/>
        </w:rPr>
        <w:t xml:space="preserve"> понятн</w:t>
      </w:r>
      <w:r>
        <w:rPr>
          <w:rFonts w:ascii="Times New Roman" w:eastAsia="Calibri" w:hAnsi="Times New Roman" w:cs="Times New Roman"/>
          <w:sz w:val="24"/>
          <w:szCs w:val="24"/>
        </w:rPr>
        <w:t>о, потом Казахстан, где восемь Ч</w:t>
      </w:r>
      <w:r w:rsidRPr="000956B7">
        <w:rPr>
          <w:rFonts w:ascii="Times New Roman" w:eastAsia="Calibri" w:hAnsi="Times New Roman" w:cs="Times New Roman"/>
          <w:sz w:val="24"/>
          <w:szCs w:val="24"/>
        </w:rPr>
        <w:t>астей автоматически.</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Не автоматически – это каждый сам развивает, как может, или развивается кругами Синтеза на территории городов. Вот я это говорю, некоторые забывают об этом, когда я просил посчитать круги Синтеза. Допустим, идёт девятый круг Синтеза. Вообще-то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у граждан этого города ав</w:t>
      </w:r>
      <w:r>
        <w:rPr>
          <w:rFonts w:ascii="Times New Roman" w:eastAsia="Calibri" w:hAnsi="Times New Roman" w:cs="Times New Roman"/>
          <w:sz w:val="24"/>
          <w:szCs w:val="24"/>
        </w:rPr>
        <w:t>томатически развивается девять Ч</w:t>
      </w:r>
      <w:r w:rsidRPr="000956B7">
        <w:rPr>
          <w:rFonts w:ascii="Times New Roman" w:eastAsia="Calibri" w:hAnsi="Times New Roman" w:cs="Times New Roman"/>
          <w:sz w:val="24"/>
          <w:szCs w:val="24"/>
        </w:rPr>
        <w:t xml:space="preserve">астей. Понимаете, да? Смысл кругов Синтеза, их посчитанности </w:t>
      </w:r>
      <w:r w:rsidR="0013476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в этом. И это работает. И я тут веду такую работу со Служащими Синтеза, чтоб не закрывались отдель</w:t>
      </w:r>
      <w:r>
        <w:rPr>
          <w:rFonts w:ascii="Times New Roman" w:eastAsia="Calibri" w:hAnsi="Times New Roman" w:cs="Times New Roman"/>
          <w:sz w:val="24"/>
          <w:szCs w:val="24"/>
        </w:rPr>
        <w:t>ные круги, а именно, чтобы эта Ча</w:t>
      </w:r>
      <w:r w:rsidRPr="000956B7">
        <w:rPr>
          <w:rFonts w:ascii="Times New Roman" w:eastAsia="Calibri" w:hAnsi="Times New Roman" w:cs="Times New Roman"/>
          <w:sz w:val="24"/>
          <w:szCs w:val="24"/>
        </w:rPr>
        <w:t xml:space="preserve">сть доразвивалась. Мы забываем эту систему, хотя она работает все годы Синтеза.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И если сам, вот сам круг, вот Семинар 58-й</w:t>
      </w:r>
      <w:r>
        <w:rPr>
          <w:rFonts w:ascii="Times New Roman" w:eastAsia="Calibri" w:hAnsi="Times New Roman" w:cs="Times New Roman"/>
          <w:sz w:val="24"/>
          <w:szCs w:val="24"/>
        </w:rPr>
        <w:t>, у вас лично активирует 58-ю Ч</w:t>
      </w:r>
      <w:r w:rsidRPr="000956B7">
        <w:rPr>
          <w:rFonts w:ascii="Times New Roman" w:eastAsia="Calibri" w:hAnsi="Times New Roman" w:cs="Times New Roman"/>
          <w:sz w:val="24"/>
          <w:szCs w:val="24"/>
        </w:rPr>
        <w:t xml:space="preserve">асть, то, грубо говоря, в Москве там москвичи считали… </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w:t>
      </w:r>
      <w:r w:rsidR="00A63AB5" w:rsidRPr="000956B7">
        <w:rPr>
          <w:rFonts w:ascii="Times New Roman" w:eastAsia="Calibri" w:hAnsi="Times New Roman" w:cs="Times New Roman"/>
          <w:i/>
          <w:sz w:val="24"/>
          <w:szCs w:val="24"/>
        </w:rPr>
        <w:t>42.</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Ага, во-во, начальство это. 42 Синтеза прошло, то у с</w:t>
      </w:r>
      <w:r>
        <w:rPr>
          <w:rFonts w:ascii="Times New Roman" w:eastAsia="Calibri" w:hAnsi="Times New Roman" w:cs="Times New Roman"/>
          <w:sz w:val="24"/>
          <w:szCs w:val="24"/>
        </w:rPr>
        <w:t>амих москвичей активируются 42 Ч</w:t>
      </w:r>
      <w:r w:rsidRPr="000956B7">
        <w:rPr>
          <w:rFonts w:ascii="Times New Roman" w:eastAsia="Calibri" w:hAnsi="Times New Roman" w:cs="Times New Roman"/>
          <w:sz w:val="24"/>
          <w:szCs w:val="24"/>
        </w:rPr>
        <w:t>асти. Это ж много. Только там есть одна хитрость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а</w:t>
      </w:r>
      <w:r>
        <w:rPr>
          <w:rFonts w:ascii="Times New Roman" w:eastAsia="Calibri" w:hAnsi="Times New Roman" w:cs="Times New Roman"/>
          <w:sz w:val="24"/>
          <w:szCs w:val="24"/>
        </w:rPr>
        <w:t>ктивируются Ч</w:t>
      </w:r>
      <w:r w:rsidRPr="000956B7">
        <w:rPr>
          <w:rFonts w:ascii="Times New Roman" w:eastAsia="Calibri" w:hAnsi="Times New Roman" w:cs="Times New Roman"/>
          <w:sz w:val="24"/>
          <w:szCs w:val="24"/>
        </w:rPr>
        <w:t>асти первого круга подготовки, а вы, на</w:t>
      </w:r>
      <w:r>
        <w:rPr>
          <w:rFonts w:ascii="Times New Roman" w:eastAsia="Calibri" w:hAnsi="Times New Roman" w:cs="Times New Roman"/>
          <w:sz w:val="24"/>
          <w:szCs w:val="24"/>
        </w:rPr>
        <w:t>верное, всё вместе посчитали.</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Н</w:t>
      </w:r>
      <w:r w:rsidR="00A63AB5" w:rsidRPr="000956B7">
        <w:rPr>
          <w:rFonts w:ascii="Times New Roman" w:eastAsia="Calibri" w:hAnsi="Times New Roman" w:cs="Times New Roman"/>
          <w:i/>
          <w:sz w:val="24"/>
          <w:szCs w:val="24"/>
        </w:rPr>
        <w:t xml:space="preserve">ет, мы у Владыки спросили.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А? </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Мы у Владыки это спроси.</w:t>
      </w:r>
      <w:r w:rsidR="00A63AB5" w:rsidRPr="000956B7">
        <w:rPr>
          <w:rFonts w:ascii="Times New Roman" w:eastAsia="Calibri" w:hAnsi="Times New Roman" w:cs="Times New Roman"/>
          <w:i/>
          <w:sz w:val="24"/>
          <w:szCs w:val="24"/>
        </w:rPr>
        <w:t xml:space="preserve">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lastRenderedPageBreak/>
        <w:t xml:space="preserve">А, вы ещё у Владыки спросили. Не работает, посчитайте. </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С</w:t>
      </w:r>
      <w:r w:rsidR="00A63AB5" w:rsidRPr="000956B7">
        <w:rPr>
          <w:rFonts w:ascii="Times New Roman" w:eastAsia="Calibri" w:hAnsi="Times New Roman" w:cs="Times New Roman"/>
          <w:i/>
          <w:sz w:val="24"/>
          <w:szCs w:val="24"/>
        </w:rPr>
        <w:t>читали.</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Надо вот это…Мама любит, когда вот это: посчитал. Ну, можем пока сказать 4</w:t>
      </w:r>
      <w:r>
        <w:rPr>
          <w:rFonts w:ascii="Times New Roman" w:eastAsia="Calibri" w:hAnsi="Times New Roman" w:cs="Times New Roman"/>
          <w:sz w:val="24"/>
          <w:szCs w:val="24"/>
        </w:rPr>
        <w:t xml:space="preserve">2, но я, вот ты сказала 42, я… </w:t>
      </w:r>
      <w:r w:rsidRPr="000956B7">
        <w:rPr>
          <w:rFonts w:ascii="Times New Roman" w:eastAsia="Calibri" w:hAnsi="Times New Roman" w:cs="Times New Roman"/>
          <w:sz w:val="24"/>
          <w:szCs w:val="24"/>
        </w:rPr>
        <w:t xml:space="preserve">сказал 42, а сверху мне это, огонь не дают на 42, понимаешь, из меня не эманирует, вот тут половина москвичей, не эманирует </w:t>
      </w:r>
      <w:r>
        <w:rPr>
          <w:rFonts w:ascii="Times New Roman" w:eastAsia="Calibri" w:hAnsi="Times New Roman" w:cs="Times New Roman"/>
          <w:sz w:val="24"/>
          <w:szCs w:val="24"/>
        </w:rPr>
        <w:t xml:space="preserve">на </w:t>
      </w:r>
      <w:r w:rsidRPr="000956B7">
        <w:rPr>
          <w:rFonts w:ascii="Times New Roman" w:eastAsia="Calibri" w:hAnsi="Times New Roman" w:cs="Times New Roman"/>
          <w:sz w:val="24"/>
          <w:szCs w:val="24"/>
        </w:rPr>
        <w:t>42 на вас сразу же. Значит, Владыка сказал 42 ваще, знаешь, ваще. У вас же и политические прошли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те прошли ваще. Это всё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ваще</w:t>
      </w:r>
      <w:r>
        <w:rPr>
          <w:rFonts w:ascii="Times New Roman" w:eastAsia="Calibri" w:hAnsi="Times New Roman" w:cs="Times New Roman"/>
          <w:sz w:val="24"/>
          <w:szCs w:val="24"/>
        </w:rPr>
        <w:t>», если туда всё включено -</w:t>
      </w:r>
      <w:r w:rsidRPr="000956B7">
        <w:rPr>
          <w:rFonts w:ascii="Times New Roman" w:eastAsia="Calibri" w:hAnsi="Times New Roman" w:cs="Times New Roman"/>
          <w:sz w:val="24"/>
          <w:szCs w:val="24"/>
        </w:rPr>
        <w:t xml:space="preserve"> уже не работает. </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Только первые считаются с 1 </w:t>
      </w:r>
      <w:r w:rsidR="00A63AB5" w:rsidRPr="000956B7">
        <w:rPr>
          <w:rFonts w:ascii="Times New Roman" w:eastAsia="Calibri" w:hAnsi="Times New Roman" w:cs="Times New Roman"/>
          <w:i/>
          <w:sz w:val="24"/>
          <w:szCs w:val="24"/>
        </w:rPr>
        <w:t>по</w:t>
      </w:r>
      <w:r w:rsidR="00A63AB5">
        <w:rPr>
          <w:rFonts w:ascii="Times New Roman" w:eastAsia="Calibri" w:hAnsi="Times New Roman" w:cs="Times New Roman"/>
          <w:i/>
          <w:sz w:val="24"/>
          <w:szCs w:val="24"/>
        </w:rPr>
        <w:t xml:space="preserve"> </w:t>
      </w:r>
      <w:r w:rsidR="00A63AB5" w:rsidRPr="000956B7">
        <w:rPr>
          <w:rFonts w:ascii="Times New Roman" w:eastAsia="Calibri" w:hAnsi="Times New Roman" w:cs="Times New Roman"/>
          <w:i/>
          <w:sz w:val="24"/>
          <w:szCs w:val="24"/>
        </w:rPr>
        <w:t>16.</w:t>
      </w:r>
    </w:p>
    <w:p w:rsidR="00A63AB5" w:rsidRPr="000956B7" w:rsidRDefault="00A63AB5" w:rsidP="005D48B9">
      <w:pPr>
        <w:tabs>
          <w:tab w:val="left" w:pos="2565"/>
        </w:tabs>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Первые 16. У населения активируются первые 16, потому что с 17</w:t>
      </w:r>
      <w:r w:rsidR="008A109C">
        <w:rPr>
          <w:rFonts w:ascii="Times New Roman" w:eastAsia="Calibri" w:hAnsi="Times New Roman" w:cs="Times New Roman"/>
          <w:sz w:val="24"/>
          <w:szCs w:val="24"/>
        </w:rPr>
        <w:t>-го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это уже служебная подготовка. Стандарт. А это уже у Служащих. Поэтому вам надо круги первые 16 Синтезов. Всё, всё.</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Это я показываю, как Служащие Синтеза работают с населением, хотя это не замечается. Это работа ИДИВО с населением, когда мы сознательно этим занимаемся. И я, допустим, как Глава ИДИВО со Служащими Синтеза это отстраиваю. Ну, там запрещаю иногда круги развивать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или наоборот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открываю их.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Не, бывает такое, что Владыка сказал: </w:t>
      </w:r>
      <w:r>
        <w:rPr>
          <w:rFonts w:ascii="Times New Roman" w:eastAsia="Calibri" w:hAnsi="Times New Roman" w:cs="Times New Roman"/>
          <w:sz w:val="24"/>
          <w:szCs w:val="24"/>
        </w:rPr>
        <w:t>«Н</w:t>
      </w:r>
      <w:r w:rsidRPr="000956B7">
        <w:rPr>
          <w:rFonts w:ascii="Times New Roman" w:eastAsia="Calibri" w:hAnsi="Times New Roman" w:cs="Times New Roman"/>
          <w:sz w:val="24"/>
          <w:szCs w:val="24"/>
        </w:rPr>
        <w:t>ельзя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 нельзя? Ну, вот так. А бывает </w:t>
      </w:r>
      <w:r>
        <w:rPr>
          <w:rFonts w:ascii="Times New Roman" w:eastAsia="Calibri" w:hAnsi="Times New Roman" w:cs="Times New Roman"/>
          <w:sz w:val="24"/>
          <w:szCs w:val="24"/>
        </w:rPr>
        <w:t>«</w:t>
      </w:r>
      <w:proofErr w:type="spellStart"/>
      <w:r w:rsidRPr="000956B7">
        <w:rPr>
          <w:rFonts w:ascii="Times New Roman" w:eastAsia="Calibri" w:hAnsi="Times New Roman" w:cs="Times New Roman"/>
          <w:sz w:val="24"/>
          <w:szCs w:val="24"/>
        </w:rPr>
        <w:t>зя</w:t>
      </w:r>
      <w:proofErr w:type="spellEnd"/>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запрещает закрывать.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Зя, надо закончить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Всё. И Вла</w:t>
      </w:r>
      <w:r>
        <w:rPr>
          <w:rFonts w:ascii="Times New Roman" w:eastAsia="Calibri" w:hAnsi="Times New Roman" w:cs="Times New Roman"/>
          <w:sz w:val="24"/>
          <w:szCs w:val="24"/>
        </w:rPr>
        <w:t>дыка вот эту тактику принимает.</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Я специально это говорю, потому что некоторые напрягаются и говорят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там: </w:t>
      </w:r>
      <w:r>
        <w:rPr>
          <w:rFonts w:ascii="Times New Roman" w:eastAsia="Calibri" w:hAnsi="Times New Roman" w:cs="Times New Roman"/>
          <w:sz w:val="24"/>
          <w:szCs w:val="24"/>
        </w:rPr>
        <w:t>«У</w:t>
      </w:r>
      <w:r w:rsidRPr="000956B7">
        <w:rPr>
          <w:rFonts w:ascii="Times New Roman" w:eastAsia="Calibri" w:hAnsi="Times New Roman" w:cs="Times New Roman"/>
          <w:sz w:val="24"/>
          <w:szCs w:val="24"/>
        </w:rPr>
        <w:t xml:space="preserve"> вас всё жёстко стандартизировано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Нет, есть очень гибкие решения</w:t>
      </w:r>
      <w:r>
        <w:rPr>
          <w:rFonts w:ascii="Times New Roman" w:eastAsia="Calibri" w:hAnsi="Times New Roman" w:cs="Times New Roman"/>
          <w:sz w:val="24"/>
          <w:szCs w:val="24"/>
        </w:rPr>
        <w:t>, там,</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956B7">
        <w:rPr>
          <w:rFonts w:ascii="Times New Roman" w:eastAsia="Calibri" w:hAnsi="Times New Roman" w:cs="Times New Roman"/>
          <w:sz w:val="24"/>
          <w:szCs w:val="24"/>
        </w:rPr>
        <w:t>у, вот сейчас один круг открыли в одном городе на семь человек, положено на 12. Владыка сказал: «Городу нужен Синтез, открываем». То есть, индивидуальные решения возможны. Специально говорю. Они семь человек собрали уже год, а восьмого не могут собрать полгода. Ну, то есть, непробиваемо на территории. И территория больше семи не берёт. Ну, семь, кто не помнит, семь планов предыдущей эпохи. Владыка посмотрел и сказал: «Ну, для территории сделаем». Ну, там включили два круга: 7 – 7, семь Вышестоящий, семь этот. Владыка говорит: «Ну, в целом 14, будем давить». Развивать территорию Синтезом, чтоб вот это расширилось за счёт двух кругов Синтеза, но они параллельно идут. Ну и такая вот активация тоже возможна, как вариант. Нормально. Это чтоб вы видели, что вот развитие идёт.</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Это вот работа ИДИВО с Планетой, с территорией, с городами через Синтез, да?</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А через Служащих? Забываем о Синтезе, забываем о кругах. Ваша деятельность</w:t>
      </w:r>
      <w:r>
        <w:rPr>
          <w:rFonts w:ascii="Times New Roman" w:eastAsia="Calibri" w:hAnsi="Times New Roman" w:cs="Times New Roman"/>
          <w:sz w:val="24"/>
          <w:szCs w:val="24"/>
        </w:rPr>
        <w:t xml:space="preserve"> с Планетой. Не с людьми, не с Ч</w:t>
      </w:r>
      <w:r w:rsidRPr="000956B7">
        <w:rPr>
          <w:rFonts w:ascii="Times New Roman" w:eastAsia="Calibri" w:hAnsi="Times New Roman" w:cs="Times New Roman"/>
          <w:sz w:val="24"/>
          <w:szCs w:val="24"/>
        </w:rPr>
        <w:t>астями – это компетенция Отца и ИДИВО, которое поддержи</w:t>
      </w:r>
      <w:r>
        <w:rPr>
          <w:rFonts w:ascii="Times New Roman" w:eastAsia="Calibri" w:hAnsi="Times New Roman" w:cs="Times New Roman"/>
          <w:sz w:val="24"/>
          <w:szCs w:val="24"/>
        </w:rPr>
        <w:t>вает просто динами …. Динамика Ч</w:t>
      </w:r>
      <w:r w:rsidRPr="000956B7">
        <w:rPr>
          <w:rFonts w:ascii="Times New Roman" w:eastAsia="Calibri" w:hAnsi="Times New Roman" w:cs="Times New Roman"/>
          <w:sz w:val="24"/>
          <w:szCs w:val="24"/>
        </w:rPr>
        <w:t xml:space="preserve">астей – это не когда мы на граждан влияем, а когда мы на городе </w:t>
      </w:r>
      <w:proofErr w:type="gramStart"/>
      <w:r w:rsidRPr="000956B7">
        <w:rPr>
          <w:rFonts w:ascii="Times New Roman" w:eastAsia="Calibri" w:hAnsi="Times New Roman" w:cs="Times New Roman"/>
          <w:sz w:val="24"/>
          <w:szCs w:val="24"/>
        </w:rPr>
        <w:t>устанавливаем условия</w:t>
      </w:r>
      <w:proofErr w:type="gramEnd"/>
      <w:r w:rsidRPr="000956B7">
        <w:rPr>
          <w:rFonts w:ascii="Times New Roman" w:eastAsia="Calibri" w:hAnsi="Times New Roman" w:cs="Times New Roman"/>
          <w:sz w:val="24"/>
          <w:szCs w:val="24"/>
        </w:rPr>
        <w:t>, где разв</w:t>
      </w:r>
      <w:r>
        <w:rPr>
          <w:rFonts w:ascii="Times New Roman" w:eastAsia="Calibri" w:hAnsi="Times New Roman" w:cs="Times New Roman"/>
          <w:sz w:val="24"/>
          <w:szCs w:val="24"/>
        </w:rPr>
        <w:t>иваются, ну грубо говоря, семь Ч</w:t>
      </w:r>
      <w:r w:rsidRPr="000956B7">
        <w:rPr>
          <w:rFonts w:ascii="Times New Roman" w:eastAsia="Calibri" w:hAnsi="Times New Roman" w:cs="Times New Roman"/>
          <w:sz w:val="24"/>
          <w:szCs w:val="24"/>
        </w:rPr>
        <w:t>астей – семь кругов Синтеза. Эти условия Владыка поддерживает, чтоб у граждан это автоматически активировалось.</w:t>
      </w:r>
      <w:r>
        <w:rPr>
          <w:rFonts w:ascii="Times New Roman" w:eastAsia="Calibri" w:hAnsi="Times New Roman" w:cs="Times New Roman"/>
          <w:sz w:val="24"/>
          <w:szCs w:val="24"/>
        </w:rPr>
        <w:t xml:space="preserve"> Четыре круга Синтеза – четыре Ч</w:t>
      </w:r>
      <w:r w:rsidRPr="000956B7">
        <w:rPr>
          <w:rFonts w:ascii="Times New Roman" w:eastAsia="Calibri" w:hAnsi="Times New Roman" w:cs="Times New Roman"/>
          <w:sz w:val="24"/>
          <w:szCs w:val="24"/>
        </w:rPr>
        <w:t xml:space="preserve">асти автоматически активировалось. То есть, это стабильное держание условий на территории каждого Дома после каждого круга </w:t>
      </w:r>
      <w:r>
        <w:rPr>
          <w:rFonts w:ascii="Times New Roman" w:eastAsia="Calibri" w:hAnsi="Times New Roman" w:cs="Times New Roman"/>
          <w:sz w:val="24"/>
          <w:szCs w:val="24"/>
        </w:rPr>
        <w:t>Синтеза на такое-то количество Ч</w:t>
      </w:r>
      <w:r w:rsidRPr="000956B7">
        <w:rPr>
          <w:rFonts w:ascii="Times New Roman" w:eastAsia="Calibri" w:hAnsi="Times New Roman" w:cs="Times New Roman"/>
          <w:sz w:val="24"/>
          <w:szCs w:val="24"/>
        </w:rPr>
        <w:t xml:space="preserve">астей. Стабильная поддержка Огня, стабильная поддержка Синтеза для этого, поэтому всё имеет значение.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Мы идём не только индивидуальной активацией Синтеза, а имеем и коллективную активацию Синтеза, но кругами Синтеза. Установлено в 2002</w:t>
      </w:r>
      <w:r>
        <w:rPr>
          <w:rFonts w:ascii="Times New Roman" w:eastAsia="Calibri" w:hAnsi="Times New Roman" w:cs="Times New Roman"/>
          <w:sz w:val="24"/>
          <w:szCs w:val="24"/>
        </w:rPr>
        <w:t>-м</w:t>
      </w:r>
      <w:r w:rsidRPr="000956B7">
        <w:rPr>
          <w:rFonts w:ascii="Times New Roman" w:eastAsia="Calibri" w:hAnsi="Times New Roman" w:cs="Times New Roman"/>
          <w:sz w:val="24"/>
          <w:szCs w:val="24"/>
        </w:rPr>
        <w:t xml:space="preserve"> году, действует. Просто эту схему мало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кто знает. Мы обсуждаем её индивидуально со Служащими Синтеза, с Главами Высших Школ Синтеза, чтобы стимулировать эту вещь. Но так</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 целом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я не всегда её публикую, не все это видят. Поэтому всё имеет значение. А Мама любит всё считать. Итак. Чем вы работаете с Мамой Планеты? А? </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w:t>
      </w:r>
      <w:r w:rsidR="00A63AB5" w:rsidRPr="000956B7">
        <w:rPr>
          <w:rFonts w:ascii="Times New Roman" w:eastAsia="Calibri" w:hAnsi="Times New Roman" w:cs="Times New Roman"/>
          <w:i/>
          <w:sz w:val="24"/>
          <w:szCs w:val="24"/>
        </w:rPr>
        <w:t xml:space="preserve">Дома </w:t>
      </w:r>
      <w:r w:rsidR="00A63AB5">
        <w:rPr>
          <w:rFonts w:ascii="Times New Roman" w:eastAsia="Calibri" w:hAnsi="Times New Roman" w:cs="Times New Roman"/>
          <w:i/>
          <w:sz w:val="24"/>
          <w:szCs w:val="24"/>
        </w:rPr>
        <w:t>Отца, Высшая Школа Синтеза, МГК</w:t>
      </w:r>
      <w:r w:rsidR="00A63AB5" w:rsidRPr="000956B7">
        <w:rPr>
          <w:rFonts w:ascii="Times New Roman" w:eastAsia="Calibri" w:hAnsi="Times New Roman" w:cs="Times New Roman"/>
          <w:i/>
          <w:sz w:val="24"/>
          <w:szCs w:val="24"/>
        </w:rPr>
        <w:t>.</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Дома Отца, МГК. Нет. Давайте не смешивать с инструментами ИДИВО. Да, можно сказать, Домами Отца. Ещё раз. Чем вы, как Служащие ИДИВО, участвуете в работе с Мамой Планеты Земля?</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А</w:t>
      </w:r>
      <w:r w:rsidR="00A63AB5" w:rsidRPr="000956B7">
        <w:rPr>
          <w:rFonts w:ascii="Times New Roman" w:eastAsia="Calibri" w:hAnsi="Times New Roman" w:cs="Times New Roman"/>
          <w:i/>
          <w:sz w:val="24"/>
          <w:szCs w:val="24"/>
        </w:rPr>
        <w:t>ктивируем мерности.</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Активируем мерности. Это Метагалактический взгляд. Мерности не знаем в упор. Ну, мы знаем о них. Ну, это наука там мечтает о чём-то, всё. Это обычный гражданин. Мне нужно чтоб вы увидели обычного гражданина без всяких сложных мерностей. Ему всё равно</w:t>
      </w:r>
      <w:r>
        <w:rPr>
          <w:rFonts w:ascii="Times New Roman" w:eastAsia="Calibri" w:hAnsi="Times New Roman" w:cs="Times New Roman"/>
          <w:sz w:val="24"/>
          <w:szCs w:val="24"/>
        </w:rPr>
        <w:t xml:space="preserve"> – есть </w:t>
      </w:r>
      <w:r>
        <w:rPr>
          <w:rFonts w:ascii="Times New Roman" w:eastAsia="Calibri" w:hAnsi="Times New Roman" w:cs="Times New Roman"/>
          <w:sz w:val="24"/>
          <w:szCs w:val="24"/>
        </w:rPr>
        <w:lastRenderedPageBreak/>
        <w:t xml:space="preserve">мерности, нет. Главное… </w:t>
      </w:r>
      <w:r w:rsidRPr="000956B7">
        <w:rPr>
          <w:rFonts w:ascii="Times New Roman" w:eastAsia="Calibri" w:hAnsi="Times New Roman" w:cs="Times New Roman"/>
          <w:sz w:val="24"/>
          <w:szCs w:val="24"/>
        </w:rPr>
        <w:t>понятно</w:t>
      </w:r>
      <w:r>
        <w:rPr>
          <w:rFonts w:ascii="Times New Roman" w:eastAsia="Calibri" w:hAnsi="Times New Roman" w:cs="Times New Roman"/>
          <w:sz w:val="24"/>
          <w:szCs w:val="24"/>
        </w:rPr>
        <w:t>. О</w:t>
      </w:r>
      <w:r w:rsidRPr="000956B7">
        <w:rPr>
          <w:rFonts w:ascii="Times New Roman" w:eastAsia="Calibri" w:hAnsi="Times New Roman" w:cs="Times New Roman"/>
          <w:sz w:val="24"/>
          <w:szCs w:val="24"/>
        </w:rPr>
        <w:t xml:space="preserve">бычного гражданина и обычную территорию вот чисто природную, городскую там ещё какую-то среду, да, которая стимулируется развитием ИДИВО. </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0956B7">
        <w:rPr>
          <w:rFonts w:ascii="Times New Roman" w:eastAsia="Calibri" w:hAnsi="Times New Roman" w:cs="Times New Roman"/>
          <w:i/>
          <w:sz w:val="24"/>
          <w:szCs w:val="24"/>
        </w:rPr>
        <w:t xml:space="preserve"> </w:t>
      </w:r>
      <w:r w:rsidR="00A63AB5">
        <w:rPr>
          <w:rFonts w:ascii="Times New Roman" w:eastAsia="Calibri" w:hAnsi="Times New Roman" w:cs="Times New Roman"/>
          <w:i/>
          <w:sz w:val="24"/>
          <w:szCs w:val="24"/>
        </w:rPr>
        <w:t>З</w:t>
      </w:r>
      <w:r w:rsidR="00A63AB5" w:rsidRPr="000956B7">
        <w:rPr>
          <w:rFonts w:ascii="Times New Roman" w:eastAsia="Calibri" w:hAnsi="Times New Roman" w:cs="Times New Roman"/>
          <w:i/>
          <w:sz w:val="24"/>
          <w:szCs w:val="24"/>
        </w:rPr>
        <w:t>абота об экологии.</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Я озаботился.   </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Д</w:t>
      </w:r>
      <w:r w:rsidR="00A63AB5" w:rsidRPr="000956B7">
        <w:rPr>
          <w:rFonts w:ascii="Times New Roman" w:eastAsia="Calibri" w:hAnsi="Times New Roman" w:cs="Times New Roman"/>
          <w:i/>
          <w:sz w:val="24"/>
          <w:szCs w:val="24"/>
        </w:rPr>
        <w:t>ерево посадить.</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Вообще у меня</w:t>
      </w:r>
      <w:proofErr w:type="gramStart"/>
      <w:r w:rsidRPr="000956B7">
        <w:rPr>
          <w:rFonts w:ascii="Times New Roman" w:eastAsia="Calibri" w:hAnsi="Times New Roman" w:cs="Times New Roman"/>
          <w:sz w:val="24"/>
          <w:szCs w:val="24"/>
        </w:rPr>
        <w:t xml:space="preserve"> Э</w:t>
      </w:r>
      <w:proofErr w:type="gramEnd"/>
      <w:r w:rsidRPr="000956B7">
        <w:rPr>
          <w:rFonts w:ascii="Times New Roman" w:eastAsia="Calibri" w:hAnsi="Times New Roman" w:cs="Times New Roman"/>
          <w:sz w:val="24"/>
          <w:szCs w:val="24"/>
        </w:rPr>
        <w:t>ко Человека – это забота 15-ти лет. Я просто эколог. Ты чувствуешь</w:t>
      </w:r>
      <w:r>
        <w:rPr>
          <w:rFonts w:ascii="Times New Roman" w:eastAsia="Calibri" w:hAnsi="Times New Roman" w:cs="Times New Roman"/>
          <w:sz w:val="24"/>
          <w:szCs w:val="24"/>
        </w:rPr>
        <w:t xml:space="preserve"> от меня экологические эманации?</w:t>
      </w:r>
      <w:r w:rsidRPr="000956B7">
        <w:rPr>
          <w:rFonts w:ascii="Times New Roman" w:eastAsia="Calibri" w:hAnsi="Times New Roman" w:cs="Times New Roman"/>
          <w:sz w:val="24"/>
          <w:szCs w:val="24"/>
        </w:rPr>
        <w:t xml:space="preserve"> Это я забочусь. Это маразм. У нас, если так скажи, все сейчас скажут: </w:t>
      </w:r>
      <w:r>
        <w:rPr>
          <w:rFonts w:ascii="Times New Roman" w:eastAsia="Calibri" w:hAnsi="Times New Roman" w:cs="Times New Roman"/>
          <w:sz w:val="24"/>
          <w:szCs w:val="24"/>
        </w:rPr>
        <w:t>«А</w:t>
      </w:r>
      <w:r w:rsidRPr="000956B7">
        <w:rPr>
          <w:rFonts w:ascii="Times New Roman" w:eastAsia="Calibri" w:hAnsi="Times New Roman" w:cs="Times New Roman"/>
          <w:sz w:val="24"/>
          <w:szCs w:val="24"/>
        </w:rPr>
        <w:t xml:space="preserve"> мы все озабоченные экологией</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Ну, это ж смешно. Мне нужно конкретное действие, чтоб я видел результат, и вы видели результат.</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Э</w:t>
      </w:r>
      <w:r w:rsidR="00A63AB5" w:rsidRPr="000956B7">
        <w:rPr>
          <w:rFonts w:ascii="Times New Roman" w:eastAsia="Calibri" w:hAnsi="Times New Roman" w:cs="Times New Roman"/>
          <w:i/>
          <w:sz w:val="24"/>
          <w:szCs w:val="24"/>
        </w:rPr>
        <w:t xml:space="preserve">манируем </w:t>
      </w:r>
      <w:r w:rsidR="00A63AB5">
        <w:rPr>
          <w:rFonts w:ascii="Times New Roman" w:eastAsia="Calibri" w:hAnsi="Times New Roman" w:cs="Times New Roman"/>
          <w:i/>
          <w:sz w:val="24"/>
          <w:szCs w:val="24"/>
        </w:rPr>
        <w:t>Огонь и Синтез.</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Эманируем Огонь и Синтез, я эманирую, ребята, берите. Все ребята в Духе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мой Огонь, вот, как камера, идет по вершине голов.</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Вот я уже много раз говорю: </w:t>
      </w:r>
      <w:r>
        <w:rPr>
          <w:rFonts w:ascii="Times New Roman" w:eastAsia="Calibri" w:hAnsi="Times New Roman" w:cs="Times New Roman"/>
          <w:sz w:val="24"/>
          <w:szCs w:val="24"/>
        </w:rPr>
        <w:t>«К</w:t>
      </w:r>
      <w:r w:rsidRPr="000956B7">
        <w:rPr>
          <w:rFonts w:ascii="Times New Roman" w:eastAsia="Calibri" w:hAnsi="Times New Roman" w:cs="Times New Roman"/>
          <w:sz w:val="24"/>
          <w:szCs w:val="24"/>
        </w:rPr>
        <w:t>огда наши Служащие эманируют Огонь в город</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я всегда спрашиваю</w:t>
      </w:r>
      <w:r>
        <w:rPr>
          <w:rFonts w:ascii="Times New Roman" w:eastAsia="Calibri" w:hAnsi="Times New Roman" w:cs="Times New Roman"/>
          <w:sz w:val="24"/>
          <w:szCs w:val="24"/>
        </w:rPr>
        <w:t xml:space="preserve"> – «</w:t>
      </w:r>
      <w:r w:rsidRPr="000956B7">
        <w:rPr>
          <w:rFonts w:ascii="Times New Roman" w:eastAsia="Calibri" w:hAnsi="Times New Roman" w:cs="Times New Roman"/>
          <w:sz w:val="24"/>
          <w:szCs w:val="24"/>
        </w:rPr>
        <w:t>кто берёт ваш Огонь?</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Все говорят: </w:t>
      </w:r>
      <w:r>
        <w:rPr>
          <w:rFonts w:ascii="Times New Roman" w:eastAsia="Calibri" w:hAnsi="Times New Roman" w:cs="Times New Roman"/>
          <w:sz w:val="24"/>
          <w:szCs w:val="24"/>
        </w:rPr>
        <w:t>«Л</w:t>
      </w:r>
      <w:r w:rsidRPr="000956B7">
        <w:rPr>
          <w:rFonts w:ascii="Times New Roman" w:eastAsia="Calibri" w:hAnsi="Times New Roman" w:cs="Times New Roman"/>
          <w:sz w:val="24"/>
          <w:szCs w:val="24"/>
        </w:rPr>
        <w:t>юди!</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Я говорю: </w:t>
      </w:r>
      <w:r>
        <w:rPr>
          <w:rFonts w:ascii="Times New Roman" w:eastAsia="Calibri" w:hAnsi="Times New Roman" w:cs="Times New Roman"/>
          <w:sz w:val="24"/>
          <w:szCs w:val="24"/>
        </w:rPr>
        <w:t>«Ч</w:t>
      </w:r>
      <w:r w:rsidRPr="000956B7">
        <w:rPr>
          <w:rFonts w:ascii="Times New Roman" w:eastAsia="Calibri" w:hAnsi="Times New Roman" w:cs="Times New Roman"/>
          <w:sz w:val="24"/>
          <w:szCs w:val="24"/>
        </w:rPr>
        <w:t>ем?</w:t>
      </w:r>
      <w:r>
        <w:rPr>
          <w:rFonts w:ascii="Times New Roman" w:eastAsia="Calibri" w:hAnsi="Times New Roman" w:cs="Times New Roman"/>
          <w:sz w:val="24"/>
          <w:szCs w:val="24"/>
        </w:rPr>
        <w:t>» -</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Монадой</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Поэтому не приходят на Синтез – голова болит, Монада активирована, а Огонь не всегда усваивают. При этом</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даже в новую эпоху Части строятся Огнём, но Ч</w:t>
      </w:r>
      <w:r w:rsidRPr="000956B7">
        <w:rPr>
          <w:rFonts w:ascii="Times New Roman" w:eastAsia="Calibri" w:hAnsi="Times New Roman" w:cs="Times New Roman"/>
          <w:sz w:val="24"/>
          <w:szCs w:val="24"/>
        </w:rPr>
        <w:t>асти у тех, у кого они есть. А так они строятся Духом. Поэтому эманации Огня не всегда помогают. Ну, есть эманации Огня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какие помогают. Какие?</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w:t>
      </w:r>
      <w:r w:rsidR="00A63AB5" w:rsidRPr="000956B7">
        <w:rPr>
          <w:rFonts w:ascii="Times New Roman" w:eastAsia="Calibri" w:hAnsi="Times New Roman" w:cs="Times New Roman"/>
          <w:i/>
          <w:sz w:val="24"/>
          <w:szCs w:val="24"/>
        </w:rPr>
        <w:t>Пламя.</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Пламенные</w:t>
      </w:r>
      <w:r>
        <w:rPr>
          <w:rFonts w:ascii="Times New Roman" w:eastAsia="Calibri" w:hAnsi="Times New Roman" w:cs="Times New Roman"/>
          <w:sz w:val="24"/>
          <w:szCs w:val="24"/>
        </w:rPr>
        <w:t>.</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w:t>
      </w:r>
      <w:r w:rsidR="00A63AB5" w:rsidRPr="000956B7">
        <w:rPr>
          <w:rFonts w:ascii="Times New Roman" w:eastAsia="Calibri" w:hAnsi="Times New Roman" w:cs="Times New Roman"/>
          <w:i/>
          <w:sz w:val="24"/>
          <w:szCs w:val="24"/>
        </w:rPr>
        <w:t xml:space="preserve">Пламя.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Что Пламя? Я горю синим пламенем. И? Что вы имеете в виду? </w:t>
      </w:r>
      <w:r>
        <w:rPr>
          <w:rFonts w:ascii="Times New Roman" w:eastAsia="Calibri" w:hAnsi="Times New Roman" w:cs="Times New Roman"/>
          <w:sz w:val="24"/>
          <w:szCs w:val="24"/>
        </w:rPr>
        <w:t>Вот я горю сейчас пламенем, и?</w:t>
      </w:r>
    </w:p>
    <w:p w:rsidR="00A63AB5"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Было спрошено, чем. Соответственно, когда Пламя развёрнуто </w:t>
      </w:r>
      <w:r w:rsidR="00A63AB5" w:rsidRPr="000956B7">
        <w:rPr>
          <w:rFonts w:ascii="Times New Roman" w:eastAsia="Calibri" w:hAnsi="Times New Roman" w:cs="Times New Roman"/>
          <w:i/>
          <w:sz w:val="24"/>
          <w:szCs w:val="24"/>
        </w:rPr>
        <w:t xml:space="preserve">на территории, </w:t>
      </w:r>
      <w:r w:rsidR="00A63AB5">
        <w:rPr>
          <w:rFonts w:ascii="Times New Roman" w:eastAsia="Calibri" w:hAnsi="Times New Roman" w:cs="Times New Roman"/>
          <w:i/>
          <w:sz w:val="24"/>
          <w:szCs w:val="24"/>
        </w:rPr>
        <w:t>О</w:t>
      </w:r>
      <w:r w:rsidR="00A63AB5" w:rsidRPr="000956B7">
        <w:rPr>
          <w:rFonts w:ascii="Times New Roman" w:eastAsia="Calibri" w:hAnsi="Times New Roman" w:cs="Times New Roman"/>
          <w:i/>
          <w:sz w:val="24"/>
          <w:szCs w:val="24"/>
        </w:rPr>
        <w:t>гонь</w:t>
      </w:r>
      <w:r w:rsidR="00A63AB5">
        <w:rPr>
          <w:rFonts w:ascii="Times New Roman" w:eastAsia="Calibri" w:hAnsi="Times New Roman" w:cs="Times New Roman"/>
          <w:i/>
          <w:sz w:val="24"/>
          <w:szCs w:val="24"/>
        </w:rPr>
        <w:t>.</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Не надо. Понимаете, проблема в чём, когда Пламя развёртывается на территории, Огонь адаптирован к материи. Согласен. Но если Пламя развёртывается на территории, возникают всякие нелинейные процессы. Потому </w:t>
      </w:r>
      <w:r>
        <w:rPr>
          <w:rFonts w:ascii="Times New Roman" w:eastAsia="Calibri" w:hAnsi="Times New Roman" w:cs="Times New Roman"/>
          <w:sz w:val="24"/>
          <w:szCs w:val="24"/>
        </w:rPr>
        <w:t xml:space="preserve">что </w:t>
      </w:r>
      <w:r w:rsidRPr="000956B7">
        <w:rPr>
          <w:rFonts w:ascii="Times New Roman" w:eastAsia="Calibri" w:hAnsi="Times New Roman" w:cs="Times New Roman"/>
          <w:sz w:val="24"/>
          <w:szCs w:val="24"/>
        </w:rPr>
        <w:t xml:space="preserve">одно дело, когда Пламя человеческое, и оно опять стоит в Монаде. Опять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иди в Монаду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А другое дело, когда Пламя стоит на территории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тогда территория – это дрова. И как вы думаете, что с дровами получается? Пламя периодически можно возжигать по территории, но постоянно держать нельзя. А Маме это не понравится. То есть, это разовая работа с Пламенем на территории, она возможна, но постоянно не возможна. Ну, ребята, вы вот </w:t>
      </w:r>
      <w:proofErr w:type="gramStart"/>
      <w:r w:rsidRPr="000956B7">
        <w:rPr>
          <w:rFonts w:ascii="Times New Roman" w:eastAsia="Calibri" w:hAnsi="Times New Roman" w:cs="Times New Roman"/>
          <w:sz w:val="24"/>
          <w:szCs w:val="24"/>
        </w:rPr>
        <w:t>прям вот издеваетесь</w:t>
      </w:r>
      <w:proofErr w:type="gramEnd"/>
      <w:r w:rsidRPr="000956B7">
        <w:rPr>
          <w:rFonts w:ascii="Times New Roman" w:eastAsia="Calibri" w:hAnsi="Times New Roman" w:cs="Times New Roman"/>
          <w:sz w:val="24"/>
          <w:szCs w:val="24"/>
        </w:rPr>
        <w:t xml:space="preserve"> надо мной.</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А</w:t>
      </w:r>
      <w:r w:rsidR="00A63AB5" w:rsidRPr="000956B7">
        <w:rPr>
          <w:rFonts w:ascii="Times New Roman" w:eastAsia="Calibri" w:hAnsi="Times New Roman" w:cs="Times New Roman"/>
          <w:i/>
          <w:sz w:val="24"/>
          <w:szCs w:val="24"/>
        </w:rPr>
        <w:t xml:space="preserve"> вот </w:t>
      </w:r>
      <w:r w:rsidR="00A63AB5">
        <w:rPr>
          <w:rFonts w:ascii="Times New Roman" w:eastAsia="Calibri" w:hAnsi="Times New Roman" w:cs="Times New Roman"/>
          <w:i/>
          <w:sz w:val="24"/>
          <w:szCs w:val="24"/>
        </w:rPr>
        <w:t>о</w:t>
      </w:r>
      <w:r w:rsidR="00A63AB5" w:rsidRPr="000956B7">
        <w:rPr>
          <w:rFonts w:ascii="Times New Roman" w:eastAsia="Calibri" w:hAnsi="Times New Roman" w:cs="Times New Roman"/>
          <w:i/>
          <w:sz w:val="24"/>
          <w:szCs w:val="24"/>
        </w:rPr>
        <w:t>бменный Огонь.</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Ну,</w:t>
      </w:r>
      <w:r>
        <w:rPr>
          <w:rFonts w:ascii="Times New Roman" w:eastAsia="Calibri" w:hAnsi="Times New Roman" w:cs="Times New Roman"/>
          <w:sz w:val="24"/>
          <w:szCs w:val="24"/>
        </w:rPr>
        <w:t xml:space="preserve"> </w:t>
      </w:r>
      <w:r w:rsidR="00F46F1C">
        <w:rPr>
          <w:rFonts w:ascii="Times New Roman" w:eastAsia="Calibri" w:hAnsi="Times New Roman" w:cs="Times New Roman"/>
          <w:sz w:val="24"/>
          <w:szCs w:val="24"/>
        </w:rPr>
        <w:t>энергопотенц</w:t>
      </w:r>
      <w:r>
        <w:rPr>
          <w:rFonts w:ascii="Times New Roman" w:eastAsia="Calibri" w:hAnsi="Times New Roman" w:cs="Times New Roman"/>
          <w:sz w:val="24"/>
          <w:szCs w:val="24"/>
        </w:rPr>
        <w:t>иальный, да. Вот о</w:t>
      </w:r>
      <w:r w:rsidRPr="000956B7">
        <w:rPr>
          <w:rFonts w:ascii="Times New Roman" w:eastAsia="Calibri" w:hAnsi="Times New Roman" w:cs="Times New Roman"/>
          <w:sz w:val="24"/>
          <w:szCs w:val="24"/>
        </w:rPr>
        <w:t xml:space="preserve">бменный Огонь усваивается территорией – раз! Молодец! </w:t>
      </w:r>
      <w:r>
        <w:rPr>
          <w:rFonts w:ascii="Times New Roman" w:eastAsia="Calibri" w:hAnsi="Times New Roman" w:cs="Times New Roman"/>
          <w:sz w:val="24"/>
          <w:szCs w:val="24"/>
        </w:rPr>
        <w:t xml:space="preserve">Мозги пошли! Мы делали систему </w:t>
      </w:r>
      <w:r w:rsidR="00F46F1C">
        <w:rPr>
          <w:rFonts w:ascii="Times New Roman" w:eastAsia="Calibri" w:hAnsi="Times New Roman" w:cs="Times New Roman"/>
          <w:sz w:val="24"/>
          <w:szCs w:val="24"/>
        </w:rPr>
        <w:t>энергопотенц</w:t>
      </w:r>
      <w:r w:rsidRPr="000956B7">
        <w:rPr>
          <w:rFonts w:ascii="Times New Roman" w:eastAsia="Calibri" w:hAnsi="Times New Roman" w:cs="Times New Roman"/>
          <w:sz w:val="24"/>
          <w:szCs w:val="24"/>
        </w:rPr>
        <w:t>иала, чтоб адаптировать Огонь к населению Планеты. И ког</w:t>
      </w:r>
      <w:r>
        <w:rPr>
          <w:rFonts w:ascii="Times New Roman" w:eastAsia="Calibri" w:hAnsi="Times New Roman" w:cs="Times New Roman"/>
          <w:sz w:val="24"/>
          <w:szCs w:val="24"/>
        </w:rPr>
        <w:t xml:space="preserve">да вы накапливаете даже личный </w:t>
      </w:r>
      <w:r w:rsidR="00F46F1C">
        <w:rPr>
          <w:rFonts w:ascii="Times New Roman" w:eastAsia="Calibri" w:hAnsi="Times New Roman" w:cs="Times New Roman"/>
          <w:sz w:val="24"/>
          <w:szCs w:val="24"/>
        </w:rPr>
        <w:t>энергопотенц</w:t>
      </w:r>
      <w:r w:rsidRPr="000956B7">
        <w:rPr>
          <w:rFonts w:ascii="Times New Roman" w:eastAsia="Calibri" w:hAnsi="Times New Roman" w:cs="Times New Roman"/>
          <w:sz w:val="24"/>
          <w:szCs w:val="24"/>
        </w:rPr>
        <w:t xml:space="preserve">иал, у Владыки стяжаете </w:t>
      </w:r>
      <w:r>
        <w:rPr>
          <w:rFonts w:ascii="Times New Roman" w:eastAsia="Calibri" w:hAnsi="Times New Roman" w:cs="Times New Roman"/>
          <w:sz w:val="24"/>
          <w:szCs w:val="24"/>
        </w:rPr>
        <w:t>о</w:t>
      </w:r>
      <w:r w:rsidRPr="000956B7">
        <w:rPr>
          <w:rFonts w:ascii="Times New Roman" w:eastAsia="Calibri" w:hAnsi="Times New Roman" w:cs="Times New Roman"/>
          <w:sz w:val="24"/>
          <w:szCs w:val="24"/>
        </w:rPr>
        <w:t>бменный Огонь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 одной стороны</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на своё развитие, да, то с другой стороны вы этот Огонь потом эманируете на территорию. И вот этот Обменный Огонь и развивает территорию Огн</w:t>
      </w:r>
      <w:r>
        <w:rPr>
          <w:rFonts w:ascii="Times New Roman" w:eastAsia="Calibri" w:hAnsi="Times New Roman" w:cs="Times New Roman"/>
          <w:sz w:val="24"/>
          <w:szCs w:val="24"/>
        </w:rPr>
        <w:t>ём. А вы это не всегда видите.</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А Посвящённы</w:t>
      </w:r>
      <w:r w:rsidR="00134769">
        <w:rPr>
          <w:rFonts w:ascii="Times New Roman" w:eastAsia="Calibri" w:hAnsi="Times New Roman" w:cs="Times New Roman"/>
          <w:sz w:val="24"/>
          <w:szCs w:val="24"/>
        </w:rPr>
        <w:t>й, кто не понял, и 58-й Синте</w:t>
      </w:r>
      <w:proofErr w:type="gramStart"/>
      <w:r w:rsidR="00134769">
        <w:rPr>
          <w:rFonts w:ascii="Times New Roman" w:eastAsia="Calibri" w:hAnsi="Times New Roman" w:cs="Times New Roman"/>
          <w:sz w:val="24"/>
          <w:szCs w:val="24"/>
        </w:rPr>
        <w:t>з–</w:t>
      </w:r>
      <w:proofErr w:type="gramEnd"/>
      <w:r w:rsidRPr="000956B7">
        <w:rPr>
          <w:rFonts w:ascii="Times New Roman" w:eastAsia="Calibri" w:hAnsi="Times New Roman" w:cs="Times New Roman"/>
          <w:sz w:val="24"/>
          <w:szCs w:val="24"/>
        </w:rPr>
        <w:t xml:space="preserve"> это второй горизонт. </w:t>
      </w:r>
      <w:r w:rsidR="00F46F1C">
        <w:rPr>
          <w:rFonts w:ascii="Times New Roman" w:eastAsia="Calibri" w:hAnsi="Times New Roman" w:cs="Times New Roman"/>
          <w:sz w:val="24"/>
          <w:szCs w:val="24"/>
        </w:rPr>
        <w:t>Энергопотенц</w:t>
      </w:r>
      <w:r w:rsidRPr="000956B7">
        <w:rPr>
          <w:rFonts w:ascii="Times New Roman" w:eastAsia="Calibri" w:hAnsi="Times New Roman" w:cs="Times New Roman"/>
          <w:sz w:val="24"/>
          <w:szCs w:val="24"/>
        </w:rPr>
        <w:t>иал. Как вам Пламя после этого? А Пламя потом приходит и</w:t>
      </w:r>
      <w:r>
        <w:rPr>
          <w:rFonts w:ascii="Times New Roman" w:eastAsia="Calibri" w:hAnsi="Times New Roman" w:cs="Times New Roman"/>
          <w:sz w:val="24"/>
          <w:szCs w:val="24"/>
        </w:rPr>
        <w:t xml:space="preserve"> пережигает всё, что осталось. </w:t>
      </w:r>
      <w:r w:rsidRPr="000956B7">
        <w:rPr>
          <w:rFonts w:ascii="Times New Roman" w:eastAsia="Calibri" w:hAnsi="Times New Roman" w:cs="Times New Roman"/>
          <w:sz w:val="24"/>
          <w:szCs w:val="24"/>
        </w:rPr>
        <w:t>Поэтому, это первая стимуляция. Вторая стимуляция. Вернее это, я бы сказал даже, вторая стимуляция. А первая стимуляция…</w:t>
      </w:r>
      <w:r w:rsidR="00F46F1C">
        <w:rPr>
          <w:rFonts w:ascii="Times New Roman" w:eastAsia="Calibri" w:hAnsi="Times New Roman" w:cs="Times New Roman"/>
          <w:sz w:val="24"/>
          <w:szCs w:val="24"/>
        </w:rPr>
        <w:t>Энергопотенц</w:t>
      </w:r>
      <w:r w:rsidRPr="000956B7">
        <w:rPr>
          <w:rFonts w:ascii="Times New Roman" w:eastAsia="Calibri" w:hAnsi="Times New Roman" w:cs="Times New Roman"/>
          <w:sz w:val="24"/>
          <w:szCs w:val="24"/>
        </w:rPr>
        <w:t xml:space="preserve">иал – вторая стимуляция, потому что это второй горизонт.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А первый горизонт, как ни странно, это простая практика, которая называется Магнит. Отец – Мать</w:t>
      </w:r>
      <w:r>
        <w:rPr>
          <w:rFonts w:ascii="Times New Roman" w:eastAsia="Calibri" w:hAnsi="Times New Roman" w:cs="Times New Roman"/>
          <w:sz w:val="24"/>
          <w:szCs w:val="24"/>
        </w:rPr>
        <w:t>, и, если даже Огнём, то магнитизация территории м</w:t>
      </w:r>
      <w:r w:rsidRPr="000956B7">
        <w:rPr>
          <w:rFonts w:ascii="Times New Roman" w:eastAsia="Calibri" w:hAnsi="Times New Roman" w:cs="Times New Roman"/>
          <w:sz w:val="24"/>
          <w:szCs w:val="24"/>
        </w:rPr>
        <w:t xml:space="preserve">агнитным Огнём, распространением Магнита. Причём Мать, может быть даже, Изначально Вышестоящей Метагалактики, а магнитность ставится на вашу территорию.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вы Магнит Отца-</w:t>
      </w:r>
      <w:r w:rsidRPr="000956B7">
        <w:rPr>
          <w:rFonts w:ascii="Times New Roman" w:eastAsia="Calibri" w:hAnsi="Times New Roman" w:cs="Times New Roman"/>
          <w:sz w:val="24"/>
          <w:szCs w:val="24"/>
        </w:rPr>
        <w:t>Матери фиксируете собою, у вас растёт заряженность Огнём этой территории. Не надо говорить, что подобное притягивает подобное, это понятно. Не надо говорить, что магнитность притягивает новые условия на территорию. Вы никогда не думали, что если новые условия ставятся, вот мы вчера стяжали новые условия. Вопрос</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 чему эти условия привязать на территорию? Ну, допустим, вы стяжаете постройку новых дорог в вашем </w:t>
      </w:r>
      <w:r w:rsidRPr="000956B7">
        <w:rPr>
          <w:rFonts w:ascii="Times New Roman" w:eastAsia="Calibri" w:hAnsi="Times New Roman" w:cs="Times New Roman"/>
          <w:sz w:val="24"/>
          <w:szCs w:val="24"/>
        </w:rPr>
        <w:lastRenderedPageBreak/>
        <w:t>городе. Стяжали условия на постройку дорог. Вы куда эти условия привязали? В общем, на ком зафиксировали?</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w:t>
      </w:r>
      <w:r w:rsidR="00A63AB5" w:rsidRPr="000956B7">
        <w:rPr>
          <w:rFonts w:ascii="Times New Roman" w:eastAsia="Calibri" w:hAnsi="Times New Roman" w:cs="Times New Roman"/>
          <w:i/>
          <w:sz w:val="24"/>
          <w:szCs w:val="24"/>
        </w:rPr>
        <w:t>неразборчиво)</w:t>
      </w:r>
      <w:r w:rsidR="00A63AB5">
        <w:rPr>
          <w:rFonts w:ascii="Times New Roman" w:eastAsia="Calibri" w:hAnsi="Times New Roman" w:cs="Times New Roman"/>
          <w:i/>
          <w:sz w:val="24"/>
          <w:szCs w:val="24"/>
        </w:rPr>
        <w:t xml:space="preserve"> ответственный..</w:t>
      </w:r>
      <w:r w:rsidR="00A63AB5" w:rsidRPr="000956B7">
        <w:rPr>
          <w:rFonts w:ascii="Times New Roman" w:eastAsia="Calibri" w:hAnsi="Times New Roman" w:cs="Times New Roman"/>
          <w:i/>
          <w:sz w:val="24"/>
          <w:szCs w:val="24"/>
        </w:rPr>
        <w:t>.</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Ага, он чихал на твои условия сильно, сильно, потому что видит в этом этот карман, этот карман и ещё этот карман. А всё остальное пойдёт на постройку дорог.</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В</w:t>
      </w:r>
      <w:r w:rsidR="00A63AB5" w:rsidRPr="000956B7">
        <w:rPr>
          <w:rFonts w:ascii="Times New Roman" w:eastAsia="Calibri" w:hAnsi="Times New Roman" w:cs="Times New Roman"/>
          <w:i/>
          <w:sz w:val="24"/>
          <w:szCs w:val="24"/>
        </w:rPr>
        <w:t xml:space="preserve"> здание Дома Матери на соответствующей Изначальности.</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Здание Дома </w:t>
      </w:r>
      <w:proofErr w:type="gramStart"/>
      <w:r w:rsidRPr="000956B7">
        <w:rPr>
          <w:rFonts w:ascii="Times New Roman" w:eastAsia="Calibri" w:hAnsi="Times New Roman" w:cs="Times New Roman"/>
          <w:sz w:val="24"/>
          <w:szCs w:val="24"/>
        </w:rPr>
        <w:t>материи</w:t>
      </w:r>
      <w:proofErr w:type="gramEnd"/>
      <w:r w:rsidRPr="000956B7">
        <w:rPr>
          <w:rFonts w:ascii="Times New Roman" w:eastAsia="Calibri" w:hAnsi="Times New Roman" w:cs="Times New Roman"/>
          <w:sz w:val="24"/>
          <w:szCs w:val="24"/>
        </w:rPr>
        <w:t xml:space="preserve"> где в городе?</w:t>
      </w:r>
    </w:p>
    <w:p w:rsidR="00A63AB5" w:rsidRPr="000956B7" w:rsidRDefault="00134769" w:rsidP="0013476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Н</w:t>
      </w:r>
      <w:r w:rsidR="00A63AB5" w:rsidRPr="000956B7">
        <w:rPr>
          <w:rFonts w:ascii="Times New Roman" w:eastAsia="Calibri" w:hAnsi="Times New Roman" w:cs="Times New Roman"/>
          <w:i/>
          <w:sz w:val="24"/>
          <w:szCs w:val="24"/>
        </w:rPr>
        <w:t>ет, здание… в зависимости от территории  Изначальности…</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В зависимости от территории Изначальности, мы придумаем здание Дома материи, туда посадим Мать, чтоб она держала условия. А Мать не согласится, и пойдут одни </w:t>
      </w:r>
      <w:r>
        <w:rPr>
          <w:rFonts w:ascii="Times New Roman" w:eastAsia="Calibri" w:hAnsi="Times New Roman" w:cs="Times New Roman"/>
          <w:sz w:val="24"/>
          <w:szCs w:val="24"/>
        </w:rPr>
        <w:t>проблемы. Все условия держатся м</w:t>
      </w:r>
      <w:r w:rsidRPr="000956B7">
        <w:rPr>
          <w:rFonts w:ascii="Times New Roman" w:eastAsia="Calibri" w:hAnsi="Times New Roman" w:cs="Times New Roman"/>
          <w:sz w:val="24"/>
          <w:szCs w:val="24"/>
        </w:rPr>
        <w:t>агнитны</w:t>
      </w:r>
      <w:r>
        <w:rPr>
          <w:rFonts w:ascii="Times New Roman" w:eastAsia="Calibri" w:hAnsi="Times New Roman" w:cs="Times New Roman"/>
          <w:sz w:val="24"/>
          <w:szCs w:val="24"/>
        </w:rPr>
        <w:t>м Огнём. Чем концентрированнее м</w:t>
      </w:r>
      <w:r w:rsidRPr="000956B7">
        <w:rPr>
          <w:rFonts w:ascii="Times New Roman" w:eastAsia="Calibri" w:hAnsi="Times New Roman" w:cs="Times New Roman"/>
          <w:sz w:val="24"/>
          <w:szCs w:val="24"/>
        </w:rPr>
        <w:t xml:space="preserve">агнитность Огня на территории, </w:t>
      </w:r>
      <w:r>
        <w:rPr>
          <w:rFonts w:ascii="Times New Roman" w:eastAsia="Calibri" w:hAnsi="Times New Roman" w:cs="Times New Roman"/>
          <w:sz w:val="24"/>
          <w:szCs w:val="24"/>
        </w:rPr>
        <w:t xml:space="preserve">тем плотнее эти условия, что? </w:t>
      </w:r>
      <w:r w:rsidRPr="000956B7">
        <w:rPr>
          <w:rFonts w:ascii="Times New Roman" w:eastAsia="Calibri" w:hAnsi="Times New Roman" w:cs="Times New Roman"/>
          <w:sz w:val="24"/>
          <w:szCs w:val="24"/>
        </w:rPr>
        <w:t>Магнитятся, компактифицируются меж собой, создают систему условий и устойчиво стоят на территории. И чем сильнее магнитно насыщена террит</w:t>
      </w:r>
      <w:r>
        <w:rPr>
          <w:rFonts w:ascii="Times New Roman" w:eastAsia="Calibri" w:hAnsi="Times New Roman" w:cs="Times New Roman"/>
          <w:sz w:val="24"/>
          <w:szCs w:val="24"/>
        </w:rPr>
        <w:t>ория магнитностью, Магнит: Отец–</w:t>
      </w:r>
      <w:r w:rsidRPr="000956B7">
        <w:rPr>
          <w:rFonts w:ascii="Times New Roman" w:eastAsia="Calibri" w:hAnsi="Times New Roman" w:cs="Times New Roman"/>
          <w:sz w:val="24"/>
          <w:szCs w:val="24"/>
        </w:rPr>
        <w:t>Мать. А вы эманируете потом, по итогам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Магнит на территории и даже в Магнит закладываете мыслеобраз, куда вы его эман</w:t>
      </w:r>
      <w:r>
        <w:rPr>
          <w:rFonts w:ascii="Times New Roman" w:eastAsia="Calibri" w:hAnsi="Times New Roman" w:cs="Times New Roman"/>
          <w:sz w:val="24"/>
          <w:szCs w:val="24"/>
        </w:rPr>
        <w:t>ируете. То тем стабильнее этим м</w:t>
      </w:r>
      <w:r w:rsidRPr="000956B7">
        <w:rPr>
          <w:rFonts w:ascii="Times New Roman" w:eastAsia="Calibri" w:hAnsi="Times New Roman" w:cs="Times New Roman"/>
          <w:sz w:val="24"/>
          <w:szCs w:val="24"/>
        </w:rPr>
        <w:t>агнитным Огнём условия держатся на территории.</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Пот</w:t>
      </w:r>
      <w:r>
        <w:rPr>
          <w:rFonts w:ascii="Times New Roman" w:eastAsia="Calibri" w:hAnsi="Times New Roman" w:cs="Times New Roman"/>
          <w:sz w:val="24"/>
          <w:szCs w:val="24"/>
        </w:rPr>
        <w:t xml:space="preserve">ом включается вторая система – обменный Огонь </w:t>
      </w:r>
      <w:r w:rsidR="00F46F1C">
        <w:rPr>
          <w:rFonts w:ascii="Times New Roman" w:eastAsia="Calibri" w:hAnsi="Times New Roman" w:cs="Times New Roman"/>
          <w:sz w:val="24"/>
          <w:szCs w:val="24"/>
        </w:rPr>
        <w:t>энергопотенц</w:t>
      </w:r>
      <w:r w:rsidRPr="000956B7">
        <w:rPr>
          <w:rFonts w:ascii="Times New Roman" w:eastAsia="Calibri" w:hAnsi="Times New Roman" w:cs="Times New Roman"/>
          <w:sz w:val="24"/>
          <w:szCs w:val="24"/>
        </w:rPr>
        <w:t>иала, который просто эту территорию перестраивает.</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И потом включается третья система.</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Магни</w:t>
      </w:r>
      <w:r>
        <w:rPr>
          <w:rFonts w:ascii="Times New Roman" w:eastAsia="Calibri" w:hAnsi="Times New Roman" w:cs="Times New Roman"/>
          <w:sz w:val="24"/>
          <w:szCs w:val="24"/>
        </w:rPr>
        <w:t xml:space="preserve">т, обменный Огонь </w:t>
      </w:r>
      <w:r w:rsidR="00F46F1C">
        <w:rPr>
          <w:rFonts w:ascii="Times New Roman" w:eastAsia="Calibri" w:hAnsi="Times New Roman" w:cs="Times New Roman"/>
          <w:sz w:val="24"/>
          <w:szCs w:val="24"/>
        </w:rPr>
        <w:t>энергопотенц</w:t>
      </w:r>
      <w:r w:rsidRPr="000956B7">
        <w:rPr>
          <w:rFonts w:ascii="Times New Roman" w:eastAsia="Calibri" w:hAnsi="Times New Roman" w:cs="Times New Roman"/>
          <w:sz w:val="24"/>
          <w:szCs w:val="24"/>
        </w:rPr>
        <w:t xml:space="preserve">иала. </w:t>
      </w:r>
      <w:r w:rsidR="00F46F1C">
        <w:rPr>
          <w:rFonts w:ascii="Times New Roman" w:eastAsia="Calibri" w:hAnsi="Times New Roman" w:cs="Times New Roman"/>
          <w:sz w:val="24"/>
          <w:szCs w:val="24"/>
        </w:rPr>
        <w:t>Энергопотенц</w:t>
      </w:r>
      <w:r w:rsidRPr="000956B7">
        <w:rPr>
          <w:rFonts w:ascii="Times New Roman" w:eastAsia="Calibri" w:hAnsi="Times New Roman" w:cs="Times New Roman"/>
          <w:sz w:val="24"/>
          <w:szCs w:val="24"/>
        </w:rPr>
        <w:t>иал работает даже по всей стране, ну в принципе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Россию – возожжённая территория</w:t>
      </w:r>
      <w:r>
        <w:rPr>
          <w:rFonts w:ascii="Times New Roman" w:eastAsia="Calibri" w:hAnsi="Times New Roman" w:cs="Times New Roman"/>
          <w:sz w:val="24"/>
          <w:szCs w:val="24"/>
        </w:rPr>
        <w:t xml:space="preserve">. Соответственно, все эманации </w:t>
      </w:r>
      <w:r w:rsidR="00F46F1C">
        <w:rPr>
          <w:rFonts w:ascii="Times New Roman" w:eastAsia="Calibri" w:hAnsi="Times New Roman" w:cs="Times New Roman"/>
          <w:sz w:val="24"/>
          <w:szCs w:val="24"/>
        </w:rPr>
        <w:t>энергопотенц</w:t>
      </w:r>
      <w:r w:rsidRPr="000956B7">
        <w:rPr>
          <w:rFonts w:ascii="Times New Roman" w:eastAsia="Calibri" w:hAnsi="Times New Roman" w:cs="Times New Roman"/>
          <w:sz w:val="24"/>
          <w:szCs w:val="24"/>
        </w:rPr>
        <w:t>иала накрываю</w:t>
      </w:r>
      <w:r>
        <w:rPr>
          <w:rFonts w:ascii="Times New Roman" w:eastAsia="Calibri" w:hAnsi="Times New Roman" w:cs="Times New Roman"/>
          <w:sz w:val="24"/>
          <w:szCs w:val="24"/>
        </w:rPr>
        <w:t xml:space="preserve">т всю Россию, и идёт активация </w:t>
      </w:r>
      <w:r w:rsidR="00F46F1C">
        <w:rPr>
          <w:rFonts w:ascii="Times New Roman" w:eastAsia="Calibri" w:hAnsi="Times New Roman" w:cs="Times New Roman"/>
          <w:sz w:val="24"/>
          <w:szCs w:val="24"/>
        </w:rPr>
        <w:t>энергопотенц</w:t>
      </w:r>
      <w:r>
        <w:rPr>
          <w:rFonts w:ascii="Times New Roman" w:eastAsia="Calibri" w:hAnsi="Times New Roman" w:cs="Times New Roman"/>
          <w:sz w:val="24"/>
          <w:szCs w:val="24"/>
        </w:rPr>
        <w:t>иала России. Здесь нужен м</w:t>
      </w:r>
      <w:r w:rsidRPr="000956B7">
        <w:rPr>
          <w:rFonts w:ascii="Times New Roman" w:eastAsia="Calibri" w:hAnsi="Times New Roman" w:cs="Times New Roman"/>
          <w:sz w:val="24"/>
          <w:szCs w:val="24"/>
        </w:rPr>
        <w:t>агнитный Огонь для его развития.</w:t>
      </w:r>
    </w:p>
    <w:p w:rsidR="00A63AB5" w:rsidRDefault="00A63AB5"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выше </w:t>
      </w:r>
      <w:r w:rsidR="00F46F1C">
        <w:rPr>
          <w:rFonts w:ascii="Times New Roman" w:eastAsia="Calibri" w:hAnsi="Times New Roman" w:cs="Times New Roman"/>
          <w:sz w:val="24"/>
          <w:szCs w:val="24"/>
        </w:rPr>
        <w:t>энергопотенц</w:t>
      </w:r>
      <w:r w:rsidRPr="000956B7">
        <w:rPr>
          <w:rFonts w:ascii="Times New Roman" w:eastAsia="Calibri" w:hAnsi="Times New Roman" w:cs="Times New Roman"/>
          <w:sz w:val="24"/>
          <w:szCs w:val="24"/>
        </w:rPr>
        <w:t>иала третий вариант. Ну, вы его знаете. Ну, природное взращивание.</w:t>
      </w:r>
    </w:p>
    <w:p w:rsidR="00A63AB5"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A63AB5" w:rsidRPr="000956B7">
        <w:rPr>
          <w:rFonts w:ascii="Times New Roman" w:eastAsia="Calibri" w:hAnsi="Times New Roman" w:cs="Times New Roman"/>
          <w:i/>
          <w:sz w:val="24"/>
          <w:szCs w:val="24"/>
        </w:rPr>
        <w:t xml:space="preserve"> Царства</w:t>
      </w:r>
      <w:r w:rsidR="00A63AB5">
        <w:rPr>
          <w:rFonts w:ascii="Times New Roman" w:eastAsia="Calibri" w:hAnsi="Times New Roman" w:cs="Times New Roman"/>
          <w:i/>
          <w:sz w:val="24"/>
          <w:szCs w:val="24"/>
        </w:rPr>
        <w:t>.</w:t>
      </w:r>
    </w:p>
    <w:p w:rsidR="00A63AB5" w:rsidRDefault="00A63AB5"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А?</w:t>
      </w:r>
    </w:p>
    <w:p w:rsidR="00A63AB5" w:rsidRPr="000956B7" w:rsidRDefault="00134769"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0956B7">
        <w:rPr>
          <w:rFonts w:ascii="Times New Roman" w:eastAsia="Calibri" w:hAnsi="Times New Roman" w:cs="Times New Roman"/>
          <w:i/>
          <w:sz w:val="24"/>
          <w:szCs w:val="24"/>
        </w:rPr>
        <w:t xml:space="preserve"> </w:t>
      </w:r>
      <w:r w:rsidR="00A63AB5">
        <w:rPr>
          <w:rFonts w:ascii="Times New Roman" w:eastAsia="Calibri" w:hAnsi="Times New Roman" w:cs="Times New Roman"/>
          <w:i/>
          <w:sz w:val="24"/>
          <w:szCs w:val="24"/>
        </w:rPr>
        <w:t>В</w:t>
      </w:r>
      <w:r w:rsidR="00A63AB5" w:rsidRPr="000956B7">
        <w:rPr>
          <w:rFonts w:ascii="Times New Roman" w:eastAsia="Calibri" w:hAnsi="Times New Roman" w:cs="Times New Roman"/>
          <w:i/>
          <w:sz w:val="24"/>
          <w:szCs w:val="24"/>
        </w:rPr>
        <w:t>заимодействие с Царствами.</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Ну, можно ска</w:t>
      </w:r>
      <w:r>
        <w:rPr>
          <w:rFonts w:ascii="Times New Roman" w:eastAsia="Calibri" w:hAnsi="Times New Roman" w:cs="Times New Roman"/>
          <w:sz w:val="24"/>
          <w:szCs w:val="24"/>
        </w:rPr>
        <w:t xml:space="preserve">зать с Царствами, но вообще-то </w:t>
      </w:r>
      <w:r w:rsidR="00F46F1C">
        <w:rPr>
          <w:rFonts w:ascii="Times New Roman" w:eastAsia="Calibri" w:hAnsi="Times New Roman" w:cs="Times New Roman"/>
          <w:sz w:val="24"/>
          <w:szCs w:val="24"/>
        </w:rPr>
        <w:t>энергопотенц</w:t>
      </w:r>
      <w:r w:rsidR="00B0771A">
        <w:rPr>
          <w:rFonts w:ascii="Times New Roman" w:eastAsia="Calibri" w:hAnsi="Times New Roman" w:cs="Times New Roman"/>
          <w:sz w:val="24"/>
          <w:szCs w:val="24"/>
        </w:rPr>
        <w:t>иал – это Владыки С</w:t>
      </w:r>
      <w:r w:rsidRPr="000956B7">
        <w:rPr>
          <w:rFonts w:ascii="Times New Roman" w:eastAsia="Calibri" w:hAnsi="Times New Roman" w:cs="Times New Roman"/>
          <w:sz w:val="24"/>
          <w:szCs w:val="24"/>
        </w:rPr>
        <w:t>тихий и</w:t>
      </w:r>
      <w:r w:rsidR="00B0771A">
        <w:rPr>
          <w:rFonts w:ascii="Times New Roman" w:eastAsia="Calibri" w:hAnsi="Times New Roman" w:cs="Times New Roman"/>
          <w:sz w:val="24"/>
          <w:szCs w:val="24"/>
        </w:rPr>
        <w:t xml:space="preserve"> Ц</w:t>
      </w:r>
      <w:r w:rsidRPr="000956B7">
        <w:rPr>
          <w:rFonts w:ascii="Times New Roman" w:eastAsia="Calibri" w:hAnsi="Times New Roman" w:cs="Times New Roman"/>
          <w:sz w:val="24"/>
          <w:szCs w:val="24"/>
        </w:rPr>
        <w:t>арств, в том чи</w:t>
      </w:r>
      <w:r w:rsidR="00216F60">
        <w:rPr>
          <w:rFonts w:ascii="Times New Roman" w:eastAsia="Calibri" w:hAnsi="Times New Roman" w:cs="Times New Roman"/>
          <w:sz w:val="24"/>
          <w:szCs w:val="24"/>
        </w:rPr>
        <w:t>сле. Можно взаимодействовать с Ц</w:t>
      </w:r>
      <w:r w:rsidRPr="000956B7">
        <w:rPr>
          <w:rFonts w:ascii="Times New Roman" w:eastAsia="Calibri" w:hAnsi="Times New Roman" w:cs="Times New Roman"/>
          <w:sz w:val="24"/>
          <w:szCs w:val="24"/>
        </w:rPr>
        <w:t>арствами, но это, как-то уже не наш особо уровень, это ближе к</w:t>
      </w:r>
      <w:r>
        <w:rPr>
          <w:rFonts w:ascii="Times New Roman" w:eastAsia="Calibri" w:hAnsi="Times New Roman" w:cs="Times New Roman"/>
          <w:sz w:val="24"/>
          <w:szCs w:val="24"/>
        </w:rPr>
        <w:t xml:space="preserve"> Ма</w:t>
      </w:r>
      <w:r w:rsidR="001360C4">
        <w:rPr>
          <w:rFonts w:ascii="Times New Roman" w:eastAsia="Calibri" w:hAnsi="Times New Roman" w:cs="Times New Roman"/>
          <w:sz w:val="24"/>
          <w:szCs w:val="24"/>
        </w:rPr>
        <w:t xml:space="preserve">ме. Хотя у </w:t>
      </w:r>
      <w:proofErr w:type="gramStart"/>
      <w:r w:rsidR="001360C4">
        <w:rPr>
          <w:rFonts w:ascii="Times New Roman" w:eastAsia="Calibri" w:hAnsi="Times New Roman" w:cs="Times New Roman"/>
          <w:sz w:val="24"/>
          <w:szCs w:val="24"/>
        </w:rPr>
        <w:t>Посвящённых</w:t>
      </w:r>
      <w:proofErr w:type="gramEnd"/>
      <w:r w:rsidR="001360C4">
        <w:rPr>
          <w:rFonts w:ascii="Times New Roman" w:eastAsia="Calibri" w:hAnsi="Times New Roman" w:cs="Times New Roman"/>
          <w:sz w:val="24"/>
          <w:szCs w:val="24"/>
        </w:rPr>
        <w:t>, да, Стихии, Ц</w:t>
      </w:r>
      <w:r w:rsidRPr="000956B7">
        <w:rPr>
          <w:rFonts w:ascii="Times New Roman" w:eastAsia="Calibri" w:hAnsi="Times New Roman" w:cs="Times New Roman"/>
          <w:sz w:val="24"/>
          <w:szCs w:val="24"/>
        </w:rPr>
        <w:t xml:space="preserve">арства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всё это есть. Здесь мы не с</w:t>
      </w:r>
      <w:r w:rsidR="001360C4">
        <w:rPr>
          <w:rFonts w:ascii="Times New Roman" w:eastAsia="Calibri" w:hAnsi="Times New Roman" w:cs="Times New Roman"/>
          <w:sz w:val="24"/>
          <w:szCs w:val="24"/>
        </w:rPr>
        <w:t>можем пока взаимодействовать с Ц</w:t>
      </w:r>
      <w:r w:rsidRPr="000956B7">
        <w:rPr>
          <w:rFonts w:ascii="Times New Roman" w:eastAsia="Calibri" w:hAnsi="Times New Roman" w:cs="Times New Roman"/>
          <w:sz w:val="24"/>
          <w:szCs w:val="24"/>
        </w:rPr>
        <w:t>арствами, отстроить какую-то работу, мы</w:t>
      </w:r>
      <w:r>
        <w:rPr>
          <w:rFonts w:ascii="Times New Roman" w:eastAsia="Calibri" w:hAnsi="Times New Roman" w:cs="Times New Roman"/>
          <w:sz w:val="24"/>
          <w:szCs w:val="24"/>
        </w:rPr>
        <w:t xml:space="preserve"> её не видим. Кроме м</w:t>
      </w:r>
      <w:r w:rsidRPr="000956B7">
        <w:rPr>
          <w:rFonts w:ascii="Times New Roman" w:eastAsia="Calibri" w:hAnsi="Times New Roman" w:cs="Times New Roman"/>
          <w:sz w:val="24"/>
          <w:szCs w:val="24"/>
        </w:rPr>
        <w:t xml:space="preserve">агнитного Огня, который ты туда </w:t>
      </w:r>
      <w:proofErr w:type="spellStart"/>
      <w:r w:rsidRPr="000956B7">
        <w:rPr>
          <w:rFonts w:ascii="Times New Roman" w:eastAsia="Calibri" w:hAnsi="Times New Roman" w:cs="Times New Roman"/>
          <w:sz w:val="24"/>
          <w:szCs w:val="24"/>
        </w:rPr>
        <w:t>отэманируешь</w:t>
      </w:r>
      <w:proofErr w:type="spellEnd"/>
      <w:r w:rsidRPr="000956B7">
        <w:rPr>
          <w:rFonts w:ascii="Times New Roman" w:eastAsia="Calibri" w:hAnsi="Times New Roman" w:cs="Times New Roman"/>
          <w:sz w:val="24"/>
          <w:szCs w:val="24"/>
        </w:rPr>
        <w:t xml:space="preserve">, ты особо не знаешь, что с ними делать. Ведь нас особо туда не пускают, честно.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А вот стимулировать активност</w:t>
      </w:r>
      <w:r>
        <w:rPr>
          <w:rFonts w:ascii="Times New Roman" w:eastAsia="Calibri" w:hAnsi="Times New Roman" w:cs="Times New Roman"/>
          <w:sz w:val="24"/>
          <w:szCs w:val="24"/>
        </w:rPr>
        <w:t>ь населения, ну можно сказать, Частями, а если не Частями, то чем? А?</w:t>
      </w:r>
    </w:p>
    <w:p w:rsidR="00A63AB5" w:rsidRPr="000956B7" w:rsidRDefault="008F1ABC"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С</w:t>
      </w:r>
      <w:r w:rsidR="00A63AB5" w:rsidRPr="000956B7">
        <w:rPr>
          <w:rFonts w:ascii="Times New Roman" w:eastAsia="Calibri" w:hAnsi="Times New Roman" w:cs="Times New Roman"/>
          <w:i/>
          <w:sz w:val="24"/>
          <w:szCs w:val="24"/>
        </w:rPr>
        <w:t>реда.</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Среда. Ну что ж вы всё о среде? Ну почему Мама только среда? Почему Мама только внешняя? Мама – это внутреннее. Внимание! Мама учится и служит у кого?</w:t>
      </w:r>
    </w:p>
    <w:p w:rsidR="00A63AB5" w:rsidRPr="000956B7" w:rsidRDefault="008F1ABC"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У</w:t>
      </w:r>
      <w:r w:rsidR="00A63AB5" w:rsidRPr="000956B7">
        <w:rPr>
          <w:rFonts w:ascii="Times New Roman" w:eastAsia="Calibri" w:hAnsi="Times New Roman" w:cs="Times New Roman"/>
          <w:i/>
          <w:sz w:val="24"/>
          <w:szCs w:val="24"/>
        </w:rPr>
        <w:t xml:space="preserve"> Учителя.</w:t>
      </w:r>
    </w:p>
    <w:p w:rsidR="005D48B9"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У Ипостаси Учителя. Мы вчера разбирали треугольник Ипостаси Учителя. Сверху – Цивилизация, по бокам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и Учитель. Учитель – это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учи тело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Ой! Знае</w:t>
      </w:r>
      <w:r>
        <w:rPr>
          <w:rFonts w:ascii="Times New Roman" w:eastAsia="Calibri" w:hAnsi="Times New Roman" w:cs="Times New Roman"/>
          <w:sz w:val="24"/>
          <w:szCs w:val="24"/>
        </w:rPr>
        <w:t>те, мы вспомнили хорошее слово:</w:t>
      </w:r>
      <w:r w:rsidRPr="000956B7">
        <w:rPr>
          <w:rFonts w:ascii="Times New Roman" w:eastAsia="Calibri" w:hAnsi="Times New Roman" w:cs="Times New Roman"/>
          <w:sz w:val="24"/>
          <w:szCs w:val="24"/>
        </w:rPr>
        <w:t xml:space="preserve"> тело</w:t>
      </w:r>
      <w:r>
        <w:rPr>
          <w:rFonts w:ascii="Times New Roman" w:eastAsia="Calibri" w:hAnsi="Times New Roman" w:cs="Times New Roman"/>
          <w:sz w:val="24"/>
          <w:szCs w:val="24"/>
        </w:rPr>
        <w:t>. А в это тело засовываются все. Ой! Не засовыв</w:t>
      </w:r>
      <w:r w:rsidR="00235705">
        <w:rPr>
          <w:rFonts w:ascii="Times New Roman" w:eastAsia="Calibri" w:hAnsi="Times New Roman" w:cs="Times New Roman"/>
          <w:sz w:val="24"/>
          <w:szCs w:val="24"/>
        </w:rPr>
        <w:t>аются –</w:t>
      </w:r>
      <w:r>
        <w:rPr>
          <w:rFonts w:ascii="Times New Roman" w:eastAsia="Calibri" w:hAnsi="Times New Roman" w:cs="Times New Roman"/>
          <w:sz w:val="24"/>
          <w:szCs w:val="24"/>
        </w:rPr>
        <w:t xml:space="preserve"> входят все Ч</w:t>
      </w:r>
      <w:r w:rsidRPr="000956B7">
        <w:rPr>
          <w:rFonts w:ascii="Times New Roman" w:eastAsia="Calibri" w:hAnsi="Times New Roman" w:cs="Times New Roman"/>
          <w:sz w:val="24"/>
          <w:szCs w:val="24"/>
        </w:rPr>
        <w:t>асти. Ну, по-разном</w:t>
      </w:r>
      <w:r>
        <w:rPr>
          <w:rFonts w:ascii="Times New Roman" w:eastAsia="Calibri" w:hAnsi="Times New Roman" w:cs="Times New Roman"/>
          <w:sz w:val="24"/>
          <w:szCs w:val="24"/>
        </w:rPr>
        <w:t>у бывает. Или рождаются в теле Ч</w:t>
      </w:r>
      <w:r w:rsidRPr="000956B7">
        <w:rPr>
          <w:rFonts w:ascii="Times New Roman" w:eastAsia="Calibri" w:hAnsi="Times New Roman" w:cs="Times New Roman"/>
          <w:sz w:val="24"/>
          <w:szCs w:val="24"/>
        </w:rPr>
        <w:t xml:space="preserve">асти. Значит, мы </w:t>
      </w:r>
      <w:r>
        <w:rPr>
          <w:rFonts w:ascii="Times New Roman" w:eastAsia="Calibri" w:hAnsi="Times New Roman" w:cs="Times New Roman"/>
          <w:sz w:val="24"/>
          <w:szCs w:val="24"/>
        </w:rPr>
        <w:t>О</w:t>
      </w:r>
      <w:r w:rsidRPr="000956B7">
        <w:rPr>
          <w:rFonts w:ascii="Times New Roman" w:eastAsia="Calibri" w:hAnsi="Times New Roman" w:cs="Times New Roman"/>
          <w:sz w:val="24"/>
          <w:szCs w:val="24"/>
        </w:rPr>
        <w:t xml:space="preserve">гнём должны стимулировать развитие тел населения. А так как Учитель – это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w:t>
      </w:r>
      <w:proofErr w:type="gramStart"/>
      <w:r w:rsidRPr="000956B7">
        <w:rPr>
          <w:rFonts w:ascii="Times New Roman" w:eastAsia="Calibri" w:hAnsi="Times New Roman" w:cs="Times New Roman"/>
          <w:sz w:val="24"/>
          <w:szCs w:val="24"/>
        </w:rPr>
        <w:t>станов</w:t>
      </w:r>
      <w:r w:rsidRPr="004D2167">
        <w:rPr>
          <w:rFonts w:ascii="Times New Roman" w:eastAsia="Calibri" w:hAnsi="Times New Roman" w:cs="Times New Roman"/>
          <w:sz w:val="24"/>
          <w:szCs w:val="24"/>
        </w:rPr>
        <w:t>и</w:t>
      </w:r>
      <w:r>
        <w:rPr>
          <w:rFonts w:ascii="Times New Roman" w:eastAsia="Calibri" w:hAnsi="Times New Roman" w:cs="Times New Roman"/>
          <w:sz w:val="24"/>
          <w:szCs w:val="24"/>
        </w:rPr>
        <w:t>́ться</w:t>
      </w:r>
      <w:proofErr w:type="gramEnd"/>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0956B7">
        <w:rPr>
          <w:rFonts w:ascii="Times New Roman" w:eastAsia="Calibri" w:hAnsi="Times New Roman" w:cs="Times New Roman"/>
          <w:sz w:val="24"/>
          <w:szCs w:val="24"/>
        </w:rPr>
        <w:t xml:space="preserve">смь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сам, ну а дальше </w:t>
      </w:r>
      <w:r w:rsidR="00235705">
        <w:rPr>
          <w:rFonts w:ascii="Times New Roman" w:eastAsia="Calibri" w:hAnsi="Times New Roman" w:cs="Times New Roman"/>
          <w:sz w:val="24"/>
          <w:szCs w:val="24"/>
        </w:rPr>
        <w:t>–</w:t>
      </w:r>
      <w:r>
        <w:rPr>
          <w:rFonts w:ascii="Times New Roman" w:eastAsia="Calibri" w:hAnsi="Times New Roman" w:cs="Times New Roman"/>
          <w:sz w:val="24"/>
          <w:szCs w:val="24"/>
        </w:rPr>
        <w:t xml:space="preserve"> такое странное слово для вас:</w:t>
      </w:r>
      <w:r w:rsidRPr="000956B7">
        <w:rPr>
          <w:rFonts w:ascii="Times New Roman" w:eastAsia="Calibri" w:hAnsi="Times New Roman" w:cs="Times New Roman"/>
          <w:sz w:val="24"/>
          <w:szCs w:val="24"/>
        </w:rPr>
        <w:t xml:space="preserve"> нести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Синтеза каждому телу. Не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 это будет активировать очень специфические активации. Но, при этом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у нас населения не хватает, эти специфические актив</w:t>
      </w:r>
      <w:r w:rsidR="005D48B9">
        <w:rPr>
          <w:rFonts w:ascii="Times New Roman" w:eastAsia="Calibri" w:hAnsi="Times New Roman" w:cs="Times New Roman"/>
          <w:sz w:val="24"/>
          <w:szCs w:val="24"/>
        </w:rPr>
        <w:t>ации очень помогут. Я согласен.</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Но, если мы говорим о развитии телесности, то нам надо в тело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ю вносить Синт</w:t>
      </w:r>
      <w:r>
        <w:rPr>
          <w:rFonts w:ascii="Times New Roman" w:eastAsia="Calibri" w:hAnsi="Times New Roman" w:cs="Times New Roman"/>
          <w:sz w:val="24"/>
          <w:szCs w:val="24"/>
        </w:rPr>
        <w:t>ез, чтоб у нас синтезировались Части. Чтоб даже те Ч</w:t>
      </w:r>
      <w:r w:rsidRPr="000956B7">
        <w:rPr>
          <w:rFonts w:ascii="Times New Roman" w:eastAsia="Calibri" w:hAnsi="Times New Roman" w:cs="Times New Roman"/>
          <w:sz w:val="24"/>
          <w:szCs w:val="24"/>
        </w:rPr>
        <w:t xml:space="preserve">асти, что есть – Разум, Душа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между собой что делали? Согласовывались. Потому что Душа хочет одного, Разум другого, у человека конфликт. Пошёл к психологу, психолог не помог, жизнь сломалась. И когда он из этого выберется, там, десятилетия пройдут. А так у него идёт стимуляция Синтезом. У него идёт </w:t>
      </w:r>
      <w:r w:rsidRPr="000956B7">
        <w:rPr>
          <w:rFonts w:ascii="Times New Roman" w:eastAsia="Calibri" w:hAnsi="Times New Roman" w:cs="Times New Roman"/>
          <w:sz w:val="24"/>
          <w:szCs w:val="24"/>
        </w:rPr>
        <w:lastRenderedPageBreak/>
        <w:t>координация Разума, Души там, и что у него там ещё развивается, Ума, пускай. И человек чувствует себя стабильнее по жизни в любой активации. И вы занимаетесь очень хитрым процессом. Вы помогаете окружающему насе</w:t>
      </w:r>
      <w:r>
        <w:rPr>
          <w:rFonts w:ascii="Times New Roman" w:eastAsia="Calibri" w:hAnsi="Times New Roman" w:cs="Times New Roman"/>
          <w:sz w:val="24"/>
          <w:szCs w:val="24"/>
        </w:rPr>
        <w:t>лению территории синтезировать Ч</w:t>
      </w:r>
      <w:r w:rsidRPr="000956B7">
        <w:rPr>
          <w:rFonts w:ascii="Times New Roman" w:eastAsia="Calibri" w:hAnsi="Times New Roman" w:cs="Times New Roman"/>
          <w:sz w:val="24"/>
          <w:szCs w:val="24"/>
        </w:rPr>
        <w:t xml:space="preserve">асти между собой и </w:t>
      </w:r>
      <w:r>
        <w:rPr>
          <w:rFonts w:ascii="Times New Roman" w:eastAsia="Calibri" w:hAnsi="Times New Roman" w:cs="Times New Roman"/>
          <w:sz w:val="24"/>
          <w:szCs w:val="24"/>
        </w:rPr>
        <w:t>стимулируете Синтезом развитие Частей в теле.</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proofErr w:type="gramStart"/>
      <w:r w:rsidRPr="000956B7">
        <w:rPr>
          <w:rFonts w:ascii="Times New Roman" w:eastAsia="Calibri" w:hAnsi="Times New Roman" w:cs="Times New Roman"/>
          <w:sz w:val="24"/>
          <w:szCs w:val="24"/>
        </w:rPr>
        <w:t>Я</w:t>
      </w:r>
      <w:proofErr w:type="gramEnd"/>
      <w:r w:rsidRPr="000956B7">
        <w:rPr>
          <w:rFonts w:ascii="Times New Roman" w:eastAsia="Calibri" w:hAnsi="Times New Roman" w:cs="Times New Roman"/>
          <w:sz w:val="24"/>
          <w:szCs w:val="24"/>
        </w:rPr>
        <w:t xml:space="preserve"> почему о кругах завёл вначале вопрос? Я ж вам подсказал. И не только кругами Синтеза. Кругами Синтеза – это устойчивое, постоянное, а вашими личными эманациями – это неустойчивое, но естественное.</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Мы сегодня вот что-то стяжали, отэманировали по ИДИВО. Это значит по ИДИВО? Это значит, эту территорию накрыло нашими эманациями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в телах насе</w:t>
      </w:r>
      <w:r>
        <w:rPr>
          <w:rFonts w:ascii="Times New Roman" w:eastAsia="Calibri" w:hAnsi="Times New Roman" w:cs="Times New Roman"/>
          <w:sz w:val="24"/>
          <w:szCs w:val="24"/>
        </w:rPr>
        <w:t>ления пошла стимуляция синтеза Ч</w:t>
      </w:r>
      <w:r w:rsidRPr="000956B7">
        <w:rPr>
          <w:rFonts w:ascii="Times New Roman" w:eastAsia="Calibri" w:hAnsi="Times New Roman" w:cs="Times New Roman"/>
          <w:sz w:val="24"/>
          <w:szCs w:val="24"/>
        </w:rPr>
        <w:t>аст</w:t>
      </w:r>
      <w:r>
        <w:rPr>
          <w:rFonts w:ascii="Times New Roman" w:eastAsia="Calibri" w:hAnsi="Times New Roman" w:cs="Times New Roman"/>
          <w:sz w:val="24"/>
          <w:szCs w:val="24"/>
        </w:rPr>
        <w:t>ей, которые есть, гармонизация С</w:t>
      </w:r>
      <w:r w:rsidRPr="000956B7">
        <w:rPr>
          <w:rFonts w:ascii="Times New Roman" w:eastAsia="Calibri" w:hAnsi="Times New Roman" w:cs="Times New Roman"/>
          <w:sz w:val="24"/>
          <w:szCs w:val="24"/>
        </w:rPr>
        <w:t>истем: там чакр и сфер мышления, которые есть. А то чакра</w:t>
      </w:r>
      <w:r>
        <w:rPr>
          <w:rFonts w:ascii="Times New Roman" w:eastAsia="Calibri" w:hAnsi="Times New Roman" w:cs="Times New Roman"/>
          <w:sz w:val="24"/>
          <w:szCs w:val="24"/>
        </w:rPr>
        <w:t xml:space="preserve"> </w:t>
      </w:r>
      <w:r w:rsidR="00235705">
        <w:rPr>
          <w:rFonts w:ascii="Times New Roman" w:eastAsia="Calibri" w:hAnsi="Times New Roman" w:cs="Times New Roman"/>
          <w:sz w:val="24"/>
          <w:szCs w:val="24"/>
        </w:rPr>
        <w:t>хочет одно, мысль хочет другое –</w:t>
      </w:r>
      <w:r w:rsidRPr="000956B7">
        <w:rPr>
          <w:rFonts w:ascii="Times New Roman" w:eastAsia="Calibri" w:hAnsi="Times New Roman" w:cs="Times New Roman"/>
          <w:sz w:val="24"/>
          <w:szCs w:val="24"/>
        </w:rPr>
        <w:t xml:space="preserve"> гармонизации нет. А Синтез гармонизир</w:t>
      </w:r>
      <w:r>
        <w:rPr>
          <w:rFonts w:ascii="Times New Roman" w:eastAsia="Calibri" w:hAnsi="Times New Roman" w:cs="Times New Roman"/>
          <w:sz w:val="24"/>
          <w:szCs w:val="24"/>
        </w:rPr>
        <w:t>ует это. Угу? И развитие новых Ч</w:t>
      </w:r>
      <w:r w:rsidRPr="000956B7">
        <w:rPr>
          <w:rFonts w:ascii="Times New Roman" w:eastAsia="Calibri" w:hAnsi="Times New Roman" w:cs="Times New Roman"/>
          <w:sz w:val="24"/>
          <w:szCs w:val="24"/>
        </w:rPr>
        <w:t>астей, ко</w:t>
      </w:r>
      <w:r>
        <w:rPr>
          <w:rFonts w:ascii="Times New Roman" w:eastAsia="Calibri" w:hAnsi="Times New Roman" w:cs="Times New Roman"/>
          <w:sz w:val="24"/>
          <w:szCs w:val="24"/>
        </w:rPr>
        <w:t>торых нет: Ума нет – развиваем Ч</w:t>
      </w:r>
      <w:r w:rsidRPr="000956B7">
        <w:rPr>
          <w:rFonts w:ascii="Times New Roman" w:eastAsia="Calibri" w:hAnsi="Times New Roman" w:cs="Times New Roman"/>
          <w:sz w:val="24"/>
          <w:szCs w:val="24"/>
        </w:rPr>
        <w:t>асть Ум в человеке. Почему? Нич</w:t>
      </w:r>
      <w:r>
        <w:rPr>
          <w:rFonts w:ascii="Times New Roman" w:eastAsia="Calibri" w:hAnsi="Times New Roman" w:cs="Times New Roman"/>
          <w:sz w:val="24"/>
          <w:szCs w:val="24"/>
        </w:rPr>
        <w:t>его плохого нет. Это четвёртая Ч</w:t>
      </w:r>
      <w:r w:rsidRPr="000956B7">
        <w:rPr>
          <w:rFonts w:ascii="Times New Roman" w:eastAsia="Calibri" w:hAnsi="Times New Roman" w:cs="Times New Roman"/>
          <w:sz w:val="24"/>
          <w:szCs w:val="24"/>
        </w:rPr>
        <w:t>асть сейчас, а ч</w:t>
      </w:r>
      <w:r w:rsidR="001360C4">
        <w:rPr>
          <w:rFonts w:ascii="Times New Roman" w:eastAsia="Calibri" w:hAnsi="Times New Roman" w:cs="Times New Roman"/>
          <w:sz w:val="24"/>
          <w:szCs w:val="24"/>
        </w:rPr>
        <w:t>еловек – это минимум четвёртое Ц</w:t>
      </w:r>
      <w:r w:rsidRPr="000956B7">
        <w:rPr>
          <w:rFonts w:ascii="Times New Roman" w:eastAsia="Calibri" w:hAnsi="Times New Roman" w:cs="Times New Roman"/>
          <w:sz w:val="24"/>
          <w:szCs w:val="24"/>
        </w:rPr>
        <w:t xml:space="preserve">арство, это четверица. Соответственно пошла стимуляция развития умности у населения, в хорошем смысле. А Ум – это универсальная материя, а универсальная материя </w:t>
      </w:r>
      <w:r w:rsidR="0023570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это работа с Мамкой.</w:t>
      </w:r>
    </w:p>
    <w:p w:rsidR="00A63AB5" w:rsidRDefault="00A63AB5" w:rsidP="00D627F8">
      <w:pPr>
        <w:spacing w:after="0" w:line="240" w:lineRule="auto"/>
        <w:ind w:firstLine="567"/>
        <w:rPr>
          <w:rFonts w:ascii="Times New Roman" w:eastAsia="Calibri" w:hAnsi="Times New Roman" w:cs="Times New Roman"/>
          <w:sz w:val="24"/>
          <w:szCs w:val="24"/>
        </w:rPr>
      </w:pPr>
    </w:p>
    <w:p w:rsidR="00A63AB5" w:rsidRDefault="00134769" w:rsidP="005D48B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16-ца Любви </w:t>
      </w:r>
    </w:p>
    <w:p w:rsidR="00134769" w:rsidRPr="00DA64A1" w:rsidRDefault="00134769" w:rsidP="005D48B9">
      <w:pPr>
        <w:spacing w:after="0" w:line="240" w:lineRule="auto"/>
        <w:jc w:val="center"/>
        <w:rPr>
          <w:rFonts w:ascii="Times New Roman" w:eastAsia="Calibri" w:hAnsi="Times New Roman" w:cs="Times New Roman"/>
          <w:b/>
          <w:sz w:val="24"/>
          <w:szCs w:val="24"/>
        </w:rPr>
      </w:pP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И вас ночью, первым пунктом вашего обучения – работа с Мамкой</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учили, как ни с</w:t>
      </w:r>
      <w:r>
        <w:rPr>
          <w:rFonts w:ascii="Times New Roman" w:eastAsia="Calibri" w:hAnsi="Times New Roman" w:cs="Times New Roman"/>
          <w:sz w:val="24"/>
          <w:szCs w:val="24"/>
        </w:rPr>
        <w:t>транно, очень интересной штуке:</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Синтеза. Вот есть Огонь Синтеза, есть просто Синтез, есть просто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а есть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Синтеза. Внимание, не </w:t>
      </w:r>
      <w:r>
        <w:rPr>
          <w:rFonts w:ascii="Times New Roman" w:eastAsia="Calibri" w:hAnsi="Times New Roman" w:cs="Times New Roman"/>
          <w:sz w:val="24"/>
          <w:szCs w:val="24"/>
        </w:rPr>
        <w:t>Любовь к Синтезу -</w:t>
      </w:r>
      <w:r w:rsidRPr="000956B7">
        <w:rPr>
          <w:rFonts w:ascii="Times New Roman" w:eastAsia="Calibri" w:hAnsi="Times New Roman" w:cs="Times New Roman"/>
          <w:sz w:val="24"/>
          <w:szCs w:val="24"/>
        </w:rPr>
        <w:t xml:space="preserve"> не это имеется в виду, 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самого Синтеза. Видите, некоторые даже сложить не могут.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Синтеза – это что? Кто мне скажет? Ночью вас учили просто. </w:t>
      </w:r>
    </w:p>
    <w:p w:rsidR="00A63AB5" w:rsidRPr="000956B7" w:rsidRDefault="00235705"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Т</w:t>
      </w:r>
      <w:r w:rsidR="00A63AB5" w:rsidRPr="000956B7">
        <w:rPr>
          <w:rFonts w:ascii="Times New Roman" w:eastAsia="Calibri" w:hAnsi="Times New Roman" w:cs="Times New Roman"/>
          <w:i/>
          <w:sz w:val="24"/>
          <w:szCs w:val="24"/>
        </w:rPr>
        <w:t xml:space="preserve">а </w:t>
      </w:r>
      <w:r w:rsidR="00A63AB5">
        <w:rPr>
          <w:rFonts w:ascii="Times New Roman" w:eastAsia="Calibri" w:hAnsi="Times New Roman" w:cs="Times New Roman"/>
          <w:i/>
          <w:sz w:val="24"/>
          <w:szCs w:val="24"/>
        </w:rPr>
        <w:t>Любовь</w:t>
      </w:r>
      <w:r w:rsidR="00A63AB5" w:rsidRPr="000956B7">
        <w:rPr>
          <w:rFonts w:ascii="Times New Roman" w:eastAsia="Calibri" w:hAnsi="Times New Roman" w:cs="Times New Roman"/>
          <w:i/>
          <w:sz w:val="24"/>
          <w:szCs w:val="24"/>
        </w:rPr>
        <w:t>, которая есть в Синтезе</w:t>
      </w:r>
      <w:r w:rsidR="00A63AB5">
        <w:rPr>
          <w:rFonts w:ascii="Times New Roman" w:eastAsia="Calibri" w:hAnsi="Times New Roman" w:cs="Times New Roman"/>
          <w:i/>
          <w:sz w:val="24"/>
          <w:szCs w:val="24"/>
        </w:rPr>
        <w:t>.</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Та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котора</w:t>
      </w:r>
      <w:r>
        <w:rPr>
          <w:rFonts w:ascii="Times New Roman" w:eastAsia="Calibri" w:hAnsi="Times New Roman" w:cs="Times New Roman"/>
          <w:sz w:val="24"/>
          <w:szCs w:val="24"/>
        </w:rPr>
        <w:t>я есть в Синтезе. То есть, мы у</w:t>
      </w:r>
      <w:r w:rsidRPr="000956B7">
        <w:rPr>
          <w:rFonts w:ascii="Times New Roman" w:eastAsia="Calibri" w:hAnsi="Times New Roman" w:cs="Times New Roman"/>
          <w:sz w:val="24"/>
          <w:szCs w:val="24"/>
        </w:rPr>
        <w:t xml:space="preserve">ходим на восьмой горизонт в Синтез, туда никто не дойдёт. И та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которая есть в Синтезе, мы её эманируем. </w:t>
      </w:r>
    </w:p>
    <w:p w:rsidR="00A63AB5" w:rsidRPr="000956B7" w:rsidRDefault="00235705"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К</w:t>
      </w:r>
      <w:r w:rsidR="00A63AB5" w:rsidRPr="000956B7">
        <w:rPr>
          <w:rFonts w:ascii="Times New Roman" w:eastAsia="Calibri" w:hAnsi="Times New Roman" w:cs="Times New Roman"/>
          <w:i/>
          <w:sz w:val="24"/>
          <w:szCs w:val="24"/>
        </w:rPr>
        <w:t>ак-то показали странно</w:t>
      </w:r>
      <w:r w:rsidR="00A63AB5" w:rsidRPr="000956B7">
        <w:rPr>
          <w:rFonts w:ascii="Times New Roman" w:eastAsia="Calibri" w:hAnsi="Times New Roman" w:cs="Times New Roman"/>
          <w:sz w:val="24"/>
          <w:szCs w:val="24"/>
        </w:rPr>
        <w:t>.</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Не, я очень хорошо показал, всё правильно, потому что мы не умеем это делать. Не, не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это тоже есть, но туда надо добраться.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Синтеза, продолжаем. Люди больше реагируют на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поэтому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Синтеза включается.</w:t>
      </w:r>
    </w:p>
    <w:p w:rsidR="00A63AB5" w:rsidRPr="000956B7" w:rsidRDefault="00235705"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A63AB5">
        <w:rPr>
          <w:rFonts w:ascii="Times New Roman" w:eastAsia="Calibri" w:hAnsi="Times New Roman" w:cs="Times New Roman"/>
          <w:sz w:val="24"/>
          <w:szCs w:val="24"/>
        </w:rPr>
        <w:t xml:space="preserve"> Д</w:t>
      </w:r>
      <w:r w:rsidR="00A63AB5" w:rsidRPr="000956B7">
        <w:rPr>
          <w:rFonts w:ascii="Times New Roman" w:eastAsia="Calibri" w:hAnsi="Times New Roman" w:cs="Times New Roman"/>
          <w:i/>
          <w:sz w:val="24"/>
          <w:szCs w:val="24"/>
        </w:rPr>
        <w:t>ействие Синтезом.</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здесь причём? Если я действую Синтезом,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включается как часть, ты её не замечаешь. И человек не всегда дотянется.</w:t>
      </w:r>
    </w:p>
    <w:p w:rsidR="00A63AB5" w:rsidRPr="000956B7" w:rsidRDefault="00235705"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A63AB5">
        <w:rPr>
          <w:rFonts w:ascii="Times New Roman" w:eastAsia="Calibri" w:hAnsi="Times New Roman" w:cs="Times New Roman"/>
          <w:sz w:val="24"/>
          <w:szCs w:val="24"/>
        </w:rPr>
        <w:t xml:space="preserve"> Н</w:t>
      </w:r>
      <w:r w:rsidR="00A63AB5" w:rsidRPr="000956B7">
        <w:rPr>
          <w:rFonts w:ascii="Times New Roman" w:eastAsia="Calibri" w:hAnsi="Times New Roman" w:cs="Times New Roman"/>
          <w:i/>
          <w:sz w:val="24"/>
          <w:szCs w:val="24"/>
        </w:rPr>
        <w:t>о любое действие имеет смысл, слиянность.</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Любое действие имеет смысл, если есть Синтез или </w:t>
      </w:r>
      <w:r>
        <w:rPr>
          <w:rFonts w:ascii="Times New Roman" w:eastAsia="Calibri" w:hAnsi="Times New Roman" w:cs="Times New Roman"/>
          <w:sz w:val="24"/>
          <w:szCs w:val="24"/>
        </w:rPr>
        <w:t>Любовь. Если их нет, то неинтересно. Не ответ. Это неправильный ответ. Это не</w:t>
      </w:r>
      <w:r w:rsidRPr="000956B7">
        <w:rPr>
          <w:rFonts w:ascii="Times New Roman" w:eastAsia="Calibri" w:hAnsi="Times New Roman" w:cs="Times New Roman"/>
          <w:sz w:val="24"/>
          <w:szCs w:val="24"/>
        </w:rPr>
        <w:t>чёткий ответ, нужен ясный</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чёткий.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Очень простой ответ. Берём восьмирицу Отца. Берём первые восемь выражений Отца или Огней Отца, вам так понятно: Синтез, Воля, Мудрость,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ну, четверицу возьмём. И по закону всё во всём, сообразили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0956B7">
        <w:rPr>
          <w:rFonts w:ascii="Times New Roman" w:eastAsia="Calibri" w:hAnsi="Times New Roman" w:cs="Times New Roman"/>
          <w:sz w:val="24"/>
          <w:szCs w:val="24"/>
        </w:rPr>
        <w:t xml:space="preserve">аждый этот Огонь или выражение отражает все остальные. Берём Огонь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или просто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и у нас есть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Синтеза,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Воли,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Мудрости,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в чистоте – на четвёртый шаг,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Живы,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Творения, </w:t>
      </w:r>
      <w:r>
        <w:rPr>
          <w:rFonts w:ascii="Times New Roman" w:eastAsia="Calibri" w:hAnsi="Times New Roman" w:cs="Times New Roman"/>
          <w:sz w:val="24"/>
          <w:szCs w:val="24"/>
        </w:rPr>
        <w:t>Любовь Созидания.</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Созидания как по-другому</w:t>
      </w:r>
      <w:r>
        <w:rPr>
          <w:rFonts w:ascii="Times New Roman" w:eastAsia="Calibri" w:hAnsi="Times New Roman" w:cs="Times New Roman"/>
          <w:sz w:val="24"/>
          <w:szCs w:val="24"/>
        </w:rPr>
        <w:t xml:space="preserve"> назвать, в том числе? Без обид</w:t>
      </w:r>
      <w:r w:rsidRPr="000956B7">
        <w:rPr>
          <w:rFonts w:ascii="Times New Roman" w:eastAsia="Calibri" w:hAnsi="Times New Roman" w:cs="Times New Roman"/>
          <w:sz w:val="24"/>
          <w:szCs w:val="24"/>
        </w:rPr>
        <w:t xml:space="preserve"> сейчас, ну</w:t>
      </w:r>
      <w:r>
        <w:rPr>
          <w:rFonts w:ascii="Times New Roman" w:eastAsia="Calibri" w:hAnsi="Times New Roman" w:cs="Times New Roman"/>
          <w:sz w:val="24"/>
          <w:szCs w:val="24"/>
        </w:rPr>
        <w:t>, тут все взрослые:</w:t>
      </w:r>
      <w:r w:rsidRPr="000956B7">
        <w:rPr>
          <w:rFonts w:ascii="Times New Roman" w:eastAsia="Calibri" w:hAnsi="Times New Roman" w:cs="Times New Roman"/>
          <w:sz w:val="24"/>
          <w:szCs w:val="24"/>
        </w:rPr>
        <w:t xml:space="preserve"> зачатие. Но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Созидания это не только зачатие, но без этого зачати</w:t>
      </w:r>
      <w:r>
        <w:rPr>
          <w:rFonts w:ascii="Times New Roman" w:eastAsia="Calibri" w:hAnsi="Times New Roman" w:cs="Times New Roman"/>
          <w:sz w:val="24"/>
          <w:szCs w:val="24"/>
        </w:rPr>
        <w:t>я</w:t>
      </w:r>
      <w:r w:rsidRPr="000956B7">
        <w:rPr>
          <w:rFonts w:ascii="Times New Roman" w:eastAsia="Calibri" w:hAnsi="Times New Roman" w:cs="Times New Roman"/>
          <w:sz w:val="24"/>
          <w:szCs w:val="24"/>
        </w:rPr>
        <w:t xml:space="preserve"> не бывает. Я не имею в виду процесс пред зачатием. Я имею в виду конкретно объединение двух клеток. Без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Созидания настоящего зачатия и чистоты ребёнка в перспективе после этого не бывает. 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 вариант. Чтоб вы увидели практичность этого процесса.</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И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Жизни: нет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Жизни – жить не хочется. Ты живёшь, служишь, но жить не хочется. Нет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Жизни. Ты вроде живёшь, но у тебя ощущение, что ты существуешь. У тебя нет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Жизни. У тебя вроде всё хорошо, ты там это, помните: «богатые тоже плачут». </w:t>
      </w:r>
      <w:r w:rsidRPr="000956B7">
        <w:rPr>
          <w:rFonts w:ascii="Times New Roman" w:eastAsia="Calibri" w:hAnsi="Times New Roman" w:cs="Times New Roman"/>
          <w:sz w:val="24"/>
          <w:szCs w:val="24"/>
        </w:rPr>
        <w:lastRenderedPageBreak/>
        <w:t xml:space="preserve">У тебя всё на мази, а такое ощущение, что хочется всё порвать и кинуть, потому что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Жизни нет.</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Это вот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котор</w:t>
      </w:r>
      <w:r>
        <w:rPr>
          <w:rFonts w:ascii="Times New Roman" w:eastAsia="Calibri" w:hAnsi="Times New Roman" w:cs="Times New Roman"/>
          <w:sz w:val="24"/>
          <w:szCs w:val="24"/>
        </w:rPr>
        <w:t>ая делится на специфику восьми О</w:t>
      </w:r>
      <w:r w:rsidRPr="000956B7">
        <w:rPr>
          <w:rFonts w:ascii="Times New Roman" w:eastAsia="Calibri" w:hAnsi="Times New Roman" w:cs="Times New Roman"/>
          <w:sz w:val="24"/>
          <w:szCs w:val="24"/>
        </w:rPr>
        <w:t>гней. Вы то</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же самое сказали о Синтезе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Но тогда берём Синтез</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ес</w:t>
      </w:r>
      <w:r>
        <w:rPr>
          <w:rFonts w:ascii="Times New Roman" w:eastAsia="Calibri" w:hAnsi="Times New Roman" w:cs="Times New Roman"/>
          <w:sz w:val="24"/>
          <w:szCs w:val="24"/>
        </w:rPr>
        <w:t xml:space="preserve">ть Синтез Синтеза. Вы нигде не </w:t>
      </w:r>
      <w:r w:rsidRPr="000956B7">
        <w:rPr>
          <w:rFonts w:ascii="Times New Roman" w:eastAsia="Calibri" w:hAnsi="Times New Roman" w:cs="Times New Roman"/>
          <w:sz w:val="24"/>
          <w:szCs w:val="24"/>
        </w:rPr>
        <w:t xml:space="preserve">слышали Синтез Синтеза? Вчера нигде не слышали Синтез </w:t>
      </w:r>
      <w:r>
        <w:rPr>
          <w:rFonts w:ascii="Times New Roman" w:eastAsia="Calibri" w:hAnsi="Times New Roman" w:cs="Times New Roman"/>
          <w:sz w:val="24"/>
          <w:szCs w:val="24"/>
        </w:rPr>
        <w:t>Синтеза? Потом есть Синтез Воли -</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0956B7">
        <w:rPr>
          <w:rFonts w:ascii="Times New Roman" w:eastAsia="Calibri" w:hAnsi="Times New Roman" w:cs="Times New Roman"/>
          <w:sz w:val="24"/>
          <w:szCs w:val="24"/>
        </w:rPr>
        <w:t>ошла иерархичност</w:t>
      </w:r>
      <w:r>
        <w:rPr>
          <w:rFonts w:ascii="Times New Roman" w:eastAsia="Calibri" w:hAnsi="Times New Roman" w:cs="Times New Roman"/>
          <w:sz w:val="24"/>
          <w:szCs w:val="24"/>
        </w:rPr>
        <w:t>ь. Потом есть Синтез Мудрости - п</w:t>
      </w:r>
      <w:r w:rsidRPr="000956B7">
        <w:rPr>
          <w:rFonts w:ascii="Times New Roman" w:eastAsia="Calibri" w:hAnsi="Times New Roman" w:cs="Times New Roman"/>
          <w:sz w:val="24"/>
          <w:szCs w:val="24"/>
        </w:rPr>
        <w:t>ошло взаимодействие Синтеза и Человека, кстати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Синтез Мудрости.</w:t>
      </w:r>
      <w:r>
        <w:rPr>
          <w:rFonts w:ascii="Times New Roman" w:eastAsia="Calibri" w:hAnsi="Times New Roman" w:cs="Times New Roman"/>
          <w:sz w:val="24"/>
          <w:szCs w:val="24"/>
        </w:rPr>
        <w:t xml:space="preserve"> И вот этот</w:t>
      </w:r>
      <w:r w:rsidRPr="000956B7">
        <w:rPr>
          <w:rFonts w:ascii="Times New Roman" w:eastAsia="Calibri" w:hAnsi="Times New Roman" w:cs="Times New Roman"/>
          <w:sz w:val="24"/>
          <w:szCs w:val="24"/>
        </w:rPr>
        <w:t xml:space="preserve"> Синтез Мудрости – </w:t>
      </w:r>
      <w:r>
        <w:rPr>
          <w:rFonts w:ascii="Times New Roman" w:eastAsia="Calibri" w:hAnsi="Times New Roman" w:cs="Times New Roman"/>
          <w:sz w:val="24"/>
          <w:szCs w:val="24"/>
        </w:rPr>
        <w:t xml:space="preserve">это </w:t>
      </w:r>
      <w:r w:rsidRPr="000956B7">
        <w:rPr>
          <w:rFonts w:ascii="Times New Roman" w:eastAsia="Calibri" w:hAnsi="Times New Roman" w:cs="Times New Roman"/>
          <w:sz w:val="24"/>
          <w:szCs w:val="24"/>
        </w:rPr>
        <w:t xml:space="preserve">очень глубокая активация человечности в каждом человеке. Потом пошёл Синтез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 это что вы сказ</w:t>
      </w:r>
      <w:r>
        <w:rPr>
          <w:rFonts w:ascii="Times New Roman" w:eastAsia="Calibri" w:hAnsi="Times New Roman" w:cs="Times New Roman"/>
          <w:sz w:val="24"/>
          <w:szCs w:val="24"/>
        </w:rPr>
        <w:t>али. Это активация через ИДИВО Ц</w:t>
      </w:r>
      <w:r w:rsidRPr="000956B7">
        <w:rPr>
          <w:rFonts w:ascii="Times New Roman" w:eastAsia="Calibri" w:hAnsi="Times New Roman" w:cs="Times New Roman"/>
          <w:sz w:val="24"/>
          <w:szCs w:val="24"/>
        </w:rPr>
        <w:t xml:space="preserve">ивилизованности. Ну и пошли: Синтез Живы, Синтез Творения, Синтез Созидания, Синтез Жизни. Очень интересные слова. Эти Синтезы даже распределены по Владыкам, вы правильно поняли некоторые, чтобы углубить эту специфику в населении, упростить освоение Синтеза через это.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Я напоминаю, что Иерархия входит в ИВДИВО, как часть, и Синтез там делится как раз на иерархическое действие, чем? Синтезом. Поэтому каждый Владыка действует Синтезом, только своей маленькой спецификой внутри Синтеза. Это я с вами поделил на восемь Синтезов. А у Владыки это делится на сколько? На сегодня на 128. Сейчас идёт активация деления на 256 постепенно, но 128 уже взято. 256 сейчас Владычицы работают, чтобы взять, поэтому даже ИДИВО Человека Планеты поставили. А с точки зрения Мамы Планеты не Синтез делится на 128, 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делится на 128 выражений. И первое слово не Синтез, 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И помогает Маме Планеты в этом кто? Учитель – Ипостась Учителя. Понятно, да? И д</w:t>
      </w:r>
      <w:r>
        <w:rPr>
          <w:rFonts w:ascii="Times New Roman" w:eastAsia="Calibri" w:hAnsi="Times New Roman" w:cs="Times New Roman"/>
          <w:sz w:val="24"/>
          <w:szCs w:val="24"/>
        </w:rPr>
        <w:t>елают они через что это? Через ц</w:t>
      </w:r>
      <w:r w:rsidRPr="000956B7">
        <w:rPr>
          <w:rFonts w:ascii="Times New Roman" w:eastAsia="Calibri" w:hAnsi="Times New Roman" w:cs="Times New Roman"/>
          <w:sz w:val="24"/>
          <w:szCs w:val="24"/>
        </w:rPr>
        <w:t xml:space="preserve">ивилизационность.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 И если человек взял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не просто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потому что у каждого своё понимание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а вот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то есть </w:t>
      </w:r>
      <w:proofErr w:type="gramStart"/>
      <w:r>
        <w:rPr>
          <w:rFonts w:ascii="Times New Roman" w:eastAsia="Calibri" w:hAnsi="Times New Roman" w:cs="Times New Roman"/>
          <w:sz w:val="24"/>
          <w:szCs w:val="24"/>
        </w:rPr>
        <w:t>Любовь</w:t>
      </w:r>
      <w:proofErr w:type="gramEnd"/>
      <w:r w:rsidRPr="000956B7">
        <w:rPr>
          <w:rFonts w:ascii="Times New Roman" w:eastAsia="Calibri" w:hAnsi="Times New Roman" w:cs="Times New Roman"/>
          <w:sz w:val="24"/>
          <w:szCs w:val="24"/>
        </w:rPr>
        <w:t xml:space="preserve"> как есть, или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Мудрости, или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Воли, или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Синтеза, первое слово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Он стал кем или каким? </w:t>
      </w:r>
    </w:p>
    <w:p w:rsidR="00A63AB5" w:rsidRPr="000956B7" w:rsidRDefault="00134769" w:rsidP="005D48B9">
      <w:pPr>
        <w:tabs>
          <w:tab w:val="left" w:pos="3180"/>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Ц</w:t>
      </w:r>
      <w:r w:rsidR="00A63AB5" w:rsidRPr="000956B7">
        <w:rPr>
          <w:rFonts w:ascii="Times New Roman" w:eastAsia="Calibri" w:hAnsi="Times New Roman" w:cs="Times New Roman"/>
          <w:i/>
          <w:sz w:val="24"/>
          <w:szCs w:val="24"/>
        </w:rPr>
        <w:t>ивилизованным.</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Цивилизованным! Это специфика Метагалактической Цивилизованности, которая Учителем отдана Маме Планеты. Но Учитель при этом сам развивает, но Учитель это развивает всеобъемлюще, в том числе в ИДИВО. А Мама Планеты теперь пытается эту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специализировать для каждого существа Планеты. Причём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для людей это 128 видов </w:t>
      </w:r>
      <w:r>
        <w:rPr>
          <w:rFonts w:ascii="Times New Roman" w:eastAsia="Calibri" w:hAnsi="Times New Roman" w:cs="Times New Roman"/>
          <w:sz w:val="24"/>
          <w:szCs w:val="24"/>
        </w:rPr>
        <w:t>Любви – Ч</w:t>
      </w:r>
      <w:r w:rsidRPr="000956B7">
        <w:rPr>
          <w:rFonts w:ascii="Times New Roman" w:eastAsia="Calibri" w:hAnsi="Times New Roman" w:cs="Times New Roman"/>
          <w:sz w:val="24"/>
          <w:szCs w:val="24"/>
        </w:rPr>
        <w:t>асти. А для животных пошли то, что мы называем синтезтелесностью. Только есть Синтезтелесность человеческая, а есть синтезтелесность животная, растительная, минеральная. Вы сейчас с ума сойдёте, но вы вспомните такое простое физическое понятие, что в физике каждый объект является телом. Помните это? Физичес</w:t>
      </w:r>
      <w:r>
        <w:rPr>
          <w:rFonts w:ascii="Times New Roman" w:eastAsia="Calibri" w:hAnsi="Times New Roman" w:cs="Times New Roman"/>
          <w:sz w:val="24"/>
          <w:szCs w:val="24"/>
        </w:rPr>
        <w:t>кие телесные процессы.</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Тело! Физическое! Базовую физику вспоминайте. Помните, да, о чём я вот тут, наука уже кивает, она поняла</w:t>
      </w:r>
      <w:r>
        <w:rPr>
          <w:rFonts w:ascii="Times New Roman" w:eastAsia="Calibri" w:hAnsi="Times New Roman" w:cs="Times New Roman"/>
          <w:sz w:val="24"/>
          <w:szCs w:val="24"/>
        </w:rPr>
        <w:t>, о чём я. Поэтому я т</w:t>
      </w:r>
      <w:r w:rsidRPr="000956B7">
        <w:rPr>
          <w:rFonts w:ascii="Times New Roman" w:eastAsia="Calibri" w:hAnsi="Times New Roman" w:cs="Times New Roman"/>
          <w:sz w:val="24"/>
          <w:szCs w:val="24"/>
        </w:rPr>
        <w:t>ело не имею в</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виду н</w:t>
      </w:r>
      <w:r>
        <w:rPr>
          <w:rFonts w:ascii="Times New Roman" w:eastAsia="Calibri" w:hAnsi="Times New Roman" w:cs="Times New Roman"/>
          <w:sz w:val="24"/>
          <w:szCs w:val="24"/>
        </w:rPr>
        <w:t>е</w:t>
      </w:r>
      <w:r w:rsidRPr="000956B7">
        <w:rPr>
          <w:rFonts w:ascii="Times New Roman" w:eastAsia="Calibri" w:hAnsi="Times New Roman" w:cs="Times New Roman"/>
          <w:sz w:val="24"/>
          <w:szCs w:val="24"/>
        </w:rPr>
        <w:t xml:space="preserve"> как </w:t>
      </w:r>
      <w:r>
        <w:rPr>
          <w:rFonts w:ascii="Times New Roman" w:eastAsia="Calibri" w:hAnsi="Times New Roman" w:cs="Times New Roman"/>
          <w:sz w:val="24"/>
          <w:szCs w:val="24"/>
        </w:rPr>
        <w:t>тело субъекта, а даже как т</w:t>
      </w:r>
      <w:r w:rsidRPr="000956B7">
        <w:rPr>
          <w:rFonts w:ascii="Times New Roman" w:eastAsia="Calibri" w:hAnsi="Times New Roman" w:cs="Times New Roman"/>
          <w:sz w:val="24"/>
          <w:szCs w:val="24"/>
        </w:rPr>
        <w:t>ело объекта. Вот это кресло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 точки зрения физики</w:t>
      </w:r>
      <w:r>
        <w:rPr>
          <w:rFonts w:ascii="Times New Roman" w:eastAsia="Calibri" w:hAnsi="Times New Roman" w:cs="Times New Roman"/>
          <w:sz w:val="24"/>
          <w:szCs w:val="24"/>
        </w:rPr>
        <w:t>, тоже есть</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0956B7">
        <w:rPr>
          <w:rFonts w:ascii="Times New Roman" w:eastAsia="Calibri" w:hAnsi="Times New Roman" w:cs="Times New Roman"/>
          <w:sz w:val="24"/>
          <w:szCs w:val="24"/>
        </w:rPr>
        <w:t>ело определённой предметной</w:t>
      </w:r>
      <w:r>
        <w:rPr>
          <w:rFonts w:ascii="Times New Roman" w:eastAsia="Calibri" w:hAnsi="Times New Roman" w:cs="Times New Roman"/>
          <w:sz w:val="24"/>
          <w:szCs w:val="24"/>
        </w:rPr>
        <w:t xml:space="preserve"> реальности. </w:t>
      </w:r>
      <w:proofErr w:type="gramStart"/>
      <w:r>
        <w:rPr>
          <w:rFonts w:ascii="Times New Roman" w:eastAsia="Calibri" w:hAnsi="Times New Roman" w:cs="Times New Roman"/>
          <w:sz w:val="24"/>
          <w:szCs w:val="24"/>
        </w:rPr>
        <w:t>Имеющее</w:t>
      </w:r>
      <w:proofErr w:type="gramEnd"/>
      <w:r>
        <w:rPr>
          <w:rFonts w:ascii="Times New Roman" w:eastAsia="Calibri" w:hAnsi="Times New Roman" w:cs="Times New Roman"/>
          <w:sz w:val="24"/>
          <w:szCs w:val="24"/>
        </w:rPr>
        <w:t xml:space="preserve"> свои прост</w:t>
      </w:r>
      <w:r w:rsidRPr="000956B7">
        <w:rPr>
          <w:rFonts w:ascii="Times New Roman" w:eastAsia="Calibri" w:hAnsi="Times New Roman" w:cs="Times New Roman"/>
          <w:sz w:val="24"/>
          <w:szCs w:val="24"/>
        </w:rPr>
        <w:t>ранственно-временные в</w:t>
      </w:r>
      <w:r>
        <w:rPr>
          <w:rFonts w:ascii="Times New Roman" w:eastAsia="Calibri" w:hAnsi="Times New Roman" w:cs="Times New Roman"/>
          <w:sz w:val="24"/>
          <w:szCs w:val="24"/>
        </w:rPr>
        <w:t>заимодействия. Тело физическое.</w:t>
      </w:r>
    </w:p>
    <w:p w:rsidR="00A63AB5" w:rsidRDefault="00A63AB5"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Мама</w:t>
      </w:r>
      <w:r w:rsidRPr="000956B7">
        <w:rPr>
          <w:rFonts w:ascii="Times New Roman" w:eastAsia="Calibri" w:hAnsi="Times New Roman" w:cs="Times New Roman"/>
          <w:sz w:val="24"/>
          <w:szCs w:val="24"/>
        </w:rPr>
        <w:t xml:space="preserve"> через </w:t>
      </w:r>
      <w:r>
        <w:rPr>
          <w:rFonts w:ascii="Times New Roman" w:eastAsia="Calibri" w:hAnsi="Times New Roman" w:cs="Times New Roman"/>
          <w:sz w:val="24"/>
          <w:szCs w:val="24"/>
        </w:rPr>
        <w:t>т</w:t>
      </w:r>
      <w:r w:rsidRPr="000956B7">
        <w:rPr>
          <w:rFonts w:ascii="Times New Roman" w:eastAsia="Calibri" w:hAnsi="Times New Roman" w:cs="Times New Roman"/>
          <w:sz w:val="24"/>
          <w:szCs w:val="24"/>
        </w:rPr>
        <w:t>ело физическое вносит такие элементы телесности пространственно-временных развитий минералам, растениям, животн</w:t>
      </w:r>
      <w:r>
        <w:rPr>
          <w:rFonts w:ascii="Times New Roman" w:eastAsia="Calibri" w:hAnsi="Times New Roman" w:cs="Times New Roman"/>
          <w:sz w:val="24"/>
          <w:szCs w:val="24"/>
        </w:rPr>
        <w:t xml:space="preserve">ым, и </w:t>
      </w:r>
      <w:r w:rsidRPr="000956B7">
        <w:rPr>
          <w:rFonts w:ascii="Times New Roman" w:eastAsia="Calibri" w:hAnsi="Times New Roman" w:cs="Times New Roman"/>
          <w:sz w:val="24"/>
          <w:szCs w:val="24"/>
        </w:rPr>
        <w:t>идёт царственное развитие. Это</w:t>
      </w:r>
      <w:r w:rsidR="00E33ABA">
        <w:rPr>
          <w:rFonts w:ascii="Times New Roman" w:eastAsia="Calibri" w:hAnsi="Times New Roman" w:cs="Times New Roman"/>
          <w:sz w:val="24"/>
          <w:szCs w:val="24"/>
        </w:rPr>
        <w:t xml:space="preserve"> я углубился к Владыкам Ц</w:t>
      </w:r>
      <w:r>
        <w:rPr>
          <w:rFonts w:ascii="Times New Roman" w:eastAsia="Calibri" w:hAnsi="Times New Roman" w:cs="Times New Roman"/>
          <w:sz w:val="24"/>
          <w:szCs w:val="24"/>
        </w:rPr>
        <w:t>арств.</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Но для нас с вами самое важное, это спецификация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соответствующим горизонтом. И для нас с </w:t>
      </w:r>
      <w:r>
        <w:rPr>
          <w:rFonts w:ascii="Times New Roman" w:eastAsia="Calibri" w:hAnsi="Times New Roman" w:cs="Times New Roman"/>
          <w:sz w:val="24"/>
          <w:szCs w:val="24"/>
        </w:rPr>
        <w:t>вами самая высокая спецификация -</w:t>
      </w:r>
      <w:r w:rsidRPr="000956B7">
        <w:rPr>
          <w:rFonts w:ascii="Times New Roman" w:eastAsia="Calibri" w:hAnsi="Times New Roman" w:cs="Times New Roman"/>
          <w:sz w:val="24"/>
          <w:szCs w:val="24"/>
        </w:rPr>
        <w:t xml:space="preserve"> это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Синтеза. Почему? Потому что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Воли многим</w:t>
      </w:r>
      <w:r>
        <w:rPr>
          <w:rFonts w:ascii="Times New Roman" w:eastAsia="Calibri" w:hAnsi="Times New Roman" w:cs="Times New Roman"/>
          <w:sz w:val="24"/>
          <w:szCs w:val="24"/>
        </w:rPr>
        <w:t xml:space="preserve"> из </w:t>
      </w:r>
      <w:proofErr w:type="gramStart"/>
      <w:r>
        <w:rPr>
          <w:rFonts w:ascii="Times New Roman" w:eastAsia="Calibri" w:hAnsi="Times New Roman" w:cs="Times New Roman"/>
          <w:sz w:val="24"/>
          <w:szCs w:val="24"/>
        </w:rPr>
        <w:t>наших</w:t>
      </w:r>
      <w:proofErr w:type="gramEnd"/>
      <w:r>
        <w:rPr>
          <w:rFonts w:ascii="Times New Roman" w:eastAsia="Calibri" w:hAnsi="Times New Roman" w:cs="Times New Roman"/>
          <w:sz w:val="24"/>
          <w:szCs w:val="24"/>
        </w:rPr>
        <w:t xml:space="preserve"> просто не характерна. Мы начнём на это выходить - </w:t>
      </w:r>
      <w:r w:rsidRPr="000956B7">
        <w:rPr>
          <w:rFonts w:ascii="Times New Roman" w:eastAsia="Calibri" w:hAnsi="Times New Roman" w:cs="Times New Roman"/>
          <w:sz w:val="24"/>
          <w:szCs w:val="24"/>
        </w:rPr>
        <w:t xml:space="preserve">нам помогут убраться с дороги, мы будем мешать.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Мудрости у нас слегка отсутствует. И только</w:t>
      </w:r>
      <w:r>
        <w:rPr>
          <w:rFonts w:ascii="Times New Roman" w:eastAsia="Calibri" w:hAnsi="Times New Roman" w:cs="Times New Roman"/>
          <w:sz w:val="24"/>
          <w:szCs w:val="24"/>
        </w:rPr>
        <w:t xml:space="preserve"> редко у кого это заметишь. Не </w:t>
      </w:r>
      <w:r w:rsidRPr="000956B7">
        <w:rPr>
          <w:rFonts w:ascii="Times New Roman" w:eastAsia="Calibri" w:hAnsi="Times New Roman" w:cs="Times New Roman"/>
          <w:sz w:val="24"/>
          <w:szCs w:val="24"/>
        </w:rPr>
        <w:t>потому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нет</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потому что Мудрости нет. И Мудрость нужна не на</w:t>
      </w:r>
      <w:r>
        <w:rPr>
          <w:rFonts w:ascii="Times New Roman" w:eastAsia="Calibri" w:hAnsi="Times New Roman" w:cs="Times New Roman"/>
          <w:sz w:val="24"/>
          <w:szCs w:val="24"/>
        </w:rPr>
        <w:t xml:space="preserve">шей жизни - я мудр - да, ты мудр для себя! А </w:t>
      </w:r>
      <w:proofErr w:type="gramStart"/>
      <w:r>
        <w:rPr>
          <w:rFonts w:ascii="Times New Roman" w:eastAsia="Calibri" w:hAnsi="Times New Roman" w:cs="Times New Roman"/>
          <w:sz w:val="24"/>
          <w:szCs w:val="24"/>
        </w:rPr>
        <w:t>Мудрость-</w:t>
      </w:r>
      <w:r w:rsidRPr="000956B7">
        <w:rPr>
          <w:rFonts w:ascii="Times New Roman" w:eastAsia="Calibri" w:hAnsi="Times New Roman" w:cs="Times New Roman"/>
          <w:sz w:val="24"/>
          <w:szCs w:val="24"/>
        </w:rPr>
        <w:t>то</w:t>
      </w:r>
      <w:proofErr w:type="gramEnd"/>
      <w:r w:rsidRPr="000956B7">
        <w:rPr>
          <w:rFonts w:ascii="Times New Roman" w:eastAsia="Calibri" w:hAnsi="Times New Roman" w:cs="Times New Roman"/>
          <w:sz w:val="24"/>
          <w:szCs w:val="24"/>
        </w:rPr>
        <w:t xml:space="preserve"> нужна </w:t>
      </w:r>
      <w:proofErr w:type="gramStart"/>
      <w:r w:rsidRPr="000956B7">
        <w:rPr>
          <w:rFonts w:ascii="Times New Roman" w:eastAsia="Calibri" w:hAnsi="Times New Roman" w:cs="Times New Roman"/>
          <w:sz w:val="24"/>
          <w:szCs w:val="24"/>
        </w:rPr>
        <w:t>какая</w:t>
      </w:r>
      <w:proofErr w:type="gramEnd"/>
      <w:r>
        <w:rPr>
          <w:rFonts w:ascii="Times New Roman" w:eastAsia="Calibri" w:hAnsi="Times New Roman" w:cs="Times New Roman"/>
          <w:sz w:val="24"/>
          <w:szCs w:val="24"/>
        </w:rPr>
        <w:t>? Материнская, не универсальн</w:t>
      </w:r>
      <w:proofErr w:type="gramStart"/>
      <w:r>
        <w:rPr>
          <w:rFonts w:ascii="Times New Roman" w:eastAsia="Calibri" w:hAnsi="Times New Roman" w:cs="Times New Roman"/>
          <w:sz w:val="24"/>
          <w:szCs w:val="24"/>
        </w:rPr>
        <w:t>… О</w:t>
      </w:r>
      <w:proofErr w:type="gramEnd"/>
      <w:r>
        <w:rPr>
          <w:rFonts w:ascii="Times New Roman" w:eastAsia="Calibri" w:hAnsi="Times New Roman" w:cs="Times New Roman"/>
          <w:sz w:val="24"/>
          <w:szCs w:val="24"/>
        </w:rPr>
        <w:t>! Видите: «</w:t>
      </w:r>
      <w:r w:rsidRPr="000956B7">
        <w:rPr>
          <w:rFonts w:ascii="Times New Roman" w:eastAsia="Calibri" w:hAnsi="Times New Roman" w:cs="Times New Roman"/>
          <w:sz w:val="24"/>
          <w:szCs w:val="24"/>
        </w:rPr>
        <w:t>Мудрость нужна универсальная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Без обид, ладно? Научная засранка. Не, я н</w:t>
      </w:r>
      <w:r>
        <w:rPr>
          <w:rFonts w:ascii="Times New Roman" w:eastAsia="Calibri" w:hAnsi="Times New Roman" w:cs="Times New Roman"/>
          <w:sz w:val="24"/>
          <w:szCs w:val="24"/>
        </w:rPr>
        <w:t>е</w:t>
      </w:r>
      <w:r w:rsidRPr="000956B7">
        <w:rPr>
          <w:rFonts w:ascii="Times New Roman" w:eastAsia="Calibri" w:hAnsi="Times New Roman" w:cs="Times New Roman"/>
          <w:sz w:val="24"/>
          <w:szCs w:val="24"/>
        </w:rPr>
        <w:t xml:space="preserve"> к тебе, а это само слово «универсальная мудрость»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это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«Я вот т</w:t>
      </w:r>
      <w:r w:rsidRPr="000956B7">
        <w:rPr>
          <w:rFonts w:ascii="Times New Roman" w:eastAsia="Calibri" w:hAnsi="Times New Roman" w:cs="Times New Roman"/>
          <w:sz w:val="24"/>
          <w:szCs w:val="24"/>
        </w:rPr>
        <w:t>ут всё универс</w:t>
      </w:r>
      <w:r>
        <w:rPr>
          <w:rFonts w:ascii="Times New Roman" w:eastAsia="Calibri" w:hAnsi="Times New Roman" w:cs="Times New Roman"/>
          <w:sz w:val="24"/>
          <w:szCs w:val="24"/>
        </w:rPr>
        <w:t>и</w:t>
      </w:r>
      <w:r w:rsidRPr="000956B7">
        <w:rPr>
          <w:rFonts w:ascii="Times New Roman" w:eastAsia="Calibri" w:hAnsi="Times New Roman" w:cs="Times New Roman"/>
          <w:sz w:val="24"/>
          <w:szCs w:val="24"/>
        </w:rPr>
        <w:t>ализировал так, что вот тут просто я везде универсален, но конкретно ни к чему не привязан</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Вот, я так вот, по-свойски, ладно? Без обид. Это вот когда мы вот такое говорим</w:t>
      </w:r>
      <w:r>
        <w:rPr>
          <w:rFonts w:ascii="Times New Roman" w:eastAsia="Calibri" w:hAnsi="Times New Roman" w:cs="Times New Roman"/>
          <w:sz w:val="24"/>
          <w:szCs w:val="24"/>
        </w:rPr>
        <w:t>, ч</w:t>
      </w:r>
      <w:r w:rsidRPr="000956B7">
        <w:rPr>
          <w:rFonts w:ascii="Times New Roman" w:eastAsia="Calibri" w:hAnsi="Times New Roman" w:cs="Times New Roman"/>
          <w:sz w:val="24"/>
          <w:szCs w:val="24"/>
        </w:rPr>
        <w:t xml:space="preserve">то мудрость универсальна – если Мудрость неконкретна, то это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бла-бла-бла-бла-бла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w:t>
      </w:r>
      <w:r>
        <w:rPr>
          <w:rFonts w:ascii="Times New Roman" w:eastAsia="Calibri" w:hAnsi="Times New Roman" w:cs="Times New Roman"/>
          <w:sz w:val="24"/>
          <w:szCs w:val="24"/>
        </w:rPr>
        <w:t xml:space="preserve"> я С</w:t>
      </w:r>
      <w:r w:rsidRPr="000956B7">
        <w:rPr>
          <w:rFonts w:ascii="Times New Roman" w:eastAsia="Calibri" w:hAnsi="Times New Roman" w:cs="Times New Roman"/>
          <w:sz w:val="24"/>
          <w:szCs w:val="24"/>
        </w:rPr>
        <w:t>интез читаю</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Pr="000956B7">
        <w:rPr>
          <w:rFonts w:ascii="Times New Roman" w:eastAsia="Calibri" w:hAnsi="Times New Roman" w:cs="Times New Roman"/>
          <w:sz w:val="24"/>
          <w:szCs w:val="24"/>
        </w:rPr>
        <w:t>ла-бла-бла-бла-бла-бла</w:t>
      </w:r>
      <w:r>
        <w:rPr>
          <w:rFonts w:ascii="Times New Roman" w:eastAsia="Calibri" w:hAnsi="Times New Roman" w:cs="Times New Roman"/>
          <w:sz w:val="24"/>
          <w:szCs w:val="24"/>
        </w:rPr>
        <w:t>». Одна мысль в конце Синтеза правильная.</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lastRenderedPageBreak/>
        <w:t>Нам в академии, когда-то в 90-х</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когда я учился, профессор читал лекцию, мы уже замучились. А без неё нам сказали: </w:t>
      </w:r>
      <w:r>
        <w:rPr>
          <w:rFonts w:ascii="Times New Roman" w:eastAsia="Calibri" w:hAnsi="Times New Roman" w:cs="Times New Roman"/>
          <w:sz w:val="24"/>
          <w:szCs w:val="24"/>
        </w:rPr>
        <w:t>«С</w:t>
      </w:r>
      <w:r w:rsidRPr="000956B7">
        <w:rPr>
          <w:rFonts w:ascii="Times New Roman" w:eastAsia="Calibri" w:hAnsi="Times New Roman" w:cs="Times New Roman"/>
          <w:sz w:val="24"/>
          <w:szCs w:val="24"/>
        </w:rPr>
        <w:t>ертификат не выдадим, дипломы не получи</w:t>
      </w:r>
      <w:r>
        <w:rPr>
          <w:rFonts w:ascii="Times New Roman" w:eastAsia="Calibri" w:hAnsi="Times New Roman" w:cs="Times New Roman"/>
          <w:sz w:val="24"/>
          <w:szCs w:val="24"/>
        </w:rPr>
        <w:t>те»</w:t>
      </w:r>
      <w:r w:rsidRPr="000956B7">
        <w:rPr>
          <w:rFonts w:ascii="Times New Roman" w:eastAsia="Calibri" w:hAnsi="Times New Roman" w:cs="Times New Roman"/>
          <w:sz w:val="24"/>
          <w:szCs w:val="24"/>
        </w:rPr>
        <w:t>, до сих пор валяется эта бумажка у меня. Я даже боюсь кому-то показывать, так противно было. В конце мучений нас, в конце третьего часа он сказал одну нормальную мысль об экономике. Это профессор экономики немецк</w:t>
      </w:r>
      <w:r>
        <w:rPr>
          <w:rFonts w:ascii="Times New Roman" w:eastAsia="Calibri" w:hAnsi="Times New Roman" w:cs="Times New Roman"/>
          <w:sz w:val="24"/>
          <w:szCs w:val="24"/>
        </w:rPr>
        <w:t>ий, который</w:t>
      </w:r>
      <w:r w:rsidRPr="000956B7">
        <w:rPr>
          <w:rFonts w:ascii="Times New Roman" w:eastAsia="Calibri" w:hAnsi="Times New Roman" w:cs="Times New Roman"/>
          <w:sz w:val="24"/>
          <w:szCs w:val="24"/>
        </w:rPr>
        <w:t xml:space="preserve"> приехал нас в 95-м году учить правильной экономике </w:t>
      </w:r>
      <w:r>
        <w:rPr>
          <w:rFonts w:ascii="Times New Roman" w:eastAsia="Calibri" w:hAnsi="Times New Roman" w:cs="Times New Roman"/>
          <w:sz w:val="24"/>
          <w:szCs w:val="24"/>
        </w:rPr>
        <w:t>капитализма</w:t>
      </w:r>
      <w:r w:rsidRPr="000956B7">
        <w:rPr>
          <w:rFonts w:ascii="Times New Roman" w:eastAsia="Calibri" w:hAnsi="Times New Roman" w:cs="Times New Roman"/>
          <w:sz w:val="24"/>
          <w:szCs w:val="24"/>
        </w:rPr>
        <w:t>. Наши главы</w:t>
      </w:r>
      <w:r>
        <w:rPr>
          <w:rFonts w:ascii="Times New Roman" w:eastAsia="Calibri" w:hAnsi="Times New Roman" w:cs="Times New Roman"/>
          <w:sz w:val="24"/>
          <w:szCs w:val="24"/>
        </w:rPr>
        <w:t>, мэров городов и</w:t>
      </w:r>
      <w:r w:rsidRPr="000956B7">
        <w:rPr>
          <w:rFonts w:ascii="Times New Roman" w:eastAsia="Calibri" w:hAnsi="Times New Roman" w:cs="Times New Roman"/>
          <w:sz w:val="24"/>
          <w:szCs w:val="24"/>
        </w:rPr>
        <w:t xml:space="preserve"> директора</w:t>
      </w:r>
      <w:r>
        <w:rPr>
          <w:rFonts w:ascii="Times New Roman" w:eastAsia="Calibri" w:hAnsi="Times New Roman" w:cs="Times New Roman"/>
          <w:sz w:val="24"/>
          <w:szCs w:val="24"/>
        </w:rPr>
        <w:t>́, управленцев -</w:t>
      </w:r>
      <w:r w:rsidRPr="000956B7">
        <w:rPr>
          <w:rFonts w:ascii="Times New Roman" w:eastAsia="Calibri" w:hAnsi="Times New Roman" w:cs="Times New Roman"/>
          <w:sz w:val="24"/>
          <w:szCs w:val="24"/>
        </w:rPr>
        <w:t xml:space="preserve"> это</w:t>
      </w:r>
      <w:r w:rsidR="00134769">
        <w:rPr>
          <w:rFonts w:ascii="Times New Roman" w:eastAsia="Calibri" w:hAnsi="Times New Roman" w:cs="Times New Roman"/>
          <w:sz w:val="24"/>
          <w:szCs w:val="24"/>
        </w:rPr>
        <w:t xml:space="preserve"> магистр управления учился –</w:t>
      </w:r>
      <w:r w:rsidRPr="000956B7">
        <w:rPr>
          <w:rFonts w:ascii="Times New Roman" w:eastAsia="Calibri" w:hAnsi="Times New Roman" w:cs="Times New Roman"/>
          <w:sz w:val="24"/>
          <w:szCs w:val="24"/>
        </w:rPr>
        <w:t xml:space="preserve"> плевали на него! </w:t>
      </w:r>
      <w:r>
        <w:rPr>
          <w:rFonts w:ascii="Times New Roman" w:eastAsia="Calibri" w:hAnsi="Times New Roman" w:cs="Times New Roman"/>
          <w:sz w:val="24"/>
          <w:szCs w:val="24"/>
        </w:rPr>
        <w:t>И е</w:t>
      </w:r>
      <w:r w:rsidRPr="000956B7">
        <w:rPr>
          <w:rFonts w:ascii="Times New Roman" w:eastAsia="Calibri" w:hAnsi="Times New Roman" w:cs="Times New Roman"/>
          <w:sz w:val="24"/>
          <w:szCs w:val="24"/>
        </w:rPr>
        <w:t>сли б</w:t>
      </w:r>
      <w:r>
        <w:rPr>
          <w:rFonts w:ascii="Times New Roman" w:eastAsia="Calibri" w:hAnsi="Times New Roman" w:cs="Times New Roman"/>
          <w:sz w:val="24"/>
          <w:szCs w:val="24"/>
        </w:rPr>
        <w:t xml:space="preserve"> не начальство, которое сказало:</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956B7">
        <w:rPr>
          <w:rFonts w:ascii="Times New Roman" w:eastAsia="Calibri" w:hAnsi="Times New Roman" w:cs="Times New Roman"/>
          <w:sz w:val="24"/>
          <w:szCs w:val="24"/>
        </w:rPr>
        <w:t>е придёте по списку,</w:t>
      </w:r>
      <w:r w:rsidR="00134769">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потому </w:t>
      </w:r>
      <w:r>
        <w:rPr>
          <w:rFonts w:ascii="Times New Roman" w:eastAsia="Calibri" w:hAnsi="Times New Roman" w:cs="Times New Roman"/>
          <w:sz w:val="24"/>
          <w:szCs w:val="24"/>
        </w:rPr>
        <w:t xml:space="preserve">что </w:t>
      </w:r>
      <w:r w:rsidRPr="000956B7">
        <w:rPr>
          <w:rFonts w:ascii="Times New Roman" w:eastAsia="Calibri" w:hAnsi="Times New Roman" w:cs="Times New Roman"/>
          <w:sz w:val="24"/>
          <w:szCs w:val="24"/>
        </w:rPr>
        <w:t>мы за него деньги большие запла</w:t>
      </w:r>
      <w:r>
        <w:rPr>
          <w:rFonts w:ascii="Times New Roman" w:eastAsia="Calibri" w:hAnsi="Times New Roman" w:cs="Times New Roman"/>
          <w:sz w:val="24"/>
          <w:szCs w:val="24"/>
        </w:rPr>
        <w:t>тили, что бы он выступил</w:t>
      </w:r>
      <w:r w:rsidR="00134769">
        <w:rPr>
          <w:rFonts w:ascii="Times New Roman" w:eastAsia="Calibri" w:hAnsi="Times New Roman" w:cs="Times New Roman"/>
          <w:sz w:val="24"/>
          <w:szCs w:val="24"/>
        </w:rPr>
        <w:t>,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мы вам диплом не выдадим!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Мы сидели вот так! Все расписали</w:t>
      </w:r>
      <w:r>
        <w:rPr>
          <w:rFonts w:ascii="Times New Roman" w:eastAsia="Calibri" w:hAnsi="Times New Roman" w:cs="Times New Roman"/>
          <w:sz w:val="24"/>
          <w:szCs w:val="24"/>
        </w:rPr>
        <w:t>сь в списках! Потом наши мужики,</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ш</w:t>
      </w:r>
      <w:r w:rsidRPr="000956B7">
        <w:rPr>
          <w:rFonts w:ascii="Times New Roman" w:eastAsia="Calibri" w:hAnsi="Times New Roman" w:cs="Times New Roman"/>
          <w:sz w:val="24"/>
          <w:szCs w:val="24"/>
        </w:rPr>
        <w:t>тук двадцать, побежали с ним спорить о российских р</w:t>
      </w:r>
      <w:r>
        <w:rPr>
          <w:rFonts w:ascii="Times New Roman" w:eastAsia="Calibri" w:hAnsi="Times New Roman" w:cs="Times New Roman"/>
          <w:sz w:val="24"/>
          <w:szCs w:val="24"/>
        </w:rPr>
        <w:t>еалиях экономики. Некоторые</w:t>
      </w:r>
      <w:r w:rsidRPr="000956B7">
        <w:rPr>
          <w:rFonts w:ascii="Times New Roman" w:eastAsia="Calibri" w:hAnsi="Times New Roman" w:cs="Times New Roman"/>
          <w:sz w:val="24"/>
          <w:szCs w:val="24"/>
        </w:rPr>
        <w:t xml:space="preserve"> </w:t>
      </w:r>
      <w:proofErr w:type="gramStart"/>
      <w:r w:rsidRPr="000956B7">
        <w:rPr>
          <w:rFonts w:ascii="Times New Roman" w:eastAsia="Calibri" w:hAnsi="Times New Roman" w:cs="Times New Roman"/>
          <w:sz w:val="24"/>
          <w:szCs w:val="24"/>
        </w:rPr>
        <w:t>немецкий</w:t>
      </w:r>
      <w:proofErr w:type="gramEnd"/>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даже знали, на немецкий ему</w:t>
      </w:r>
      <w:r w:rsidRPr="000956B7">
        <w:rPr>
          <w:rFonts w:ascii="Times New Roman" w:eastAsia="Calibri" w:hAnsi="Times New Roman" w:cs="Times New Roman"/>
          <w:sz w:val="24"/>
          <w:szCs w:val="24"/>
        </w:rPr>
        <w:t xml:space="preserve"> переводили, ч</w:t>
      </w:r>
      <w:r>
        <w:rPr>
          <w:rFonts w:ascii="Times New Roman" w:eastAsia="Calibri" w:hAnsi="Times New Roman" w:cs="Times New Roman"/>
          <w:sz w:val="24"/>
          <w:szCs w:val="24"/>
        </w:rPr>
        <w:t>тоб чётче дошло! Он был в шоке, ч</w:t>
      </w:r>
      <w:r w:rsidRPr="000956B7">
        <w:rPr>
          <w:rFonts w:ascii="Times New Roman" w:eastAsia="Calibri" w:hAnsi="Times New Roman" w:cs="Times New Roman"/>
          <w:sz w:val="24"/>
          <w:szCs w:val="24"/>
        </w:rPr>
        <w:t>то с ним побежали спорить</w:t>
      </w:r>
      <w:r>
        <w:rPr>
          <w:rFonts w:ascii="Times New Roman" w:eastAsia="Calibri" w:hAnsi="Times New Roman" w:cs="Times New Roman"/>
          <w:sz w:val="24"/>
          <w:szCs w:val="24"/>
        </w:rPr>
        <w:t xml:space="preserve"> и плевали на его </w:t>
      </w:r>
      <w:proofErr w:type="gramStart"/>
      <w:r>
        <w:rPr>
          <w:rFonts w:ascii="Times New Roman" w:eastAsia="Calibri" w:hAnsi="Times New Roman" w:cs="Times New Roman"/>
          <w:sz w:val="24"/>
          <w:szCs w:val="24"/>
        </w:rPr>
        <w:t>профессорское</w:t>
      </w:r>
      <w:proofErr w:type="gramEnd"/>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0956B7">
        <w:rPr>
          <w:rFonts w:ascii="Times New Roman" w:eastAsia="Calibri" w:hAnsi="Times New Roman" w:cs="Times New Roman"/>
          <w:sz w:val="24"/>
          <w:szCs w:val="24"/>
        </w:rPr>
        <w:t>н же стоял</w:t>
      </w:r>
      <w:r>
        <w:rPr>
          <w:rFonts w:ascii="Times New Roman" w:eastAsia="Calibri" w:hAnsi="Times New Roman" w:cs="Times New Roman"/>
          <w:sz w:val="24"/>
          <w:szCs w:val="24"/>
        </w:rPr>
        <w:t xml:space="preserve">, он нам сказал </w:t>
      </w:r>
      <w:r w:rsidRPr="000956B7">
        <w:rPr>
          <w:rFonts w:ascii="Times New Roman" w:eastAsia="Calibri" w:hAnsi="Times New Roman" w:cs="Times New Roman"/>
          <w:sz w:val="24"/>
          <w:szCs w:val="24"/>
        </w:rPr>
        <w:t>мыслишку – и думал по</w:t>
      </w:r>
      <w:r>
        <w:rPr>
          <w:rFonts w:ascii="Times New Roman" w:eastAsia="Calibri" w:hAnsi="Times New Roman" w:cs="Times New Roman"/>
          <w:sz w:val="24"/>
          <w:szCs w:val="24"/>
        </w:rPr>
        <w:t>д</w:t>
      </w:r>
      <w:r w:rsidRPr="000956B7">
        <w:rPr>
          <w:rFonts w:ascii="Times New Roman" w:eastAsia="Calibri" w:hAnsi="Times New Roman" w:cs="Times New Roman"/>
          <w:sz w:val="24"/>
          <w:szCs w:val="24"/>
        </w:rPr>
        <w:t xml:space="preserve"> аплодисменты уйдёт, а наши рванули с ним спорить. Все сказали: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Тьфу!</w:t>
      </w:r>
      <w:r>
        <w:rPr>
          <w:rFonts w:ascii="Times New Roman" w:eastAsia="Calibri" w:hAnsi="Times New Roman" w:cs="Times New Roman"/>
          <w:sz w:val="24"/>
          <w:szCs w:val="24"/>
        </w:rPr>
        <w:t>» и</w:t>
      </w:r>
      <w:r w:rsidRPr="000956B7">
        <w:rPr>
          <w:rFonts w:ascii="Times New Roman" w:eastAsia="Calibri" w:hAnsi="Times New Roman" w:cs="Times New Roman"/>
          <w:sz w:val="24"/>
          <w:szCs w:val="24"/>
        </w:rPr>
        <w:t xml:space="preserve"> пошли в зал. Противно было. Я не к тому, профессор был по-своему умный, умница! Но читать эту лекцию нам! С одним смыслом в конце. Универсальная Мудрость. А всё остальное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он сказа</w:t>
      </w:r>
      <w:r>
        <w:rPr>
          <w:rFonts w:ascii="Times New Roman" w:eastAsia="Calibri" w:hAnsi="Times New Roman" w:cs="Times New Roman"/>
          <w:sz w:val="24"/>
          <w:szCs w:val="24"/>
        </w:rPr>
        <w:t>л</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0956B7">
        <w:rPr>
          <w:rFonts w:ascii="Times New Roman" w:eastAsia="Calibri" w:hAnsi="Times New Roman" w:cs="Times New Roman"/>
          <w:sz w:val="24"/>
          <w:szCs w:val="24"/>
        </w:rPr>
        <w:t>то в моих книжках прочтёте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профессорских</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Я на всю жизнь, сколько, вот уже много раз об этом вспоми</w:t>
      </w:r>
      <w:r>
        <w:rPr>
          <w:rFonts w:ascii="Times New Roman" w:eastAsia="Calibri" w:hAnsi="Times New Roman" w:cs="Times New Roman"/>
          <w:sz w:val="24"/>
          <w:szCs w:val="24"/>
        </w:rPr>
        <w:t>наю, у меня до сих пор чувство о</w:t>
      </w:r>
      <w:r w:rsidRPr="000956B7">
        <w:rPr>
          <w:rFonts w:ascii="Times New Roman" w:eastAsia="Calibri" w:hAnsi="Times New Roman" w:cs="Times New Roman"/>
          <w:sz w:val="24"/>
          <w:szCs w:val="24"/>
        </w:rPr>
        <w:t>скомины потерянного времени в пространстве. Вот это Универсальная Мудрость. 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там потом вот так вот, </w:t>
      </w:r>
      <w:r>
        <w:rPr>
          <w:rFonts w:ascii="Times New Roman" w:eastAsia="Calibri" w:hAnsi="Times New Roman" w:cs="Times New Roman"/>
          <w:sz w:val="24"/>
          <w:szCs w:val="24"/>
        </w:rPr>
        <w:t>специфически к этому относятся.</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Ладно. Давайте ещё раз вот так вспомним о </w:t>
      </w:r>
      <w:r>
        <w:rPr>
          <w:rFonts w:ascii="Times New Roman" w:eastAsia="Calibri" w:hAnsi="Times New Roman" w:cs="Times New Roman"/>
          <w:sz w:val="24"/>
          <w:szCs w:val="24"/>
        </w:rPr>
        <w:t>Любви. Вначале простая вещь:</w:t>
      </w:r>
      <w:r w:rsidRPr="000956B7">
        <w:rPr>
          <w:rFonts w:ascii="Times New Roman" w:eastAsia="Calibri" w:hAnsi="Times New Roman" w:cs="Times New Roman"/>
          <w:sz w:val="24"/>
          <w:szCs w:val="24"/>
        </w:rPr>
        <w:t xml:space="preserve"> а есть ли у вас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Не ваша человеческая, а какая? И вчера эту специфику мы разбир</w:t>
      </w:r>
      <w:r>
        <w:rPr>
          <w:rFonts w:ascii="Times New Roman" w:eastAsia="Calibri" w:hAnsi="Times New Roman" w:cs="Times New Roman"/>
          <w:sz w:val="24"/>
          <w:szCs w:val="24"/>
        </w:rPr>
        <w:t>али, но по-</w:t>
      </w:r>
      <w:r w:rsidRPr="000956B7">
        <w:rPr>
          <w:rFonts w:ascii="Times New Roman" w:eastAsia="Calibri" w:hAnsi="Times New Roman" w:cs="Times New Roman"/>
          <w:sz w:val="24"/>
          <w:szCs w:val="24"/>
        </w:rPr>
        <w:t xml:space="preserve">другому. Да я не о </w:t>
      </w:r>
      <w:r>
        <w:rPr>
          <w:rFonts w:ascii="Times New Roman" w:eastAsia="Calibri" w:hAnsi="Times New Roman" w:cs="Times New Roman"/>
          <w:sz w:val="24"/>
          <w:szCs w:val="24"/>
        </w:rPr>
        <w:t>Любви, я сейчас</w:t>
      </w:r>
      <w:r w:rsidRPr="000956B7">
        <w:rPr>
          <w:rFonts w:ascii="Times New Roman" w:eastAsia="Calibri" w:hAnsi="Times New Roman" w:cs="Times New Roman"/>
          <w:sz w:val="24"/>
          <w:szCs w:val="24"/>
        </w:rPr>
        <w:t xml:space="preserve"> п</w:t>
      </w:r>
      <w:r>
        <w:rPr>
          <w:rFonts w:ascii="Times New Roman" w:eastAsia="Calibri" w:hAnsi="Times New Roman" w:cs="Times New Roman"/>
          <w:sz w:val="24"/>
          <w:szCs w:val="24"/>
        </w:rPr>
        <w:t>ерейду на Созидание. Но без</w:t>
      </w:r>
      <w:r w:rsidRPr="000956B7">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планетарн</w:t>
      </w:r>
      <w:proofErr w:type="spellEnd"/>
      <w:r w:rsidRPr="000956B7">
        <w:rPr>
          <w:rFonts w:ascii="Times New Roman" w:eastAsia="Calibri" w:hAnsi="Times New Roman" w:cs="Times New Roman"/>
          <w:sz w:val="24"/>
          <w:szCs w:val="24"/>
        </w:rPr>
        <w:t>… я ж сказал, поэтому первая учёба была с Планетой, с Мамой. Мы вчера 5 часов её осв</w:t>
      </w:r>
      <w:r>
        <w:rPr>
          <w:rFonts w:ascii="Times New Roman" w:eastAsia="Calibri" w:hAnsi="Times New Roman" w:cs="Times New Roman"/>
          <w:sz w:val="24"/>
          <w:szCs w:val="24"/>
        </w:rPr>
        <w:t>аивали. Ночью вам дорабатывали.</w:t>
      </w:r>
    </w:p>
    <w:p w:rsidR="005D48B9" w:rsidRDefault="00A63AB5" w:rsidP="005D48B9">
      <w:pPr>
        <w:spacing w:after="0" w:line="240" w:lineRule="auto"/>
        <w:ind w:firstLine="567"/>
        <w:jc w:val="both"/>
        <w:rPr>
          <w:rFonts w:ascii="Times New Roman" w:eastAsia="Calibri" w:hAnsi="Times New Roman" w:cs="Times New Roman"/>
          <w:sz w:val="24"/>
          <w:szCs w:val="24"/>
        </w:rPr>
      </w:pPr>
      <w:r w:rsidRPr="0094368E">
        <w:rPr>
          <w:rFonts w:ascii="Times New Roman" w:eastAsia="Calibri" w:hAnsi="Times New Roman" w:cs="Times New Roman"/>
          <w:sz w:val="24"/>
          <w:szCs w:val="24"/>
        </w:rPr>
        <w:t>Нужна Любовь Учительская!</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Вы забыли один важны</w:t>
      </w:r>
      <w:r>
        <w:rPr>
          <w:rFonts w:ascii="Times New Roman" w:eastAsia="Calibri" w:hAnsi="Times New Roman" w:cs="Times New Roman"/>
          <w:sz w:val="24"/>
          <w:szCs w:val="24"/>
        </w:rPr>
        <w:t>й эффект предыдущего С</w:t>
      </w:r>
      <w:r w:rsidRPr="000956B7">
        <w:rPr>
          <w:rFonts w:ascii="Times New Roman" w:eastAsia="Calibri" w:hAnsi="Times New Roman" w:cs="Times New Roman"/>
          <w:sz w:val="24"/>
          <w:szCs w:val="24"/>
        </w:rPr>
        <w:t>интеза, когда мы здесь, на профсинтезе</w:t>
      </w:r>
      <w:r>
        <w:rPr>
          <w:rFonts w:ascii="Times New Roman" w:eastAsia="Calibri" w:hAnsi="Times New Roman" w:cs="Times New Roman"/>
          <w:sz w:val="24"/>
          <w:szCs w:val="24"/>
        </w:rPr>
        <w:t>, передавали П</w:t>
      </w:r>
      <w:r w:rsidRPr="000956B7">
        <w:rPr>
          <w:rFonts w:ascii="Times New Roman" w:eastAsia="Calibri" w:hAnsi="Times New Roman" w:cs="Times New Roman"/>
          <w:sz w:val="24"/>
          <w:szCs w:val="24"/>
        </w:rPr>
        <w:t xml:space="preserve">рава Учителю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У</w:t>
      </w:r>
      <w:r>
        <w:rPr>
          <w:rFonts w:ascii="Times New Roman" w:eastAsia="Calibri" w:hAnsi="Times New Roman" w:cs="Times New Roman"/>
          <w:sz w:val="24"/>
          <w:szCs w:val="24"/>
        </w:rPr>
        <w:t>гу</w:t>
      </w:r>
      <w:r w:rsidRPr="000956B7">
        <w:rPr>
          <w:rFonts w:ascii="Times New Roman" w:eastAsia="Calibri" w:hAnsi="Times New Roman" w:cs="Times New Roman"/>
          <w:sz w:val="24"/>
          <w:szCs w:val="24"/>
        </w:rPr>
        <w:t>? А  зачем, когда это иерархическое дело там нам допустили это сделать здесь? Я и задумался, зачем на физике это</w:t>
      </w:r>
      <w:r>
        <w:rPr>
          <w:rFonts w:ascii="Times New Roman" w:eastAsia="Calibri" w:hAnsi="Times New Roman" w:cs="Times New Roman"/>
          <w:sz w:val="24"/>
          <w:szCs w:val="24"/>
        </w:rPr>
        <w:t>т</w:t>
      </w:r>
      <w:r w:rsidRPr="000956B7">
        <w:rPr>
          <w:rFonts w:ascii="Times New Roman" w:eastAsia="Calibri" w:hAnsi="Times New Roman" w:cs="Times New Roman"/>
          <w:sz w:val="24"/>
          <w:szCs w:val="24"/>
        </w:rPr>
        <w:t xml:space="preserve"> процесс был простроен, как вот, практика, и нас, нам дали поучаствовать в вполне себе иерархи</w:t>
      </w:r>
      <w:r w:rsidR="005D48B9">
        <w:rPr>
          <w:rFonts w:ascii="Times New Roman" w:eastAsia="Calibri" w:hAnsi="Times New Roman" w:cs="Times New Roman"/>
          <w:sz w:val="24"/>
          <w:szCs w:val="24"/>
        </w:rPr>
        <w:t>ческой практике. Не поняли, да?</w:t>
      </w:r>
    </w:p>
    <w:p w:rsidR="005D48B9"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Что бы активировать новый вид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можно сказать Метагалактической </w:t>
      </w:r>
      <w:r>
        <w:rPr>
          <w:rFonts w:ascii="Times New Roman" w:eastAsia="Calibri" w:hAnsi="Times New Roman" w:cs="Times New Roman"/>
          <w:sz w:val="24"/>
          <w:szCs w:val="24"/>
        </w:rPr>
        <w:t xml:space="preserve">Любви - </w:t>
      </w:r>
      <w:r w:rsidRPr="000956B7">
        <w:rPr>
          <w:rFonts w:ascii="Times New Roman" w:eastAsia="Calibri" w:hAnsi="Times New Roman" w:cs="Times New Roman"/>
          <w:sz w:val="24"/>
          <w:szCs w:val="24"/>
        </w:rPr>
        <w:t>но это итак понятно</w:t>
      </w:r>
      <w:r w:rsidR="001B5F4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D48B9">
        <w:rPr>
          <w:rFonts w:ascii="Times New Roman" w:eastAsia="Calibri" w:hAnsi="Times New Roman" w:cs="Times New Roman"/>
          <w:sz w:val="24"/>
          <w:szCs w:val="24"/>
        </w:rPr>
        <w:t xml:space="preserve">на Планете. На Планете! </w:t>
      </w:r>
      <w:r w:rsidRPr="000956B7">
        <w:rPr>
          <w:rFonts w:ascii="Times New Roman" w:eastAsia="Calibri" w:hAnsi="Times New Roman" w:cs="Times New Roman"/>
          <w:sz w:val="24"/>
          <w:szCs w:val="24"/>
        </w:rPr>
        <w:t xml:space="preserve">И чтобы </w:t>
      </w:r>
      <w:r>
        <w:rPr>
          <w:rFonts w:ascii="Times New Roman" w:eastAsia="Calibri" w:hAnsi="Times New Roman" w:cs="Times New Roman"/>
          <w:sz w:val="24"/>
          <w:szCs w:val="24"/>
        </w:rPr>
        <w:t xml:space="preserve">Любовь начала различаться. Помните, </w:t>
      </w:r>
      <w:r w:rsidRPr="000956B7">
        <w:rPr>
          <w:rFonts w:ascii="Times New Roman" w:eastAsia="Calibri" w:hAnsi="Times New Roman" w:cs="Times New Roman"/>
          <w:sz w:val="24"/>
          <w:szCs w:val="24"/>
        </w:rPr>
        <w:t xml:space="preserve">вчера </w:t>
      </w:r>
      <w:r>
        <w:rPr>
          <w:rFonts w:ascii="Times New Roman" w:eastAsia="Calibri" w:hAnsi="Times New Roman" w:cs="Times New Roman"/>
          <w:sz w:val="24"/>
          <w:szCs w:val="24"/>
        </w:rPr>
        <w:t xml:space="preserve">я </w:t>
      </w:r>
      <w:r w:rsidRPr="000956B7">
        <w:rPr>
          <w:rFonts w:ascii="Times New Roman" w:eastAsia="Calibri" w:hAnsi="Times New Roman" w:cs="Times New Roman"/>
          <w:sz w:val="24"/>
          <w:szCs w:val="24"/>
        </w:rPr>
        <w:t>сказал хитрую фразу, ментальное вышибание: неотчуждён</w:t>
      </w:r>
      <w:r>
        <w:rPr>
          <w:rFonts w:ascii="Times New Roman" w:eastAsia="Calibri" w:hAnsi="Times New Roman" w:cs="Times New Roman"/>
          <w:sz w:val="24"/>
          <w:szCs w:val="24"/>
        </w:rPr>
        <w:t>ность от</w:t>
      </w:r>
      <w:r w:rsidR="001B5F43">
        <w:rPr>
          <w:rFonts w:ascii="Times New Roman" w:eastAsia="Calibri" w:hAnsi="Times New Roman" w:cs="Times New Roman"/>
          <w:sz w:val="24"/>
          <w:szCs w:val="24"/>
        </w:rPr>
        <w:t>чуждаемости. Или отчуждённости –</w:t>
      </w:r>
      <w:r w:rsidRPr="000956B7">
        <w:rPr>
          <w:rFonts w:ascii="Times New Roman" w:eastAsia="Calibri" w:hAnsi="Times New Roman" w:cs="Times New Roman"/>
          <w:sz w:val="24"/>
          <w:szCs w:val="24"/>
        </w:rPr>
        <w:t xml:space="preserve"> это разные вещи.  Неотчуждённость отчуждённости, новый принцип, когда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и неотчуждаема сама по себе, и каждый её элемент мож</w:t>
      </w:r>
      <w:r>
        <w:rPr>
          <w:rFonts w:ascii="Times New Roman" w:eastAsia="Calibri" w:hAnsi="Times New Roman" w:cs="Times New Roman"/>
          <w:sz w:val="24"/>
          <w:szCs w:val="24"/>
        </w:rPr>
        <w:t>ет рассматриват</w:t>
      </w:r>
      <w:r w:rsidR="001B5F43">
        <w:rPr>
          <w:rFonts w:ascii="Times New Roman" w:eastAsia="Calibri" w:hAnsi="Times New Roman" w:cs="Times New Roman"/>
          <w:sz w:val="24"/>
          <w:szCs w:val="24"/>
        </w:rPr>
        <w:t>ься отчуждённо: Любовь Синтеза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сама по себе, но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при этом цельная.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Воли </w:t>
      </w:r>
      <w:r w:rsidR="0023570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сама по себе, но </w:t>
      </w:r>
      <w:r>
        <w:rPr>
          <w:rFonts w:ascii="Times New Roman" w:eastAsia="Calibri" w:hAnsi="Times New Roman" w:cs="Times New Roman"/>
          <w:sz w:val="24"/>
          <w:szCs w:val="24"/>
        </w:rPr>
        <w:t>Любовь при этом цельная. Любовь</w:t>
      </w:r>
      <w:r w:rsidRPr="000956B7">
        <w:rPr>
          <w:rFonts w:ascii="Times New Roman" w:eastAsia="Calibri" w:hAnsi="Times New Roman" w:cs="Times New Roman"/>
          <w:sz w:val="24"/>
          <w:szCs w:val="24"/>
        </w:rPr>
        <w:t xml:space="preserve"> Мудрости</w:t>
      </w:r>
      <w:r w:rsidR="001B5F4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сама по себе, но </w:t>
      </w:r>
      <w:r>
        <w:rPr>
          <w:rFonts w:ascii="Times New Roman" w:eastAsia="Calibri" w:hAnsi="Times New Roman" w:cs="Times New Roman"/>
          <w:sz w:val="24"/>
          <w:szCs w:val="24"/>
        </w:rPr>
        <w:t>Любовь</w:t>
      </w:r>
      <w:r w:rsidR="005D48B9">
        <w:rPr>
          <w:rFonts w:ascii="Times New Roman" w:eastAsia="Calibri" w:hAnsi="Times New Roman" w:cs="Times New Roman"/>
          <w:sz w:val="24"/>
          <w:szCs w:val="24"/>
        </w:rPr>
        <w:t xml:space="preserve"> при этом цельная.</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И проблема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в том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должна быть или Ипостаси Учителя, или Филиппа Марины, надеюсь, понимаете, о чём я говорю, да? И</w:t>
      </w:r>
      <w:r>
        <w:rPr>
          <w:rFonts w:ascii="Times New Roman" w:eastAsia="Calibri" w:hAnsi="Times New Roman" w:cs="Times New Roman"/>
          <w:sz w:val="24"/>
          <w:szCs w:val="24"/>
        </w:rPr>
        <w:t xml:space="preserve"> </w:t>
      </w:r>
      <w:r w:rsidR="001B5F43">
        <w:rPr>
          <w:rFonts w:ascii="Times New Roman" w:eastAsia="Calibri" w:hAnsi="Times New Roman" w:cs="Times New Roman"/>
          <w:sz w:val="24"/>
          <w:szCs w:val="24"/>
        </w:rPr>
        <w:t>о ком я говорю, но лучше о чём –</w:t>
      </w:r>
      <w:r>
        <w:rPr>
          <w:rFonts w:ascii="Times New Roman" w:eastAsia="Calibri" w:hAnsi="Times New Roman" w:cs="Times New Roman"/>
          <w:sz w:val="24"/>
          <w:szCs w:val="24"/>
        </w:rPr>
        <w:t xml:space="preserve"> о Ц</w:t>
      </w:r>
      <w:r w:rsidRPr="000956B7">
        <w:rPr>
          <w:rFonts w:ascii="Times New Roman" w:eastAsia="Calibri" w:hAnsi="Times New Roman" w:cs="Times New Roman"/>
          <w:sz w:val="24"/>
          <w:szCs w:val="24"/>
        </w:rPr>
        <w:t xml:space="preserve">ивилизованности. Или мамы Планеты для Планеты! Но не самой Мамы, а вот </w:t>
      </w:r>
      <w:r>
        <w:rPr>
          <w:rFonts w:ascii="Times New Roman" w:eastAsia="Calibri" w:hAnsi="Times New Roman" w:cs="Times New Roman"/>
          <w:sz w:val="24"/>
          <w:szCs w:val="24"/>
        </w:rPr>
        <w:t>Любовь такая, п</w:t>
      </w:r>
      <w:r w:rsidRPr="000956B7">
        <w:rPr>
          <w:rFonts w:ascii="Times New Roman" w:eastAsia="Calibri" w:hAnsi="Times New Roman" w:cs="Times New Roman"/>
          <w:sz w:val="24"/>
          <w:szCs w:val="24"/>
        </w:rPr>
        <w:t xml:space="preserve">ланетарная. А если вы помните только свою личную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и говорите: </w:t>
      </w:r>
      <w:r>
        <w:rPr>
          <w:rFonts w:ascii="Times New Roman" w:eastAsia="Calibri" w:hAnsi="Times New Roman" w:cs="Times New Roman"/>
          <w:sz w:val="24"/>
          <w:szCs w:val="24"/>
        </w:rPr>
        <w:t>«У</w:t>
      </w:r>
      <w:r w:rsidRPr="000956B7">
        <w:rPr>
          <w:rFonts w:ascii="Times New Roman" w:eastAsia="Calibri" w:hAnsi="Times New Roman" w:cs="Times New Roman"/>
          <w:sz w:val="24"/>
          <w:szCs w:val="24"/>
        </w:rPr>
        <w:t xml:space="preserve"> меня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есть, я люблю кого-то или кто-то меня любит</w:t>
      </w:r>
      <w:r w:rsidR="001B5F43">
        <w:rPr>
          <w:rFonts w:ascii="Times New Roman" w:eastAsia="Calibri" w:hAnsi="Times New Roman" w:cs="Times New Roman"/>
          <w:sz w:val="24"/>
          <w:szCs w:val="24"/>
        </w:rPr>
        <w:t>» –</w:t>
      </w:r>
      <w:r w:rsidRPr="000956B7">
        <w:rPr>
          <w:rFonts w:ascii="Times New Roman" w:eastAsia="Calibri" w:hAnsi="Times New Roman" w:cs="Times New Roman"/>
          <w:sz w:val="24"/>
          <w:szCs w:val="24"/>
        </w:rPr>
        <w:t xml:space="preserve"> на этом уровне это не играет. Эта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опускаемся вниз – есть </w:t>
      </w:r>
      <w:r>
        <w:rPr>
          <w:rFonts w:ascii="Times New Roman" w:eastAsia="Calibri" w:hAnsi="Times New Roman" w:cs="Times New Roman"/>
          <w:sz w:val="24"/>
          <w:szCs w:val="24"/>
        </w:rPr>
        <w:t>Любовь Жизни, это</w:t>
      </w:r>
      <w:r w:rsidRPr="000956B7">
        <w:rPr>
          <w:rFonts w:ascii="Times New Roman" w:eastAsia="Calibri" w:hAnsi="Times New Roman" w:cs="Times New Roman"/>
          <w:sz w:val="24"/>
          <w:szCs w:val="24"/>
        </w:rPr>
        <w:t xml:space="preserve"> 8-й уровень, потом есть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какая? Воскрешённая, потом есть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какая? Пробуждённая. Потом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есть</w:t>
      </w:r>
      <w:r w:rsidR="001B5F43">
        <w:rPr>
          <w:rFonts w:ascii="Times New Roman" w:eastAsia="Calibri" w:hAnsi="Times New Roman" w:cs="Times New Roman"/>
          <w:sz w:val="24"/>
          <w:szCs w:val="24"/>
        </w:rPr>
        <w:t>.</w:t>
      </w:r>
      <w:r w:rsidR="00235705">
        <w:rPr>
          <w:rFonts w:ascii="Times New Roman" w:eastAsia="Calibri" w:hAnsi="Times New Roman" w:cs="Times New Roman"/>
          <w:sz w:val="24"/>
          <w:szCs w:val="24"/>
        </w:rPr>
        <w:t xml:space="preserve"> К</w:t>
      </w:r>
      <w:r w:rsidRPr="000956B7">
        <w:rPr>
          <w:rFonts w:ascii="Times New Roman" w:eastAsia="Calibri" w:hAnsi="Times New Roman" w:cs="Times New Roman"/>
          <w:sz w:val="24"/>
          <w:szCs w:val="24"/>
        </w:rPr>
        <w:t>акая? У Теурга</w:t>
      </w:r>
      <w:r w:rsidR="001B5F43">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w:t>
      </w:r>
      <w:r>
        <w:rPr>
          <w:rFonts w:ascii="Times New Roman" w:eastAsia="Calibri" w:hAnsi="Times New Roman" w:cs="Times New Roman"/>
          <w:sz w:val="24"/>
          <w:szCs w:val="24"/>
        </w:rPr>
        <w:t xml:space="preserve"> там у нас? Какой О</w:t>
      </w:r>
      <w:r w:rsidRPr="000956B7">
        <w:rPr>
          <w:rFonts w:ascii="Times New Roman" w:eastAsia="Calibri" w:hAnsi="Times New Roman" w:cs="Times New Roman"/>
          <w:sz w:val="24"/>
          <w:szCs w:val="24"/>
        </w:rPr>
        <w:t xml:space="preserve">гонь у Теурга? Генезиса. Потом есть </w:t>
      </w:r>
      <w:r>
        <w:rPr>
          <w:rFonts w:ascii="Times New Roman" w:eastAsia="Calibri" w:hAnsi="Times New Roman" w:cs="Times New Roman"/>
          <w:sz w:val="24"/>
          <w:szCs w:val="24"/>
        </w:rPr>
        <w:t>Любовь какая? У Творца</w:t>
      </w:r>
      <w:r w:rsidR="001B5F4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какая</w:t>
      </w:r>
      <w:proofErr w:type="gramEnd"/>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Человечность. И вот тут начинается наша </w:t>
      </w:r>
      <w:r>
        <w:rPr>
          <w:rFonts w:ascii="Times New Roman" w:eastAsia="Calibri" w:hAnsi="Times New Roman" w:cs="Times New Roman"/>
          <w:sz w:val="24"/>
          <w:szCs w:val="24"/>
        </w:rPr>
        <w:t>Ч</w:t>
      </w:r>
      <w:r w:rsidRPr="000956B7">
        <w:rPr>
          <w:rFonts w:ascii="Times New Roman" w:eastAsia="Calibri" w:hAnsi="Times New Roman" w:cs="Times New Roman"/>
          <w:sz w:val="24"/>
          <w:szCs w:val="24"/>
        </w:rPr>
        <w:t xml:space="preserve">еловеческая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Это вершина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причём! Потом ещё есть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какая? Страшная новос</w:t>
      </w:r>
      <w:r>
        <w:rPr>
          <w:rFonts w:ascii="Times New Roman" w:eastAsia="Calibri" w:hAnsi="Times New Roman" w:cs="Times New Roman"/>
          <w:sz w:val="24"/>
          <w:szCs w:val="24"/>
        </w:rPr>
        <w:t xml:space="preserve">ть. Внимание! </w:t>
      </w:r>
      <w:r w:rsidRPr="000956B7">
        <w:rPr>
          <w:rFonts w:ascii="Times New Roman" w:eastAsia="Calibri" w:hAnsi="Times New Roman" w:cs="Times New Roman"/>
          <w:sz w:val="24"/>
          <w:szCs w:val="24"/>
        </w:rPr>
        <w:t xml:space="preserve">Страшная новость для служащих,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какая? У человека </w:t>
      </w:r>
      <w:r>
        <w:rPr>
          <w:rFonts w:ascii="Times New Roman" w:eastAsia="Calibri" w:hAnsi="Times New Roman" w:cs="Times New Roman"/>
          <w:sz w:val="24"/>
          <w:szCs w:val="24"/>
        </w:rPr>
        <w:t xml:space="preserve">Изначально… </w:t>
      </w:r>
      <w:proofErr w:type="gramStart"/>
      <w:r>
        <w:rPr>
          <w:rFonts w:ascii="Times New Roman" w:eastAsia="Calibri" w:hAnsi="Times New Roman" w:cs="Times New Roman"/>
          <w:sz w:val="24"/>
          <w:szCs w:val="24"/>
        </w:rPr>
        <w:t>Служебная</w:t>
      </w:r>
      <w:proofErr w:type="gramEnd"/>
      <w:r>
        <w:rPr>
          <w:rFonts w:ascii="Times New Roman" w:eastAsia="Calibri" w:hAnsi="Times New Roman" w:cs="Times New Roman"/>
          <w:sz w:val="24"/>
          <w:szCs w:val="24"/>
        </w:rPr>
        <w:t>! Ладно, С</w:t>
      </w:r>
      <w:r w:rsidRPr="000956B7">
        <w:rPr>
          <w:rFonts w:ascii="Times New Roman" w:eastAsia="Calibri" w:hAnsi="Times New Roman" w:cs="Times New Roman"/>
          <w:sz w:val="24"/>
          <w:szCs w:val="24"/>
        </w:rPr>
        <w:t xml:space="preserve">лужащая. Служебная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так у</w:t>
      </w:r>
      <w:r>
        <w:rPr>
          <w:rFonts w:ascii="Times New Roman" w:eastAsia="Calibri" w:hAnsi="Times New Roman" w:cs="Times New Roman"/>
          <w:sz w:val="24"/>
          <w:szCs w:val="24"/>
        </w:rPr>
        <w:t xml:space="preserve"> нас после «С</w:t>
      </w:r>
      <w:r w:rsidRPr="000956B7">
        <w:rPr>
          <w:rFonts w:ascii="Times New Roman" w:eastAsia="Calibri" w:hAnsi="Times New Roman" w:cs="Times New Roman"/>
          <w:sz w:val="24"/>
          <w:szCs w:val="24"/>
        </w:rPr>
        <w:t>лужебного романа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w:t>
      </w:r>
      <w:r w:rsidRPr="000956B7">
        <w:rPr>
          <w:rFonts w:ascii="Times New Roman" w:eastAsia="Calibri" w:hAnsi="Times New Roman" w:cs="Times New Roman"/>
          <w:sz w:val="24"/>
          <w:szCs w:val="24"/>
        </w:rPr>
        <w:t xml:space="preserve">специфически смотрится. Поэтому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Служащая, потом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w:t>
      </w:r>
    </w:p>
    <w:p w:rsidR="00A63AB5" w:rsidRPr="00D223C2" w:rsidRDefault="001B5F43"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Посвящённа</w:t>
      </w:r>
      <w:r w:rsidR="00A63AB5" w:rsidRPr="00D223C2">
        <w:rPr>
          <w:rFonts w:ascii="Times New Roman" w:eastAsia="Calibri" w:hAnsi="Times New Roman" w:cs="Times New Roman"/>
          <w:i/>
          <w:sz w:val="24"/>
          <w:szCs w:val="24"/>
        </w:rPr>
        <w:t>я.</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Ага, </w:t>
      </w:r>
      <w:proofErr w:type="gramStart"/>
      <w:r w:rsidRPr="000956B7">
        <w:rPr>
          <w:rFonts w:ascii="Times New Roman" w:eastAsia="Calibri" w:hAnsi="Times New Roman" w:cs="Times New Roman"/>
          <w:sz w:val="24"/>
          <w:szCs w:val="24"/>
        </w:rPr>
        <w:t>Посвящённая</w:t>
      </w:r>
      <w:proofErr w:type="gramEnd"/>
      <w:r w:rsidRPr="000956B7">
        <w:rPr>
          <w:rFonts w:ascii="Times New Roman" w:eastAsia="Calibri" w:hAnsi="Times New Roman" w:cs="Times New Roman"/>
          <w:sz w:val="24"/>
          <w:szCs w:val="24"/>
        </w:rPr>
        <w:t>. Сад</w:t>
      </w:r>
      <w:r>
        <w:rPr>
          <w:rFonts w:ascii="Times New Roman" w:eastAsia="Calibri" w:hAnsi="Times New Roman" w:cs="Times New Roman"/>
          <w:sz w:val="24"/>
          <w:szCs w:val="24"/>
        </w:rPr>
        <w:t>исты. Посвящённый уже давно был с</w:t>
      </w:r>
      <w:r w:rsidRPr="000956B7">
        <w:rPr>
          <w:rFonts w:ascii="Times New Roman" w:eastAsia="Calibri" w:hAnsi="Times New Roman" w:cs="Times New Roman"/>
          <w:sz w:val="24"/>
          <w:szCs w:val="24"/>
        </w:rPr>
        <w:t xml:space="preserve"> Созидание</w:t>
      </w:r>
      <w:r>
        <w:rPr>
          <w:rFonts w:ascii="Times New Roman" w:eastAsia="Calibri" w:hAnsi="Times New Roman" w:cs="Times New Roman"/>
          <w:sz w:val="24"/>
          <w:szCs w:val="24"/>
        </w:rPr>
        <w:t>м</w:t>
      </w:r>
      <w:r w:rsidRPr="000956B7">
        <w:rPr>
          <w:rFonts w:ascii="Times New Roman" w:eastAsia="Calibri" w:hAnsi="Times New Roman" w:cs="Times New Roman"/>
          <w:sz w:val="24"/>
          <w:szCs w:val="24"/>
        </w:rPr>
        <w:t xml:space="preserve">. Вершащая! Как Вершащая? Ну, чтобы она свершилась, ребята! У вас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нет, потому что она не свершается! </w:t>
      </w:r>
      <w:r w:rsidRPr="000956B7">
        <w:rPr>
          <w:rFonts w:ascii="Times New Roman" w:eastAsia="Calibri" w:hAnsi="Times New Roman" w:cs="Times New Roman"/>
          <w:sz w:val="24"/>
          <w:szCs w:val="24"/>
        </w:rPr>
        <w:lastRenderedPageBreak/>
        <w:t>Это иерархический язык, уж извините. Я не имею в</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виду</w:t>
      </w:r>
      <w:r>
        <w:rPr>
          <w:rFonts w:ascii="Times New Roman" w:eastAsia="Calibri" w:hAnsi="Times New Roman" w:cs="Times New Roman"/>
          <w:sz w:val="24"/>
          <w:szCs w:val="24"/>
        </w:rPr>
        <w:t>, что</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к кому-то</w:t>
      </w:r>
      <w:r>
        <w:rPr>
          <w:rFonts w:ascii="Times New Roman" w:eastAsia="Calibri" w:hAnsi="Times New Roman" w:cs="Times New Roman"/>
          <w:sz w:val="24"/>
          <w:szCs w:val="24"/>
        </w:rPr>
        <w:t xml:space="preserve"> есть, просто в тебе как есмь н</w:t>
      </w:r>
      <w:r w:rsidRPr="000956B7">
        <w:rPr>
          <w:rFonts w:ascii="Times New Roman" w:eastAsia="Calibri" w:hAnsi="Times New Roman" w:cs="Times New Roman"/>
          <w:sz w:val="24"/>
          <w:szCs w:val="24"/>
        </w:rPr>
        <w:t xml:space="preserve">ет </w:t>
      </w:r>
      <w:r>
        <w:rPr>
          <w:rFonts w:ascii="Times New Roman" w:eastAsia="Calibri" w:hAnsi="Times New Roman" w:cs="Times New Roman"/>
          <w:sz w:val="24"/>
          <w:szCs w:val="24"/>
        </w:rPr>
        <w:t>Любви, потому что в тебе как е</w:t>
      </w:r>
      <w:r w:rsidRPr="000956B7">
        <w:rPr>
          <w:rFonts w:ascii="Times New Roman" w:eastAsia="Calibri" w:hAnsi="Times New Roman" w:cs="Times New Roman"/>
          <w:sz w:val="24"/>
          <w:szCs w:val="24"/>
        </w:rPr>
        <w:t xml:space="preserve">смь нет Свершающейся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И подобное притягивает </w:t>
      </w:r>
      <w:r w:rsidRPr="000956B7">
        <w:rPr>
          <w:rFonts w:ascii="Times New Roman" w:eastAsia="Calibri" w:hAnsi="Times New Roman" w:cs="Times New Roman"/>
          <w:sz w:val="24"/>
          <w:szCs w:val="24"/>
        </w:rPr>
        <w:t>что? Подобно</w:t>
      </w:r>
      <w:r>
        <w:rPr>
          <w:rFonts w:ascii="Times New Roman" w:eastAsia="Calibri" w:hAnsi="Times New Roman" w:cs="Times New Roman"/>
          <w:sz w:val="24"/>
          <w:szCs w:val="24"/>
        </w:rPr>
        <w:t>е:</w:t>
      </w:r>
      <w:r w:rsidRPr="000956B7">
        <w:rPr>
          <w:rFonts w:ascii="Times New Roman" w:eastAsia="Calibri" w:hAnsi="Times New Roman" w:cs="Times New Roman"/>
          <w:sz w:val="24"/>
          <w:szCs w:val="24"/>
        </w:rPr>
        <w:t xml:space="preserve"> нет в тебе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 к теб</w:t>
      </w:r>
      <w:r>
        <w:rPr>
          <w:rFonts w:ascii="Times New Roman" w:eastAsia="Calibri" w:hAnsi="Times New Roman" w:cs="Times New Roman"/>
          <w:sz w:val="24"/>
          <w:szCs w:val="24"/>
        </w:rPr>
        <w:t>е никто не тянется в Любви. А мы ждём, пока</w:t>
      </w:r>
      <w:r w:rsidRPr="000956B7">
        <w:rPr>
          <w:rFonts w:ascii="Times New Roman" w:eastAsia="Calibri" w:hAnsi="Times New Roman" w:cs="Times New Roman"/>
          <w:sz w:val="24"/>
          <w:szCs w:val="24"/>
        </w:rPr>
        <w:t xml:space="preserve"> нас кто-то полюбит. Смотрите, я</w:t>
      </w:r>
      <w:r>
        <w:rPr>
          <w:rFonts w:ascii="Times New Roman" w:eastAsia="Calibri" w:hAnsi="Times New Roman" w:cs="Times New Roman"/>
          <w:sz w:val="24"/>
          <w:szCs w:val="24"/>
        </w:rPr>
        <w:t xml:space="preserve"> вот такой, вот видите: «Полюби-и-ите меня!» (показывает).</w:t>
      </w:r>
    </w:p>
    <w:p w:rsidR="00A63AB5" w:rsidRPr="001F2D7C" w:rsidRDefault="001B5F43"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1F2D7C">
        <w:rPr>
          <w:rFonts w:ascii="Times New Roman" w:eastAsia="Calibri" w:hAnsi="Times New Roman" w:cs="Times New Roman"/>
          <w:i/>
          <w:sz w:val="24"/>
          <w:szCs w:val="24"/>
        </w:rPr>
        <w:t xml:space="preserve"> Пожалуйста.</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Пожалуйста! И мы вот это ждём. Это как в знаменитой сценке: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Возьмите меня на работу</w:t>
      </w:r>
      <w:r>
        <w:rPr>
          <w:rFonts w:ascii="Times New Roman" w:eastAsia="Calibri" w:hAnsi="Times New Roman" w:cs="Times New Roman"/>
          <w:sz w:val="24"/>
          <w:szCs w:val="24"/>
        </w:rPr>
        <w:t xml:space="preserve">». </w:t>
      </w:r>
      <w:r w:rsidRPr="00D23D0D">
        <w:rPr>
          <w:rFonts w:ascii="Times New Roman" w:eastAsia="Calibri" w:hAnsi="Times New Roman" w:cs="Times New Roman"/>
          <w:sz w:val="24"/>
          <w:szCs w:val="24"/>
        </w:rPr>
        <w:t xml:space="preserve">Вот мы то же самое по жизни делаем с </w:t>
      </w:r>
      <w:r>
        <w:rPr>
          <w:rFonts w:ascii="Times New Roman" w:eastAsia="Calibri" w:hAnsi="Times New Roman" w:cs="Times New Roman"/>
          <w:sz w:val="24"/>
          <w:szCs w:val="24"/>
        </w:rPr>
        <w:t>Любовь</w:t>
      </w:r>
      <w:r w:rsidRPr="00D23D0D">
        <w:rPr>
          <w:rFonts w:ascii="Times New Roman" w:eastAsia="Calibri" w:hAnsi="Times New Roman" w:cs="Times New Roman"/>
          <w:sz w:val="24"/>
          <w:szCs w:val="24"/>
        </w:rPr>
        <w:t>ю</w:t>
      </w:r>
      <w:r>
        <w:rPr>
          <w:rFonts w:ascii="Times New Roman" w:eastAsia="Calibri" w:hAnsi="Times New Roman" w:cs="Times New Roman"/>
          <w:sz w:val="24"/>
          <w:szCs w:val="24"/>
        </w:rPr>
        <w:t>:</w:t>
      </w:r>
      <w:r w:rsidRPr="00D23D0D">
        <w:rPr>
          <w:rFonts w:ascii="Times New Roman" w:eastAsia="Calibri" w:hAnsi="Times New Roman" w:cs="Times New Roman"/>
          <w:sz w:val="24"/>
          <w:szCs w:val="24"/>
        </w:rPr>
        <w:t xml:space="preserve"> </w:t>
      </w:r>
      <w:r w:rsidR="001B5F43">
        <w:rPr>
          <w:rFonts w:ascii="Times New Roman" w:eastAsia="Calibri" w:hAnsi="Times New Roman" w:cs="Times New Roman"/>
          <w:sz w:val="24"/>
          <w:szCs w:val="24"/>
        </w:rPr>
        <w:t>«Полюбите меня», а я Вас –</w:t>
      </w:r>
      <w:r>
        <w:rPr>
          <w:rFonts w:ascii="Times New Roman" w:eastAsia="Calibri" w:hAnsi="Times New Roman" w:cs="Times New Roman"/>
          <w:sz w:val="24"/>
          <w:szCs w:val="24"/>
        </w:rPr>
        <w:t xml:space="preserve"> подумаю, любить или не-е-</w:t>
      </w:r>
      <w:proofErr w:type="spellStart"/>
      <w:r>
        <w:rPr>
          <w:rFonts w:ascii="Times New Roman" w:eastAsia="Calibri" w:hAnsi="Times New Roman" w:cs="Times New Roman"/>
          <w:sz w:val="24"/>
          <w:szCs w:val="24"/>
        </w:rPr>
        <w:t>ет</w:t>
      </w:r>
      <w:proofErr w:type="spellEnd"/>
      <w:r>
        <w:rPr>
          <w:rFonts w:ascii="Times New Roman" w:eastAsia="Calibri" w:hAnsi="Times New Roman" w:cs="Times New Roman"/>
          <w:sz w:val="24"/>
          <w:szCs w:val="24"/>
        </w:rPr>
        <w:t xml:space="preserve">. Я сделаю вид, что я Вас люблю, если Вы меня полюбили. </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вот этим мы занимаемся. Не мы есмь Любовь, несём её, а потом встречаемся. А мы ждём, чтоб нас полюбили. </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Дамы, извините, без обид. У мужиков то же самое, но дам здесь больше. Большинство дам, которые подходили, говорили: «Я не замужем». Я гово</w:t>
      </w:r>
      <w:r w:rsidR="00235705">
        <w:rPr>
          <w:rFonts w:ascii="Times New Roman" w:eastAsia="Calibri" w:hAnsi="Times New Roman" w:cs="Times New Roman"/>
          <w:sz w:val="24"/>
          <w:szCs w:val="24"/>
        </w:rPr>
        <w:t xml:space="preserve">рю: «Ты любишь кого-нибудь? – </w:t>
      </w:r>
      <w:r>
        <w:rPr>
          <w:rFonts w:ascii="Times New Roman" w:eastAsia="Calibri" w:hAnsi="Times New Roman" w:cs="Times New Roman"/>
          <w:sz w:val="24"/>
          <w:szCs w:val="24"/>
        </w:rPr>
        <w:t>Нет, но меня ж должны полюбить». Но, если достать глубоко. «А что меня не любят?»</w:t>
      </w:r>
      <w:r w:rsidR="00807B83">
        <w:rPr>
          <w:rFonts w:ascii="Times New Roman" w:eastAsia="Calibri" w:hAnsi="Times New Roman" w:cs="Times New Roman"/>
          <w:sz w:val="24"/>
          <w:szCs w:val="24"/>
        </w:rPr>
        <w:t xml:space="preserve">. Я говорю: «А ты кого любишь? – </w:t>
      </w:r>
      <w:r>
        <w:rPr>
          <w:rFonts w:ascii="Times New Roman" w:eastAsia="Calibri" w:hAnsi="Times New Roman" w:cs="Times New Roman"/>
          <w:sz w:val="24"/>
          <w:szCs w:val="24"/>
        </w:rPr>
        <w:t>Никого пока». В смысле, никого ж нет вокруг.</w:t>
      </w:r>
    </w:p>
    <w:p w:rsidR="00A63AB5" w:rsidRPr="007B4AAE" w:rsidRDefault="001B5F43" w:rsidP="005D48B9">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7B4AAE">
        <w:rPr>
          <w:rFonts w:ascii="Times New Roman" w:eastAsia="Calibri" w:hAnsi="Times New Roman" w:cs="Times New Roman"/>
          <w:i/>
          <w:sz w:val="24"/>
          <w:szCs w:val="24"/>
        </w:rPr>
        <w:t xml:space="preserve"> Парадокс.</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вокруг никого никогда и не будет. Потому что никого нет вокруг, и никого не люблю. Это Любовь Вершащая. Вот такой простой парадокс: если ты есмь в Любви – к тебе притянется Любовь. А если ты не в Любви – она никогда к тебе не притянется. Неважно, один ты, вдвоём ты, семья – не семья. И в семье нужно «Любовь есмь»: ты Любовь есмь, и тогда жена или муж любит е</w:t>
      </w:r>
      <w:r w:rsidR="001B5F43">
        <w:rPr>
          <w:rFonts w:ascii="Times New Roman" w:eastAsia="Calibri" w:hAnsi="Times New Roman" w:cs="Times New Roman"/>
          <w:sz w:val="24"/>
          <w:szCs w:val="24"/>
        </w:rPr>
        <w:t>смь, кто вы там по гендерности –</w:t>
      </w:r>
      <w:r>
        <w:rPr>
          <w:rFonts w:ascii="Times New Roman" w:eastAsia="Calibri" w:hAnsi="Times New Roman" w:cs="Times New Roman"/>
          <w:sz w:val="24"/>
          <w:szCs w:val="24"/>
        </w:rPr>
        <w:t xml:space="preserve"> нормально. А если у тебя нет Любви есмь, то муж или жена на тебя потом посмотрит: «Как это, ты куда ушёл?». То есть, ты вроде любишь, а внутри-то нет. Любовь есмь, Любовь Вершащая. Это я специально так расширился. Вот здесь мы крутимся в Любви Вершащей.</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Потом идёт Любовь какая, после Любви Вершащей?</w:t>
      </w:r>
    </w:p>
    <w:p w:rsidR="00A63AB5" w:rsidRPr="00851B8F" w:rsidRDefault="001B5F43" w:rsidP="005D48B9">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851B8F">
        <w:rPr>
          <w:rFonts w:ascii="Times New Roman" w:eastAsia="Calibri" w:hAnsi="Times New Roman" w:cs="Times New Roman"/>
          <w:i/>
          <w:sz w:val="24"/>
          <w:szCs w:val="24"/>
        </w:rPr>
        <w:t xml:space="preserve"> Практическая.</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w:t>
      </w:r>
      <w:proofErr w:type="gramStart"/>
      <w:r>
        <w:rPr>
          <w:rFonts w:ascii="Times New Roman" w:eastAsia="Calibri" w:hAnsi="Times New Roman" w:cs="Times New Roman"/>
          <w:sz w:val="24"/>
          <w:szCs w:val="24"/>
        </w:rPr>
        <w:t>Самая</w:t>
      </w:r>
      <w:proofErr w:type="gramEnd"/>
      <w:r>
        <w:rPr>
          <w:rFonts w:ascii="Times New Roman" w:eastAsia="Calibri" w:hAnsi="Times New Roman" w:cs="Times New Roman"/>
          <w:sz w:val="24"/>
          <w:szCs w:val="24"/>
        </w:rPr>
        <w:t xml:space="preserve"> при… Обнималки, целовалки, гулялки, под луной сиделки - в общем безудержная, удерж</w:t>
      </w:r>
      <w:r w:rsidR="00807B83">
        <w:rPr>
          <w:rFonts w:ascii="Times New Roman" w:eastAsia="Calibri" w:hAnsi="Times New Roman" w:cs="Times New Roman"/>
          <w:sz w:val="24"/>
          <w:szCs w:val="24"/>
        </w:rPr>
        <w:t>анн</w:t>
      </w:r>
      <w:r>
        <w:rPr>
          <w:rFonts w:ascii="Times New Roman" w:eastAsia="Calibri" w:hAnsi="Times New Roman" w:cs="Times New Roman"/>
          <w:sz w:val="24"/>
          <w:szCs w:val="24"/>
        </w:rPr>
        <w:t xml:space="preserve">ная, отсутствующая, страстная. Там столько эпитетов, и все жители Планеты повешены, </w:t>
      </w:r>
      <w:proofErr w:type="gramStart"/>
      <w:r>
        <w:rPr>
          <w:rFonts w:ascii="Times New Roman" w:eastAsia="Calibri" w:hAnsi="Times New Roman" w:cs="Times New Roman"/>
          <w:sz w:val="24"/>
          <w:szCs w:val="24"/>
        </w:rPr>
        <w:t>ой</w:t>
      </w:r>
      <w:proofErr w:type="gramEnd"/>
      <w:r>
        <w:rPr>
          <w:rFonts w:ascii="Times New Roman" w:eastAsia="Calibri" w:hAnsi="Times New Roman" w:cs="Times New Roman"/>
          <w:sz w:val="24"/>
          <w:szCs w:val="24"/>
        </w:rPr>
        <w:t>, извините, привязаны на Любовь Практическую. И здесь смотрите, как у вас восторг, сразу чувствуется, что вы именно только этот уровень Любви помните, испытали и желаете. Даже Любовь Вершащая «я есмь» уже как-то неинтересно. Любовь Практическая – сразу интересно.</w:t>
      </w:r>
    </w:p>
    <w:p w:rsidR="00A63AB5" w:rsidRPr="00705775" w:rsidRDefault="00807B83" w:rsidP="005D48B9">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705775">
        <w:rPr>
          <w:rFonts w:ascii="Times New Roman" w:eastAsia="Calibri" w:hAnsi="Times New Roman" w:cs="Times New Roman"/>
          <w:i/>
          <w:sz w:val="24"/>
          <w:szCs w:val="24"/>
        </w:rPr>
        <w:t xml:space="preserve"> Конфетно-букетный период.</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Ну конечно, эффектно-букетный период. В смысле, пять… конфетный,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ужас, </w:t>
      </w:r>
      <w:proofErr w:type="spellStart"/>
      <w:r>
        <w:rPr>
          <w:rFonts w:ascii="Times New Roman" w:eastAsia="Calibri" w:hAnsi="Times New Roman" w:cs="Times New Roman"/>
          <w:sz w:val="24"/>
          <w:szCs w:val="24"/>
        </w:rPr>
        <w:t>бр</w:t>
      </w:r>
      <w:proofErr w:type="spellEnd"/>
      <w:r>
        <w:rPr>
          <w:rFonts w:ascii="Times New Roman" w:eastAsia="Calibri" w:hAnsi="Times New Roman" w:cs="Times New Roman"/>
          <w:sz w:val="24"/>
          <w:szCs w:val="24"/>
        </w:rPr>
        <w:t xml:space="preserve">-р-р… Ваша Универсальная Мудрость, господа, ужас! Я тут в Любви, а вы </w:t>
      </w:r>
      <w:proofErr w:type="spellStart"/>
      <w:r>
        <w:rPr>
          <w:rFonts w:ascii="Times New Roman" w:eastAsia="Calibri" w:hAnsi="Times New Roman" w:cs="Times New Roman"/>
          <w:sz w:val="24"/>
          <w:szCs w:val="24"/>
        </w:rPr>
        <w:t>бр</w:t>
      </w:r>
      <w:proofErr w:type="spellEnd"/>
      <w:r>
        <w:rPr>
          <w:rFonts w:ascii="Times New Roman" w:eastAsia="Calibri" w:hAnsi="Times New Roman" w:cs="Times New Roman"/>
          <w:sz w:val="24"/>
          <w:szCs w:val="24"/>
        </w:rPr>
        <w:t xml:space="preserve">-р-р! У меня </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 xml:space="preserve"> мудрость увели, фу. Ниже Любви Практической доходим до 16-цы – Любовь Могущественная. Могу любить. Начинается с простой вещи: «Я могу любить». Проблема не в том, есть Любовь, а можешь ли ты любить. Я никакие телесные вещи не имею в виду. Просто внутреннее состояние Частей, мозгов, крови бурлящей: ты можешь любить или просто ждёшь Любовь? И большинство </w:t>
      </w:r>
      <w:proofErr w:type="gramStart"/>
      <w:r>
        <w:rPr>
          <w:rFonts w:ascii="Times New Roman" w:eastAsia="Calibri" w:hAnsi="Times New Roman" w:cs="Times New Roman"/>
          <w:sz w:val="24"/>
          <w:szCs w:val="24"/>
        </w:rPr>
        <w:t>наших</w:t>
      </w:r>
      <w:proofErr w:type="gramEnd"/>
      <w:r>
        <w:rPr>
          <w:rFonts w:ascii="Times New Roman" w:eastAsia="Calibri" w:hAnsi="Times New Roman" w:cs="Times New Roman"/>
          <w:sz w:val="24"/>
          <w:szCs w:val="24"/>
        </w:rPr>
        <w:t xml:space="preserve"> ждут Любовь. Детектива любова: полюби меня, чтоб я мог полюбить тебя, и Любовь Могущества перешла в Любовь Практическую.</w:t>
      </w:r>
    </w:p>
    <w:p w:rsidR="00A63AB5" w:rsidRPr="00CD5D5D" w:rsidRDefault="001B5F43" w:rsidP="005D48B9">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CD5D5D">
        <w:rPr>
          <w:rFonts w:ascii="Times New Roman" w:eastAsia="Calibri" w:hAnsi="Times New Roman" w:cs="Times New Roman"/>
          <w:i/>
          <w:sz w:val="24"/>
          <w:szCs w:val="24"/>
        </w:rPr>
        <w:t xml:space="preserve"> Принцип…</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Да-а-а, принцип зависимости от других: сделай мне </w:t>
      </w:r>
      <w:proofErr w:type="gramStart"/>
      <w:r>
        <w:rPr>
          <w:rFonts w:ascii="Times New Roman" w:eastAsia="Calibri" w:hAnsi="Times New Roman" w:cs="Times New Roman"/>
          <w:sz w:val="24"/>
          <w:szCs w:val="24"/>
        </w:rPr>
        <w:t>хорошее</w:t>
      </w:r>
      <w:proofErr w:type="gramEnd"/>
      <w:r>
        <w:rPr>
          <w:rFonts w:ascii="Times New Roman" w:eastAsia="Calibri" w:hAnsi="Times New Roman" w:cs="Times New Roman"/>
          <w:sz w:val="24"/>
          <w:szCs w:val="24"/>
        </w:rPr>
        <w:t>, я, может быть, тебе сделаю тоже.</w:t>
      </w:r>
    </w:p>
    <w:p w:rsidR="00A63AB5" w:rsidRPr="00CD5D5D" w:rsidRDefault="001B5F43" w:rsidP="005D48B9">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CD5D5D">
        <w:rPr>
          <w:rFonts w:ascii="Times New Roman" w:eastAsia="Calibri" w:hAnsi="Times New Roman" w:cs="Times New Roman"/>
          <w:i/>
          <w:sz w:val="24"/>
          <w:szCs w:val="24"/>
        </w:rPr>
        <w:t xml:space="preserve"> Как прекрасно.</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ужасно. Как гадостно и противно, я не вижу ничего в этом прекрасного. Или ты есмь Любовь – или тебе делают её. Если мне её делают, я не есть Любовь. И, даже когда мне её делают, рано или поздно мне становится гадостно от самого себя, что меня любят, а я нет. И в итоге я начинаю </w:t>
      </w:r>
      <w:proofErr w:type="gramStart"/>
      <w:r>
        <w:rPr>
          <w:rFonts w:ascii="Times New Roman" w:eastAsia="Calibri" w:hAnsi="Times New Roman" w:cs="Times New Roman"/>
          <w:sz w:val="24"/>
          <w:szCs w:val="24"/>
        </w:rPr>
        <w:t>выпендриваться</w:t>
      </w:r>
      <w:proofErr w:type="gramEnd"/>
      <w:r>
        <w:rPr>
          <w:rFonts w:ascii="Times New Roman" w:eastAsia="Calibri" w:hAnsi="Times New Roman" w:cs="Times New Roman"/>
          <w:sz w:val="24"/>
          <w:szCs w:val="24"/>
        </w:rPr>
        <w:t xml:space="preserve"> только потому, что меня любят, а я нет. И, извините, Любовь Могущества заканчивается гадостью во мне самом, потому что я не люблю. В итоге мне самому противно от того, что меня любят. И чем сильнее меня любят, тем сильнее мне противно, </w:t>
      </w:r>
      <w:r>
        <w:rPr>
          <w:rFonts w:ascii="Times New Roman" w:eastAsia="Calibri" w:hAnsi="Times New Roman" w:cs="Times New Roman"/>
          <w:sz w:val="24"/>
          <w:szCs w:val="24"/>
        </w:rPr>
        <w:lastRenderedPageBreak/>
        <w:t xml:space="preserve">потому что я сам не люблю. Это в смысле: сила Любви возжигает силу ненависти. В смысле, знакомая вещь. Это Любовь Могущества. </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вот в этой 16-це вас ночью учили. А всё это вместе объединяется Любовью Синтеза. А вы больше видите Любовь Практическую. В лучшем случае человечность – это к детям. К взрослым уже нет: </w:t>
      </w:r>
      <w:proofErr w:type="gramStart"/>
      <w:r>
        <w:rPr>
          <w:rFonts w:ascii="Times New Roman" w:eastAsia="Calibri" w:hAnsi="Times New Roman" w:cs="Times New Roman"/>
          <w:sz w:val="24"/>
          <w:szCs w:val="24"/>
        </w:rPr>
        <w:t>сволочи</w:t>
      </w:r>
      <w:proofErr w:type="gramEnd"/>
      <w:r>
        <w:rPr>
          <w:rFonts w:ascii="Times New Roman" w:eastAsia="Calibri" w:hAnsi="Times New Roman" w:cs="Times New Roman"/>
          <w:sz w:val="24"/>
          <w:szCs w:val="24"/>
        </w:rPr>
        <w:t xml:space="preserve"> такие, нам жить мешают. Но к детям Любовь Человеческая есть. Но </w:t>
      </w:r>
      <w:proofErr w:type="gramStart"/>
      <w:r>
        <w:rPr>
          <w:rFonts w:ascii="Times New Roman" w:eastAsia="Calibri" w:hAnsi="Times New Roman" w:cs="Times New Roman"/>
          <w:sz w:val="24"/>
          <w:szCs w:val="24"/>
        </w:rPr>
        <w:t>Любовь</w:t>
      </w:r>
      <w:proofErr w:type="gramEnd"/>
      <w:r>
        <w:rPr>
          <w:rFonts w:ascii="Times New Roman" w:eastAsia="Calibri" w:hAnsi="Times New Roman" w:cs="Times New Roman"/>
          <w:sz w:val="24"/>
          <w:szCs w:val="24"/>
        </w:rPr>
        <w:t xml:space="preserve"> Вершащую надо, что-то сделать Любовью. То есть, вы варитесь или паритесь в трёх видах Любви: Практика, Вершение, Человечность. До Любви Синтеза фьюить! – ещё 12 пунктов вверх.</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Мама, минимум, живёт рамками в целом Планеты, Любовь как «есмь Любовь». Любовь как Мудрость, Любовь как … или Любовь–Мудрость, Любовь-Воля, и Мама – это больше кто? Воля, кстати. Мамка, помните, стояла раньше на Воле? Любовь-Воля – это материнский принцип, он и остался. Хотя понятно, что этим сейчас занимаются Аватары. Поэтому они в материю несут. И Любовь Синтеза – наш с вами уровень.</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Так вот, чем выше Любовь, тем больше она эманирует всем окружающим. И нужно не вообще Любовь, а в деталях. Потому что, если вообще Любовь, мы у людей можем активировать ненависть – Любовь Могущества. А если Любовь Синтеза? Не синтез Любви, – сами понимаете фривольность этого из фразы – а Любовь Синтеза. </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Внимание, что я сейчас рассказывал? Сейчас будете в ужасе. Что я сейчас по 16-ти пунктам рассказывал, рассказывая о Любви? Чем занимается Учитель и Мама Планеты, после Учителя? Цивилизованностью. Я вам рассказывал </w:t>
      </w:r>
      <w:r w:rsidRPr="005F38AF">
        <w:rPr>
          <w:rFonts w:ascii="Times New Roman" w:eastAsia="Calibri" w:hAnsi="Times New Roman" w:cs="Times New Roman"/>
          <w:b/>
          <w:sz w:val="24"/>
          <w:szCs w:val="24"/>
        </w:rPr>
        <w:t>фундамент Метагалактической Цивилизованности. 16</w:t>
      </w:r>
      <w:r>
        <w:rPr>
          <w:rFonts w:ascii="Times New Roman" w:eastAsia="Calibri" w:hAnsi="Times New Roman" w:cs="Times New Roman"/>
          <w:sz w:val="24"/>
          <w:szCs w:val="24"/>
        </w:rPr>
        <w:t xml:space="preserve"> </w:t>
      </w:r>
      <w:r w:rsidRPr="005F38AF">
        <w:rPr>
          <w:rFonts w:ascii="Times New Roman" w:eastAsia="Calibri" w:hAnsi="Times New Roman" w:cs="Times New Roman"/>
          <w:b/>
          <w:sz w:val="24"/>
          <w:szCs w:val="24"/>
        </w:rPr>
        <w:t>видов Любви, чтобы потом дойти до Синтеза</w:t>
      </w:r>
      <w:r>
        <w:rPr>
          <w:rFonts w:ascii="Times New Roman" w:eastAsia="Calibri" w:hAnsi="Times New Roman" w:cs="Times New Roman"/>
          <w:sz w:val="24"/>
          <w:szCs w:val="24"/>
        </w:rPr>
        <w:t xml:space="preserve">. </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ваши Посвящённые Права, эманируя из вас, вначале должны состыковаться с окружающей материей чем? Любовью. Кто скажет, почему? </w:t>
      </w:r>
      <w:proofErr w:type="gramStart"/>
      <w:r>
        <w:rPr>
          <w:rFonts w:ascii="Times New Roman" w:eastAsia="Calibri" w:hAnsi="Times New Roman" w:cs="Times New Roman"/>
          <w:sz w:val="24"/>
          <w:szCs w:val="24"/>
        </w:rPr>
        <w:t>Потому</w:t>
      </w:r>
      <w:r w:rsidR="001B5F43">
        <w:rPr>
          <w:rFonts w:ascii="Times New Roman" w:eastAsia="Calibri" w:hAnsi="Times New Roman" w:cs="Times New Roman"/>
          <w:sz w:val="24"/>
          <w:szCs w:val="24"/>
        </w:rPr>
        <w:t>,</w:t>
      </w:r>
      <w:r>
        <w:rPr>
          <w:rFonts w:ascii="Times New Roman" w:eastAsia="Calibri" w:hAnsi="Times New Roman" w:cs="Times New Roman"/>
          <w:sz w:val="24"/>
          <w:szCs w:val="24"/>
        </w:rPr>
        <w:t xml:space="preserve"> что пятёрка, то бишь, Учитель с Любовью, управляет двойкой, то биш</w:t>
      </w:r>
      <w:r w:rsidR="001B5F43">
        <w:rPr>
          <w:rFonts w:ascii="Times New Roman" w:eastAsia="Calibri" w:hAnsi="Times New Roman" w:cs="Times New Roman"/>
          <w:sz w:val="24"/>
          <w:szCs w:val="24"/>
        </w:rPr>
        <w:t>ь, Посвящённым с Созиданием: 5 –</w:t>
      </w:r>
      <w:r>
        <w:rPr>
          <w:rFonts w:ascii="Times New Roman" w:eastAsia="Calibri" w:hAnsi="Times New Roman" w:cs="Times New Roman"/>
          <w:sz w:val="24"/>
          <w:szCs w:val="24"/>
        </w:rPr>
        <w:t xml:space="preserve"> 2.</w:t>
      </w:r>
      <w:proofErr w:type="gramEnd"/>
      <w:r>
        <w:rPr>
          <w:rFonts w:ascii="Times New Roman" w:eastAsia="Calibri" w:hAnsi="Times New Roman" w:cs="Times New Roman"/>
          <w:sz w:val="24"/>
          <w:szCs w:val="24"/>
        </w:rPr>
        <w:t xml:space="preserve"> А Учитель есмь Любовь, а Посвящённый есмь Созидание. Значит, ваши Права Посвящения и прав вначале проверяются чем? Любовью. Но чаще всего детектива любова. То есть, детективом, потом Любовью. К сожалению, вот так. И возникает тот самый знаменитый процесс </w:t>
      </w:r>
      <w:proofErr w:type="gramStart"/>
      <w:r>
        <w:rPr>
          <w:rFonts w:ascii="Times New Roman" w:eastAsia="Calibri" w:hAnsi="Times New Roman" w:cs="Times New Roman"/>
          <w:sz w:val="24"/>
          <w:szCs w:val="24"/>
        </w:rPr>
        <w:t>Посвящённых</w:t>
      </w:r>
      <w:proofErr w:type="gramEnd"/>
      <w:r>
        <w:rPr>
          <w:rFonts w:ascii="Times New Roman" w:eastAsia="Calibri" w:hAnsi="Times New Roman" w:cs="Times New Roman"/>
          <w:sz w:val="24"/>
          <w:szCs w:val="24"/>
        </w:rPr>
        <w:t>: 8 – Синтез, 5 – Любовь, 2 – Созидание. И мы сейчас с  вами на двойке – на Созидании. Но без Синтеза или Любви Созидание невозможно. И кто не понял: база Метагалактической Цивилизации – это развитие же Синтезом, но вначале нам в людях нужно отстроить Любовь Синтеза. Это Синтез, эманирующий Любовью. Специально говорю: не Синтез Любви, хотя это тоже правильно. А Синтез эманирующей Любви, Учитель.</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Фух. И ночью вас этому обучали. Вы скажете: «А что ж мы встали, и иногда не всегда так хорошо в Любви было?». Ну, вот теперь представьте: подобное притягивает подобное. И если с утра у вас было не всегда корректное и хорошее состояние, то, активируя 16 видов Любви, по результатам вы получили, м-м-м</w:t>
      </w:r>
      <w:proofErr w:type="gramStart"/>
      <w:r>
        <w:rPr>
          <w:rFonts w:ascii="Times New Roman" w:eastAsia="Calibri" w:hAnsi="Times New Roman" w:cs="Times New Roman"/>
          <w:sz w:val="24"/>
          <w:szCs w:val="24"/>
        </w:rPr>
        <w:t>… Н</w:t>
      </w:r>
      <w:proofErr w:type="gramEnd"/>
      <w:r>
        <w:rPr>
          <w:rFonts w:ascii="Times New Roman" w:eastAsia="Calibri" w:hAnsi="Times New Roman" w:cs="Times New Roman"/>
          <w:sz w:val="24"/>
          <w:szCs w:val="24"/>
        </w:rPr>
        <w:t>у, в общем, то, что получили с утра, как состояние. То есть, Любовь в вас вообще есть, но конкретно на 16-цу, при её раскладе, её как бы и нет потом, оказывается. То есть, она вроде бы и есть, но не всегда дееспособна. Не хочу расстраивать. Это не значит, что её вообще нет. Это значит, что её мало, и на 16-цу она делится с трудом. А надо делить на 16-цу, потому что обычно наша человеческая жизнь – это первые виды Любви в 16-це, не в 8-це. А если в 8-це, то должна быть очень активная Любовь Жизни. Причём, такая сильная, что… Понятно, да? Работа с Мамой.</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При этом</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если вы будете чисто Любовь эманировать людям, вы будете возжигать в них ненависть. Любви, в основном, </w:t>
      </w:r>
      <w:proofErr w:type="gramStart"/>
      <w:r>
        <w:rPr>
          <w:rFonts w:ascii="Times New Roman" w:eastAsia="Calibri" w:hAnsi="Times New Roman" w:cs="Times New Roman"/>
          <w:sz w:val="24"/>
          <w:szCs w:val="24"/>
        </w:rPr>
        <w:t>нету</w:t>
      </w:r>
      <w:proofErr w:type="gramEnd"/>
      <w:r>
        <w:rPr>
          <w:rFonts w:ascii="Times New Roman" w:eastAsia="Calibri" w:hAnsi="Times New Roman" w:cs="Times New Roman"/>
          <w:sz w:val="24"/>
          <w:szCs w:val="24"/>
        </w:rPr>
        <w:t>. И у нас с вами сложно с этим. Значит, нужно Любовь делить на 16 вариантов, и Любовь Синтеза усваивается. Любовь Мудрости усваивается. Любовь как Любовь лучше не эманировать – не всегда возьмут. Но можно, если вы специфизируетесь в этом. И это, внимание, специфика</w:t>
      </w:r>
      <w:r w:rsidR="005D48B9">
        <w:rPr>
          <w:rFonts w:ascii="Times New Roman" w:eastAsia="Calibri" w:hAnsi="Times New Roman" w:cs="Times New Roman"/>
          <w:sz w:val="24"/>
          <w:szCs w:val="24"/>
        </w:rPr>
        <w:t xml:space="preserve"> Метагалактической Цивилизации.</w:t>
      </w:r>
    </w:p>
    <w:p w:rsidR="005D48B9" w:rsidRDefault="005D48B9" w:rsidP="005D48B9">
      <w:pPr>
        <w:tabs>
          <w:tab w:val="left" w:pos="6135"/>
        </w:tabs>
        <w:spacing w:after="0" w:line="240" w:lineRule="auto"/>
        <w:ind w:firstLine="567"/>
        <w:jc w:val="both"/>
        <w:rPr>
          <w:rFonts w:ascii="Times New Roman" w:eastAsia="Calibri" w:hAnsi="Times New Roman" w:cs="Times New Roman"/>
          <w:sz w:val="24"/>
          <w:szCs w:val="24"/>
        </w:rPr>
      </w:pPr>
    </w:p>
    <w:p w:rsidR="00A63AB5" w:rsidRDefault="00A63AB5" w:rsidP="005D48B9">
      <w:pPr>
        <w:spacing w:after="0" w:line="240" w:lineRule="auto"/>
        <w:jc w:val="center"/>
        <w:rPr>
          <w:rFonts w:ascii="Times New Roman" w:eastAsia="Calibri" w:hAnsi="Times New Roman" w:cs="Times New Roman"/>
          <w:b/>
          <w:sz w:val="24"/>
          <w:szCs w:val="24"/>
        </w:rPr>
      </w:pPr>
      <w:r w:rsidRPr="000956B7">
        <w:rPr>
          <w:rFonts w:ascii="Times New Roman" w:eastAsia="Calibri" w:hAnsi="Times New Roman" w:cs="Times New Roman"/>
          <w:b/>
          <w:sz w:val="24"/>
          <w:szCs w:val="24"/>
        </w:rPr>
        <w:t>Неотчуждаемая отчуждённость</w:t>
      </w:r>
      <w:r w:rsidR="001B5F43">
        <w:rPr>
          <w:rFonts w:ascii="Times New Roman" w:eastAsia="Calibri" w:hAnsi="Times New Roman" w:cs="Times New Roman"/>
          <w:b/>
          <w:sz w:val="24"/>
          <w:szCs w:val="24"/>
        </w:rPr>
        <w:t xml:space="preserve"> </w:t>
      </w:r>
    </w:p>
    <w:p w:rsidR="001B5F43" w:rsidRDefault="001B5F43" w:rsidP="005D48B9">
      <w:pPr>
        <w:spacing w:after="0" w:line="240" w:lineRule="auto"/>
        <w:jc w:val="center"/>
        <w:rPr>
          <w:rFonts w:ascii="Times New Roman" w:eastAsia="Calibri" w:hAnsi="Times New Roman" w:cs="Times New Roman"/>
          <w:sz w:val="24"/>
          <w:szCs w:val="24"/>
        </w:rPr>
      </w:pPr>
    </w:p>
    <w:p w:rsidR="005D48B9" w:rsidRDefault="001B5F43"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анекдот –</w:t>
      </w:r>
      <w:r w:rsidR="00A63AB5">
        <w:rPr>
          <w:rFonts w:ascii="Times New Roman" w:eastAsia="Calibri" w:hAnsi="Times New Roman" w:cs="Times New Roman"/>
          <w:sz w:val="24"/>
          <w:szCs w:val="24"/>
        </w:rPr>
        <w:t xml:space="preserve"> а вы скажете: «А где ж здесь Синтез?». Знаете, в чём анекдот? Чтобы Любовь различить на 16, но она осталась Любовью, то есть, неотчуждённой, нужен Синтез. Только </w:t>
      </w:r>
      <w:r w:rsidR="00A63AB5">
        <w:rPr>
          <w:rFonts w:ascii="Times New Roman" w:eastAsia="Calibri" w:hAnsi="Times New Roman" w:cs="Times New Roman"/>
          <w:sz w:val="24"/>
          <w:szCs w:val="24"/>
        </w:rPr>
        <w:lastRenderedPageBreak/>
        <w:t>Синтез оставляет Любовь неотчуждаемой, то есть, цельной. И различает, то есть, отчуждает, на 16 вариантов. Где Любовь есмь Любовь неотчуждаемая цельность, и отчу</w:t>
      </w:r>
      <w:r w:rsidR="005D48B9">
        <w:rPr>
          <w:rFonts w:ascii="Times New Roman" w:eastAsia="Calibri" w:hAnsi="Times New Roman" w:cs="Times New Roman"/>
          <w:sz w:val="24"/>
          <w:szCs w:val="24"/>
        </w:rPr>
        <w:t>ждённая динамика фрагментов её.</w:t>
      </w:r>
    </w:p>
    <w:p w:rsidR="00A63AB5" w:rsidRPr="000956B7"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Понимаете, о чём я? Потому </w:t>
      </w:r>
      <w:r w:rsidRPr="005A24EB">
        <w:rPr>
          <w:rFonts w:ascii="Times New Roman" w:eastAsia="Calibri" w:hAnsi="Times New Roman" w:cs="Times New Roman"/>
          <w:sz w:val="24"/>
          <w:szCs w:val="24"/>
        </w:rPr>
        <w:t>что</w:t>
      </w:r>
      <w:r w:rsidR="005D48B9">
        <w:rPr>
          <w:rFonts w:ascii="Times New Roman" w:eastAsia="Calibri" w:hAnsi="Times New Roman" w:cs="Times New Roman"/>
          <w:sz w:val="24"/>
          <w:szCs w:val="24"/>
        </w:rPr>
        <w:t xml:space="preserve"> </w:t>
      </w:r>
      <w:r w:rsidRPr="005A24EB">
        <w:rPr>
          <w:rFonts w:ascii="Times New Roman" w:eastAsia="Calibri" w:hAnsi="Times New Roman" w:cs="Times New Roman"/>
          <w:sz w:val="24"/>
          <w:szCs w:val="24"/>
        </w:rPr>
        <w:t>различаю я Разумом. А если у меня возникает неотчуждённая отчуждённость, я что делаю? Действую. А мы вчера говорили о действии. И вот нужна неотчуждённая цельная Любовь у меня «как есмь» и отчуждаемые фрагменты, чтобы я мог с каждым, грубо говоря, из вас, допустим, взаимодействовать определённым фрагментом Любви, в зависимости от специфики Служения. То же самое в Синтезе есть неотчуждённый Синтез в целом, ну, чтоб я мог с каждым из вас специфизировать, то есть, отчуждённо</w:t>
      </w:r>
      <w:r w:rsidRPr="000956B7">
        <w:rPr>
          <w:rFonts w:ascii="Times New Roman" w:eastAsia="Calibri" w:hAnsi="Times New Roman" w:cs="Times New Roman"/>
          <w:sz w:val="24"/>
          <w:szCs w:val="24"/>
        </w:rPr>
        <w:t xml:space="preserve"> действовать Синтезом, соответственно одному из фрагментов. Ну, кому-то надо Волю активировать, Синтез Воли, Иерархичность активировать. Кому-то нужно Мудрость активировать. Сейчас мы вам Мудрость активируем, Синтез Мудрости пошёл. Это я вам рассказываю о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Кому-то нужно активировать Силу, Синтез </w:t>
      </w:r>
      <w:r>
        <w:rPr>
          <w:rFonts w:ascii="Times New Roman" w:eastAsia="Calibri" w:hAnsi="Times New Roman" w:cs="Times New Roman"/>
          <w:sz w:val="24"/>
          <w:szCs w:val="24"/>
        </w:rPr>
        <w:t>Любви пошёл. Угу</w:t>
      </w:r>
      <w:r w:rsidRPr="000956B7">
        <w:rPr>
          <w:rFonts w:ascii="Times New Roman" w:eastAsia="Calibri" w:hAnsi="Times New Roman" w:cs="Times New Roman"/>
          <w:sz w:val="24"/>
          <w:szCs w:val="24"/>
        </w:rPr>
        <w:t>? Ну, как вот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специализация. Кому-то надо активировать Живость, потому что в Служении мы вроде живы, но не живы вообще. Синтез </w:t>
      </w:r>
      <w:proofErr w:type="gramStart"/>
      <w:r w:rsidRPr="000956B7">
        <w:rPr>
          <w:rFonts w:ascii="Times New Roman" w:eastAsia="Calibri" w:hAnsi="Times New Roman" w:cs="Times New Roman"/>
          <w:sz w:val="24"/>
          <w:szCs w:val="24"/>
        </w:rPr>
        <w:t>Живы</w:t>
      </w:r>
      <w:proofErr w:type="gramEnd"/>
      <w:r w:rsidRPr="000956B7">
        <w:rPr>
          <w:rFonts w:ascii="Times New Roman" w:eastAsia="Calibri" w:hAnsi="Times New Roman" w:cs="Times New Roman"/>
          <w:sz w:val="24"/>
          <w:szCs w:val="24"/>
        </w:rPr>
        <w:t xml:space="preserve"> пошёл, Синтез Творения пошёл, Синтез Созидания пошёл, Синтез Жизни пошёл. </w:t>
      </w:r>
    </w:p>
    <w:p w:rsidR="00A63AB5" w:rsidRPr="005A24EB"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И вот идёт </w:t>
      </w:r>
      <w:r w:rsidRPr="005A24EB">
        <w:rPr>
          <w:rFonts w:ascii="Times New Roman" w:eastAsia="Calibri" w:hAnsi="Times New Roman" w:cs="Times New Roman"/>
          <w:sz w:val="24"/>
          <w:szCs w:val="24"/>
        </w:rPr>
        <w:t xml:space="preserve">взаимодействие Синтеза Любви как круговорот. 8-5. Для Планеты! При этом сама по себе Любовь не вырастает, а Синтез, управляя Любовью, её что делает? Взращивает. А потом уже посредине образуется Мудрость и Воля. Ну, идут дальше. </w:t>
      </w:r>
    </w:p>
    <w:p w:rsidR="00A63AB5" w:rsidRPr="005A24EB" w:rsidRDefault="00A63AB5" w:rsidP="005D48B9">
      <w:pPr>
        <w:spacing w:after="0" w:line="240" w:lineRule="auto"/>
        <w:ind w:firstLine="567"/>
        <w:jc w:val="both"/>
        <w:rPr>
          <w:rFonts w:ascii="Times New Roman" w:eastAsia="Calibri" w:hAnsi="Times New Roman" w:cs="Times New Roman"/>
          <w:sz w:val="24"/>
          <w:szCs w:val="24"/>
        </w:rPr>
      </w:pPr>
      <w:r w:rsidRPr="005A24EB">
        <w:rPr>
          <w:rFonts w:ascii="Times New Roman" w:eastAsia="Calibri" w:hAnsi="Times New Roman" w:cs="Times New Roman"/>
          <w:sz w:val="24"/>
          <w:szCs w:val="24"/>
        </w:rPr>
        <w:t xml:space="preserve">Но мы сегодня о Маме. И Мамка берёт вот этот уровень развития на Планету. Надеюсь, понятно, что если аспектизация Любви будет вырастать на Планете, вот эта вот неотчуждаемая отчуждённость, наша Планета и Цивилизация что сделают? Поменяются. </w:t>
      </w:r>
    </w:p>
    <w:p w:rsidR="00A63AB5" w:rsidRPr="005A24EB" w:rsidRDefault="00A63AB5" w:rsidP="005D48B9">
      <w:pPr>
        <w:spacing w:after="0" w:line="240" w:lineRule="auto"/>
        <w:ind w:firstLine="567"/>
        <w:jc w:val="both"/>
        <w:rPr>
          <w:rFonts w:ascii="Times New Roman" w:eastAsia="Calibri" w:hAnsi="Times New Roman" w:cs="Times New Roman"/>
          <w:sz w:val="24"/>
          <w:szCs w:val="24"/>
        </w:rPr>
      </w:pPr>
      <w:r w:rsidRPr="005A24EB">
        <w:rPr>
          <w:rFonts w:ascii="Times New Roman" w:eastAsia="Calibri" w:hAnsi="Times New Roman" w:cs="Times New Roman"/>
          <w:sz w:val="24"/>
          <w:szCs w:val="24"/>
        </w:rPr>
        <w:t xml:space="preserve">И вот то, о чём я сейчас рассказывал, надо сделать фундаментом Метагалактической Цивилизации. А Любовь даёт Силы. То есть, если я различаю Любовь на 16 вариантов, то у меня 16 Сил активируются. В общем, чем вглубь я больше различаю Любовь, тем сильнее эманирую пассионарность Сил. </w:t>
      </w:r>
      <w:proofErr w:type="gramStart"/>
      <w:r w:rsidRPr="005A24EB">
        <w:rPr>
          <w:rFonts w:ascii="Times New Roman" w:eastAsia="Calibri" w:hAnsi="Times New Roman" w:cs="Times New Roman"/>
          <w:sz w:val="24"/>
          <w:szCs w:val="24"/>
        </w:rPr>
        <w:t>Любовь-Воля – 2-е Силы, Любовь Мудрости – 3 Силы, Любовь-Любовь – 4 Силы, Любовь Живы – 5 Сил.</w:t>
      </w:r>
      <w:proofErr w:type="gramEnd"/>
      <w:r w:rsidRPr="005A24EB">
        <w:rPr>
          <w:rFonts w:ascii="Times New Roman" w:eastAsia="Calibri" w:hAnsi="Times New Roman" w:cs="Times New Roman"/>
          <w:sz w:val="24"/>
          <w:szCs w:val="24"/>
        </w:rPr>
        <w:t xml:space="preserve"> То есть, сверху вниз усиляется на количество. И пассионарность мощнее. Поэтому так сложнее это достигнуть. Любовь </w:t>
      </w:r>
      <w:proofErr w:type="gramStart"/>
      <w:r w:rsidRPr="005A24EB">
        <w:rPr>
          <w:rFonts w:ascii="Times New Roman" w:eastAsia="Calibri" w:hAnsi="Times New Roman" w:cs="Times New Roman"/>
          <w:sz w:val="24"/>
          <w:szCs w:val="24"/>
        </w:rPr>
        <w:t>Человечности</w:t>
      </w:r>
      <w:proofErr w:type="gramEnd"/>
      <w:r w:rsidRPr="005A24EB">
        <w:rPr>
          <w:rFonts w:ascii="Times New Roman" w:eastAsia="Calibri" w:hAnsi="Times New Roman" w:cs="Times New Roman"/>
          <w:sz w:val="24"/>
          <w:szCs w:val="24"/>
        </w:rPr>
        <w:t xml:space="preserve"> сколько Сил? 13! 14 многовато. Любовь Вершения 14. Ну, там сверху вниз, номер.</w:t>
      </w:r>
    </w:p>
    <w:p w:rsidR="00A63AB5" w:rsidRPr="005A24EB" w:rsidRDefault="00A63AB5" w:rsidP="005D48B9">
      <w:pPr>
        <w:spacing w:after="0" w:line="240" w:lineRule="auto"/>
        <w:ind w:firstLine="567"/>
        <w:jc w:val="both"/>
        <w:rPr>
          <w:rFonts w:ascii="Times New Roman" w:eastAsia="Calibri" w:hAnsi="Times New Roman" w:cs="Times New Roman"/>
          <w:sz w:val="24"/>
          <w:szCs w:val="24"/>
        </w:rPr>
      </w:pPr>
      <w:r w:rsidRPr="005A24EB">
        <w:rPr>
          <w:rFonts w:ascii="Times New Roman" w:eastAsia="Calibri" w:hAnsi="Times New Roman" w:cs="Times New Roman"/>
          <w:sz w:val="24"/>
          <w:szCs w:val="24"/>
        </w:rPr>
        <w:t xml:space="preserve">Увидели, о чём я? Любовь Могущества – </w:t>
      </w:r>
      <w:proofErr w:type="gramStart"/>
      <w:r w:rsidRPr="005A24EB">
        <w:rPr>
          <w:rFonts w:ascii="Times New Roman" w:eastAsia="Calibri" w:hAnsi="Times New Roman" w:cs="Times New Roman"/>
          <w:sz w:val="24"/>
          <w:szCs w:val="24"/>
        </w:rPr>
        <w:t>аж</w:t>
      </w:r>
      <w:proofErr w:type="gramEnd"/>
      <w:r w:rsidRPr="005A24EB">
        <w:rPr>
          <w:rFonts w:ascii="Times New Roman" w:eastAsia="Calibri" w:hAnsi="Times New Roman" w:cs="Times New Roman"/>
          <w:sz w:val="24"/>
          <w:szCs w:val="24"/>
        </w:rPr>
        <w:t xml:space="preserve"> 16 Сил пассионарят из тебя. И Мама, и Учитель это дают. И в итоге, мы отстраиваем на Планете Силы Престольные, </w:t>
      </w:r>
      <w:proofErr w:type="spellStart"/>
      <w:r w:rsidRPr="005A24EB">
        <w:rPr>
          <w:rFonts w:ascii="Times New Roman" w:eastAsia="Calibri" w:hAnsi="Times New Roman" w:cs="Times New Roman"/>
          <w:sz w:val="24"/>
          <w:szCs w:val="24"/>
        </w:rPr>
        <w:t>Граальные</w:t>
      </w:r>
      <w:proofErr w:type="spellEnd"/>
      <w:r w:rsidRPr="005A24EB">
        <w:rPr>
          <w:rFonts w:ascii="Times New Roman" w:eastAsia="Calibri" w:hAnsi="Times New Roman" w:cs="Times New Roman"/>
          <w:sz w:val="24"/>
          <w:szCs w:val="24"/>
        </w:rPr>
        <w:t>, Сердечные и пошли дальше… пятый горизонт! Работает!</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5A24EB">
        <w:rPr>
          <w:rFonts w:ascii="Times New Roman" w:eastAsia="Calibri" w:hAnsi="Times New Roman" w:cs="Times New Roman"/>
          <w:sz w:val="24"/>
          <w:szCs w:val="24"/>
        </w:rPr>
        <w:t>Внимание! Я не переключаю вас на работу в Любви. Но я лишь говорю, что если вы говорите о Метагалактической Цивилизованности, эманируя</w:t>
      </w:r>
      <w:r w:rsidRPr="000956B7">
        <w:rPr>
          <w:rFonts w:ascii="Times New Roman" w:eastAsia="Calibri" w:hAnsi="Times New Roman" w:cs="Times New Roman"/>
          <w:sz w:val="24"/>
          <w:szCs w:val="24"/>
        </w:rPr>
        <w:t xml:space="preserve"> Синтез, вы включаете что? Эффект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и эффект Созидания! Тогда вы как Посвящённый со своими Правами срабатываете. </w:t>
      </w:r>
      <w:r w:rsidRPr="000956B7">
        <w:rPr>
          <w:rFonts w:ascii="Times New Roman" w:eastAsia="Calibri" w:hAnsi="Times New Roman" w:cs="Times New Roman"/>
          <w:b/>
          <w:sz w:val="24"/>
          <w:szCs w:val="24"/>
        </w:rPr>
        <w:t xml:space="preserve">Синтез – </w:t>
      </w:r>
      <w:r>
        <w:rPr>
          <w:rFonts w:ascii="Times New Roman" w:eastAsia="Calibri" w:hAnsi="Times New Roman" w:cs="Times New Roman"/>
          <w:b/>
          <w:sz w:val="24"/>
          <w:szCs w:val="24"/>
        </w:rPr>
        <w:t>Любовь</w:t>
      </w:r>
      <w:r w:rsidRPr="000956B7">
        <w:rPr>
          <w:rFonts w:ascii="Times New Roman" w:eastAsia="Calibri" w:hAnsi="Times New Roman" w:cs="Times New Roman"/>
          <w:b/>
          <w:sz w:val="24"/>
          <w:szCs w:val="24"/>
        </w:rPr>
        <w:t xml:space="preserve"> – Созидание</w:t>
      </w:r>
      <w:r w:rsidRPr="000956B7">
        <w:rPr>
          <w:rFonts w:ascii="Times New Roman" w:eastAsia="Calibri" w:hAnsi="Times New Roman" w:cs="Times New Roman"/>
          <w:sz w:val="24"/>
          <w:szCs w:val="24"/>
        </w:rPr>
        <w:t>. В головах нет Созидания. Нет-нет, вы это знаете!</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Ещё раз. Синтез –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Это вот чувствуете, эманации пошли? Созидание. Уже легче вы (</w:t>
      </w:r>
      <w:r w:rsidRPr="005A24EB">
        <w:rPr>
          <w:rFonts w:ascii="Times New Roman" w:eastAsia="Calibri" w:hAnsi="Times New Roman" w:cs="Times New Roman"/>
          <w:i/>
          <w:sz w:val="24"/>
          <w:szCs w:val="24"/>
        </w:rPr>
        <w:t>изображает эманации с напряжением</w:t>
      </w:r>
      <w:r w:rsidRPr="000956B7">
        <w:rPr>
          <w:rFonts w:ascii="Times New Roman" w:eastAsia="Calibri" w:hAnsi="Times New Roman" w:cs="Times New Roman"/>
          <w:sz w:val="24"/>
          <w:szCs w:val="24"/>
        </w:rPr>
        <w:t xml:space="preserve">). Созидание эманирую, эманирую…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Без обид. Потому что вы</w:t>
      </w:r>
      <w:proofErr w:type="gramStart"/>
      <w:r w:rsidRPr="000956B7">
        <w:rPr>
          <w:rFonts w:ascii="Times New Roman" w:eastAsia="Calibri" w:hAnsi="Times New Roman" w:cs="Times New Roman"/>
          <w:sz w:val="24"/>
          <w:szCs w:val="24"/>
        </w:rPr>
        <w:t xml:space="preserve"> С</w:t>
      </w:r>
      <w:proofErr w:type="gramEnd"/>
      <w:r w:rsidRPr="000956B7">
        <w:rPr>
          <w:rFonts w:ascii="Times New Roman" w:eastAsia="Calibri" w:hAnsi="Times New Roman" w:cs="Times New Roman"/>
          <w:sz w:val="24"/>
          <w:szCs w:val="24"/>
        </w:rPr>
        <w:t>лужите, сидя на месте, не Созидая. Вот так сели на Служение, взяли Огонь Служения и думаете, что он когда-нибудь отсозидает</w:t>
      </w:r>
      <w:r>
        <w:rPr>
          <w:rFonts w:ascii="Times New Roman" w:eastAsia="Calibri" w:hAnsi="Times New Roman" w:cs="Times New Roman"/>
          <w:sz w:val="24"/>
          <w:szCs w:val="24"/>
        </w:rPr>
        <w:t>ся</w:t>
      </w:r>
      <w:r w:rsidRPr="000956B7">
        <w:rPr>
          <w:rFonts w:ascii="Times New Roman" w:eastAsia="Calibri" w:hAnsi="Times New Roman" w:cs="Times New Roman"/>
          <w:sz w:val="24"/>
          <w:szCs w:val="24"/>
        </w:rPr>
        <w:t>. Перья вырастают, такие, знает</w:t>
      </w:r>
      <w:r>
        <w:rPr>
          <w:rFonts w:ascii="Times New Roman" w:eastAsia="Calibri" w:hAnsi="Times New Roman" w:cs="Times New Roman"/>
          <w:sz w:val="24"/>
          <w:szCs w:val="24"/>
        </w:rPr>
        <w:t>е, как у индейцев. (</w:t>
      </w:r>
      <w:r w:rsidRPr="00B27A88">
        <w:rPr>
          <w:rFonts w:ascii="Times New Roman" w:eastAsia="Calibri" w:hAnsi="Times New Roman" w:cs="Times New Roman"/>
          <w:i/>
          <w:sz w:val="24"/>
          <w:szCs w:val="24"/>
        </w:rPr>
        <w:t>Вздыхает</w:t>
      </w:r>
      <w:r>
        <w:rPr>
          <w:rFonts w:ascii="Times New Roman" w:eastAsia="Calibri" w:hAnsi="Times New Roman" w:cs="Times New Roman"/>
          <w:sz w:val="24"/>
          <w:szCs w:val="24"/>
        </w:rPr>
        <w:t xml:space="preserve">). </w:t>
      </w:r>
      <w:proofErr w:type="gramStart"/>
      <w:r w:rsidRPr="000956B7">
        <w:rPr>
          <w:rFonts w:ascii="Times New Roman" w:eastAsia="Calibri" w:hAnsi="Times New Roman" w:cs="Times New Roman"/>
          <w:sz w:val="24"/>
          <w:szCs w:val="24"/>
        </w:rPr>
        <w:t>Ужасть</w:t>
      </w:r>
      <w:proofErr w:type="gramEnd"/>
      <w:r w:rsidRPr="000956B7">
        <w:rPr>
          <w:rFonts w:ascii="Times New Roman" w:eastAsia="Calibri" w:hAnsi="Times New Roman" w:cs="Times New Roman"/>
          <w:sz w:val="24"/>
          <w:szCs w:val="24"/>
        </w:rPr>
        <w:t xml:space="preserve"> в ночи! Понятно, о чём я, да?</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Не действуете. А раз вы не действуете, Созидание, что? Не работает. </w:t>
      </w:r>
      <w:r w:rsidRPr="000956B7">
        <w:rPr>
          <w:rFonts w:ascii="Times New Roman" w:eastAsia="Calibri" w:hAnsi="Times New Roman" w:cs="Times New Roman"/>
          <w:b/>
          <w:sz w:val="24"/>
          <w:szCs w:val="24"/>
        </w:rPr>
        <w:t>Созидание накапливается только действенностью</w:t>
      </w:r>
      <w:r w:rsidRPr="000956B7">
        <w:rPr>
          <w:rFonts w:ascii="Times New Roman" w:eastAsia="Calibri" w:hAnsi="Times New Roman" w:cs="Times New Roman"/>
          <w:sz w:val="24"/>
          <w:szCs w:val="24"/>
        </w:rPr>
        <w:t xml:space="preserve">, то, о чём мы вчера говорили. И </w:t>
      </w:r>
      <w:proofErr w:type="gramStart"/>
      <w:r w:rsidRPr="000956B7">
        <w:rPr>
          <w:rFonts w:ascii="Times New Roman" w:eastAsia="Calibri" w:hAnsi="Times New Roman" w:cs="Times New Roman"/>
          <w:b/>
          <w:sz w:val="24"/>
          <w:szCs w:val="24"/>
        </w:rPr>
        <w:t>Посвящённый</w:t>
      </w:r>
      <w:proofErr w:type="gramEnd"/>
      <w:r w:rsidRPr="000956B7">
        <w:rPr>
          <w:rFonts w:ascii="Times New Roman" w:eastAsia="Calibri" w:hAnsi="Times New Roman" w:cs="Times New Roman"/>
          <w:b/>
          <w:sz w:val="24"/>
          <w:szCs w:val="24"/>
        </w:rPr>
        <w:t xml:space="preserve"> применяется Правами Посвящения только действенностью</w:t>
      </w:r>
      <w:r w:rsidRPr="000956B7">
        <w:rPr>
          <w:rFonts w:ascii="Times New Roman" w:eastAsia="Calibri" w:hAnsi="Times New Roman" w:cs="Times New Roman"/>
          <w:sz w:val="24"/>
          <w:szCs w:val="24"/>
        </w:rPr>
        <w:t>.</w:t>
      </w:r>
    </w:p>
    <w:p w:rsidR="00A63AB5" w:rsidRPr="00BC2164"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Значит, чтобы активировать Созидание, 8-2 не сработает, у нас сработает 8-5-2. В итоге, </w:t>
      </w:r>
      <w:r w:rsidRPr="00BC2164">
        <w:rPr>
          <w:rFonts w:ascii="Times New Roman" w:eastAsia="Calibri" w:hAnsi="Times New Roman" w:cs="Times New Roman"/>
          <w:sz w:val="24"/>
          <w:szCs w:val="24"/>
        </w:rPr>
        <w:t>активация вот такими вариациями Любви в хорошем смысле слова, мы растим Единицу Новой Метагалактики, как это н</w:t>
      </w:r>
      <w:r>
        <w:rPr>
          <w:rFonts w:ascii="Times New Roman" w:eastAsia="Calibri" w:hAnsi="Times New Roman" w:cs="Times New Roman"/>
          <w:sz w:val="24"/>
          <w:szCs w:val="24"/>
        </w:rPr>
        <w:t>и</w:t>
      </w:r>
      <w:r w:rsidRPr="00BC2164">
        <w:rPr>
          <w:rFonts w:ascii="Times New Roman" w:eastAsia="Calibri" w:hAnsi="Times New Roman" w:cs="Times New Roman"/>
          <w:sz w:val="24"/>
          <w:szCs w:val="24"/>
        </w:rPr>
        <w:t xml:space="preserve"> парадоксально. </w:t>
      </w:r>
      <w:r w:rsidRPr="00BC2164">
        <w:rPr>
          <w:rFonts w:ascii="Times New Roman" w:eastAsia="Calibri" w:hAnsi="Times New Roman" w:cs="Times New Roman"/>
          <w:b/>
          <w:sz w:val="24"/>
          <w:szCs w:val="24"/>
        </w:rPr>
        <w:t>И ИЦИС, и Метагалактическая Цивилизованность</w:t>
      </w:r>
      <w:r w:rsidRPr="00BC2164">
        <w:rPr>
          <w:rFonts w:ascii="Times New Roman" w:eastAsia="Calibri" w:hAnsi="Times New Roman" w:cs="Times New Roman"/>
          <w:sz w:val="24"/>
          <w:szCs w:val="24"/>
        </w:rPr>
        <w:t xml:space="preserve"> </w:t>
      </w:r>
      <w:r w:rsidRPr="00BC2164">
        <w:rPr>
          <w:rFonts w:ascii="Times New Roman" w:eastAsia="Calibri" w:hAnsi="Times New Roman" w:cs="Times New Roman"/>
          <w:b/>
          <w:sz w:val="24"/>
          <w:szCs w:val="24"/>
        </w:rPr>
        <w:t>фундаментом имеют неотчуждённо отчуждаемую Любовь</w:t>
      </w:r>
      <w:r w:rsidRPr="00BC2164">
        <w:rPr>
          <w:rFonts w:ascii="Times New Roman" w:eastAsia="Calibri" w:hAnsi="Times New Roman" w:cs="Times New Roman"/>
          <w:sz w:val="24"/>
          <w:szCs w:val="24"/>
        </w:rPr>
        <w:t xml:space="preserve">. Звучит страшновато, но правильно. Неотчуждённая Любовь «как есмь» и отчуждаемая – это фрагментация Любви в динамике применения. </w:t>
      </w:r>
      <w:r w:rsidRPr="00BC2164">
        <w:rPr>
          <w:rFonts w:ascii="Times New Roman" w:eastAsia="Calibri" w:hAnsi="Times New Roman" w:cs="Times New Roman"/>
          <w:b/>
          <w:sz w:val="24"/>
          <w:szCs w:val="24"/>
        </w:rPr>
        <w:t>Тогда люди её усваивают и растут</w:t>
      </w:r>
      <w:r w:rsidRPr="00BC2164">
        <w:rPr>
          <w:rFonts w:ascii="Times New Roman" w:eastAsia="Calibri" w:hAnsi="Times New Roman" w:cs="Times New Roman"/>
          <w:sz w:val="24"/>
          <w:szCs w:val="24"/>
        </w:rPr>
        <w:t xml:space="preserve">.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BC2164">
        <w:rPr>
          <w:rFonts w:ascii="Times New Roman" w:eastAsia="Calibri" w:hAnsi="Times New Roman" w:cs="Times New Roman"/>
          <w:sz w:val="24"/>
          <w:szCs w:val="24"/>
        </w:rPr>
        <w:lastRenderedPageBreak/>
        <w:t>Работа с Мамой Планеты. Магнит идёт Синтезом, потом вы можете эманировать вот эти эффекты. У вас активируются Силы</w:t>
      </w:r>
      <w:r>
        <w:rPr>
          <w:rFonts w:ascii="Times New Roman" w:eastAsia="Calibri" w:hAnsi="Times New Roman" w:cs="Times New Roman"/>
          <w:sz w:val="24"/>
          <w:szCs w:val="24"/>
        </w:rPr>
        <w:t>,</w:t>
      </w:r>
      <w:r w:rsidRPr="00BC2164">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на 5-м горизонте вы взрастаете ц</w:t>
      </w:r>
      <w:r w:rsidRPr="00BC2164">
        <w:rPr>
          <w:rFonts w:ascii="Times New Roman" w:eastAsia="Calibri" w:hAnsi="Times New Roman" w:cs="Times New Roman"/>
          <w:sz w:val="24"/>
          <w:szCs w:val="24"/>
        </w:rPr>
        <w:t>ивилизационно. Кстати,</w:t>
      </w:r>
      <w:r w:rsidRPr="000956B7">
        <w:rPr>
          <w:rFonts w:ascii="Times New Roman" w:eastAsia="Calibri" w:hAnsi="Times New Roman" w:cs="Times New Roman"/>
          <w:sz w:val="24"/>
          <w:szCs w:val="24"/>
        </w:rPr>
        <w:t xml:space="preserve"> Единица Метагалактической Цивилизации может быть в этом. Это</w:t>
      </w:r>
      <w:r>
        <w:rPr>
          <w:rFonts w:ascii="Times New Roman" w:eastAsia="Calibri" w:hAnsi="Times New Roman" w:cs="Times New Roman"/>
          <w:sz w:val="24"/>
          <w:szCs w:val="24"/>
        </w:rPr>
        <w:t xml:space="preserve"> мы тут о Школе разговаривали. Угу</w:t>
      </w:r>
      <w:r w:rsidRPr="000956B7">
        <w:rPr>
          <w:rFonts w:ascii="Times New Roman" w:eastAsia="Calibri" w:hAnsi="Times New Roman" w:cs="Times New Roman"/>
          <w:sz w:val="24"/>
          <w:szCs w:val="24"/>
        </w:rPr>
        <w:t>? Увидели? Увидели.</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Посмотрите, вы только так, в шоке. Так вдохновенно о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а где же Синтез? Без Синтеза вот такого вдохновения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ю не будет. </w:t>
      </w:r>
      <w:r w:rsidRPr="000956B7">
        <w:rPr>
          <w:rFonts w:ascii="Times New Roman" w:eastAsia="Calibri" w:hAnsi="Times New Roman" w:cs="Times New Roman"/>
          <w:b/>
          <w:sz w:val="24"/>
          <w:szCs w:val="24"/>
        </w:rPr>
        <w:t xml:space="preserve">Синтез управляет </w:t>
      </w:r>
      <w:r>
        <w:rPr>
          <w:rFonts w:ascii="Times New Roman" w:eastAsia="Calibri" w:hAnsi="Times New Roman" w:cs="Times New Roman"/>
          <w:b/>
          <w:sz w:val="24"/>
          <w:szCs w:val="24"/>
        </w:rPr>
        <w:t>Любовь</w:t>
      </w:r>
      <w:r w:rsidRPr="000956B7">
        <w:rPr>
          <w:rFonts w:ascii="Times New Roman" w:eastAsia="Calibri" w:hAnsi="Times New Roman" w:cs="Times New Roman"/>
          <w:b/>
          <w:sz w:val="24"/>
          <w:szCs w:val="24"/>
        </w:rPr>
        <w:t>ю и</w:t>
      </w:r>
      <w:proofErr w:type="gramStart"/>
      <w:r w:rsidRPr="000956B7">
        <w:rPr>
          <w:rFonts w:ascii="Times New Roman" w:eastAsia="Calibri" w:hAnsi="Times New Roman" w:cs="Times New Roman"/>
          <w:b/>
          <w:sz w:val="24"/>
          <w:szCs w:val="24"/>
        </w:rPr>
        <w:t xml:space="preserve"> С</w:t>
      </w:r>
      <w:proofErr w:type="gramEnd"/>
      <w:r w:rsidRPr="000956B7">
        <w:rPr>
          <w:rFonts w:ascii="Times New Roman" w:eastAsia="Calibri" w:hAnsi="Times New Roman" w:cs="Times New Roman"/>
          <w:b/>
          <w:sz w:val="24"/>
          <w:szCs w:val="24"/>
        </w:rPr>
        <w:t>озидает её</w:t>
      </w:r>
      <w:r w:rsidRPr="000956B7">
        <w:rPr>
          <w:rFonts w:ascii="Times New Roman" w:eastAsia="Calibri" w:hAnsi="Times New Roman" w:cs="Times New Roman"/>
          <w:sz w:val="24"/>
          <w:szCs w:val="24"/>
        </w:rPr>
        <w:t xml:space="preserve">. В </w:t>
      </w:r>
      <w:r>
        <w:rPr>
          <w:rFonts w:ascii="Times New Roman" w:eastAsia="Calibri" w:hAnsi="Times New Roman" w:cs="Times New Roman"/>
          <w:sz w:val="24"/>
          <w:szCs w:val="24"/>
        </w:rPr>
        <w:t>новой э</w:t>
      </w:r>
      <w:r w:rsidRPr="000956B7">
        <w:rPr>
          <w:rFonts w:ascii="Times New Roman" w:eastAsia="Calibri" w:hAnsi="Times New Roman" w:cs="Times New Roman"/>
          <w:sz w:val="24"/>
          <w:szCs w:val="24"/>
        </w:rPr>
        <w:t>похе так. Всё, всё про</w:t>
      </w:r>
      <w:r>
        <w:rPr>
          <w:rFonts w:ascii="Times New Roman" w:eastAsia="Calibri" w:hAnsi="Times New Roman" w:cs="Times New Roman"/>
          <w:sz w:val="24"/>
          <w:szCs w:val="24"/>
        </w:rPr>
        <w:t>сто. Но всё-таки Учитель – это учи т</w:t>
      </w:r>
      <w:r w:rsidRPr="000956B7">
        <w:rPr>
          <w:rFonts w:ascii="Times New Roman" w:eastAsia="Calibri" w:hAnsi="Times New Roman" w:cs="Times New Roman"/>
          <w:sz w:val="24"/>
          <w:szCs w:val="24"/>
        </w:rPr>
        <w:t>ело.</w:t>
      </w:r>
    </w:p>
    <w:p w:rsidR="00A63AB5" w:rsidRDefault="00A63AB5" w:rsidP="005D48B9">
      <w:pPr>
        <w:spacing w:after="0" w:line="240" w:lineRule="auto"/>
        <w:ind w:firstLine="567"/>
        <w:jc w:val="both"/>
        <w:rPr>
          <w:rFonts w:ascii="Times New Roman" w:eastAsia="Calibri" w:hAnsi="Times New Roman" w:cs="Times New Roman"/>
          <w:sz w:val="24"/>
          <w:szCs w:val="24"/>
        </w:rPr>
      </w:pPr>
    </w:p>
    <w:p w:rsidR="00A63AB5" w:rsidRDefault="00A63AB5" w:rsidP="005D48B9">
      <w:pPr>
        <w:spacing w:after="0" w:line="240" w:lineRule="auto"/>
        <w:jc w:val="center"/>
        <w:rPr>
          <w:rFonts w:ascii="Times New Roman" w:eastAsia="Calibri" w:hAnsi="Times New Roman" w:cs="Times New Roman"/>
          <w:sz w:val="24"/>
          <w:szCs w:val="24"/>
        </w:rPr>
      </w:pPr>
      <w:r w:rsidRPr="00557F9A">
        <w:rPr>
          <w:rFonts w:ascii="Times New Roman" w:eastAsia="Calibri" w:hAnsi="Times New Roman" w:cs="Times New Roman"/>
          <w:b/>
          <w:sz w:val="24"/>
          <w:szCs w:val="24"/>
        </w:rPr>
        <w:t>Учи тело</w:t>
      </w:r>
      <w:r w:rsidR="001B5F43">
        <w:rPr>
          <w:rFonts w:ascii="Times New Roman" w:eastAsia="Calibri" w:hAnsi="Times New Roman" w:cs="Times New Roman"/>
          <w:sz w:val="24"/>
          <w:szCs w:val="24"/>
        </w:rPr>
        <w:t xml:space="preserve"> </w:t>
      </w:r>
    </w:p>
    <w:p w:rsidR="001B5F43" w:rsidRPr="000956B7" w:rsidRDefault="001B5F43" w:rsidP="005D48B9">
      <w:pPr>
        <w:spacing w:after="0" w:line="240" w:lineRule="auto"/>
        <w:jc w:val="center"/>
        <w:rPr>
          <w:rFonts w:ascii="Times New Roman" w:eastAsia="Calibri" w:hAnsi="Times New Roman" w:cs="Times New Roman"/>
          <w:sz w:val="24"/>
          <w:szCs w:val="24"/>
        </w:rPr>
      </w:pPr>
    </w:p>
    <w:p w:rsidR="005D48B9"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Ну, и возвращае</w:t>
      </w:r>
      <w:r>
        <w:rPr>
          <w:rFonts w:ascii="Times New Roman" w:eastAsia="Calibri" w:hAnsi="Times New Roman" w:cs="Times New Roman"/>
          <w:sz w:val="24"/>
          <w:szCs w:val="24"/>
        </w:rPr>
        <w:t>мся к тому, что я сказал: «Учи т</w:t>
      </w:r>
      <w:r w:rsidRPr="000956B7">
        <w:rPr>
          <w:rFonts w:ascii="Times New Roman" w:eastAsia="Calibri" w:hAnsi="Times New Roman" w:cs="Times New Roman"/>
          <w:sz w:val="24"/>
          <w:szCs w:val="24"/>
        </w:rPr>
        <w:t>ело». Представляете</w:t>
      </w:r>
      <w:r>
        <w:rPr>
          <w:rFonts w:ascii="Times New Roman" w:eastAsia="Calibri" w:hAnsi="Times New Roman" w:cs="Times New Roman"/>
          <w:sz w:val="24"/>
          <w:szCs w:val="24"/>
        </w:rPr>
        <w:t>, ходит почти каменно-железное т</w:t>
      </w:r>
      <w:r w:rsidRPr="000956B7">
        <w:rPr>
          <w:rFonts w:ascii="Times New Roman" w:eastAsia="Calibri" w:hAnsi="Times New Roman" w:cs="Times New Roman"/>
          <w:sz w:val="24"/>
          <w:szCs w:val="24"/>
        </w:rPr>
        <w:t>ело (</w:t>
      </w:r>
      <w:r w:rsidRPr="0037622F">
        <w:rPr>
          <w:rFonts w:ascii="Times New Roman" w:eastAsia="Calibri" w:hAnsi="Times New Roman" w:cs="Times New Roman"/>
          <w:i/>
          <w:sz w:val="24"/>
          <w:szCs w:val="24"/>
        </w:rPr>
        <w:t>изображает</w:t>
      </w:r>
      <w:r>
        <w:rPr>
          <w:rFonts w:ascii="Times New Roman" w:eastAsia="Calibri" w:hAnsi="Times New Roman" w:cs="Times New Roman"/>
          <w:sz w:val="24"/>
          <w:szCs w:val="24"/>
        </w:rPr>
        <w:t>). Нет, это человеческое т</w:t>
      </w:r>
      <w:r w:rsidRPr="000956B7">
        <w:rPr>
          <w:rFonts w:ascii="Times New Roman" w:eastAsia="Calibri" w:hAnsi="Times New Roman" w:cs="Times New Roman"/>
          <w:sz w:val="24"/>
          <w:szCs w:val="24"/>
        </w:rPr>
        <w:t>ело. Вы никогда не замечали, что к некоторым подойдёшь, и такое ощущение, что там внутри</w:t>
      </w:r>
      <w:r>
        <w:rPr>
          <w:rFonts w:ascii="Times New Roman" w:eastAsia="Calibri" w:hAnsi="Times New Roman" w:cs="Times New Roman"/>
          <w:sz w:val="24"/>
          <w:szCs w:val="24"/>
        </w:rPr>
        <w:t xml:space="preserve"> Дровосек стоит вот из сказки? </w:t>
      </w:r>
      <w:r w:rsidRPr="000956B7">
        <w:rPr>
          <w:rFonts w:ascii="Times New Roman" w:eastAsia="Calibri" w:hAnsi="Times New Roman" w:cs="Times New Roman"/>
          <w:sz w:val="24"/>
          <w:szCs w:val="24"/>
        </w:rPr>
        <w:t>Такой Железный Дровосек. (</w:t>
      </w:r>
      <w:r w:rsidRPr="00B601DD">
        <w:rPr>
          <w:rFonts w:ascii="Times New Roman" w:eastAsia="Calibri" w:hAnsi="Times New Roman" w:cs="Times New Roman"/>
          <w:i/>
          <w:sz w:val="24"/>
          <w:szCs w:val="24"/>
        </w:rPr>
        <w:t>Смех в зале</w:t>
      </w:r>
      <w:r>
        <w:rPr>
          <w:rFonts w:ascii="Times New Roman" w:eastAsia="Calibri" w:hAnsi="Times New Roman" w:cs="Times New Roman"/>
          <w:sz w:val="24"/>
          <w:szCs w:val="24"/>
        </w:rPr>
        <w:t xml:space="preserve">). Да. Ну, каменный </w:t>
      </w:r>
      <w:proofErr w:type="gramStart"/>
      <w:r>
        <w:rPr>
          <w:rFonts w:ascii="Times New Roman" w:eastAsia="Calibri" w:hAnsi="Times New Roman" w:cs="Times New Roman"/>
          <w:sz w:val="24"/>
          <w:szCs w:val="24"/>
        </w:rPr>
        <w:t>помягче</w:t>
      </w:r>
      <w:proofErr w:type="gramEnd"/>
      <w:r>
        <w:rPr>
          <w:rFonts w:ascii="Times New Roman" w:eastAsia="Calibri" w:hAnsi="Times New Roman" w:cs="Times New Roman"/>
          <w:sz w:val="24"/>
          <w:szCs w:val="24"/>
        </w:rPr>
        <w:t>, всё-таки, к</w:t>
      </w:r>
      <w:r w:rsidRPr="000956B7">
        <w:rPr>
          <w:rFonts w:ascii="Times New Roman" w:eastAsia="Calibri" w:hAnsi="Times New Roman" w:cs="Times New Roman"/>
          <w:sz w:val="24"/>
          <w:szCs w:val="24"/>
        </w:rPr>
        <w:t xml:space="preserve">амень </w:t>
      </w:r>
      <w:r w:rsidR="001B5F4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это </w:t>
      </w:r>
      <w:r w:rsidRPr="000956B7">
        <w:rPr>
          <w:rFonts w:ascii="Times New Roman" w:eastAsia="Calibri" w:hAnsi="Times New Roman" w:cs="Times New Roman"/>
          <w:sz w:val="24"/>
          <w:szCs w:val="24"/>
        </w:rPr>
        <w:t>природны</w:t>
      </w:r>
      <w:r>
        <w:rPr>
          <w:rFonts w:ascii="Times New Roman" w:eastAsia="Calibri" w:hAnsi="Times New Roman" w:cs="Times New Roman"/>
          <w:sz w:val="24"/>
          <w:szCs w:val="24"/>
        </w:rPr>
        <w:t xml:space="preserve">й материал. Железо – это чисто </w:t>
      </w:r>
      <w:proofErr w:type="gramStart"/>
      <w:r>
        <w:rPr>
          <w:rFonts w:ascii="Times New Roman" w:eastAsia="Calibri" w:hAnsi="Times New Roman" w:cs="Times New Roman"/>
          <w:sz w:val="24"/>
          <w:szCs w:val="24"/>
        </w:rPr>
        <w:t>ч</w:t>
      </w:r>
      <w:r w:rsidRPr="000956B7">
        <w:rPr>
          <w:rFonts w:ascii="Times New Roman" w:eastAsia="Calibri" w:hAnsi="Times New Roman" w:cs="Times New Roman"/>
          <w:sz w:val="24"/>
          <w:szCs w:val="24"/>
        </w:rPr>
        <w:t>еловеческий</w:t>
      </w:r>
      <w:proofErr w:type="gramEnd"/>
      <w:r w:rsidRPr="000956B7">
        <w:rPr>
          <w:rFonts w:ascii="Times New Roman" w:eastAsia="Calibri" w:hAnsi="Times New Roman" w:cs="Times New Roman"/>
          <w:sz w:val="24"/>
          <w:szCs w:val="24"/>
        </w:rPr>
        <w:t xml:space="preserve">. То есть, накручена ожелезистость внутри. И вот, чтобы это смягчить и это </w:t>
      </w:r>
      <w:r>
        <w:rPr>
          <w:rFonts w:ascii="Times New Roman" w:eastAsia="Calibri" w:hAnsi="Times New Roman" w:cs="Times New Roman"/>
          <w:sz w:val="24"/>
          <w:szCs w:val="24"/>
        </w:rPr>
        <w:t>перевести в состояние развития Ч</w:t>
      </w:r>
      <w:r w:rsidR="005D48B9">
        <w:rPr>
          <w:rFonts w:ascii="Times New Roman" w:eastAsia="Calibri" w:hAnsi="Times New Roman" w:cs="Times New Roman"/>
          <w:sz w:val="24"/>
          <w:szCs w:val="24"/>
        </w:rPr>
        <w:t>астей, нужен Синтез.</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Вначале Синтез делим на 16, то же самое. А потом Синтез, переходящий во что? В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А потом Синтез и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w:t>
      </w:r>
      <w:proofErr w:type="gramStart"/>
      <w:r w:rsidRPr="000956B7">
        <w:rPr>
          <w:rFonts w:ascii="Times New Roman" w:eastAsia="Calibri" w:hAnsi="Times New Roman" w:cs="Times New Roman"/>
          <w:sz w:val="24"/>
          <w:szCs w:val="24"/>
        </w:rPr>
        <w:t>переходящие</w:t>
      </w:r>
      <w:proofErr w:type="gramEnd"/>
      <w:r w:rsidRPr="000956B7">
        <w:rPr>
          <w:rFonts w:ascii="Times New Roman" w:eastAsia="Calibri" w:hAnsi="Times New Roman" w:cs="Times New Roman"/>
          <w:sz w:val="24"/>
          <w:szCs w:val="24"/>
        </w:rPr>
        <w:t xml:space="preserve"> во что? В Созидание </w:t>
      </w:r>
      <w:r>
        <w:rPr>
          <w:rFonts w:ascii="Times New Roman" w:eastAsia="Calibri" w:hAnsi="Times New Roman" w:cs="Times New Roman"/>
          <w:sz w:val="24"/>
          <w:szCs w:val="24"/>
        </w:rPr>
        <w:t>Ч</w:t>
      </w:r>
      <w:r w:rsidRPr="000956B7">
        <w:rPr>
          <w:rFonts w:ascii="Times New Roman" w:eastAsia="Calibri" w:hAnsi="Times New Roman" w:cs="Times New Roman"/>
          <w:sz w:val="24"/>
          <w:szCs w:val="24"/>
        </w:rPr>
        <w:t>астей внут</w:t>
      </w:r>
      <w:r>
        <w:rPr>
          <w:rFonts w:ascii="Times New Roman" w:eastAsia="Calibri" w:hAnsi="Times New Roman" w:cs="Times New Roman"/>
          <w:sz w:val="24"/>
          <w:szCs w:val="24"/>
        </w:rPr>
        <w:t>ри этого уже не железистого, а человеческого т</w:t>
      </w:r>
      <w:r w:rsidRPr="000956B7">
        <w:rPr>
          <w:rFonts w:ascii="Times New Roman" w:eastAsia="Calibri" w:hAnsi="Times New Roman" w:cs="Times New Roman"/>
          <w:sz w:val="24"/>
          <w:szCs w:val="24"/>
        </w:rPr>
        <w:t xml:space="preserve">ела. И тогда включается </w:t>
      </w:r>
      <w:proofErr w:type="gramStart"/>
      <w:r w:rsidRPr="000956B7">
        <w:rPr>
          <w:rFonts w:ascii="Times New Roman" w:eastAsia="Calibri" w:hAnsi="Times New Roman" w:cs="Times New Roman"/>
          <w:sz w:val="24"/>
          <w:szCs w:val="24"/>
        </w:rPr>
        <w:t>Посвящённый</w:t>
      </w:r>
      <w:proofErr w:type="gramEnd"/>
      <w:r w:rsidRPr="000956B7">
        <w:rPr>
          <w:rFonts w:ascii="Times New Roman" w:eastAsia="Calibri" w:hAnsi="Times New Roman" w:cs="Times New Roman"/>
          <w:sz w:val="24"/>
          <w:szCs w:val="24"/>
        </w:rPr>
        <w:t xml:space="preserve"> и имеет свои Права применить в окружающей реальности.</w:t>
      </w:r>
      <w:r>
        <w:rPr>
          <w:rFonts w:ascii="Times New Roman" w:eastAsia="Calibri" w:hAnsi="Times New Roman" w:cs="Times New Roman"/>
          <w:sz w:val="24"/>
          <w:szCs w:val="24"/>
        </w:rPr>
        <w:t xml:space="preserve"> И у вас срабатывает ипостасность Владыке:</w:t>
      </w:r>
      <w:r w:rsidRPr="000956B7">
        <w:rPr>
          <w:rFonts w:ascii="Times New Roman" w:eastAsia="Calibri" w:hAnsi="Times New Roman" w:cs="Times New Roman"/>
          <w:sz w:val="24"/>
          <w:szCs w:val="24"/>
        </w:rPr>
        <w:t xml:space="preserve"> </w:t>
      </w:r>
      <w:r w:rsidRPr="00703B18">
        <w:rPr>
          <w:rFonts w:ascii="Times New Roman" w:eastAsia="Calibri" w:hAnsi="Times New Roman" w:cs="Times New Roman"/>
          <w:sz w:val="24"/>
          <w:szCs w:val="24"/>
        </w:rPr>
        <w:t>8-5-2</w:t>
      </w:r>
      <w:r>
        <w:rPr>
          <w:rFonts w:ascii="Times New Roman" w:eastAsia="Calibri" w:hAnsi="Times New Roman" w:cs="Times New Roman"/>
          <w:sz w:val="24"/>
          <w:szCs w:val="24"/>
        </w:rPr>
        <w:t xml:space="preserve">. </w:t>
      </w:r>
      <w:proofErr w:type="spellStart"/>
      <w:r w:rsidRPr="000956B7">
        <w:rPr>
          <w:rFonts w:ascii="Times New Roman" w:eastAsia="Calibri" w:hAnsi="Times New Roman" w:cs="Times New Roman"/>
          <w:sz w:val="24"/>
          <w:szCs w:val="24"/>
        </w:rPr>
        <w:t>Затык</w:t>
      </w:r>
      <w:proofErr w:type="spellEnd"/>
      <w:r w:rsidRPr="000956B7">
        <w:rPr>
          <w:rFonts w:ascii="Times New Roman" w:eastAsia="Calibri" w:hAnsi="Times New Roman" w:cs="Times New Roman"/>
          <w:sz w:val="24"/>
          <w:szCs w:val="24"/>
        </w:rPr>
        <w:t xml:space="preserve"> только на 5-е. 8 вы о</w:t>
      </w:r>
      <w:r>
        <w:rPr>
          <w:rFonts w:ascii="Times New Roman" w:eastAsia="Calibri" w:hAnsi="Times New Roman" w:cs="Times New Roman"/>
          <w:sz w:val="24"/>
          <w:szCs w:val="24"/>
        </w:rPr>
        <w:t xml:space="preserve">сваиваете, на 5-е у вас полный </w:t>
      </w:r>
      <w:proofErr w:type="spellStart"/>
      <w:r w:rsidRPr="000956B7">
        <w:rPr>
          <w:rFonts w:ascii="Times New Roman" w:eastAsia="Calibri" w:hAnsi="Times New Roman" w:cs="Times New Roman"/>
          <w:sz w:val="24"/>
          <w:szCs w:val="24"/>
        </w:rPr>
        <w:t>затык</w:t>
      </w:r>
      <w:proofErr w:type="spellEnd"/>
      <w:r w:rsidRPr="000956B7">
        <w:rPr>
          <w:rFonts w:ascii="Times New Roman" w:eastAsia="Calibri" w:hAnsi="Times New Roman" w:cs="Times New Roman"/>
          <w:sz w:val="24"/>
          <w:szCs w:val="24"/>
        </w:rPr>
        <w:t>. А мы всегда гово</w:t>
      </w:r>
      <w:r>
        <w:rPr>
          <w:rFonts w:ascii="Times New Roman" w:eastAsia="Calibri" w:hAnsi="Times New Roman" w:cs="Times New Roman"/>
          <w:sz w:val="24"/>
          <w:szCs w:val="24"/>
        </w:rPr>
        <w:t>рили, что без Сил, в том числе с</w:t>
      </w:r>
      <w:r w:rsidRPr="000956B7">
        <w:rPr>
          <w:rFonts w:ascii="Times New Roman" w:eastAsia="Calibri" w:hAnsi="Times New Roman" w:cs="Times New Roman"/>
          <w:sz w:val="24"/>
          <w:szCs w:val="24"/>
        </w:rPr>
        <w:t xml:space="preserve">ердечных, ничего не получится. Цивилизацию мы продвигаем просто. И вы не видите, что Цивилизация – это Огонь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или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Синтез </w:t>
      </w:r>
      <w:r>
        <w:rPr>
          <w:rFonts w:ascii="Times New Roman" w:eastAsia="Calibri" w:hAnsi="Times New Roman" w:cs="Times New Roman"/>
          <w:sz w:val="24"/>
          <w:szCs w:val="24"/>
        </w:rPr>
        <w:t>Любви – это, кстати, Филипп</w:t>
      </w:r>
      <w:r w:rsidRPr="000956B7">
        <w:rPr>
          <w:rFonts w:ascii="Times New Roman" w:eastAsia="Calibri" w:hAnsi="Times New Roman" w:cs="Times New Roman"/>
          <w:sz w:val="24"/>
          <w:szCs w:val="24"/>
        </w:rPr>
        <w:t xml:space="preserve"> Марина. И фрагментация выражения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вот как я сей</w:t>
      </w:r>
      <w:r>
        <w:rPr>
          <w:rFonts w:ascii="Times New Roman" w:eastAsia="Calibri" w:hAnsi="Times New Roman" w:cs="Times New Roman"/>
          <w:sz w:val="24"/>
          <w:szCs w:val="24"/>
        </w:rPr>
        <w:t>час вам рассказывал - это Филипп</w:t>
      </w:r>
      <w:r w:rsidRPr="000956B7">
        <w:rPr>
          <w:rFonts w:ascii="Times New Roman" w:eastAsia="Calibri" w:hAnsi="Times New Roman" w:cs="Times New Roman"/>
          <w:sz w:val="24"/>
          <w:szCs w:val="24"/>
        </w:rPr>
        <w:t xml:space="preserve"> Марина. И тогда вы потом доходите до </w:t>
      </w:r>
      <w:proofErr w:type="gramStart"/>
      <w:r w:rsidRPr="000956B7">
        <w:rPr>
          <w:rFonts w:ascii="Times New Roman" w:eastAsia="Calibri" w:hAnsi="Times New Roman" w:cs="Times New Roman"/>
          <w:sz w:val="24"/>
          <w:szCs w:val="24"/>
        </w:rPr>
        <w:t>Созидания</w:t>
      </w:r>
      <w:proofErr w:type="gramEnd"/>
      <w:r w:rsidRPr="000956B7">
        <w:rPr>
          <w:rFonts w:ascii="Times New Roman" w:eastAsia="Calibri" w:hAnsi="Times New Roman" w:cs="Times New Roman"/>
          <w:sz w:val="24"/>
          <w:szCs w:val="24"/>
        </w:rPr>
        <w:t xml:space="preserve"> с какими Влады</w:t>
      </w:r>
      <w:r>
        <w:rPr>
          <w:rFonts w:ascii="Times New Roman" w:eastAsia="Calibri" w:hAnsi="Times New Roman" w:cs="Times New Roman"/>
          <w:sz w:val="24"/>
          <w:szCs w:val="24"/>
        </w:rPr>
        <w:t xml:space="preserve">ками? В Синтезе Созидания? </w:t>
      </w:r>
      <w:proofErr w:type="gramStart"/>
      <w:r>
        <w:rPr>
          <w:rFonts w:ascii="Times New Roman" w:eastAsia="Calibri" w:hAnsi="Times New Roman" w:cs="Times New Roman"/>
          <w:sz w:val="24"/>
          <w:szCs w:val="24"/>
        </w:rPr>
        <w:t>Ю-лий</w:t>
      </w:r>
      <w:proofErr w:type="gramEnd"/>
      <w:r w:rsidRPr="000956B7">
        <w:rPr>
          <w:rFonts w:ascii="Times New Roman" w:eastAsia="Calibri" w:hAnsi="Times New Roman" w:cs="Times New Roman"/>
          <w:sz w:val="24"/>
          <w:szCs w:val="24"/>
        </w:rPr>
        <w:t xml:space="preserve"> Сиана. Чувствуете, Си-а-на? И тогда у вас срабатывает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 </w:t>
      </w:r>
      <w:proofErr w:type="gramStart"/>
      <w:r w:rsidRPr="000956B7">
        <w:rPr>
          <w:rFonts w:ascii="Times New Roman" w:eastAsia="Calibri" w:hAnsi="Times New Roman" w:cs="Times New Roman"/>
          <w:sz w:val="24"/>
          <w:szCs w:val="24"/>
        </w:rPr>
        <w:t>у</w:t>
      </w:r>
      <w:proofErr w:type="gramEnd"/>
      <w:r w:rsidRPr="000956B7">
        <w:rPr>
          <w:rFonts w:ascii="Times New Roman" w:eastAsia="Calibri" w:hAnsi="Times New Roman" w:cs="Times New Roman"/>
          <w:sz w:val="24"/>
          <w:szCs w:val="24"/>
        </w:rPr>
        <w:t xml:space="preserve"> Посвящённого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 соответствующей активацией с Юлие</w:t>
      </w:r>
      <w:r>
        <w:rPr>
          <w:rFonts w:ascii="Times New Roman" w:eastAsia="Calibri" w:hAnsi="Times New Roman" w:cs="Times New Roman"/>
          <w:sz w:val="24"/>
          <w:szCs w:val="24"/>
        </w:rPr>
        <w:t>м</w:t>
      </w:r>
      <w:r w:rsidRPr="000956B7">
        <w:rPr>
          <w:rFonts w:ascii="Times New Roman" w:eastAsia="Calibri" w:hAnsi="Times New Roman" w:cs="Times New Roman"/>
          <w:sz w:val="24"/>
          <w:szCs w:val="24"/>
        </w:rPr>
        <w:t xml:space="preserve"> Сианой.</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Идею увидели? И тогда вы растёте. Знаете, почему? Потому что есть простой и очень плохой для нас с вами анекдот, для всех. </w:t>
      </w:r>
      <w:r w:rsidRPr="000956B7">
        <w:rPr>
          <w:rFonts w:ascii="Times New Roman" w:eastAsia="Calibri" w:hAnsi="Times New Roman" w:cs="Times New Roman"/>
          <w:b/>
          <w:sz w:val="24"/>
          <w:szCs w:val="24"/>
        </w:rPr>
        <w:t>Вначале Посвящения, потом Статус</w:t>
      </w:r>
      <w:r w:rsidRPr="000956B7">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Вначале Ч</w:t>
      </w:r>
      <w:r w:rsidRPr="000956B7">
        <w:rPr>
          <w:rFonts w:ascii="Times New Roman" w:eastAsia="Calibri" w:hAnsi="Times New Roman" w:cs="Times New Roman"/>
          <w:b/>
          <w:sz w:val="24"/>
          <w:szCs w:val="24"/>
        </w:rPr>
        <w:t>асть у Владык Ипостаси Синтеза, потом Посв</w:t>
      </w:r>
      <w:r>
        <w:rPr>
          <w:rFonts w:ascii="Times New Roman" w:eastAsia="Calibri" w:hAnsi="Times New Roman" w:cs="Times New Roman"/>
          <w:b/>
          <w:sz w:val="24"/>
          <w:szCs w:val="24"/>
        </w:rPr>
        <w:t>ящение, на дееспособность этой Ч</w:t>
      </w:r>
      <w:r w:rsidRPr="000956B7">
        <w:rPr>
          <w:rFonts w:ascii="Times New Roman" w:eastAsia="Calibri" w:hAnsi="Times New Roman" w:cs="Times New Roman"/>
          <w:b/>
          <w:sz w:val="24"/>
          <w:szCs w:val="24"/>
        </w:rPr>
        <w:t>асти. А это Синтез-</w:t>
      </w:r>
      <w:r>
        <w:rPr>
          <w:rFonts w:ascii="Times New Roman" w:eastAsia="Calibri" w:hAnsi="Times New Roman" w:cs="Times New Roman"/>
          <w:b/>
          <w:sz w:val="24"/>
          <w:szCs w:val="24"/>
        </w:rPr>
        <w:t>Любовь</w:t>
      </w:r>
      <w:r w:rsidRPr="000956B7">
        <w:rPr>
          <w:rFonts w:ascii="Times New Roman" w:eastAsia="Calibri" w:hAnsi="Times New Roman" w:cs="Times New Roman"/>
          <w:b/>
          <w:sz w:val="24"/>
          <w:szCs w:val="24"/>
        </w:rPr>
        <w:t>-Созидание. Потом Статус на н</w:t>
      </w:r>
      <w:r>
        <w:rPr>
          <w:rFonts w:ascii="Times New Roman" w:eastAsia="Calibri" w:hAnsi="Times New Roman" w:cs="Times New Roman"/>
          <w:b/>
          <w:sz w:val="24"/>
          <w:szCs w:val="24"/>
        </w:rPr>
        <w:t>акопленную дееспособность этой Ч</w:t>
      </w:r>
      <w:r w:rsidRPr="000956B7">
        <w:rPr>
          <w:rFonts w:ascii="Times New Roman" w:eastAsia="Calibri" w:hAnsi="Times New Roman" w:cs="Times New Roman"/>
          <w:b/>
          <w:sz w:val="24"/>
          <w:szCs w:val="24"/>
        </w:rPr>
        <w:t>асти</w:t>
      </w:r>
      <w:r>
        <w:rPr>
          <w:rFonts w:ascii="Times New Roman" w:eastAsia="Calibri" w:hAnsi="Times New Roman" w:cs="Times New Roman"/>
          <w:b/>
          <w:sz w:val="24"/>
          <w:szCs w:val="24"/>
        </w:rPr>
        <w:t>,</w:t>
      </w:r>
      <w:r w:rsidRPr="000956B7">
        <w:rPr>
          <w:rFonts w:ascii="Times New Roman" w:eastAsia="Calibri" w:hAnsi="Times New Roman" w:cs="Times New Roman"/>
          <w:b/>
          <w:sz w:val="24"/>
          <w:szCs w:val="24"/>
        </w:rPr>
        <w:t xml:space="preserve"> как уже Творение этой дееспособностью</w:t>
      </w:r>
      <w:r w:rsidRPr="000956B7">
        <w:rPr>
          <w:rFonts w:ascii="Times New Roman" w:eastAsia="Calibri" w:hAnsi="Times New Roman" w:cs="Times New Roman"/>
          <w:sz w:val="24"/>
          <w:szCs w:val="24"/>
        </w:rPr>
        <w:t>. Понятно, да? Ну, и Статус – это Владыка, это Мудрость, кстати. Но накопление Мудрости идёт не само по себе, а через применение в жизни. Хотя Мудрость нужна и сама по себе. Но это уже Статус. Это другой Синтез.</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Ситуацию сложили? Первая ночная подготовка ваша </w:t>
      </w:r>
      <w:r>
        <w:rPr>
          <w:rFonts w:ascii="Times New Roman" w:eastAsia="Calibri" w:hAnsi="Times New Roman" w:cs="Times New Roman"/>
          <w:sz w:val="24"/>
          <w:szCs w:val="24"/>
        </w:rPr>
        <w:t>- Любовь</w:t>
      </w:r>
      <w:r w:rsidRPr="000956B7">
        <w:rPr>
          <w:rFonts w:ascii="Times New Roman" w:eastAsia="Calibri" w:hAnsi="Times New Roman" w:cs="Times New Roman"/>
          <w:sz w:val="24"/>
          <w:szCs w:val="24"/>
        </w:rPr>
        <w:t xml:space="preserve">ю. Ну и вспоминайте, какое было состояние у вас внутри? Если </w:t>
      </w:r>
      <w:proofErr w:type="gramStart"/>
      <w:r w:rsidRPr="000956B7">
        <w:rPr>
          <w:rFonts w:ascii="Times New Roman" w:eastAsia="Calibri" w:hAnsi="Times New Roman" w:cs="Times New Roman"/>
          <w:sz w:val="24"/>
          <w:szCs w:val="24"/>
        </w:rPr>
        <w:t>хорошее</w:t>
      </w:r>
      <w:proofErr w:type="gramEnd"/>
      <w:r w:rsidRPr="000956B7">
        <w:rPr>
          <w:rFonts w:ascii="Times New Roman" w:eastAsia="Calibri" w:hAnsi="Times New Roman" w:cs="Times New Roman"/>
          <w:sz w:val="24"/>
          <w:szCs w:val="24"/>
        </w:rPr>
        <w:t xml:space="preserve"> и счастливое, подготовка удалась,</w:t>
      </w:r>
      <w:r>
        <w:rPr>
          <w:rFonts w:ascii="Times New Roman" w:eastAsia="Calibri" w:hAnsi="Times New Roman" w:cs="Times New Roman"/>
          <w:sz w:val="24"/>
          <w:szCs w:val="24"/>
        </w:rPr>
        <w:t xml:space="preserve"> если бы. </w:t>
      </w:r>
      <w:r w:rsidRPr="000956B7">
        <w:rPr>
          <w:rFonts w:ascii="Times New Roman" w:eastAsia="Calibri" w:hAnsi="Times New Roman" w:cs="Times New Roman"/>
          <w:sz w:val="24"/>
          <w:szCs w:val="24"/>
        </w:rPr>
        <w:t>А если гадостное? (</w:t>
      </w:r>
      <w:r w:rsidRPr="008D1E9E">
        <w:rPr>
          <w:rFonts w:ascii="Times New Roman" w:eastAsia="Calibri" w:hAnsi="Times New Roman" w:cs="Times New Roman"/>
          <w:i/>
          <w:sz w:val="24"/>
          <w:szCs w:val="24"/>
        </w:rPr>
        <w:t>Вздыхает</w:t>
      </w:r>
      <w:r w:rsidRPr="000956B7">
        <w:rPr>
          <w:rFonts w:ascii="Times New Roman" w:eastAsia="Calibri" w:hAnsi="Times New Roman" w:cs="Times New Roman"/>
          <w:sz w:val="24"/>
          <w:szCs w:val="24"/>
        </w:rPr>
        <w:t xml:space="preserve">). Не удалась. Вернее, она-то удалась! Только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такая интересная взошла вверх, которую пережигать надо было, в общем, старая-старая, недееспособная, неэффективная</w:t>
      </w:r>
      <w:r>
        <w:rPr>
          <w:rFonts w:ascii="Times New Roman" w:eastAsia="Calibri" w:hAnsi="Times New Roman" w:cs="Times New Roman"/>
          <w:sz w:val="24"/>
          <w:szCs w:val="24"/>
        </w:rPr>
        <w:t>. Я знаю, что сейчас</w:t>
      </w:r>
      <w:r w:rsidRPr="000956B7">
        <w:rPr>
          <w:rFonts w:ascii="Times New Roman" w:eastAsia="Calibri" w:hAnsi="Times New Roman" w:cs="Times New Roman"/>
          <w:sz w:val="24"/>
          <w:szCs w:val="24"/>
        </w:rPr>
        <w:t xml:space="preserve"> «кошки скребут». У некоторых состояние было не очень с утра. А я ва</w:t>
      </w:r>
      <w:r w:rsidR="00807B83">
        <w:rPr>
          <w:rFonts w:ascii="Times New Roman" w:eastAsia="Calibri" w:hAnsi="Times New Roman" w:cs="Times New Roman"/>
          <w:sz w:val="24"/>
          <w:szCs w:val="24"/>
        </w:rPr>
        <w:t>м прям вот по</w:t>
      </w:r>
      <w:r>
        <w:rPr>
          <w:rFonts w:ascii="Times New Roman" w:eastAsia="Calibri" w:hAnsi="Times New Roman" w:cs="Times New Roman"/>
          <w:sz w:val="24"/>
          <w:szCs w:val="24"/>
        </w:rPr>
        <w:t>этому не очень состоянию</w:t>
      </w:r>
      <w:r w:rsidR="00807B83">
        <w:rPr>
          <w:rFonts w:ascii="Times New Roman" w:eastAsia="Calibri" w:hAnsi="Times New Roman" w:cs="Times New Roman"/>
          <w:sz w:val="24"/>
          <w:szCs w:val="24"/>
        </w:rPr>
        <w:t>,</w:t>
      </w:r>
      <w:r>
        <w:rPr>
          <w:rFonts w:ascii="Times New Roman" w:eastAsia="Calibri" w:hAnsi="Times New Roman" w:cs="Times New Roman"/>
          <w:sz w:val="24"/>
          <w:szCs w:val="24"/>
        </w:rPr>
        <w:t xml:space="preserve"> ещё хуже делаю.</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Я только это забыла, а ты мне опять говоришь, какая гадость была с утра</w:t>
      </w:r>
      <w:r>
        <w:rPr>
          <w:rFonts w:ascii="Times New Roman" w:eastAsia="Calibri" w:hAnsi="Times New Roman" w:cs="Times New Roman"/>
          <w:sz w:val="24"/>
          <w:szCs w:val="24"/>
        </w:rPr>
        <w:t>»</w:t>
      </w:r>
    </w:p>
    <w:p w:rsidR="00A63AB5" w:rsidRPr="008D1E9E" w:rsidRDefault="001B5F43"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8D1E9E">
        <w:rPr>
          <w:rFonts w:ascii="Times New Roman" w:eastAsia="Calibri" w:hAnsi="Times New Roman" w:cs="Times New Roman"/>
          <w:i/>
          <w:sz w:val="24"/>
          <w:szCs w:val="24"/>
        </w:rPr>
        <w:t xml:space="preserve"> А если ни того, ни другого?</w:t>
      </w:r>
    </w:p>
    <w:p w:rsidR="00A63AB5" w:rsidRPr="000956B7" w:rsidRDefault="001B5F43"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63AB5" w:rsidRPr="000956B7">
        <w:rPr>
          <w:rFonts w:ascii="Times New Roman" w:eastAsia="Calibri" w:hAnsi="Times New Roman" w:cs="Times New Roman"/>
          <w:sz w:val="24"/>
          <w:szCs w:val="24"/>
        </w:rPr>
        <w:t xml:space="preserve"> А </w:t>
      </w:r>
      <w:r w:rsidR="00A63AB5">
        <w:rPr>
          <w:rFonts w:ascii="Times New Roman" w:eastAsia="Calibri" w:hAnsi="Times New Roman" w:cs="Times New Roman"/>
          <w:sz w:val="24"/>
          <w:szCs w:val="24"/>
        </w:rPr>
        <w:t>если ни того, ни другого, мы в У</w:t>
      </w:r>
      <w:r w:rsidR="00A63AB5" w:rsidRPr="000956B7">
        <w:rPr>
          <w:rFonts w:ascii="Times New Roman" w:eastAsia="Calibri" w:hAnsi="Times New Roman" w:cs="Times New Roman"/>
          <w:sz w:val="24"/>
          <w:szCs w:val="24"/>
        </w:rPr>
        <w:t>ниверсально</w:t>
      </w:r>
      <w:r w:rsidR="00A63AB5">
        <w:rPr>
          <w:rFonts w:ascii="Times New Roman" w:eastAsia="Calibri" w:hAnsi="Times New Roman" w:cs="Times New Roman"/>
          <w:sz w:val="24"/>
          <w:szCs w:val="24"/>
        </w:rPr>
        <w:t>й Мудрости! (</w:t>
      </w:r>
      <w:r w:rsidR="00A63AB5" w:rsidRPr="008D1E9E">
        <w:rPr>
          <w:rFonts w:ascii="Times New Roman" w:eastAsia="Calibri" w:hAnsi="Times New Roman" w:cs="Times New Roman"/>
          <w:i/>
          <w:sz w:val="24"/>
          <w:szCs w:val="24"/>
        </w:rPr>
        <w:t>Смех в зале</w:t>
      </w:r>
      <w:r w:rsidR="00A63AB5">
        <w:rPr>
          <w:rFonts w:ascii="Times New Roman" w:eastAsia="Calibri" w:hAnsi="Times New Roman" w:cs="Times New Roman"/>
          <w:sz w:val="24"/>
          <w:szCs w:val="24"/>
        </w:rPr>
        <w:t xml:space="preserve">). Нам </w:t>
      </w:r>
      <w:r w:rsidR="00A63AB5" w:rsidRPr="000956B7">
        <w:rPr>
          <w:rFonts w:ascii="Times New Roman" w:eastAsia="Calibri" w:hAnsi="Times New Roman" w:cs="Times New Roman"/>
          <w:sz w:val="24"/>
          <w:szCs w:val="24"/>
        </w:rPr>
        <w:t xml:space="preserve">насрать, что </w:t>
      </w:r>
      <w:r w:rsidR="00A63AB5">
        <w:rPr>
          <w:rFonts w:ascii="Times New Roman" w:eastAsia="Calibri" w:hAnsi="Times New Roman" w:cs="Times New Roman"/>
          <w:sz w:val="24"/>
          <w:szCs w:val="24"/>
        </w:rPr>
        <w:t xml:space="preserve">там другого. Нам полностью </w:t>
      </w:r>
      <w:r w:rsidR="00A63AB5" w:rsidRPr="000956B7">
        <w:rPr>
          <w:rFonts w:ascii="Times New Roman" w:eastAsia="Calibri" w:hAnsi="Times New Roman" w:cs="Times New Roman"/>
          <w:sz w:val="24"/>
          <w:szCs w:val="24"/>
        </w:rPr>
        <w:t>п</w:t>
      </w:r>
      <w:r w:rsidR="00A63AB5" w:rsidRPr="008D1E9E">
        <w:rPr>
          <w:rFonts w:ascii="Times New Roman" w:eastAsia="Calibri" w:hAnsi="Times New Roman" w:cs="Times New Roman"/>
          <w:sz w:val="24"/>
          <w:szCs w:val="24"/>
        </w:rPr>
        <w:t>о</w:t>
      </w:r>
      <w:r w:rsidR="00A63AB5" w:rsidRPr="000956B7">
        <w:rPr>
          <w:rFonts w:ascii="Times New Roman" w:eastAsia="Calibri" w:hAnsi="Times New Roman" w:cs="Times New Roman"/>
          <w:sz w:val="24"/>
          <w:szCs w:val="24"/>
        </w:rPr>
        <w:t>фиг</w:t>
      </w:r>
      <w:r w:rsidR="00A63AB5">
        <w:rPr>
          <w:rFonts w:ascii="Times New Roman" w:eastAsia="Calibri" w:hAnsi="Times New Roman" w:cs="Times New Roman"/>
          <w:sz w:val="24"/>
          <w:szCs w:val="24"/>
        </w:rPr>
        <w:t>, что это такое!</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Нет-нет,</w:t>
      </w:r>
      <w:r>
        <w:rPr>
          <w:rFonts w:ascii="Times New Roman" w:eastAsia="Calibri" w:hAnsi="Times New Roman" w:cs="Times New Roman"/>
          <w:sz w:val="24"/>
          <w:szCs w:val="24"/>
        </w:rPr>
        <w:t xml:space="preserve"> внешне я всегда в этом участвую</w:t>
      </w:r>
      <w:r w:rsidRPr="000956B7">
        <w:rPr>
          <w:rFonts w:ascii="Times New Roman" w:eastAsia="Calibri" w:hAnsi="Times New Roman" w:cs="Times New Roman"/>
          <w:sz w:val="24"/>
          <w:szCs w:val="24"/>
        </w:rPr>
        <w:t>, но</w:t>
      </w:r>
      <w:r>
        <w:rPr>
          <w:rFonts w:ascii="Times New Roman" w:eastAsia="Calibri" w:hAnsi="Times New Roman" w:cs="Times New Roman"/>
          <w:sz w:val="24"/>
          <w:szCs w:val="24"/>
        </w:rPr>
        <w:t xml:space="preserve"> по большому счёту, мне на всё </w:t>
      </w:r>
      <w:r w:rsidRPr="000956B7">
        <w:rPr>
          <w:rFonts w:ascii="Times New Roman" w:eastAsia="Calibri" w:hAnsi="Times New Roman" w:cs="Times New Roman"/>
          <w:sz w:val="24"/>
          <w:szCs w:val="24"/>
        </w:rPr>
        <w:t xml:space="preserve">насрать. Это </w:t>
      </w:r>
      <w:r w:rsidRPr="00887A4C">
        <w:rPr>
          <w:rFonts w:ascii="Times New Roman" w:eastAsia="Calibri" w:hAnsi="Times New Roman" w:cs="Times New Roman"/>
          <w:sz w:val="24"/>
          <w:szCs w:val="24"/>
        </w:rPr>
        <w:t>полная Универсальная Мудрость</w:t>
      </w:r>
      <w:r>
        <w:rPr>
          <w:rFonts w:ascii="Times New Roman" w:eastAsia="Calibri" w:hAnsi="Times New Roman" w:cs="Times New Roman"/>
          <w:sz w:val="24"/>
          <w:szCs w:val="24"/>
        </w:rPr>
        <w:t>. Извините, что я</w:t>
      </w:r>
      <w:r w:rsidRPr="000956B7">
        <w:rPr>
          <w:rFonts w:ascii="Times New Roman" w:eastAsia="Calibri" w:hAnsi="Times New Roman" w:cs="Times New Roman"/>
          <w:sz w:val="24"/>
          <w:szCs w:val="24"/>
        </w:rPr>
        <w:t xml:space="preserve"> сказал. Это я вполне литературно сказал. В принципе, это слово употребляется. Я даже не матом сказал. Ну, по-русски «насрать» – это нормально. Это обогатить Маму, это обогатить Маму и сложить гумус для будущих поколений, потому что ничего другое я из себя сложить не могу. Ну, это хотя бы поля уд</w:t>
      </w:r>
      <w:r w:rsidRPr="00887A4C">
        <w:rPr>
          <w:rFonts w:ascii="Times New Roman" w:eastAsia="Calibri" w:hAnsi="Times New Roman" w:cs="Times New Roman"/>
          <w:sz w:val="24"/>
          <w:szCs w:val="24"/>
        </w:rPr>
        <w:t>а</w:t>
      </w:r>
      <w:r w:rsidRPr="000956B7">
        <w:rPr>
          <w:rFonts w:ascii="Times New Roman" w:eastAsia="Calibri" w:hAnsi="Times New Roman" w:cs="Times New Roman"/>
          <w:sz w:val="24"/>
          <w:szCs w:val="24"/>
        </w:rPr>
        <w:t xml:space="preserve">бривает и в будущем жизнь </w:t>
      </w:r>
      <w:r>
        <w:rPr>
          <w:rFonts w:ascii="Times New Roman" w:eastAsia="Calibri" w:hAnsi="Times New Roman" w:cs="Times New Roman"/>
          <w:sz w:val="24"/>
          <w:szCs w:val="24"/>
        </w:rPr>
        <w:t>на этом вырастет</w:t>
      </w:r>
      <w:r w:rsidRPr="000956B7">
        <w:rPr>
          <w:rFonts w:ascii="Times New Roman" w:eastAsia="Calibri" w:hAnsi="Times New Roman" w:cs="Times New Roman"/>
          <w:sz w:val="24"/>
          <w:szCs w:val="24"/>
        </w:rPr>
        <w:t>. Поэтому у нас в литературе, помните: «Всё из дерьма-с!» (</w:t>
      </w:r>
      <w:r w:rsidRPr="00887A4C">
        <w:rPr>
          <w:rFonts w:ascii="Times New Roman" w:eastAsia="Calibri" w:hAnsi="Times New Roman" w:cs="Times New Roman"/>
          <w:i/>
          <w:sz w:val="24"/>
          <w:szCs w:val="24"/>
        </w:rPr>
        <w:t>Смех в зале</w:t>
      </w:r>
      <w:r w:rsidRPr="000956B7">
        <w:rPr>
          <w:rFonts w:ascii="Times New Roman" w:eastAsia="Calibri" w:hAnsi="Times New Roman" w:cs="Times New Roman"/>
          <w:sz w:val="24"/>
          <w:szCs w:val="24"/>
        </w:rPr>
        <w:t>). Вспомнили? Это знаменитый солдат Ч</w:t>
      </w:r>
      <w:r w:rsidRPr="00887A4C">
        <w:rPr>
          <w:rFonts w:ascii="Times New Roman" w:eastAsia="Calibri" w:hAnsi="Times New Roman" w:cs="Times New Roman"/>
          <w:sz w:val="24"/>
          <w:szCs w:val="24"/>
        </w:rPr>
        <w:t>о</w:t>
      </w:r>
      <w:r w:rsidRPr="000956B7">
        <w:rPr>
          <w:rFonts w:ascii="Times New Roman" w:eastAsia="Calibri" w:hAnsi="Times New Roman" w:cs="Times New Roman"/>
          <w:sz w:val="24"/>
          <w:szCs w:val="24"/>
        </w:rPr>
        <w:t>нкин. Это только русские могли выдумать и понять. Многие зарубежные читают</w:t>
      </w:r>
      <w:r>
        <w:rPr>
          <w:rFonts w:ascii="Times New Roman" w:eastAsia="Calibri" w:hAnsi="Times New Roman" w:cs="Times New Roman"/>
          <w:sz w:val="24"/>
          <w:szCs w:val="24"/>
        </w:rPr>
        <w:t xml:space="preserve"> эту пьесу</w:t>
      </w:r>
      <w:r w:rsidRPr="000956B7">
        <w:rPr>
          <w:rFonts w:ascii="Times New Roman" w:eastAsia="Calibri" w:hAnsi="Times New Roman" w:cs="Times New Roman"/>
          <w:sz w:val="24"/>
          <w:szCs w:val="24"/>
        </w:rPr>
        <w:t xml:space="preserve">, они в шоке, они понять не могут! Хотя у них </w:t>
      </w:r>
      <w:r w:rsidRPr="000956B7">
        <w:rPr>
          <w:rFonts w:ascii="Times New Roman" w:eastAsia="Calibri" w:hAnsi="Times New Roman" w:cs="Times New Roman"/>
          <w:sz w:val="24"/>
          <w:szCs w:val="24"/>
        </w:rPr>
        <w:lastRenderedPageBreak/>
        <w:t>этого больше (</w:t>
      </w:r>
      <w:r w:rsidRPr="00887A4C">
        <w:rPr>
          <w:rFonts w:ascii="Times New Roman" w:eastAsia="Calibri" w:hAnsi="Times New Roman" w:cs="Times New Roman"/>
          <w:i/>
          <w:sz w:val="24"/>
          <w:szCs w:val="24"/>
        </w:rPr>
        <w:t>смех в зале</w:t>
      </w:r>
      <w:r w:rsidRPr="000956B7">
        <w:rPr>
          <w:rFonts w:ascii="Times New Roman" w:eastAsia="Calibri" w:hAnsi="Times New Roman" w:cs="Times New Roman"/>
          <w:sz w:val="24"/>
          <w:szCs w:val="24"/>
        </w:rPr>
        <w:t>) в искусстве. Но, как бы</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читая Чонкина, они в шоке</w:t>
      </w:r>
      <w:r>
        <w:rPr>
          <w:rFonts w:ascii="Times New Roman" w:eastAsia="Calibri" w:hAnsi="Times New Roman" w:cs="Times New Roman"/>
          <w:sz w:val="24"/>
          <w:szCs w:val="24"/>
        </w:rPr>
        <w:t xml:space="preserve"> и</w:t>
      </w:r>
      <w:r w:rsidRPr="000956B7">
        <w:rPr>
          <w:rFonts w:ascii="Times New Roman" w:eastAsia="Calibri" w:hAnsi="Times New Roman" w:cs="Times New Roman"/>
          <w:sz w:val="24"/>
          <w:szCs w:val="24"/>
        </w:rPr>
        <w:t xml:space="preserve"> говорят, что это вообще вот</w:t>
      </w:r>
      <w:proofErr w:type="gramStart"/>
      <w:r w:rsidRPr="000956B7">
        <w:rPr>
          <w:rFonts w:ascii="Times New Roman" w:eastAsia="Calibri" w:hAnsi="Times New Roman" w:cs="Times New Roman"/>
          <w:sz w:val="24"/>
          <w:szCs w:val="24"/>
        </w:rPr>
        <w:t>… В</w:t>
      </w:r>
      <w:proofErr w:type="gramEnd"/>
      <w:r w:rsidRPr="000956B7">
        <w:rPr>
          <w:rFonts w:ascii="Times New Roman" w:eastAsia="Calibri" w:hAnsi="Times New Roman" w:cs="Times New Roman"/>
          <w:sz w:val="24"/>
          <w:szCs w:val="24"/>
        </w:rPr>
        <w:t xml:space="preserve">от это вот… Мы все </w:t>
      </w:r>
      <w:r>
        <w:rPr>
          <w:rFonts w:ascii="Times New Roman" w:eastAsia="Calibri" w:hAnsi="Times New Roman" w:cs="Times New Roman"/>
          <w:sz w:val="24"/>
          <w:szCs w:val="24"/>
        </w:rPr>
        <w:t>смеёмся от этого</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Все п</w:t>
      </w:r>
      <w:r w:rsidRPr="000956B7">
        <w:rPr>
          <w:rFonts w:ascii="Times New Roman" w:eastAsia="Calibri" w:hAnsi="Times New Roman" w:cs="Times New Roman"/>
          <w:sz w:val="24"/>
          <w:szCs w:val="24"/>
        </w:rPr>
        <w:t>омнят вот именно это произведение, все остальные</w:t>
      </w:r>
      <w:r>
        <w:rPr>
          <w:rFonts w:ascii="Times New Roman" w:eastAsia="Calibri" w:hAnsi="Times New Roman" w:cs="Times New Roman"/>
          <w:sz w:val="24"/>
          <w:szCs w:val="24"/>
        </w:rPr>
        <w:t>: «</w:t>
      </w:r>
      <w:r w:rsidRPr="000956B7">
        <w:rPr>
          <w:rFonts w:ascii="Times New Roman" w:eastAsia="Calibri" w:hAnsi="Times New Roman" w:cs="Times New Roman"/>
          <w:sz w:val="24"/>
          <w:szCs w:val="24"/>
        </w:rPr>
        <w:t>Что такое Чонкин?</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У нас даже не говорят, что</w:t>
      </w:r>
      <w:r>
        <w:rPr>
          <w:rFonts w:ascii="Times New Roman" w:eastAsia="Calibri" w:hAnsi="Times New Roman" w:cs="Times New Roman"/>
          <w:sz w:val="24"/>
          <w:szCs w:val="24"/>
        </w:rPr>
        <w:t xml:space="preserve"> такое Чонкин. Все понимают, что это с</w:t>
      </w:r>
      <w:r w:rsidRPr="000956B7">
        <w:rPr>
          <w:rFonts w:ascii="Times New Roman" w:eastAsia="Calibri" w:hAnsi="Times New Roman" w:cs="Times New Roman"/>
          <w:sz w:val="24"/>
          <w:szCs w:val="24"/>
        </w:rPr>
        <w:t>лужение Маме: «Всё из дерьма</w:t>
      </w:r>
      <w:r>
        <w:rPr>
          <w:rFonts w:ascii="Times New Roman" w:eastAsia="Calibri" w:hAnsi="Times New Roman" w:cs="Times New Roman"/>
          <w:sz w:val="24"/>
          <w:szCs w:val="24"/>
        </w:rPr>
        <w:t>-с</w:t>
      </w:r>
      <w:r w:rsidRPr="000956B7">
        <w:rPr>
          <w:rFonts w:ascii="Times New Roman" w:eastAsia="Calibri" w:hAnsi="Times New Roman" w:cs="Times New Roman"/>
          <w:sz w:val="24"/>
          <w:szCs w:val="24"/>
        </w:rPr>
        <w:t>». (</w:t>
      </w:r>
      <w:r w:rsidRPr="00887A4C">
        <w:rPr>
          <w:rFonts w:ascii="Times New Roman" w:eastAsia="Calibri" w:hAnsi="Times New Roman" w:cs="Times New Roman"/>
          <w:i/>
          <w:sz w:val="24"/>
          <w:szCs w:val="24"/>
        </w:rPr>
        <w:t>Смех в зале</w:t>
      </w:r>
      <w:r w:rsidRPr="000956B7">
        <w:rPr>
          <w:rFonts w:ascii="Times New Roman" w:eastAsia="Calibri" w:hAnsi="Times New Roman" w:cs="Times New Roman"/>
          <w:sz w:val="24"/>
          <w:szCs w:val="24"/>
        </w:rPr>
        <w:t xml:space="preserve">). Всё нормально, </w:t>
      </w:r>
      <w:r>
        <w:rPr>
          <w:rFonts w:ascii="Times New Roman" w:eastAsia="Calibri" w:hAnsi="Times New Roman" w:cs="Times New Roman"/>
          <w:sz w:val="24"/>
          <w:szCs w:val="24"/>
        </w:rPr>
        <w:t xml:space="preserve">всё </w:t>
      </w:r>
      <w:r w:rsidRPr="000956B7">
        <w:rPr>
          <w:rFonts w:ascii="Times New Roman" w:eastAsia="Calibri" w:hAnsi="Times New Roman" w:cs="Times New Roman"/>
          <w:sz w:val="24"/>
          <w:szCs w:val="24"/>
        </w:rPr>
        <w:t>нормально, работает! Без обид, ладно?</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Понимаете, некоторые позиции нам надо что делать? Преодолевать. И Мудрость хороша, когда ты углубляешь её и ведёшь </w:t>
      </w:r>
      <w:proofErr w:type="gramStart"/>
      <w:r w:rsidRPr="000956B7">
        <w:rPr>
          <w:rFonts w:ascii="Times New Roman" w:eastAsia="Calibri" w:hAnsi="Times New Roman" w:cs="Times New Roman"/>
          <w:sz w:val="24"/>
          <w:szCs w:val="24"/>
        </w:rPr>
        <w:t>в Волю</w:t>
      </w:r>
      <w:proofErr w:type="gramEnd"/>
      <w:r w:rsidRPr="000956B7">
        <w:rPr>
          <w:rFonts w:ascii="Times New Roman" w:eastAsia="Calibri" w:hAnsi="Times New Roman" w:cs="Times New Roman"/>
          <w:sz w:val="24"/>
          <w:szCs w:val="24"/>
        </w:rPr>
        <w:t xml:space="preserve">. И когда ты стимулируешь в себе какие-то процессы. Проблема в том, что после ночной подготовки обязательно что-то было, ты могла это не зафиксировать. Но когда ты сама говоришь, чтоб не было ни того, ни другого, ты ставишь себе блок. Знаешь какой? Чтобы не было. Ты поняла меня? То есть, </w:t>
      </w:r>
      <w:r>
        <w:rPr>
          <w:rFonts w:ascii="Times New Roman" w:eastAsia="Calibri" w:hAnsi="Times New Roman" w:cs="Times New Roman"/>
          <w:sz w:val="24"/>
          <w:szCs w:val="24"/>
        </w:rPr>
        <w:t>внутри есть такая</w:t>
      </w:r>
      <w:r w:rsidRPr="000956B7">
        <w:rPr>
          <w:rFonts w:ascii="Times New Roman" w:eastAsia="Calibri" w:hAnsi="Times New Roman" w:cs="Times New Roman"/>
          <w:sz w:val="24"/>
          <w:szCs w:val="24"/>
        </w:rPr>
        <w:t xml:space="preserve"> установка на добро. И ес</w:t>
      </w:r>
      <w:r>
        <w:rPr>
          <w:rFonts w:ascii="Times New Roman" w:eastAsia="Calibri" w:hAnsi="Times New Roman" w:cs="Times New Roman"/>
          <w:sz w:val="24"/>
          <w:szCs w:val="24"/>
        </w:rPr>
        <w:t>ли я говорю: «А у меня с утра</w:t>
      </w:r>
      <w:r w:rsidRPr="000956B7">
        <w:rPr>
          <w:rFonts w:ascii="Times New Roman" w:eastAsia="Calibri" w:hAnsi="Times New Roman" w:cs="Times New Roman"/>
          <w:sz w:val="24"/>
          <w:szCs w:val="24"/>
        </w:rPr>
        <w:t xml:space="preserve"> не было ни того, ни другого», – и я постоянно это повторяю, ставлю </w:t>
      </w:r>
      <w:r>
        <w:rPr>
          <w:rFonts w:ascii="Times New Roman" w:eastAsia="Calibri" w:hAnsi="Times New Roman" w:cs="Times New Roman"/>
          <w:sz w:val="24"/>
          <w:szCs w:val="24"/>
        </w:rPr>
        <w:t>себе блок,</w:t>
      </w:r>
      <w:r w:rsidRPr="000956B7">
        <w:rPr>
          <w:rFonts w:ascii="Times New Roman" w:eastAsia="Calibri" w:hAnsi="Times New Roman" w:cs="Times New Roman"/>
          <w:sz w:val="24"/>
          <w:szCs w:val="24"/>
        </w:rPr>
        <w:t xml:space="preserve"> стенку, чтоб вообще не было! А надо было просто поискать. А вдруг, что-то было? Ты просто не заметила. А вдруг ты сейчас начнёшь вспоминать и говоришь: «А! Так я</w:t>
      </w:r>
      <w:r>
        <w:rPr>
          <w:rFonts w:ascii="Times New Roman" w:eastAsia="Calibri" w:hAnsi="Times New Roman" w:cs="Times New Roman"/>
          <w:sz w:val="24"/>
          <w:szCs w:val="24"/>
        </w:rPr>
        <w:t xml:space="preserve"> ж споткнулась!» Вот это и было</w:t>
      </w:r>
      <w:r w:rsidRPr="000956B7">
        <w:rPr>
          <w:rFonts w:ascii="Times New Roman" w:eastAsia="Calibri" w:hAnsi="Times New Roman" w:cs="Times New Roman"/>
          <w:sz w:val="24"/>
          <w:szCs w:val="24"/>
        </w:rPr>
        <w:t xml:space="preserve"> то самое! С утра. Ну, в общем, пошутил.</w:t>
      </w:r>
    </w:p>
    <w:p w:rsidR="00A63AB5" w:rsidRPr="00EC4459" w:rsidRDefault="00A63AB5" w:rsidP="005D48B9">
      <w:pPr>
        <w:spacing w:after="0" w:line="240" w:lineRule="auto"/>
        <w:ind w:firstLine="567"/>
        <w:jc w:val="both"/>
        <w:rPr>
          <w:rFonts w:ascii="Times New Roman" w:eastAsia="Calibri" w:hAnsi="Times New Roman" w:cs="Times New Roman"/>
          <w:sz w:val="24"/>
          <w:szCs w:val="24"/>
        </w:rPr>
      </w:pPr>
      <w:r w:rsidRPr="00EC4459">
        <w:rPr>
          <w:rFonts w:ascii="Times New Roman" w:eastAsia="Calibri" w:hAnsi="Times New Roman" w:cs="Times New Roman"/>
          <w:sz w:val="24"/>
          <w:szCs w:val="24"/>
        </w:rPr>
        <w:t>Первый пункт работы с Мамой понятен? Внимание! Это работа с Мамой Планеты. Начинается с Магни</w:t>
      </w:r>
      <w:r>
        <w:rPr>
          <w:rFonts w:ascii="Times New Roman" w:eastAsia="Calibri" w:hAnsi="Times New Roman" w:cs="Times New Roman"/>
          <w:sz w:val="24"/>
          <w:szCs w:val="24"/>
        </w:rPr>
        <w:t xml:space="preserve">та. Возвращаемся. Продолжается </w:t>
      </w:r>
      <w:r w:rsidR="00F46F1C">
        <w:rPr>
          <w:rFonts w:ascii="Times New Roman" w:eastAsia="Calibri" w:hAnsi="Times New Roman" w:cs="Times New Roman"/>
          <w:sz w:val="24"/>
          <w:szCs w:val="24"/>
        </w:rPr>
        <w:t>энергопотенц</w:t>
      </w:r>
      <w:r w:rsidRPr="00EC4459">
        <w:rPr>
          <w:rFonts w:ascii="Times New Roman" w:eastAsia="Calibri" w:hAnsi="Times New Roman" w:cs="Times New Roman"/>
          <w:sz w:val="24"/>
          <w:szCs w:val="24"/>
        </w:rPr>
        <w:t xml:space="preserve">иалом. </w:t>
      </w:r>
      <w:r w:rsidR="00F46F1C">
        <w:rPr>
          <w:rFonts w:ascii="Times New Roman" w:eastAsia="Calibri" w:hAnsi="Times New Roman" w:cs="Times New Roman"/>
          <w:sz w:val="24"/>
          <w:szCs w:val="24"/>
        </w:rPr>
        <w:t>Энергопотенц</w:t>
      </w:r>
      <w:r w:rsidRPr="00EC4459">
        <w:rPr>
          <w:rFonts w:ascii="Times New Roman" w:eastAsia="Calibri" w:hAnsi="Times New Roman" w:cs="Times New Roman"/>
          <w:sz w:val="24"/>
          <w:szCs w:val="24"/>
        </w:rPr>
        <w:t xml:space="preserve">иал, внимание! </w:t>
      </w:r>
      <w:r w:rsidR="00F46F1C">
        <w:rPr>
          <w:rFonts w:ascii="Times New Roman" w:eastAsia="Calibri" w:hAnsi="Times New Roman" w:cs="Times New Roman"/>
          <w:sz w:val="24"/>
          <w:szCs w:val="24"/>
        </w:rPr>
        <w:t>Энергопотенц</w:t>
      </w:r>
      <w:r w:rsidRPr="00EC4459">
        <w:rPr>
          <w:rFonts w:ascii="Times New Roman" w:eastAsia="Calibri" w:hAnsi="Times New Roman" w:cs="Times New Roman"/>
          <w:sz w:val="24"/>
          <w:szCs w:val="24"/>
        </w:rPr>
        <w:t>иал – это не только работа с Мамой. Это работа и с Папой, и с Владыками. Но в данном контексте с Мамой. И завершается чем? Или оформляется? Любовью. В неотчуждённой аспектизации Сил этой Любовь</w:t>
      </w:r>
      <w:r>
        <w:rPr>
          <w:rFonts w:ascii="Times New Roman" w:eastAsia="Calibri" w:hAnsi="Times New Roman" w:cs="Times New Roman"/>
          <w:sz w:val="24"/>
          <w:szCs w:val="24"/>
        </w:rPr>
        <w:t>ю.</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Только её нельзя эманировать просто так людям! Не</w:t>
      </w:r>
      <w:r>
        <w:rPr>
          <w:rFonts w:ascii="Times New Roman" w:eastAsia="Calibri" w:hAnsi="Times New Roman" w:cs="Times New Roman"/>
          <w:sz w:val="24"/>
          <w:szCs w:val="24"/>
        </w:rPr>
        <w:t>нависть будем вызывать! Надо</w:t>
      </w:r>
      <w:r w:rsidRPr="000956B7">
        <w:rPr>
          <w:rFonts w:ascii="Times New Roman" w:eastAsia="Calibri" w:hAnsi="Times New Roman" w:cs="Times New Roman"/>
          <w:sz w:val="24"/>
          <w:szCs w:val="24"/>
        </w:rPr>
        <w:t xml:space="preserve"> именно эту отчуждаемую аспектизацию брать в неотчуждённости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собою. И учиться этому. А учиться этому мы можем только через Синтез. Иначе мы не сможем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различать, это делает только Синтез, неотчуждённо отчуждает. У нас просто будет пыхать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непонятно какая. И мы не будем этим развиваться, а развиваться надо.</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И вот </w:t>
      </w:r>
      <w:r w:rsidRPr="000956B7">
        <w:rPr>
          <w:rFonts w:ascii="Times New Roman" w:eastAsia="Calibri" w:hAnsi="Times New Roman" w:cs="Times New Roman"/>
          <w:b/>
          <w:sz w:val="24"/>
          <w:szCs w:val="24"/>
        </w:rPr>
        <w:t xml:space="preserve">Метагалактическая Цивилизованность </w:t>
      </w:r>
      <w:r>
        <w:rPr>
          <w:rFonts w:ascii="Times New Roman" w:eastAsia="Calibri" w:hAnsi="Times New Roman" w:cs="Times New Roman"/>
          <w:b/>
          <w:sz w:val="24"/>
          <w:szCs w:val="24"/>
        </w:rPr>
        <w:t xml:space="preserve">– это </w:t>
      </w:r>
      <w:r w:rsidRPr="000956B7">
        <w:rPr>
          <w:rFonts w:ascii="Times New Roman" w:eastAsia="Calibri" w:hAnsi="Times New Roman" w:cs="Times New Roman"/>
          <w:b/>
          <w:sz w:val="24"/>
          <w:szCs w:val="24"/>
        </w:rPr>
        <w:t xml:space="preserve">в том, что развивается вот эта неотчуждённо отчуждаемая аспектизация </w:t>
      </w:r>
      <w:r>
        <w:rPr>
          <w:rFonts w:ascii="Times New Roman" w:eastAsia="Calibri" w:hAnsi="Times New Roman" w:cs="Times New Roman"/>
          <w:b/>
          <w:sz w:val="24"/>
          <w:szCs w:val="24"/>
        </w:rPr>
        <w:t>Любви</w:t>
      </w:r>
      <w:r w:rsidRPr="000956B7">
        <w:rPr>
          <w:rFonts w:ascii="Times New Roman" w:eastAsia="Calibri" w:hAnsi="Times New Roman" w:cs="Times New Roman"/>
          <w:sz w:val="24"/>
          <w:szCs w:val="24"/>
        </w:rPr>
        <w:t>. Мы видим это. А потом это всё реализуется и Си</w:t>
      </w:r>
      <w:r>
        <w:rPr>
          <w:rFonts w:ascii="Times New Roman" w:eastAsia="Calibri" w:hAnsi="Times New Roman" w:cs="Times New Roman"/>
          <w:sz w:val="24"/>
          <w:szCs w:val="24"/>
        </w:rPr>
        <w:t>н</w:t>
      </w:r>
      <w:r w:rsidR="00807B83">
        <w:rPr>
          <w:rFonts w:ascii="Times New Roman" w:eastAsia="Calibri" w:hAnsi="Times New Roman" w:cs="Times New Roman"/>
          <w:sz w:val="24"/>
          <w:szCs w:val="24"/>
        </w:rPr>
        <w:t>тезом. Хотя сама Метагалактика –</w:t>
      </w:r>
      <w:r w:rsidRPr="000956B7">
        <w:rPr>
          <w:rFonts w:ascii="Times New Roman" w:eastAsia="Calibri" w:hAnsi="Times New Roman" w:cs="Times New Roman"/>
          <w:sz w:val="24"/>
          <w:szCs w:val="24"/>
        </w:rPr>
        <w:t xml:space="preserve"> сама по себе Синтез. И без этого вы никуда не денетесь. Но для людей ближе вот этот уровень.</w:t>
      </w:r>
    </w:p>
    <w:p w:rsidR="00A63AB5" w:rsidRPr="000956B7" w:rsidRDefault="00A63AB5" w:rsidP="00F5280C">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Кстати, там… Я тут раз вспомнил, пока вспомнил. Нам дали возможность физически поучаствовать в практике передачи Прав Учителю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Физически. Вот они передавались. Никто не подумал, зачем? Об Учителе забыли. О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забыли. И подумали </w:t>
      </w:r>
      <w:r>
        <w:rPr>
          <w:rFonts w:ascii="Times New Roman" w:eastAsia="Calibri" w:hAnsi="Times New Roman" w:cs="Times New Roman"/>
          <w:sz w:val="24"/>
          <w:szCs w:val="24"/>
        </w:rPr>
        <w:t>иерархически, зачем физически</w:t>
      </w:r>
      <w:proofErr w:type="gramStart"/>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w:t>
      </w:r>
      <w:proofErr w:type="gramEnd"/>
      <w:r w:rsidRPr="000956B7">
        <w:rPr>
          <w:rFonts w:ascii="Times New Roman" w:eastAsia="Calibri" w:hAnsi="Times New Roman" w:cs="Times New Roman"/>
          <w:sz w:val="24"/>
          <w:szCs w:val="24"/>
        </w:rPr>
        <w:t xml:space="preserve">ерархически подумали. Не о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не об Учителе</w:t>
      </w:r>
      <w:r>
        <w:rPr>
          <w:rFonts w:ascii="Times New Roman" w:eastAsia="Calibri" w:hAnsi="Times New Roman" w:cs="Times New Roman"/>
          <w:sz w:val="24"/>
          <w:szCs w:val="24"/>
        </w:rPr>
        <w:t>, об Иерархии подумали:</w:t>
      </w:r>
      <w:r w:rsidRPr="000956B7">
        <w:rPr>
          <w:rFonts w:ascii="Times New Roman" w:eastAsia="Calibri" w:hAnsi="Times New Roman" w:cs="Times New Roman"/>
          <w:sz w:val="24"/>
          <w:szCs w:val="24"/>
        </w:rPr>
        <w:t xml:space="preserve"> зачем физически нас ввели в практику Иерархии передачи Прав Учителю </w:t>
      </w:r>
      <w:r>
        <w:rPr>
          <w:rFonts w:ascii="Times New Roman" w:eastAsia="Calibri" w:hAnsi="Times New Roman" w:cs="Times New Roman"/>
          <w:sz w:val="24"/>
          <w:szCs w:val="24"/>
        </w:rPr>
        <w:t>Любви? У каждой э</w:t>
      </w:r>
      <w:r w:rsidRPr="000956B7">
        <w:rPr>
          <w:rFonts w:ascii="Times New Roman" w:eastAsia="Calibri" w:hAnsi="Times New Roman" w:cs="Times New Roman"/>
          <w:sz w:val="24"/>
          <w:szCs w:val="24"/>
        </w:rPr>
        <w:t>похи свой, понятно, Учитель.</w:t>
      </w:r>
    </w:p>
    <w:p w:rsidR="00A63AB5" w:rsidRPr="00782410" w:rsidRDefault="00A63AB5" w:rsidP="005D48B9">
      <w:pPr>
        <w:spacing w:after="0" w:line="240" w:lineRule="auto"/>
        <w:ind w:firstLine="567"/>
        <w:jc w:val="both"/>
        <w:rPr>
          <w:rFonts w:ascii="Times New Roman" w:eastAsia="Calibri" w:hAnsi="Times New Roman" w:cs="Times New Roman"/>
          <w:i/>
          <w:sz w:val="24"/>
          <w:szCs w:val="24"/>
        </w:rPr>
      </w:pPr>
      <w:r w:rsidRPr="00782410">
        <w:rPr>
          <w:rFonts w:ascii="Times New Roman" w:eastAsia="Calibri" w:hAnsi="Times New Roman" w:cs="Times New Roman"/>
          <w:i/>
          <w:sz w:val="24"/>
          <w:szCs w:val="24"/>
        </w:rPr>
        <w:t>Из зала реплика неразборчиво.</w:t>
      </w:r>
    </w:p>
    <w:p w:rsidR="00A63AB5" w:rsidRPr="00203C48"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Да, чем? Всё правильно. </w:t>
      </w:r>
      <w:r>
        <w:rPr>
          <w:rFonts w:ascii="Times New Roman" w:eastAsia="Calibri" w:hAnsi="Times New Roman" w:cs="Times New Roman"/>
          <w:sz w:val="24"/>
          <w:szCs w:val="24"/>
        </w:rPr>
        <w:t>Чем? Любовь</w:t>
      </w:r>
      <w:r w:rsidRPr="000956B7">
        <w:rPr>
          <w:rFonts w:ascii="Times New Roman" w:eastAsia="Calibri" w:hAnsi="Times New Roman" w:cs="Times New Roman"/>
          <w:sz w:val="24"/>
          <w:szCs w:val="24"/>
        </w:rPr>
        <w:t>ю чем? Или кем тогда? А? Вот мы сейчас этим занима</w:t>
      </w:r>
      <w:r>
        <w:rPr>
          <w:rFonts w:ascii="Times New Roman" w:eastAsia="Calibri" w:hAnsi="Times New Roman" w:cs="Times New Roman"/>
          <w:sz w:val="24"/>
          <w:szCs w:val="24"/>
        </w:rPr>
        <w:t>лись</w:t>
      </w:r>
      <w:r w:rsidRPr="000956B7">
        <w:rPr>
          <w:rFonts w:ascii="Times New Roman" w:eastAsia="Calibri" w:hAnsi="Times New Roman" w:cs="Times New Roman"/>
          <w:sz w:val="24"/>
          <w:szCs w:val="24"/>
        </w:rPr>
        <w:t>. Вот то, что произошло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сейчас я рассказывал в работе с Матерью Планеты. Ну, чтоб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ю выражаться. </w:t>
      </w:r>
      <w:r w:rsidRPr="0027224F">
        <w:rPr>
          <w:rFonts w:ascii="Times New Roman" w:eastAsia="Calibri" w:hAnsi="Times New Roman" w:cs="Times New Roman"/>
          <w:sz w:val="24"/>
          <w:szCs w:val="24"/>
        </w:rPr>
        <w:t>На Планете градус или уровень Любви подняли с уровня Учителя до уровня Владыки. Смотрите-ка: «Как?» Так!</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Знаете почему? Потому что, </w:t>
      </w:r>
      <w:r w:rsidRPr="000956B7">
        <w:rPr>
          <w:rFonts w:ascii="Times New Roman" w:eastAsia="Calibri" w:hAnsi="Times New Roman" w:cs="Times New Roman"/>
          <w:b/>
          <w:sz w:val="24"/>
          <w:szCs w:val="24"/>
        </w:rPr>
        <w:t xml:space="preserve">если на физике мы участвуем в практике передачи Прав Учителя </w:t>
      </w:r>
      <w:r>
        <w:rPr>
          <w:rFonts w:ascii="Times New Roman" w:eastAsia="Calibri" w:hAnsi="Times New Roman" w:cs="Times New Roman"/>
          <w:b/>
          <w:sz w:val="24"/>
          <w:szCs w:val="24"/>
        </w:rPr>
        <w:t>Любви</w:t>
      </w:r>
      <w:r w:rsidRPr="000956B7">
        <w:rPr>
          <w:rFonts w:ascii="Times New Roman" w:eastAsia="Calibri" w:hAnsi="Times New Roman" w:cs="Times New Roman"/>
          <w:b/>
          <w:sz w:val="24"/>
          <w:szCs w:val="24"/>
        </w:rPr>
        <w:t xml:space="preserve">, считается, что на физике это что? Офизичено. Значит, в Иерархии включается что? Следующий Вышестоящий принцип – Владыка </w:t>
      </w:r>
      <w:r>
        <w:rPr>
          <w:rFonts w:ascii="Times New Roman" w:eastAsia="Calibri" w:hAnsi="Times New Roman" w:cs="Times New Roman"/>
          <w:b/>
          <w:sz w:val="24"/>
          <w:szCs w:val="24"/>
        </w:rPr>
        <w:t>Любви</w:t>
      </w:r>
      <w:r w:rsidRPr="000956B7">
        <w:rPr>
          <w:rFonts w:ascii="Times New Roman" w:eastAsia="Calibri" w:hAnsi="Times New Roman" w:cs="Times New Roman"/>
          <w:sz w:val="24"/>
          <w:szCs w:val="24"/>
        </w:rPr>
        <w:t>. Увидели? Увидели. И несётся на Физику.</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Э</w:t>
      </w:r>
      <w:r>
        <w:rPr>
          <w:rFonts w:ascii="Times New Roman" w:eastAsia="Calibri" w:hAnsi="Times New Roman" w:cs="Times New Roman"/>
          <w:sz w:val="24"/>
          <w:szCs w:val="24"/>
        </w:rPr>
        <w:t>то называется:</w:t>
      </w:r>
      <w:r w:rsidRPr="000956B7">
        <w:rPr>
          <w:rFonts w:ascii="Times New Roman" w:eastAsia="Calibri" w:hAnsi="Times New Roman" w:cs="Times New Roman"/>
          <w:sz w:val="24"/>
          <w:szCs w:val="24"/>
        </w:rPr>
        <w:t xml:space="preserve"> </w:t>
      </w:r>
      <w:r w:rsidRPr="00DC7518">
        <w:rPr>
          <w:rFonts w:ascii="Times New Roman" w:eastAsia="Calibri" w:hAnsi="Times New Roman" w:cs="Times New Roman"/>
          <w:sz w:val="24"/>
          <w:szCs w:val="24"/>
        </w:rPr>
        <w:t>на каждую следующую эпоху мы должны идти на шаг выше</w:t>
      </w:r>
      <w:r>
        <w:rPr>
          <w:rFonts w:ascii="Times New Roman" w:eastAsia="Calibri" w:hAnsi="Times New Roman" w:cs="Times New Roman"/>
          <w:sz w:val="24"/>
          <w:szCs w:val="24"/>
        </w:rPr>
        <w:t>. Если в предыдущей э</w:t>
      </w:r>
      <w:r w:rsidRPr="000956B7">
        <w:rPr>
          <w:rFonts w:ascii="Times New Roman" w:eastAsia="Calibri" w:hAnsi="Times New Roman" w:cs="Times New Roman"/>
          <w:sz w:val="24"/>
          <w:szCs w:val="24"/>
        </w:rPr>
        <w:t xml:space="preserve">похе был Учитель </w:t>
      </w:r>
      <w:r>
        <w:rPr>
          <w:rFonts w:ascii="Times New Roman" w:eastAsia="Calibri" w:hAnsi="Times New Roman" w:cs="Times New Roman"/>
          <w:sz w:val="24"/>
          <w:szCs w:val="24"/>
        </w:rPr>
        <w:t>Любви, в этой э</w:t>
      </w:r>
      <w:r w:rsidRPr="000956B7">
        <w:rPr>
          <w:rFonts w:ascii="Times New Roman" w:eastAsia="Calibri" w:hAnsi="Times New Roman" w:cs="Times New Roman"/>
          <w:sz w:val="24"/>
          <w:szCs w:val="24"/>
        </w:rPr>
        <w:t xml:space="preserve">похе будет Владыка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Только Учитель </w:t>
      </w:r>
      <w:r>
        <w:rPr>
          <w:rFonts w:ascii="Times New Roman" w:eastAsia="Calibri" w:hAnsi="Times New Roman" w:cs="Times New Roman"/>
          <w:sz w:val="24"/>
          <w:szCs w:val="24"/>
        </w:rPr>
        <w:t xml:space="preserve">Любви </w:t>
      </w:r>
      <w:r w:rsidRPr="000956B7">
        <w:rPr>
          <w:rFonts w:ascii="Times New Roman" w:eastAsia="Calibri" w:hAnsi="Times New Roman" w:cs="Times New Roman"/>
          <w:sz w:val="24"/>
          <w:szCs w:val="24"/>
        </w:rPr>
        <w:t xml:space="preserve">был в Иерархии, а мы на Физике, как могли. Только теперь Учитель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офизичен. Мама Планеты, как минимум, работает в выражении Учителя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Ну, она есмь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w:t>
      </w:r>
      <w:r w:rsidRPr="000956B7">
        <w:rPr>
          <w:rFonts w:ascii="Times New Roman" w:eastAsia="Calibri" w:hAnsi="Times New Roman" w:cs="Times New Roman"/>
          <w:sz w:val="24"/>
          <w:szCs w:val="24"/>
        </w:rPr>
        <w:t xml:space="preserve"> Планет</w:t>
      </w:r>
      <w:r>
        <w:rPr>
          <w:rFonts w:ascii="Times New Roman" w:eastAsia="Calibri" w:hAnsi="Times New Roman" w:cs="Times New Roman"/>
          <w:sz w:val="24"/>
          <w:szCs w:val="24"/>
        </w:rPr>
        <w:t>ы</w:t>
      </w:r>
      <w:r w:rsidRPr="000956B7">
        <w:rPr>
          <w:rFonts w:ascii="Times New Roman" w:eastAsia="Calibri" w:hAnsi="Times New Roman" w:cs="Times New Roman"/>
          <w:sz w:val="24"/>
          <w:szCs w:val="24"/>
        </w:rPr>
        <w:t xml:space="preserve">. Я не знаю там всех </w:t>
      </w:r>
      <w:r>
        <w:rPr>
          <w:rFonts w:ascii="Times New Roman" w:eastAsia="Calibri" w:hAnsi="Times New Roman" w:cs="Times New Roman"/>
          <w:sz w:val="24"/>
          <w:szCs w:val="24"/>
        </w:rPr>
        <w:t>и</w:t>
      </w:r>
      <w:r w:rsidRPr="000956B7">
        <w:rPr>
          <w:rFonts w:ascii="Times New Roman" w:eastAsia="Calibri" w:hAnsi="Times New Roman" w:cs="Times New Roman"/>
          <w:sz w:val="24"/>
          <w:szCs w:val="24"/>
        </w:rPr>
        <w:t xml:space="preserve">ерархических тонкостей. Просто вот, как мне... Офизичиваем. То в Иерархии начинает взрастать Владыка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чтобы сюда </w:t>
      </w:r>
      <w:r>
        <w:rPr>
          <w:rFonts w:ascii="Times New Roman" w:eastAsia="Calibri" w:hAnsi="Times New Roman" w:cs="Times New Roman"/>
          <w:sz w:val="24"/>
          <w:szCs w:val="24"/>
        </w:rPr>
        <w:t>развернулся.</w:t>
      </w:r>
      <w:r w:rsidRPr="000956B7">
        <w:rPr>
          <w:rFonts w:ascii="Times New Roman" w:eastAsia="Calibri" w:hAnsi="Times New Roman" w:cs="Times New Roman"/>
          <w:sz w:val="24"/>
          <w:szCs w:val="24"/>
        </w:rPr>
        <w:t xml:space="preserve"> Может, той же самой Мамой Планеты, не з</w:t>
      </w:r>
      <w:r>
        <w:rPr>
          <w:rFonts w:ascii="Times New Roman" w:eastAsia="Calibri" w:hAnsi="Times New Roman" w:cs="Times New Roman"/>
          <w:sz w:val="24"/>
          <w:szCs w:val="24"/>
        </w:rPr>
        <w:t>наю. Шаг дальше. Это ж</w:t>
      </w:r>
      <w:proofErr w:type="gramStart"/>
      <w:r>
        <w:rPr>
          <w:rFonts w:ascii="Times New Roman" w:eastAsia="Calibri" w:hAnsi="Times New Roman" w:cs="Times New Roman"/>
          <w:sz w:val="24"/>
          <w:szCs w:val="24"/>
        </w:rPr>
        <w:t>… Э</w:t>
      </w:r>
      <w:proofErr w:type="gramEnd"/>
      <w:r>
        <w:rPr>
          <w:rFonts w:ascii="Times New Roman" w:eastAsia="Calibri" w:hAnsi="Times New Roman" w:cs="Times New Roman"/>
          <w:sz w:val="24"/>
          <w:szCs w:val="24"/>
        </w:rPr>
        <w:t>то по и</w:t>
      </w:r>
      <w:r w:rsidRPr="000956B7">
        <w:rPr>
          <w:rFonts w:ascii="Times New Roman" w:eastAsia="Calibri" w:hAnsi="Times New Roman" w:cs="Times New Roman"/>
          <w:sz w:val="24"/>
          <w:szCs w:val="24"/>
        </w:rPr>
        <w:t xml:space="preserve">ерархическим связям Учитель отвечает за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да? Но в самом Учителе есть свои, ну, Владыки, Аватары, у Матери Планеты есть. И вот они специфизируются более высокими уровнями. И в Иерархии была </w:t>
      </w:r>
      <w:r w:rsidRPr="000956B7">
        <w:rPr>
          <w:rFonts w:ascii="Times New Roman" w:eastAsia="Calibri" w:hAnsi="Times New Roman" w:cs="Times New Roman"/>
          <w:sz w:val="24"/>
          <w:szCs w:val="24"/>
        </w:rPr>
        <w:lastRenderedPageBreak/>
        <w:t xml:space="preserve">включена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уже как Владыка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И когда мы различали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сейчас в </w:t>
      </w:r>
      <w:proofErr w:type="gramStart"/>
      <w:r w:rsidRPr="000956B7">
        <w:rPr>
          <w:rFonts w:ascii="Times New Roman" w:eastAsia="Calibri" w:hAnsi="Times New Roman" w:cs="Times New Roman"/>
          <w:sz w:val="24"/>
          <w:szCs w:val="24"/>
        </w:rPr>
        <w:t>тематической</w:t>
      </w:r>
      <w:proofErr w:type="gramEnd"/>
      <w:r w:rsidRPr="000956B7">
        <w:rPr>
          <w:rFonts w:ascii="Times New Roman" w:eastAsia="Calibri" w:hAnsi="Times New Roman" w:cs="Times New Roman"/>
          <w:sz w:val="24"/>
          <w:szCs w:val="24"/>
        </w:rPr>
        <w:t xml:space="preserve"> 16-рице, вообще-то это специфика кого? Владыки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И вот здесь мы выходим на Мудрость. А вы идёте семинаром Ипостаси Владыки. А мы говорили, что Статусы накапливают Мудростью. И вот </w:t>
      </w:r>
      <w:r w:rsidRPr="000956B7">
        <w:rPr>
          <w:rFonts w:ascii="Times New Roman" w:eastAsia="Calibri" w:hAnsi="Times New Roman" w:cs="Times New Roman"/>
          <w:b/>
          <w:sz w:val="24"/>
          <w:szCs w:val="24"/>
        </w:rPr>
        <w:t xml:space="preserve">Владыка </w:t>
      </w:r>
      <w:r>
        <w:rPr>
          <w:rFonts w:ascii="Times New Roman" w:eastAsia="Calibri" w:hAnsi="Times New Roman" w:cs="Times New Roman"/>
          <w:b/>
          <w:sz w:val="24"/>
          <w:szCs w:val="24"/>
        </w:rPr>
        <w:t>Любви</w:t>
      </w:r>
      <w:r w:rsidRPr="000956B7">
        <w:rPr>
          <w:rFonts w:ascii="Times New Roman" w:eastAsia="Calibri" w:hAnsi="Times New Roman" w:cs="Times New Roman"/>
          <w:b/>
          <w:sz w:val="24"/>
          <w:szCs w:val="24"/>
        </w:rPr>
        <w:t xml:space="preserve"> – это гармония Мудрости и </w:t>
      </w:r>
      <w:r>
        <w:rPr>
          <w:rFonts w:ascii="Times New Roman" w:eastAsia="Calibri" w:hAnsi="Times New Roman" w:cs="Times New Roman"/>
          <w:b/>
          <w:sz w:val="24"/>
          <w:szCs w:val="24"/>
        </w:rPr>
        <w:t>Любви</w:t>
      </w:r>
      <w:r w:rsidRPr="000956B7">
        <w:rPr>
          <w:rFonts w:ascii="Times New Roman" w:eastAsia="Calibri" w:hAnsi="Times New Roman" w:cs="Times New Roman"/>
          <w:sz w:val="24"/>
          <w:szCs w:val="24"/>
        </w:rPr>
        <w:t>. Потому что Владыка – это управитель Мудрости.</w:t>
      </w:r>
      <w:r>
        <w:rPr>
          <w:rFonts w:ascii="Times New Roman" w:eastAsia="Calibri" w:hAnsi="Times New Roman" w:cs="Times New Roman"/>
          <w:sz w:val="24"/>
          <w:szCs w:val="24"/>
        </w:rPr>
        <w:t xml:space="preserve"> И Владыка будет воспитывать в новой э</w:t>
      </w:r>
      <w:r w:rsidRPr="000956B7">
        <w:rPr>
          <w:rFonts w:ascii="Times New Roman" w:eastAsia="Calibri" w:hAnsi="Times New Roman" w:cs="Times New Roman"/>
          <w:sz w:val="24"/>
          <w:szCs w:val="24"/>
        </w:rPr>
        <w:t xml:space="preserve">похе Мудрость в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или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ю. Или в Мудрости явления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Мудростью. Тоже надо. Потому что</w:t>
      </w:r>
      <w:r>
        <w:rPr>
          <w:rFonts w:ascii="Times New Roman" w:eastAsia="Calibri" w:hAnsi="Times New Roman" w:cs="Times New Roman"/>
          <w:sz w:val="24"/>
          <w:szCs w:val="24"/>
        </w:rPr>
        <w:t xml:space="preserve"> у нас</w:t>
      </w:r>
      <w:r w:rsidRPr="000956B7">
        <w:rPr>
          <w:rFonts w:ascii="Times New Roman" w:eastAsia="Calibri" w:hAnsi="Times New Roman" w:cs="Times New Roman"/>
          <w:sz w:val="24"/>
          <w:szCs w:val="24"/>
        </w:rPr>
        <w:t xml:space="preserve"> иногда у нас Мудрости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нет. А Мудрость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 Мудрость Синтеза, Му</w:t>
      </w:r>
      <w:r>
        <w:rPr>
          <w:rFonts w:ascii="Times New Roman" w:eastAsia="Calibri" w:hAnsi="Times New Roman" w:cs="Times New Roman"/>
          <w:sz w:val="24"/>
          <w:szCs w:val="24"/>
        </w:rPr>
        <w:t xml:space="preserve">дрость Воли, Мудрость Мудрости - </w:t>
      </w:r>
      <w:r w:rsidRPr="000956B7">
        <w:rPr>
          <w:rFonts w:ascii="Times New Roman" w:eastAsia="Calibri" w:hAnsi="Times New Roman" w:cs="Times New Roman"/>
          <w:sz w:val="24"/>
          <w:szCs w:val="24"/>
        </w:rPr>
        <w:t xml:space="preserve">идеальная Мудрость, и мудрость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 неотчуждаемая отчуждаем</w:t>
      </w:r>
      <w:r>
        <w:rPr>
          <w:rFonts w:ascii="Times New Roman" w:eastAsia="Calibri" w:hAnsi="Times New Roman" w:cs="Times New Roman"/>
          <w:sz w:val="24"/>
          <w:szCs w:val="24"/>
        </w:rPr>
        <w:t>ость. Да? Тоже никто не отменял.</w:t>
      </w:r>
    </w:p>
    <w:p w:rsidR="00A63AB5" w:rsidRPr="00045851"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Господа «</w:t>
      </w:r>
      <w:proofErr w:type="spellStart"/>
      <w:r w:rsidRPr="000956B7">
        <w:rPr>
          <w:rFonts w:ascii="Times New Roman" w:eastAsia="Calibri" w:hAnsi="Times New Roman" w:cs="Times New Roman"/>
          <w:sz w:val="24"/>
          <w:szCs w:val="24"/>
        </w:rPr>
        <w:t>научники</w:t>
      </w:r>
      <w:proofErr w:type="spellEnd"/>
      <w:r w:rsidRPr="000956B7">
        <w:rPr>
          <w:rFonts w:ascii="Times New Roman" w:eastAsia="Calibri" w:hAnsi="Times New Roman" w:cs="Times New Roman"/>
          <w:sz w:val="24"/>
          <w:szCs w:val="24"/>
        </w:rPr>
        <w:t xml:space="preserve">», </w:t>
      </w:r>
      <w:r w:rsidRPr="00045851">
        <w:rPr>
          <w:rFonts w:ascii="Times New Roman" w:eastAsia="Calibri" w:hAnsi="Times New Roman" w:cs="Times New Roman"/>
          <w:sz w:val="24"/>
          <w:szCs w:val="24"/>
        </w:rPr>
        <w:t>Мудрость – это ваша тема, ИМАН. Да? Но ребята, это и от нас никто не отменял</w:t>
      </w:r>
      <w:r>
        <w:rPr>
          <w:rFonts w:ascii="Times New Roman" w:eastAsia="Calibri" w:hAnsi="Times New Roman" w:cs="Times New Roman"/>
          <w:sz w:val="24"/>
          <w:szCs w:val="24"/>
        </w:rPr>
        <w:t>.</w:t>
      </w:r>
      <w:r w:rsidRPr="00045851">
        <w:rPr>
          <w:rFonts w:ascii="Times New Roman" w:eastAsia="Calibri" w:hAnsi="Times New Roman" w:cs="Times New Roman"/>
          <w:sz w:val="24"/>
          <w:szCs w:val="24"/>
        </w:rPr>
        <w:t xml:space="preserve"> Почему? Потому что Вл</w:t>
      </w:r>
      <w:r>
        <w:rPr>
          <w:rFonts w:ascii="Times New Roman" w:eastAsia="Calibri" w:hAnsi="Times New Roman" w:cs="Times New Roman"/>
          <w:sz w:val="24"/>
          <w:szCs w:val="24"/>
        </w:rPr>
        <w:t>адыки занимаются Статусами. А двойка –</w:t>
      </w:r>
      <w:r w:rsidRPr="00045851">
        <w:rPr>
          <w:rFonts w:ascii="Times New Roman" w:eastAsia="Calibri" w:hAnsi="Times New Roman" w:cs="Times New Roman"/>
          <w:sz w:val="24"/>
          <w:szCs w:val="24"/>
        </w:rPr>
        <w:t xml:space="preserve"> </w:t>
      </w:r>
      <w:proofErr w:type="gramStart"/>
      <w:r w:rsidRPr="00045851">
        <w:rPr>
          <w:rFonts w:ascii="Times New Roman" w:eastAsia="Calibri" w:hAnsi="Times New Roman" w:cs="Times New Roman"/>
          <w:sz w:val="24"/>
          <w:szCs w:val="24"/>
        </w:rPr>
        <w:t>Посвящённый</w:t>
      </w:r>
      <w:proofErr w:type="gramEnd"/>
      <w:r w:rsidR="001B5F43">
        <w:rPr>
          <w:rFonts w:ascii="Times New Roman" w:eastAsia="Calibri" w:hAnsi="Times New Roman" w:cs="Times New Roman"/>
          <w:sz w:val="24"/>
          <w:szCs w:val="24"/>
        </w:rPr>
        <w:t xml:space="preserve"> – входит в шестёрку –</w:t>
      </w:r>
      <w:r w:rsidRPr="00045851">
        <w:rPr>
          <w:rFonts w:ascii="Times New Roman" w:eastAsia="Calibri" w:hAnsi="Times New Roman" w:cs="Times New Roman"/>
          <w:sz w:val="24"/>
          <w:szCs w:val="24"/>
        </w:rPr>
        <w:t xml:space="preserve"> во Владыку</w:t>
      </w:r>
      <w:r w:rsidR="001B5F4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45851">
        <w:rPr>
          <w:rFonts w:ascii="Times New Roman" w:eastAsia="Calibri" w:hAnsi="Times New Roman" w:cs="Times New Roman"/>
          <w:sz w:val="24"/>
          <w:szCs w:val="24"/>
        </w:rPr>
        <w:t>с активацией Статусов</w:t>
      </w:r>
      <w:r>
        <w:rPr>
          <w:rFonts w:ascii="Times New Roman" w:eastAsia="Calibri" w:hAnsi="Times New Roman" w:cs="Times New Roman"/>
          <w:sz w:val="24"/>
          <w:szCs w:val="24"/>
        </w:rPr>
        <w:t>,</w:t>
      </w:r>
      <w:r w:rsidRPr="00045851">
        <w:rPr>
          <w:rFonts w:ascii="Times New Roman" w:eastAsia="Calibri" w:hAnsi="Times New Roman" w:cs="Times New Roman"/>
          <w:sz w:val="24"/>
          <w:szCs w:val="24"/>
        </w:rPr>
        <w:t xml:space="preserve"> как часть. Поэтому вначале Посвящения, а потом Статусы. Значит, чтобы развивать наш Статус, надо развивать неотчуждённо отчуждённую Мудрость. Когда Мудрость сама по себе, и мы имеем в виду фрагментацию Мудрости.</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Смотрите, как вы начали скучать. Смотрите, как ярко было в </w:t>
      </w:r>
      <w:r>
        <w:rPr>
          <w:rFonts w:ascii="Times New Roman" w:eastAsia="Calibri" w:hAnsi="Times New Roman" w:cs="Times New Roman"/>
          <w:sz w:val="24"/>
          <w:szCs w:val="24"/>
        </w:rPr>
        <w:t xml:space="preserve">Любви, </w:t>
      </w:r>
      <w:r w:rsidRPr="000956B7">
        <w:rPr>
          <w:rFonts w:ascii="Times New Roman" w:eastAsia="Calibri" w:hAnsi="Times New Roman" w:cs="Times New Roman"/>
          <w:sz w:val="24"/>
          <w:szCs w:val="24"/>
        </w:rPr>
        <w:t>вс</w:t>
      </w:r>
      <w:r>
        <w:rPr>
          <w:rFonts w:ascii="Times New Roman" w:eastAsia="Calibri" w:hAnsi="Times New Roman" w:cs="Times New Roman"/>
          <w:sz w:val="24"/>
          <w:szCs w:val="24"/>
        </w:rPr>
        <w:t>е</w:t>
      </w:r>
      <w:proofErr w:type="gramStart"/>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Т</w:t>
      </w:r>
      <w:proofErr w:type="gramEnd"/>
      <w:r w:rsidRPr="000956B7">
        <w:rPr>
          <w:rFonts w:ascii="Times New Roman" w:eastAsia="Calibri" w:hAnsi="Times New Roman" w:cs="Times New Roman"/>
          <w:sz w:val="24"/>
          <w:szCs w:val="24"/>
        </w:rPr>
        <w:t>еперь я сказал о Мудрости в зале, увидели бы вы свои глазки! (</w:t>
      </w:r>
      <w:r w:rsidRPr="00045851">
        <w:rPr>
          <w:rFonts w:ascii="Times New Roman" w:eastAsia="Calibri" w:hAnsi="Times New Roman" w:cs="Times New Roman"/>
          <w:i/>
          <w:sz w:val="24"/>
          <w:szCs w:val="24"/>
        </w:rPr>
        <w:t>Изображает, смех в зале</w:t>
      </w:r>
      <w:r>
        <w:rPr>
          <w:rFonts w:ascii="Times New Roman" w:eastAsia="Calibri" w:hAnsi="Times New Roman" w:cs="Times New Roman"/>
          <w:sz w:val="24"/>
          <w:szCs w:val="24"/>
        </w:rPr>
        <w:t>). «Вот, из такой ярк</w:t>
      </w:r>
      <w:r w:rsidRPr="000956B7">
        <w:rPr>
          <w:rFonts w:ascii="Times New Roman" w:eastAsia="Calibri" w:hAnsi="Times New Roman" w:cs="Times New Roman"/>
          <w:sz w:val="24"/>
          <w:szCs w:val="24"/>
        </w:rPr>
        <w:t>ой, классной темы ты ушёл в Мудрость! В науку. Ещё и сказал такое страшное слово ИМАН</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w:t>
      </w:r>
    </w:p>
    <w:p w:rsidR="00A63AB5" w:rsidRPr="002D672E" w:rsidRDefault="001B5F43"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2D672E">
        <w:rPr>
          <w:rFonts w:ascii="Times New Roman" w:eastAsia="Calibri" w:hAnsi="Times New Roman" w:cs="Times New Roman"/>
          <w:i/>
          <w:sz w:val="24"/>
          <w:szCs w:val="24"/>
        </w:rPr>
        <w:t xml:space="preserve"> Нормальное слово.</w:t>
      </w:r>
    </w:p>
    <w:p w:rsidR="00A63AB5" w:rsidRPr="002D672E" w:rsidRDefault="00A63AB5" w:rsidP="005D48B9">
      <w:pPr>
        <w:spacing w:after="0" w:line="240" w:lineRule="auto"/>
        <w:ind w:firstLine="567"/>
        <w:jc w:val="both"/>
        <w:rPr>
          <w:rFonts w:ascii="Times New Roman" w:eastAsia="Calibri" w:hAnsi="Times New Roman" w:cs="Times New Roman"/>
          <w:i/>
          <w:sz w:val="24"/>
          <w:szCs w:val="24"/>
        </w:rPr>
      </w:pPr>
    </w:p>
    <w:p w:rsidR="00A63AB5" w:rsidRDefault="00A63AB5" w:rsidP="0066795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ИМАН – вера и знание</w:t>
      </w:r>
      <w:r w:rsidRPr="000956B7">
        <w:rPr>
          <w:rFonts w:ascii="Times New Roman" w:eastAsia="Calibri" w:hAnsi="Times New Roman" w:cs="Times New Roman"/>
          <w:b/>
          <w:sz w:val="24"/>
          <w:szCs w:val="24"/>
        </w:rPr>
        <w:t xml:space="preserve"> – новый вид Мудрости</w:t>
      </w:r>
      <w:r w:rsidR="001B5F43">
        <w:rPr>
          <w:rFonts w:ascii="Times New Roman" w:eastAsia="Calibri" w:hAnsi="Times New Roman" w:cs="Times New Roman"/>
          <w:b/>
          <w:sz w:val="24"/>
          <w:szCs w:val="24"/>
        </w:rPr>
        <w:t xml:space="preserve"> </w:t>
      </w:r>
    </w:p>
    <w:p w:rsidR="001B5F43" w:rsidRPr="000956B7" w:rsidRDefault="001B5F43" w:rsidP="00667952">
      <w:pPr>
        <w:spacing w:after="0" w:line="240" w:lineRule="auto"/>
        <w:jc w:val="center"/>
        <w:rPr>
          <w:rFonts w:ascii="Times New Roman" w:eastAsia="Calibri" w:hAnsi="Times New Roman" w:cs="Times New Roman"/>
          <w:sz w:val="24"/>
          <w:szCs w:val="24"/>
        </w:rPr>
      </w:pP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кстати, меня вчера </w:t>
      </w:r>
      <w:r w:rsidRPr="000956B7">
        <w:rPr>
          <w:rFonts w:ascii="Times New Roman" w:eastAsia="Calibri" w:hAnsi="Times New Roman" w:cs="Times New Roman"/>
          <w:sz w:val="24"/>
          <w:szCs w:val="24"/>
        </w:rPr>
        <w:t>прикололи, я вчера ошибся. В знаменитом фильме была команда не «Н</w:t>
      </w:r>
      <w:r w:rsidRPr="000514A3">
        <w:rPr>
          <w:rFonts w:ascii="Times New Roman" w:eastAsia="Calibri" w:hAnsi="Times New Roman" w:cs="Times New Roman"/>
          <w:sz w:val="24"/>
          <w:szCs w:val="24"/>
        </w:rPr>
        <w:t>а</w:t>
      </w:r>
      <w:r w:rsidRPr="000956B7">
        <w:rPr>
          <w:rFonts w:ascii="Times New Roman" w:eastAsia="Calibri" w:hAnsi="Times New Roman" w:cs="Times New Roman"/>
          <w:sz w:val="24"/>
          <w:szCs w:val="24"/>
        </w:rPr>
        <w:t>ми», а «Н</w:t>
      </w:r>
      <w:r w:rsidRPr="000514A3">
        <w:rPr>
          <w:rFonts w:ascii="Times New Roman" w:eastAsia="Calibri" w:hAnsi="Times New Roman" w:cs="Times New Roman"/>
          <w:sz w:val="24"/>
          <w:szCs w:val="24"/>
        </w:rPr>
        <w:t>а</w:t>
      </w:r>
      <w:r w:rsidRPr="000956B7">
        <w:rPr>
          <w:rFonts w:ascii="Times New Roman" w:eastAsia="Calibri" w:hAnsi="Times New Roman" w:cs="Times New Roman"/>
          <w:sz w:val="24"/>
          <w:szCs w:val="24"/>
        </w:rPr>
        <w:t>ви». Ну, я ночью ехал и думал: «Нави, Нави…</w:t>
      </w:r>
      <w:r>
        <w:rPr>
          <w:rFonts w:ascii="Times New Roman" w:eastAsia="Calibri" w:hAnsi="Times New Roman" w:cs="Times New Roman"/>
          <w:sz w:val="24"/>
          <w:szCs w:val="24"/>
        </w:rPr>
        <w:t xml:space="preserve"> Иван же!» Знаменитая система: </w:t>
      </w:r>
      <w:r w:rsidRPr="000956B7">
        <w:rPr>
          <w:rFonts w:ascii="Times New Roman" w:eastAsia="Calibri" w:hAnsi="Times New Roman" w:cs="Times New Roman"/>
          <w:sz w:val="24"/>
          <w:szCs w:val="24"/>
        </w:rPr>
        <w:t xml:space="preserve">Иван 100-тысячный. Ванька! </w:t>
      </w:r>
      <w:r w:rsidRPr="000514A3">
        <w:rPr>
          <w:rFonts w:ascii="Times New Roman" w:eastAsia="Calibri" w:hAnsi="Times New Roman" w:cs="Times New Roman"/>
          <w:sz w:val="24"/>
          <w:szCs w:val="24"/>
        </w:rPr>
        <w:t>Нави – Иван</w:t>
      </w:r>
      <w:r>
        <w:rPr>
          <w:rFonts w:ascii="Times New Roman" w:eastAsia="Calibri" w:hAnsi="Times New Roman" w:cs="Times New Roman"/>
          <w:sz w:val="24"/>
          <w:szCs w:val="24"/>
        </w:rPr>
        <w:t>! Очень знаменитое имя во всех э</w:t>
      </w:r>
      <w:r w:rsidRPr="000956B7">
        <w:rPr>
          <w:rFonts w:ascii="Times New Roman" w:eastAsia="Calibri" w:hAnsi="Times New Roman" w:cs="Times New Roman"/>
          <w:sz w:val="24"/>
          <w:szCs w:val="24"/>
        </w:rPr>
        <w:t>похах, особенно с учётом того, что «И» убрали – это</w:t>
      </w:r>
      <w:proofErr w:type="gramStart"/>
      <w:r w:rsidRPr="000956B7">
        <w:rPr>
          <w:rFonts w:ascii="Times New Roman" w:eastAsia="Calibri" w:hAnsi="Times New Roman" w:cs="Times New Roman"/>
          <w:sz w:val="24"/>
          <w:szCs w:val="24"/>
        </w:rPr>
        <w:t xml:space="preserve"> И</w:t>
      </w:r>
      <w:proofErr w:type="gramEnd"/>
      <w:r w:rsidRPr="000956B7">
        <w:rPr>
          <w:rFonts w:ascii="Times New Roman" w:eastAsia="Calibri" w:hAnsi="Times New Roman" w:cs="Times New Roman"/>
          <w:sz w:val="24"/>
          <w:szCs w:val="24"/>
        </w:rPr>
        <w:t xml:space="preserve">ерархически </w:t>
      </w:r>
      <w:r w:rsidRPr="000514A3">
        <w:rPr>
          <w:rFonts w:ascii="Times New Roman" w:eastAsia="Calibri" w:hAnsi="Times New Roman" w:cs="Times New Roman"/>
          <w:sz w:val="24"/>
          <w:szCs w:val="24"/>
        </w:rPr>
        <w:t>Ван</w:t>
      </w:r>
      <w:r w:rsidRPr="000956B7">
        <w:rPr>
          <w:rFonts w:ascii="Times New Roman" w:eastAsia="Calibri" w:hAnsi="Times New Roman" w:cs="Times New Roman"/>
          <w:sz w:val="24"/>
          <w:szCs w:val="24"/>
        </w:rPr>
        <w:t>. А Ван – это одно из знаменитейших имён Иерархии. Целый Логос был Ван. Диван он придумал (</w:t>
      </w:r>
      <w:r w:rsidRPr="000514A3">
        <w:rPr>
          <w:rFonts w:ascii="Times New Roman" w:eastAsia="Calibri" w:hAnsi="Times New Roman" w:cs="Times New Roman"/>
          <w:i/>
          <w:sz w:val="24"/>
          <w:szCs w:val="24"/>
        </w:rPr>
        <w:t>смех в зале</w:t>
      </w:r>
      <w:r w:rsidRPr="000956B7">
        <w:rPr>
          <w:rFonts w:ascii="Times New Roman" w:eastAsia="Calibri" w:hAnsi="Times New Roman" w:cs="Times New Roman"/>
          <w:sz w:val="24"/>
          <w:szCs w:val="24"/>
        </w:rPr>
        <w:t xml:space="preserve">) для спящего Ивана. Ну, чтобы было понятно, </w:t>
      </w:r>
      <w:r>
        <w:rPr>
          <w:rFonts w:ascii="Times New Roman" w:eastAsia="Calibri" w:hAnsi="Times New Roman" w:cs="Times New Roman"/>
          <w:sz w:val="24"/>
          <w:szCs w:val="24"/>
        </w:rPr>
        <w:t xml:space="preserve">в том числе, чем он занимался. </w:t>
      </w:r>
      <w:r w:rsidRPr="000956B7">
        <w:rPr>
          <w:rFonts w:ascii="Times New Roman" w:eastAsia="Calibri" w:hAnsi="Times New Roman" w:cs="Times New Roman"/>
          <w:sz w:val="24"/>
          <w:szCs w:val="24"/>
        </w:rPr>
        <w:t xml:space="preserve">Поэтому диванчики мы любим, это от Логоса </w:t>
      </w:r>
      <w:proofErr w:type="spellStart"/>
      <w:r w:rsidRPr="000956B7">
        <w:rPr>
          <w:rFonts w:ascii="Times New Roman" w:eastAsia="Calibri" w:hAnsi="Times New Roman" w:cs="Times New Roman"/>
          <w:sz w:val="24"/>
          <w:szCs w:val="24"/>
        </w:rPr>
        <w:t>Ванчика</w:t>
      </w:r>
      <w:proofErr w:type="spellEnd"/>
      <w:r w:rsidRPr="000956B7">
        <w:rPr>
          <w:rFonts w:ascii="Times New Roman" w:eastAsia="Calibri" w:hAnsi="Times New Roman" w:cs="Times New Roman"/>
          <w:sz w:val="24"/>
          <w:szCs w:val="24"/>
        </w:rPr>
        <w:t>.</w:t>
      </w:r>
    </w:p>
    <w:p w:rsidR="00A63AB5" w:rsidRPr="000956B7" w:rsidRDefault="001B5F43"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Иман</w:t>
      </w:r>
      <w:r w:rsidR="00A63AB5" w:rsidRPr="000514A3">
        <w:rPr>
          <w:rFonts w:ascii="Times New Roman" w:eastAsia="Calibri" w:hAnsi="Times New Roman" w:cs="Times New Roman"/>
          <w:i/>
          <w:sz w:val="24"/>
          <w:szCs w:val="24"/>
        </w:rPr>
        <w:t xml:space="preserve"> на </w:t>
      </w:r>
      <w:proofErr w:type="gramStart"/>
      <w:r w:rsidR="00A63AB5" w:rsidRPr="000514A3">
        <w:rPr>
          <w:rFonts w:ascii="Times New Roman" w:eastAsia="Calibri" w:hAnsi="Times New Roman" w:cs="Times New Roman"/>
          <w:i/>
          <w:sz w:val="24"/>
          <w:szCs w:val="24"/>
        </w:rPr>
        <w:t>казахском</w:t>
      </w:r>
      <w:proofErr w:type="gramEnd"/>
      <w:r w:rsidR="00807B83">
        <w:rPr>
          <w:rFonts w:ascii="Times New Roman" w:eastAsia="Calibri" w:hAnsi="Times New Roman" w:cs="Times New Roman"/>
          <w:i/>
          <w:sz w:val="24"/>
          <w:szCs w:val="24"/>
        </w:rPr>
        <w:t xml:space="preserve"> –</w:t>
      </w:r>
      <w:r w:rsidR="00A63AB5">
        <w:rPr>
          <w:rFonts w:ascii="Times New Roman" w:eastAsia="Calibri" w:hAnsi="Times New Roman" w:cs="Times New Roman"/>
          <w:i/>
          <w:sz w:val="24"/>
          <w:szCs w:val="24"/>
        </w:rPr>
        <w:t xml:space="preserve"> в</w:t>
      </w:r>
      <w:r w:rsidR="00A63AB5" w:rsidRPr="000514A3">
        <w:rPr>
          <w:rFonts w:ascii="Times New Roman" w:eastAsia="Calibri" w:hAnsi="Times New Roman" w:cs="Times New Roman"/>
          <w:i/>
          <w:sz w:val="24"/>
          <w:szCs w:val="24"/>
        </w:rPr>
        <w:t>ера</w:t>
      </w:r>
      <w:r w:rsidR="00A63AB5" w:rsidRPr="000956B7">
        <w:rPr>
          <w:rFonts w:ascii="Times New Roman" w:eastAsia="Calibri" w:hAnsi="Times New Roman" w:cs="Times New Roman"/>
          <w:sz w:val="24"/>
          <w:szCs w:val="24"/>
        </w:rPr>
        <w:t>.</w:t>
      </w:r>
    </w:p>
    <w:p w:rsidR="00A63AB5" w:rsidRDefault="00A63AB5"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 Иман по-казахстански – в</w:t>
      </w:r>
      <w:r w:rsidRPr="000956B7">
        <w:rPr>
          <w:rFonts w:ascii="Times New Roman" w:eastAsia="Calibri" w:hAnsi="Times New Roman" w:cs="Times New Roman"/>
          <w:sz w:val="24"/>
          <w:szCs w:val="24"/>
        </w:rPr>
        <w:t>ера. Люди науки</w:t>
      </w:r>
      <w:r>
        <w:rPr>
          <w:rFonts w:ascii="Times New Roman" w:eastAsia="Calibri" w:hAnsi="Times New Roman" w:cs="Times New Roman"/>
          <w:sz w:val="24"/>
          <w:szCs w:val="24"/>
        </w:rPr>
        <w:t>, вздрогните! По-казахски и</w:t>
      </w:r>
      <w:r w:rsidRPr="000956B7">
        <w:rPr>
          <w:rFonts w:ascii="Times New Roman" w:eastAsia="Calibri" w:hAnsi="Times New Roman" w:cs="Times New Roman"/>
          <w:sz w:val="24"/>
          <w:szCs w:val="24"/>
        </w:rPr>
        <w:t xml:space="preserve">ман – </w:t>
      </w:r>
      <w:r>
        <w:rPr>
          <w:rFonts w:ascii="Times New Roman" w:eastAsia="Calibri" w:hAnsi="Times New Roman" w:cs="Times New Roman"/>
          <w:sz w:val="24"/>
          <w:szCs w:val="24"/>
        </w:rPr>
        <w:t>это в</w:t>
      </w:r>
      <w:r w:rsidRPr="000956B7">
        <w:rPr>
          <w:rFonts w:ascii="Times New Roman" w:eastAsia="Calibri" w:hAnsi="Times New Roman" w:cs="Times New Roman"/>
          <w:sz w:val="24"/>
          <w:szCs w:val="24"/>
        </w:rPr>
        <w:t>ера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Вот это не знал, </w:t>
      </w:r>
      <w:r>
        <w:rPr>
          <w:rFonts w:ascii="Times New Roman" w:eastAsia="Calibri" w:hAnsi="Times New Roman" w:cs="Times New Roman"/>
          <w:sz w:val="24"/>
          <w:szCs w:val="24"/>
        </w:rPr>
        <w:t xml:space="preserve">вот это </w:t>
      </w:r>
      <w:r w:rsidRPr="000956B7">
        <w:rPr>
          <w:rFonts w:ascii="Times New Roman" w:eastAsia="Calibri" w:hAnsi="Times New Roman" w:cs="Times New Roman"/>
          <w:sz w:val="24"/>
          <w:szCs w:val="24"/>
        </w:rPr>
        <w:t>спасибо! Ну, я же говорю, 3-я Цивилизация Мудрости в</w:t>
      </w:r>
      <w:r w:rsidR="001B5F43">
        <w:rPr>
          <w:rFonts w:ascii="Times New Roman" w:eastAsia="Calibri" w:hAnsi="Times New Roman" w:cs="Times New Roman"/>
          <w:sz w:val="24"/>
          <w:szCs w:val="24"/>
        </w:rPr>
        <w:t>ключилась! У нас же Казахстан –</w:t>
      </w:r>
      <w:r>
        <w:rPr>
          <w:rFonts w:ascii="Times New Roman" w:eastAsia="Calibri" w:hAnsi="Times New Roman" w:cs="Times New Roman"/>
          <w:sz w:val="24"/>
          <w:szCs w:val="24"/>
        </w:rPr>
        <w:t xml:space="preserve"> 3-я Цивилизация, это Мудрость. Поэтому и</w:t>
      </w:r>
      <w:r w:rsidRPr="000956B7">
        <w:rPr>
          <w:rFonts w:ascii="Times New Roman" w:eastAsia="Calibri" w:hAnsi="Times New Roman" w:cs="Times New Roman"/>
          <w:sz w:val="24"/>
          <w:szCs w:val="24"/>
        </w:rPr>
        <w:t>ман в казахстанском</w:t>
      </w:r>
      <w:r>
        <w:rPr>
          <w:rFonts w:ascii="Times New Roman" w:eastAsia="Calibri" w:hAnsi="Times New Roman" w:cs="Times New Roman"/>
          <w:sz w:val="24"/>
          <w:szCs w:val="24"/>
        </w:rPr>
        <w:t xml:space="preserve"> языке Мудрости – это в</w:t>
      </w:r>
      <w:r w:rsidRPr="000956B7">
        <w:rPr>
          <w:rFonts w:ascii="Times New Roman" w:eastAsia="Calibri" w:hAnsi="Times New Roman" w:cs="Times New Roman"/>
          <w:sz w:val="24"/>
          <w:szCs w:val="24"/>
        </w:rPr>
        <w:t>ера. Я не знаю казахский язык, я вот так</w:t>
      </w:r>
      <w:r>
        <w:rPr>
          <w:rFonts w:ascii="Times New Roman" w:eastAsia="Calibri" w:hAnsi="Times New Roman" w:cs="Times New Roman"/>
          <w:sz w:val="24"/>
          <w:szCs w:val="24"/>
        </w:rPr>
        <w:t xml:space="preserve"> вот,</w:t>
      </w:r>
      <w:r w:rsidRPr="000956B7">
        <w:rPr>
          <w:rFonts w:ascii="Times New Roman" w:eastAsia="Calibri" w:hAnsi="Times New Roman" w:cs="Times New Roman"/>
          <w:sz w:val="24"/>
          <w:szCs w:val="24"/>
        </w:rPr>
        <w:t xml:space="preserve"> верю. Класс! Чувствуете, у нас равновесие Мудрости и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w:t>
      </w:r>
    </w:p>
    <w:p w:rsidR="00A63AB5" w:rsidRPr="005737A2" w:rsidRDefault="001B5F43"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5737A2">
        <w:rPr>
          <w:rFonts w:ascii="Times New Roman" w:eastAsia="Calibri" w:hAnsi="Times New Roman" w:cs="Times New Roman"/>
          <w:i/>
          <w:sz w:val="24"/>
          <w:szCs w:val="24"/>
        </w:rPr>
        <w:t xml:space="preserve"> Мусульмане говорят: «Иман – это вера», любые мусульмане.</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Оказывается, мы ограничимся не Казахстаном, а мы расширимся на весь Мусульманский мир. Господа «</w:t>
      </w:r>
      <w:proofErr w:type="spellStart"/>
      <w:r w:rsidRPr="000956B7">
        <w:rPr>
          <w:rFonts w:ascii="Times New Roman" w:eastAsia="Calibri" w:hAnsi="Times New Roman" w:cs="Times New Roman"/>
          <w:sz w:val="24"/>
          <w:szCs w:val="24"/>
        </w:rPr>
        <w:t>научники</w:t>
      </w:r>
      <w:proofErr w:type="spellEnd"/>
      <w:r w:rsidRPr="000956B7">
        <w:rPr>
          <w:rFonts w:ascii="Times New Roman" w:eastAsia="Calibri" w:hAnsi="Times New Roman" w:cs="Times New Roman"/>
          <w:sz w:val="24"/>
          <w:szCs w:val="24"/>
        </w:rPr>
        <w:t>», у н</w:t>
      </w:r>
      <w:r>
        <w:rPr>
          <w:rFonts w:ascii="Times New Roman" w:eastAsia="Calibri" w:hAnsi="Times New Roman" w:cs="Times New Roman"/>
          <w:sz w:val="24"/>
          <w:szCs w:val="24"/>
        </w:rPr>
        <w:t>ас в Синтезе всегда был Синтез веры и з</w:t>
      </w:r>
      <w:r w:rsidRPr="000956B7">
        <w:rPr>
          <w:rFonts w:ascii="Times New Roman" w:eastAsia="Calibri" w:hAnsi="Times New Roman" w:cs="Times New Roman"/>
          <w:sz w:val="24"/>
          <w:szCs w:val="24"/>
        </w:rPr>
        <w:t>нания! Чувствуете, как Владыка нас довё</w:t>
      </w:r>
      <w:r>
        <w:rPr>
          <w:rFonts w:ascii="Times New Roman" w:eastAsia="Calibri" w:hAnsi="Times New Roman" w:cs="Times New Roman"/>
          <w:sz w:val="24"/>
          <w:szCs w:val="24"/>
        </w:rPr>
        <w:t>л до ИМАН? Как Вера в традиции м</w:t>
      </w:r>
      <w:r w:rsidRPr="000956B7">
        <w:rPr>
          <w:rFonts w:ascii="Times New Roman" w:eastAsia="Calibri" w:hAnsi="Times New Roman" w:cs="Times New Roman"/>
          <w:sz w:val="24"/>
          <w:szCs w:val="24"/>
        </w:rPr>
        <w:t>усульманс</w:t>
      </w:r>
      <w:r>
        <w:rPr>
          <w:rFonts w:ascii="Times New Roman" w:eastAsia="Calibri" w:hAnsi="Times New Roman" w:cs="Times New Roman"/>
          <w:sz w:val="24"/>
          <w:szCs w:val="24"/>
        </w:rPr>
        <w:t>кого</w:t>
      </w:r>
      <w:r w:rsidRPr="000956B7">
        <w:rPr>
          <w:rFonts w:ascii="Times New Roman" w:eastAsia="Calibri" w:hAnsi="Times New Roman" w:cs="Times New Roman"/>
          <w:sz w:val="24"/>
          <w:szCs w:val="24"/>
        </w:rPr>
        <w:t xml:space="preserve"> Востока и Запада. </w:t>
      </w:r>
      <w:proofErr w:type="gramStart"/>
      <w:r w:rsidRPr="000956B7">
        <w:rPr>
          <w:rFonts w:ascii="Times New Roman" w:eastAsia="Calibri" w:hAnsi="Times New Roman" w:cs="Times New Roman"/>
          <w:sz w:val="24"/>
          <w:szCs w:val="24"/>
        </w:rPr>
        <w:t>М</w:t>
      </w:r>
      <w:r>
        <w:rPr>
          <w:rFonts w:ascii="Times New Roman" w:eastAsia="Calibri" w:hAnsi="Times New Roman" w:cs="Times New Roman"/>
          <w:sz w:val="24"/>
          <w:szCs w:val="24"/>
        </w:rPr>
        <w:t>-м</w:t>
      </w:r>
      <w:proofErr w:type="gramEnd"/>
      <w:r w:rsidRPr="000956B7">
        <w:rPr>
          <w:rFonts w:ascii="Times New Roman" w:eastAsia="Calibri" w:hAnsi="Times New Roman" w:cs="Times New Roman"/>
          <w:sz w:val="24"/>
          <w:szCs w:val="24"/>
        </w:rPr>
        <w:t>! (</w:t>
      </w:r>
      <w:r w:rsidRPr="005737A2">
        <w:rPr>
          <w:rFonts w:ascii="Times New Roman" w:eastAsia="Calibri" w:hAnsi="Times New Roman" w:cs="Times New Roman"/>
          <w:i/>
          <w:sz w:val="24"/>
          <w:szCs w:val="24"/>
        </w:rPr>
        <w:t>Изображает воздушный поцелуй</w:t>
      </w:r>
      <w:r w:rsidRPr="000956B7">
        <w:rPr>
          <w:rFonts w:ascii="Times New Roman" w:eastAsia="Calibri" w:hAnsi="Times New Roman" w:cs="Times New Roman"/>
          <w:sz w:val="24"/>
          <w:szCs w:val="24"/>
        </w:rPr>
        <w:t>).</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Спасибо! Пожалуйста! Да, работаем! Вот вам анекдот</w:t>
      </w:r>
      <w:r>
        <w:rPr>
          <w:rFonts w:ascii="Times New Roman" w:eastAsia="Calibri" w:hAnsi="Times New Roman" w:cs="Times New Roman"/>
          <w:sz w:val="24"/>
          <w:szCs w:val="24"/>
        </w:rPr>
        <w:t xml:space="preserve">! А мы тут сидим и маемся </w:t>
      </w:r>
      <w:proofErr w:type="gramStart"/>
      <w:r>
        <w:rPr>
          <w:rFonts w:ascii="Times New Roman" w:eastAsia="Calibri" w:hAnsi="Times New Roman" w:cs="Times New Roman"/>
          <w:sz w:val="24"/>
          <w:szCs w:val="24"/>
        </w:rPr>
        <w:t>дурью</w:t>
      </w:r>
      <w:proofErr w:type="gramEnd"/>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да? Оказывается, ИМАН – просто в</w:t>
      </w:r>
      <w:r w:rsidRPr="000956B7">
        <w:rPr>
          <w:rFonts w:ascii="Times New Roman" w:eastAsia="Calibri" w:hAnsi="Times New Roman" w:cs="Times New Roman"/>
          <w:sz w:val="24"/>
          <w:szCs w:val="24"/>
        </w:rPr>
        <w:t>ера и знания научные. Ой! (</w:t>
      </w:r>
      <w:r w:rsidRPr="00E622C3">
        <w:rPr>
          <w:rFonts w:ascii="Times New Roman" w:eastAsia="Calibri" w:hAnsi="Times New Roman" w:cs="Times New Roman"/>
          <w:i/>
          <w:sz w:val="24"/>
          <w:szCs w:val="24"/>
        </w:rPr>
        <w:t>Вздыхает</w:t>
      </w:r>
      <w:r w:rsidRPr="000956B7">
        <w:rPr>
          <w:rFonts w:ascii="Times New Roman" w:eastAsia="Calibri" w:hAnsi="Times New Roman" w:cs="Times New Roman"/>
          <w:sz w:val="24"/>
          <w:szCs w:val="24"/>
        </w:rPr>
        <w:t xml:space="preserve">). Если все будут знать эту специфику, представляете, как будут шарахаться </w:t>
      </w:r>
      <w:r>
        <w:rPr>
          <w:rFonts w:ascii="Times New Roman" w:eastAsia="Calibri" w:hAnsi="Times New Roman" w:cs="Times New Roman"/>
          <w:sz w:val="24"/>
          <w:szCs w:val="24"/>
        </w:rPr>
        <w:t>от новой Академии Наук? Надо и верить, и з</w:t>
      </w:r>
      <w:r w:rsidRPr="000956B7">
        <w:rPr>
          <w:rFonts w:ascii="Times New Roman" w:eastAsia="Calibri" w:hAnsi="Times New Roman" w:cs="Times New Roman"/>
          <w:sz w:val="24"/>
          <w:szCs w:val="24"/>
        </w:rPr>
        <w:t>на</w:t>
      </w:r>
      <w:r>
        <w:rPr>
          <w:rFonts w:ascii="Times New Roman" w:eastAsia="Calibri" w:hAnsi="Times New Roman" w:cs="Times New Roman"/>
          <w:sz w:val="24"/>
          <w:szCs w:val="24"/>
        </w:rPr>
        <w:t>ть! Новый вид Мудрости - вера и з</w:t>
      </w:r>
      <w:r w:rsidRPr="000956B7">
        <w:rPr>
          <w:rFonts w:ascii="Times New Roman" w:eastAsia="Calibri" w:hAnsi="Times New Roman" w:cs="Times New Roman"/>
          <w:sz w:val="24"/>
          <w:szCs w:val="24"/>
        </w:rPr>
        <w:t>нани</w:t>
      </w:r>
      <w:r>
        <w:rPr>
          <w:rFonts w:ascii="Times New Roman" w:eastAsia="Calibri" w:hAnsi="Times New Roman" w:cs="Times New Roman"/>
          <w:sz w:val="24"/>
          <w:szCs w:val="24"/>
        </w:rPr>
        <w:t>е.</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Ладно. Это уже не тематика ночной подго</w:t>
      </w:r>
      <w:r>
        <w:rPr>
          <w:rFonts w:ascii="Times New Roman" w:eastAsia="Calibri" w:hAnsi="Times New Roman" w:cs="Times New Roman"/>
          <w:sz w:val="24"/>
          <w:szCs w:val="24"/>
        </w:rPr>
        <w:t xml:space="preserve">товки. Я просто вот показал </w:t>
      </w:r>
      <w:r w:rsidRPr="000956B7">
        <w:rPr>
          <w:rFonts w:ascii="Times New Roman" w:eastAsia="Calibri" w:hAnsi="Times New Roman" w:cs="Times New Roman"/>
          <w:sz w:val="24"/>
          <w:szCs w:val="24"/>
        </w:rPr>
        <w:t>следующий выход.</w:t>
      </w:r>
    </w:p>
    <w:p w:rsidR="00A63AB5" w:rsidRPr="005F7F7B" w:rsidRDefault="00A63AB5" w:rsidP="00F5280C">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К</w:t>
      </w:r>
      <w:r>
        <w:rPr>
          <w:rFonts w:ascii="Times New Roman" w:eastAsia="Calibri" w:hAnsi="Times New Roman" w:cs="Times New Roman"/>
          <w:sz w:val="24"/>
          <w:szCs w:val="24"/>
        </w:rPr>
        <w:t>то не понял, зачем я это говорю.</w:t>
      </w:r>
      <w:r w:rsidRPr="000956B7">
        <w:rPr>
          <w:rFonts w:ascii="Times New Roman" w:eastAsia="Calibri" w:hAnsi="Times New Roman" w:cs="Times New Roman"/>
          <w:sz w:val="24"/>
          <w:szCs w:val="24"/>
        </w:rPr>
        <w:t xml:space="preserve"> </w:t>
      </w:r>
      <w:r w:rsidRPr="005F7F7B">
        <w:rPr>
          <w:rFonts w:ascii="Times New Roman" w:eastAsia="Calibri" w:hAnsi="Times New Roman" w:cs="Times New Roman"/>
          <w:sz w:val="24"/>
          <w:szCs w:val="24"/>
        </w:rPr>
        <w:t xml:space="preserve">Занимаясь Синтезом, рано или поздно вы стыкуетесь на </w:t>
      </w:r>
      <w:proofErr w:type="gramStart"/>
      <w:r w:rsidRPr="005F7F7B">
        <w:rPr>
          <w:rFonts w:ascii="Times New Roman" w:eastAsia="Calibri" w:hAnsi="Times New Roman" w:cs="Times New Roman"/>
          <w:sz w:val="24"/>
          <w:szCs w:val="24"/>
        </w:rPr>
        <w:t>минимальную</w:t>
      </w:r>
      <w:proofErr w:type="gramEnd"/>
      <w:r w:rsidRPr="005F7F7B">
        <w:rPr>
          <w:rFonts w:ascii="Times New Roman" w:eastAsia="Calibri" w:hAnsi="Times New Roman" w:cs="Times New Roman"/>
          <w:sz w:val="24"/>
          <w:szCs w:val="24"/>
        </w:rPr>
        <w:t xml:space="preserve"> 4-рицу Отца. Помните? </w:t>
      </w:r>
      <w:r w:rsidR="00807B83">
        <w:rPr>
          <w:rFonts w:ascii="Times New Roman" w:eastAsia="Calibri" w:hAnsi="Times New Roman" w:cs="Times New Roman"/>
          <w:sz w:val="24"/>
          <w:szCs w:val="24"/>
        </w:rPr>
        <w:t>Не имея Воли –</w:t>
      </w:r>
      <w:r>
        <w:rPr>
          <w:rFonts w:ascii="Times New Roman" w:eastAsia="Calibri" w:hAnsi="Times New Roman" w:cs="Times New Roman"/>
          <w:sz w:val="24"/>
          <w:szCs w:val="24"/>
        </w:rPr>
        <w:t xml:space="preserve"> </w:t>
      </w:r>
      <w:r w:rsidRPr="005F7F7B">
        <w:rPr>
          <w:rFonts w:ascii="Times New Roman" w:eastAsia="Calibri" w:hAnsi="Times New Roman" w:cs="Times New Roman"/>
          <w:sz w:val="24"/>
          <w:szCs w:val="24"/>
        </w:rPr>
        <w:t>не имеешь Синтеза. Когда н</w:t>
      </w:r>
      <w:r w:rsidR="00807B83">
        <w:rPr>
          <w:rFonts w:ascii="Times New Roman" w:eastAsia="Calibri" w:hAnsi="Times New Roman" w:cs="Times New Roman"/>
          <w:sz w:val="24"/>
          <w:szCs w:val="24"/>
        </w:rPr>
        <w:t>е имеешь Мудрости –</w:t>
      </w:r>
      <w:r w:rsidRPr="005F7F7B">
        <w:rPr>
          <w:rFonts w:ascii="Times New Roman" w:eastAsia="Calibri" w:hAnsi="Times New Roman" w:cs="Times New Roman"/>
          <w:sz w:val="24"/>
          <w:szCs w:val="24"/>
        </w:rPr>
        <w:t xml:space="preserve"> не имеешь Воли. Когда не имеешь Любви</w:t>
      </w:r>
      <w:r>
        <w:rPr>
          <w:rFonts w:ascii="Times New Roman" w:eastAsia="Calibri" w:hAnsi="Times New Roman" w:cs="Times New Roman"/>
          <w:sz w:val="24"/>
          <w:szCs w:val="24"/>
        </w:rPr>
        <w:t>…</w:t>
      </w:r>
    </w:p>
    <w:p w:rsidR="00A63AB5" w:rsidRPr="005F7F7B" w:rsidRDefault="00807B83"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5F7F7B">
        <w:rPr>
          <w:rFonts w:ascii="Times New Roman" w:eastAsia="Calibri" w:hAnsi="Times New Roman" w:cs="Times New Roman"/>
          <w:i/>
          <w:sz w:val="24"/>
          <w:szCs w:val="24"/>
        </w:rPr>
        <w:t xml:space="preserve"> Ничего не имеешь.</w:t>
      </w:r>
    </w:p>
    <w:p w:rsidR="00A63AB5" w:rsidRPr="005F7F7B" w:rsidRDefault="00807B83"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A63AB5" w:rsidRPr="005F7F7B">
        <w:rPr>
          <w:rFonts w:ascii="Times New Roman" w:eastAsia="Calibri" w:hAnsi="Times New Roman" w:cs="Times New Roman"/>
          <w:sz w:val="24"/>
          <w:szCs w:val="24"/>
        </w:rPr>
        <w:t>е имеешь</w:t>
      </w:r>
      <w:r w:rsidR="00A63AB5">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Мудрости. Ну, ничего не имеешь –</w:t>
      </w:r>
      <w:r w:rsidR="00A63AB5" w:rsidRPr="005F7F7B">
        <w:rPr>
          <w:rFonts w:ascii="Times New Roman" w:eastAsia="Calibri" w:hAnsi="Times New Roman" w:cs="Times New Roman"/>
          <w:sz w:val="24"/>
          <w:szCs w:val="24"/>
        </w:rPr>
        <w:t xml:space="preserve"> грустно вообще. Не имея Живы</w:t>
      </w:r>
      <w:r>
        <w:rPr>
          <w:rFonts w:ascii="Times New Roman" w:eastAsia="Calibri" w:hAnsi="Times New Roman" w:cs="Times New Roman"/>
          <w:sz w:val="24"/>
          <w:szCs w:val="24"/>
        </w:rPr>
        <w:t xml:space="preserve"> –</w:t>
      </w:r>
      <w:r w:rsidR="00A63AB5" w:rsidRPr="005F7F7B">
        <w:rPr>
          <w:rFonts w:ascii="Times New Roman" w:eastAsia="Calibri" w:hAnsi="Times New Roman" w:cs="Times New Roman"/>
          <w:sz w:val="24"/>
          <w:szCs w:val="24"/>
        </w:rPr>
        <w:t xml:space="preserve"> не имеешь Любви! Ну, в общем, доходишь до Жизни. </w:t>
      </w:r>
      <w:r w:rsidR="00A63AB5">
        <w:rPr>
          <w:rFonts w:ascii="Times New Roman" w:eastAsia="Calibri" w:hAnsi="Times New Roman" w:cs="Times New Roman"/>
          <w:sz w:val="24"/>
          <w:szCs w:val="24"/>
        </w:rPr>
        <w:t>В общем, и</w:t>
      </w:r>
      <w:r w:rsidR="00A63AB5" w:rsidRPr="005F7F7B">
        <w:rPr>
          <w:rFonts w:ascii="Times New Roman" w:eastAsia="Calibri" w:hAnsi="Times New Roman" w:cs="Times New Roman"/>
          <w:sz w:val="24"/>
          <w:szCs w:val="24"/>
        </w:rPr>
        <w:t>меешь Жизнь</w:t>
      </w:r>
      <w:r>
        <w:rPr>
          <w:rFonts w:ascii="Times New Roman" w:eastAsia="Calibri" w:hAnsi="Times New Roman" w:cs="Times New Roman"/>
          <w:sz w:val="24"/>
          <w:szCs w:val="24"/>
        </w:rPr>
        <w:t xml:space="preserve"> –</w:t>
      </w:r>
      <w:r w:rsidR="00A63AB5" w:rsidRPr="005F7F7B">
        <w:rPr>
          <w:rFonts w:ascii="Times New Roman" w:eastAsia="Calibri" w:hAnsi="Times New Roman" w:cs="Times New Roman"/>
          <w:sz w:val="24"/>
          <w:szCs w:val="24"/>
        </w:rPr>
        <w:t xml:space="preserve"> должен им</w:t>
      </w:r>
      <w:r w:rsidR="00A63AB5">
        <w:rPr>
          <w:rFonts w:ascii="Times New Roman" w:eastAsia="Calibri" w:hAnsi="Times New Roman" w:cs="Times New Roman"/>
          <w:sz w:val="24"/>
          <w:szCs w:val="24"/>
        </w:rPr>
        <w:t>е</w:t>
      </w:r>
      <w:r>
        <w:rPr>
          <w:rFonts w:ascii="Times New Roman" w:eastAsia="Calibri" w:hAnsi="Times New Roman" w:cs="Times New Roman"/>
          <w:sz w:val="24"/>
          <w:szCs w:val="24"/>
        </w:rPr>
        <w:t xml:space="preserve">ть </w:t>
      </w:r>
      <w:r>
        <w:rPr>
          <w:rFonts w:ascii="Times New Roman" w:eastAsia="Calibri" w:hAnsi="Times New Roman" w:cs="Times New Roman"/>
          <w:sz w:val="24"/>
          <w:szCs w:val="24"/>
        </w:rPr>
        <w:lastRenderedPageBreak/>
        <w:t>Созидание. Имеешь Созидание –</w:t>
      </w:r>
      <w:r w:rsidR="00A63AB5" w:rsidRPr="005F7F7B">
        <w:rPr>
          <w:rFonts w:ascii="Times New Roman" w:eastAsia="Calibri" w:hAnsi="Times New Roman" w:cs="Times New Roman"/>
          <w:sz w:val="24"/>
          <w:szCs w:val="24"/>
        </w:rPr>
        <w:t xml:space="preserve"> должен иметь Творение. Имеешь Творение</w:t>
      </w:r>
      <w:r>
        <w:rPr>
          <w:rFonts w:ascii="Times New Roman" w:eastAsia="Calibri" w:hAnsi="Times New Roman" w:cs="Times New Roman"/>
          <w:sz w:val="24"/>
          <w:szCs w:val="24"/>
        </w:rPr>
        <w:t xml:space="preserve"> –</w:t>
      </w:r>
      <w:r w:rsidR="00A63AB5">
        <w:rPr>
          <w:rFonts w:ascii="Times New Roman" w:eastAsia="Calibri" w:hAnsi="Times New Roman" w:cs="Times New Roman"/>
          <w:sz w:val="24"/>
          <w:szCs w:val="24"/>
        </w:rPr>
        <w:t xml:space="preserve"> </w:t>
      </w:r>
      <w:r>
        <w:rPr>
          <w:rFonts w:ascii="Times New Roman" w:eastAsia="Calibri" w:hAnsi="Times New Roman" w:cs="Times New Roman"/>
          <w:sz w:val="24"/>
          <w:szCs w:val="24"/>
        </w:rPr>
        <w:t>должен иметь</w:t>
      </w:r>
      <w:proofErr w:type="gramStart"/>
      <w:r>
        <w:rPr>
          <w:rFonts w:ascii="Times New Roman" w:eastAsia="Calibri" w:hAnsi="Times New Roman" w:cs="Times New Roman"/>
          <w:sz w:val="24"/>
          <w:szCs w:val="24"/>
        </w:rPr>
        <w:t xml:space="preserve"> Ж</w:t>
      </w:r>
      <w:proofErr w:type="gramEnd"/>
      <w:r>
        <w:rPr>
          <w:rFonts w:ascii="Times New Roman" w:eastAsia="Calibri" w:hAnsi="Times New Roman" w:cs="Times New Roman"/>
          <w:sz w:val="24"/>
          <w:szCs w:val="24"/>
        </w:rPr>
        <w:t>иву. Имеешь</w:t>
      </w:r>
      <w:proofErr w:type="gramStart"/>
      <w:r>
        <w:rPr>
          <w:rFonts w:ascii="Times New Roman" w:eastAsia="Calibri" w:hAnsi="Times New Roman" w:cs="Times New Roman"/>
          <w:sz w:val="24"/>
          <w:szCs w:val="24"/>
        </w:rPr>
        <w:t xml:space="preserve"> Ж</w:t>
      </w:r>
      <w:proofErr w:type="gramEnd"/>
      <w:r>
        <w:rPr>
          <w:rFonts w:ascii="Times New Roman" w:eastAsia="Calibri" w:hAnsi="Times New Roman" w:cs="Times New Roman"/>
          <w:sz w:val="24"/>
          <w:szCs w:val="24"/>
        </w:rPr>
        <w:t>иву –</w:t>
      </w:r>
      <w:r w:rsidR="00A63AB5" w:rsidRPr="005F7F7B">
        <w:rPr>
          <w:rFonts w:ascii="Times New Roman" w:eastAsia="Calibri" w:hAnsi="Times New Roman" w:cs="Times New Roman"/>
          <w:sz w:val="24"/>
          <w:szCs w:val="24"/>
        </w:rPr>
        <w:t xml:space="preserve"> должен иметь Любовь. Имеешь Любовь – Мудрость. Имеешь Мудрость – Волю. Имеешь Волю</w:t>
      </w:r>
      <w:r>
        <w:rPr>
          <w:rFonts w:ascii="Times New Roman" w:eastAsia="Calibri" w:hAnsi="Times New Roman" w:cs="Times New Roman"/>
          <w:sz w:val="24"/>
          <w:szCs w:val="24"/>
        </w:rPr>
        <w:t xml:space="preserve"> –</w:t>
      </w:r>
      <w:r w:rsidR="00A63AB5" w:rsidRPr="005F7F7B">
        <w:rPr>
          <w:rFonts w:ascii="Times New Roman" w:eastAsia="Calibri" w:hAnsi="Times New Roman" w:cs="Times New Roman"/>
          <w:sz w:val="24"/>
          <w:szCs w:val="24"/>
        </w:rPr>
        <w:t xml:space="preserve"> ты получаешь Синтез. Но это 8-рица.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8-рица </w:t>
      </w:r>
      <w:r w:rsidR="00807B8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очень тяжёлая штука. Особенно со словом Творение и Созидание. Вы уже поняли. Поэтому мы уходим в 4</w:t>
      </w:r>
      <w:r>
        <w:rPr>
          <w:rFonts w:ascii="Times New Roman" w:eastAsia="Calibri" w:hAnsi="Times New Roman" w:cs="Times New Roman"/>
          <w:sz w:val="24"/>
          <w:szCs w:val="24"/>
        </w:rPr>
        <w:t>-рицу. Ну, и там, зараза такая,</w:t>
      </w:r>
      <w:r w:rsidRPr="000956B7">
        <w:rPr>
          <w:rFonts w:ascii="Times New Roman" w:eastAsia="Calibri" w:hAnsi="Times New Roman" w:cs="Times New Roman"/>
          <w:sz w:val="24"/>
          <w:szCs w:val="24"/>
        </w:rPr>
        <w:t xml:space="preserve"> вначале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чтобы иметь Мудрость. Потом Мудрость, чтобы иметь Волю, а потом Волю, чтобы иметь Синтез. И потом только приходит дядя Синтез и говорит: «Я пришёл!»</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И многие из вас находятся здесь на Синтезе только потому, что здесь идёт напрямую Синтез от Отца и Владыки, минуя проблему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Мудрости и Воли. Многие из вас входят в </w:t>
      </w:r>
      <w:r>
        <w:rPr>
          <w:rFonts w:ascii="Times New Roman" w:eastAsia="Calibri" w:hAnsi="Times New Roman" w:cs="Times New Roman"/>
          <w:sz w:val="24"/>
          <w:szCs w:val="24"/>
        </w:rPr>
        <w:t>Служение, и мы рекомендуем вам с</w:t>
      </w:r>
      <w:r w:rsidRPr="000956B7">
        <w:rPr>
          <w:rFonts w:ascii="Times New Roman" w:eastAsia="Calibri" w:hAnsi="Times New Roman" w:cs="Times New Roman"/>
          <w:sz w:val="24"/>
          <w:szCs w:val="24"/>
        </w:rPr>
        <w:t>лужить только потому, что в Служении по вашей должностной фиксации вам обязательно идёт Синтез</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Автоматически. Но как только вы выходите из Синтеза или Служения, я проверял на очень компетентных Служащих, начинается минимально 4-рица Отца. Вначале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 потом Мудрость. Нет </w:t>
      </w:r>
      <w:r>
        <w:rPr>
          <w:rFonts w:ascii="Times New Roman" w:eastAsia="Calibri" w:hAnsi="Times New Roman" w:cs="Times New Roman"/>
          <w:sz w:val="24"/>
          <w:szCs w:val="24"/>
        </w:rPr>
        <w:t>Любв</w:t>
      </w:r>
      <w:r w:rsidR="001B5F43">
        <w:rPr>
          <w:rFonts w:ascii="Times New Roman" w:eastAsia="Calibri" w:hAnsi="Times New Roman" w:cs="Times New Roman"/>
          <w:sz w:val="24"/>
          <w:szCs w:val="24"/>
        </w:rPr>
        <w:t>и, есть ненависть –</w:t>
      </w:r>
      <w:r w:rsidRPr="000956B7">
        <w:rPr>
          <w:rFonts w:ascii="Times New Roman" w:eastAsia="Calibri" w:hAnsi="Times New Roman" w:cs="Times New Roman"/>
          <w:sz w:val="24"/>
          <w:szCs w:val="24"/>
        </w:rPr>
        <w:t xml:space="preserve"> Мудрость тоже исчезает. Потом Мудрость. Причём, правильная по Отцу, а не как я хочу.</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Я мо</w:t>
      </w:r>
      <w:r>
        <w:rPr>
          <w:rFonts w:ascii="Times New Roman" w:eastAsia="Calibri" w:hAnsi="Times New Roman" w:cs="Times New Roman"/>
          <w:sz w:val="24"/>
          <w:szCs w:val="24"/>
        </w:rPr>
        <w:t>гу считать сколько угодно себя м</w:t>
      </w:r>
      <w:r w:rsidRPr="000956B7">
        <w:rPr>
          <w:rFonts w:ascii="Times New Roman" w:eastAsia="Calibri" w:hAnsi="Times New Roman" w:cs="Times New Roman"/>
          <w:sz w:val="24"/>
          <w:szCs w:val="24"/>
        </w:rPr>
        <w:t xml:space="preserve">удрым, пока меня не отсчитает так Владыка </w:t>
      </w:r>
      <w:r>
        <w:rPr>
          <w:rFonts w:ascii="Times New Roman" w:eastAsia="Calibri" w:hAnsi="Times New Roman" w:cs="Times New Roman"/>
          <w:sz w:val="24"/>
          <w:szCs w:val="24"/>
        </w:rPr>
        <w:t>или Отец. И у нас есть полный у</w:t>
      </w:r>
      <w:r w:rsidRPr="000956B7">
        <w:rPr>
          <w:rFonts w:ascii="Times New Roman" w:eastAsia="Calibri" w:hAnsi="Times New Roman" w:cs="Times New Roman"/>
          <w:sz w:val="24"/>
          <w:szCs w:val="24"/>
        </w:rPr>
        <w:t>мняк, которы</w:t>
      </w:r>
      <w:r>
        <w:rPr>
          <w:rFonts w:ascii="Times New Roman" w:eastAsia="Calibri" w:hAnsi="Times New Roman" w:cs="Times New Roman"/>
          <w:sz w:val="24"/>
          <w:szCs w:val="24"/>
        </w:rPr>
        <w:t>й крутой, мудрый, считает себя м</w:t>
      </w:r>
      <w:r w:rsidRPr="000956B7">
        <w:rPr>
          <w:rFonts w:ascii="Times New Roman" w:eastAsia="Calibri" w:hAnsi="Times New Roman" w:cs="Times New Roman"/>
          <w:sz w:val="24"/>
          <w:szCs w:val="24"/>
        </w:rPr>
        <w:t>у</w:t>
      </w:r>
      <w:r>
        <w:rPr>
          <w:rFonts w:ascii="Times New Roman" w:eastAsia="Calibri" w:hAnsi="Times New Roman" w:cs="Times New Roman"/>
          <w:sz w:val="24"/>
          <w:szCs w:val="24"/>
        </w:rPr>
        <w:t xml:space="preserve">дрым, но Владыка говорит: «Ну, </w:t>
      </w:r>
      <w:proofErr w:type="gramStart"/>
      <w:r>
        <w:rPr>
          <w:rFonts w:ascii="Times New Roman" w:eastAsia="Calibri" w:hAnsi="Times New Roman" w:cs="Times New Roman"/>
          <w:sz w:val="24"/>
          <w:szCs w:val="24"/>
        </w:rPr>
        <w:t>д</w:t>
      </w:r>
      <w:r w:rsidRPr="000956B7">
        <w:rPr>
          <w:rFonts w:ascii="Times New Roman" w:eastAsia="Calibri" w:hAnsi="Times New Roman" w:cs="Times New Roman"/>
          <w:sz w:val="24"/>
          <w:szCs w:val="24"/>
        </w:rPr>
        <w:t>ура</w:t>
      </w:r>
      <w:proofErr w:type="gramEnd"/>
      <w:r w:rsidRPr="000956B7">
        <w:rPr>
          <w:rFonts w:ascii="Times New Roman" w:eastAsia="Calibri" w:hAnsi="Times New Roman" w:cs="Times New Roman"/>
          <w:sz w:val="24"/>
          <w:szCs w:val="24"/>
        </w:rPr>
        <w:t>!» Нет, Владыка так не говорит</w:t>
      </w:r>
      <w:r>
        <w:rPr>
          <w:rFonts w:ascii="Times New Roman" w:eastAsia="Calibri" w:hAnsi="Times New Roman" w:cs="Times New Roman"/>
          <w:sz w:val="24"/>
          <w:szCs w:val="24"/>
        </w:rPr>
        <w:t xml:space="preserve"> конкретно. Ну, там, в </w:t>
      </w:r>
      <w:proofErr w:type="gramStart"/>
      <w:r>
        <w:rPr>
          <w:rFonts w:ascii="Times New Roman" w:eastAsia="Calibri" w:hAnsi="Times New Roman" w:cs="Times New Roman"/>
          <w:sz w:val="24"/>
          <w:szCs w:val="24"/>
        </w:rPr>
        <w:t>общем</w:t>
      </w:r>
      <w:proofErr w:type="gramEnd"/>
      <w:r>
        <w:rPr>
          <w:rFonts w:ascii="Times New Roman" w:eastAsia="Calibri" w:hAnsi="Times New Roman" w:cs="Times New Roman"/>
          <w:sz w:val="24"/>
          <w:szCs w:val="24"/>
        </w:rPr>
        <w:t>… д</w:t>
      </w:r>
      <w:r w:rsidRPr="000956B7">
        <w:rPr>
          <w:rFonts w:ascii="Times New Roman" w:eastAsia="Calibri" w:hAnsi="Times New Roman" w:cs="Times New Roman"/>
          <w:sz w:val="24"/>
          <w:szCs w:val="24"/>
        </w:rPr>
        <w:t>урак тоже. И без Мудрости Воли не бывает, и без Воли они Синтез тоже особо не получают. Но считают</w:t>
      </w:r>
      <w:r>
        <w:rPr>
          <w:rFonts w:ascii="Times New Roman" w:eastAsia="Calibri" w:hAnsi="Times New Roman" w:cs="Times New Roman"/>
          <w:sz w:val="24"/>
          <w:szCs w:val="24"/>
        </w:rPr>
        <w:t xml:space="preserve">, что </w:t>
      </w:r>
      <w:r w:rsidRPr="000956B7">
        <w:rPr>
          <w:rFonts w:ascii="Times New Roman" w:eastAsia="Calibri" w:hAnsi="Times New Roman" w:cs="Times New Roman"/>
          <w:sz w:val="24"/>
          <w:szCs w:val="24"/>
        </w:rPr>
        <w:t xml:space="preserve">полностью в Синтезе, а сами где купаются? Что ниже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Что они Синтезом называют? </w:t>
      </w:r>
      <w:proofErr w:type="gramStart"/>
      <w:r w:rsidRPr="000956B7">
        <w:rPr>
          <w:rFonts w:ascii="Times New Roman" w:eastAsia="Calibri" w:hAnsi="Times New Roman" w:cs="Times New Roman"/>
          <w:sz w:val="24"/>
          <w:szCs w:val="24"/>
        </w:rPr>
        <w:t>Жи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ву</w:t>
      </w:r>
      <w:proofErr w:type="gramEnd"/>
      <w:r w:rsidRPr="000956B7">
        <w:rPr>
          <w:rFonts w:ascii="Times New Roman" w:eastAsia="Calibri" w:hAnsi="Times New Roman" w:cs="Times New Roman"/>
          <w:sz w:val="24"/>
          <w:szCs w:val="24"/>
        </w:rPr>
        <w:t xml:space="preserve">! Потому что они </w:t>
      </w:r>
      <w:proofErr w:type="gramStart"/>
      <w:r w:rsidRPr="000956B7">
        <w:rPr>
          <w:rFonts w:ascii="Times New Roman" w:eastAsia="Calibri" w:hAnsi="Times New Roman" w:cs="Times New Roman"/>
          <w:sz w:val="24"/>
          <w:szCs w:val="24"/>
        </w:rPr>
        <w:t>Жи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ву</w:t>
      </w:r>
      <w:proofErr w:type="gramEnd"/>
      <w:r w:rsidRPr="000956B7">
        <w:rPr>
          <w:rFonts w:ascii="Times New Roman" w:eastAsia="Calibri" w:hAnsi="Times New Roman" w:cs="Times New Roman"/>
          <w:sz w:val="24"/>
          <w:szCs w:val="24"/>
        </w:rPr>
        <w:t xml:space="preserve"> не могут отделить от Синтеза. Причём, </w:t>
      </w:r>
      <w:proofErr w:type="gramStart"/>
      <w:r w:rsidRPr="000956B7">
        <w:rPr>
          <w:rFonts w:ascii="Times New Roman" w:eastAsia="Calibri" w:hAnsi="Times New Roman" w:cs="Times New Roman"/>
          <w:sz w:val="24"/>
          <w:szCs w:val="24"/>
        </w:rPr>
        <w:t>Жи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ву</w:t>
      </w:r>
      <w:proofErr w:type="gramEnd"/>
      <w:r w:rsidRPr="000956B7">
        <w:rPr>
          <w:rFonts w:ascii="Times New Roman" w:eastAsia="Calibri" w:hAnsi="Times New Roman" w:cs="Times New Roman"/>
          <w:sz w:val="24"/>
          <w:szCs w:val="24"/>
        </w:rPr>
        <w:t xml:space="preserve"> не из Творения, а Жи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ву просто, что у них е</w:t>
      </w:r>
      <w:r>
        <w:rPr>
          <w:rFonts w:ascii="Times New Roman" w:eastAsia="Calibri" w:hAnsi="Times New Roman" w:cs="Times New Roman"/>
          <w:sz w:val="24"/>
          <w:szCs w:val="24"/>
        </w:rPr>
        <w:t>сть хоть какая-то активация по ж</w:t>
      </w:r>
      <w:r w:rsidRPr="000956B7">
        <w:rPr>
          <w:rFonts w:ascii="Times New Roman" w:eastAsia="Calibri" w:hAnsi="Times New Roman" w:cs="Times New Roman"/>
          <w:sz w:val="24"/>
          <w:szCs w:val="24"/>
        </w:rPr>
        <w:t>изни.</w:t>
      </w:r>
      <w:r>
        <w:rPr>
          <w:rFonts w:ascii="Times New Roman" w:eastAsia="Calibri" w:hAnsi="Times New Roman" w:cs="Times New Roman"/>
          <w:sz w:val="24"/>
          <w:szCs w:val="24"/>
        </w:rPr>
        <w:t xml:space="preserve"> Ночью их ж</w:t>
      </w:r>
      <w:r w:rsidRPr="000956B7">
        <w:rPr>
          <w:rFonts w:ascii="Times New Roman" w:eastAsia="Calibri" w:hAnsi="Times New Roman" w:cs="Times New Roman"/>
          <w:sz w:val="24"/>
          <w:szCs w:val="24"/>
        </w:rPr>
        <w:t xml:space="preserve">изнь активировали на </w:t>
      </w:r>
      <w:proofErr w:type="gramStart"/>
      <w:r w:rsidRPr="000956B7">
        <w:rPr>
          <w:rFonts w:ascii="Times New Roman" w:eastAsia="Calibri" w:hAnsi="Times New Roman" w:cs="Times New Roman"/>
          <w:sz w:val="24"/>
          <w:szCs w:val="24"/>
        </w:rPr>
        <w:t>Жи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ву</w:t>
      </w:r>
      <w:proofErr w:type="gramEnd"/>
      <w:r w:rsidRPr="000956B7">
        <w:rPr>
          <w:rFonts w:ascii="Times New Roman" w:eastAsia="Calibri" w:hAnsi="Times New Roman" w:cs="Times New Roman"/>
          <w:sz w:val="24"/>
          <w:szCs w:val="24"/>
        </w:rPr>
        <w:t xml:space="preserve">. Они встали утром, подёргались, насколько </w:t>
      </w:r>
      <w:proofErr w:type="gramStart"/>
      <w:r w:rsidRPr="000956B7">
        <w:rPr>
          <w:rFonts w:ascii="Times New Roman" w:eastAsia="Calibri" w:hAnsi="Times New Roman" w:cs="Times New Roman"/>
          <w:sz w:val="24"/>
          <w:szCs w:val="24"/>
        </w:rPr>
        <w:t>Жи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вы</w:t>
      </w:r>
      <w:proofErr w:type="gramEnd"/>
      <w:r w:rsidRPr="000956B7">
        <w:rPr>
          <w:rFonts w:ascii="Times New Roman" w:eastAsia="Calibri" w:hAnsi="Times New Roman" w:cs="Times New Roman"/>
          <w:sz w:val="24"/>
          <w:szCs w:val="24"/>
        </w:rPr>
        <w:t xml:space="preserve"> хватило, потом сказали: «Фу! Синтез закончился. Устал». И пошли опять восстана</w:t>
      </w:r>
      <w:r>
        <w:rPr>
          <w:rFonts w:ascii="Times New Roman" w:eastAsia="Calibri" w:hAnsi="Times New Roman" w:cs="Times New Roman"/>
          <w:sz w:val="24"/>
          <w:szCs w:val="24"/>
        </w:rPr>
        <w:t>вливаться. К сожалению, вот так.</w:t>
      </w:r>
      <w:r w:rsidRPr="000956B7">
        <w:rPr>
          <w:rFonts w:ascii="Times New Roman" w:eastAsia="Calibri" w:hAnsi="Times New Roman" w:cs="Times New Roman"/>
          <w:sz w:val="24"/>
          <w:szCs w:val="24"/>
        </w:rPr>
        <w:t xml:space="preserve"> Это мы отследили на быв</w:t>
      </w:r>
      <w:r>
        <w:rPr>
          <w:rFonts w:ascii="Times New Roman" w:eastAsia="Calibri" w:hAnsi="Times New Roman" w:cs="Times New Roman"/>
          <w:sz w:val="24"/>
          <w:szCs w:val="24"/>
        </w:rPr>
        <w:t>ших Служащих, которые, кстати, с</w:t>
      </w:r>
      <w:r w:rsidRPr="000956B7">
        <w:rPr>
          <w:rFonts w:ascii="Times New Roman" w:eastAsia="Calibri" w:hAnsi="Times New Roman" w:cs="Times New Roman"/>
          <w:sz w:val="24"/>
          <w:szCs w:val="24"/>
        </w:rPr>
        <w:t>лужат в том числе, у Мамы.</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однажды я участвовал в с</w:t>
      </w:r>
      <w:r w:rsidRPr="000956B7">
        <w:rPr>
          <w:rFonts w:ascii="Times New Roman" w:eastAsia="Calibri" w:hAnsi="Times New Roman" w:cs="Times New Roman"/>
          <w:sz w:val="24"/>
          <w:szCs w:val="24"/>
        </w:rPr>
        <w:t xml:space="preserve">овещании, когда она </w:t>
      </w:r>
      <w:r>
        <w:rPr>
          <w:rFonts w:ascii="Times New Roman" w:eastAsia="Calibri" w:hAnsi="Times New Roman" w:cs="Times New Roman"/>
          <w:sz w:val="24"/>
          <w:szCs w:val="24"/>
        </w:rPr>
        <w:t xml:space="preserve">пришла и </w:t>
      </w:r>
      <w:r w:rsidRPr="000956B7">
        <w:rPr>
          <w:rFonts w:ascii="Times New Roman" w:eastAsia="Calibri" w:hAnsi="Times New Roman" w:cs="Times New Roman"/>
          <w:sz w:val="24"/>
          <w:szCs w:val="24"/>
        </w:rPr>
        <w:t>возмуща</w:t>
      </w:r>
      <w:r>
        <w:rPr>
          <w:rFonts w:ascii="Times New Roman" w:eastAsia="Calibri" w:hAnsi="Times New Roman" w:cs="Times New Roman"/>
          <w:sz w:val="24"/>
          <w:szCs w:val="24"/>
        </w:rPr>
        <w:t>ется</w:t>
      </w:r>
      <w:r w:rsidRPr="000956B7">
        <w:rPr>
          <w:rFonts w:ascii="Times New Roman" w:eastAsia="Calibri" w:hAnsi="Times New Roman" w:cs="Times New Roman"/>
          <w:sz w:val="24"/>
          <w:szCs w:val="24"/>
        </w:rPr>
        <w:t xml:space="preserve">: «Эти Служащие никакие!» Ну, и объяснялка пошла: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xml:space="preserve">-Мудрость-Воля-Синтез. А она их начала напрягать на Синтез, типа, прошли переподготовку, пыталась активировать ядра Синтеза. А они не активируются! Ни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ни Мудрости, ни Воли нет, и ядра Синтеза. Стоит, эманирует Синтез и примениться не может, потому что н</w:t>
      </w:r>
      <w:r w:rsidRPr="000335AD">
        <w:rPr>
          <w:rFonts w:ascii="Times New Roman" w:eastAsia="Calibri" w:hAnsi="Times New Roman" w:cs="Times New Roman"/>
          <w:sz w:val="24"/>
          <w:szCs w:val="24"/>
        </w:rPr>
        <w:t>е</w:t>
      </w:r>
      <w:r w:rsidRPr="000956B7">
        <w:rPr>
          <w:rFonts w:ascii="Times New Roman" w:eastAsia="Calibri" w:hAnsi="Times New Roman" w:cs="Times New Roman"/>
          <w:sz w:val="24"/>
          <w:szCs w:val="24"/>
        </w:rPr>
        <w:t xml:space="preserve">чем. Сообразить нечем, потому что </w:t>
      </w:r>
      <w:r>
        <w:rPr>
          <w:rFonts w:ascii="Times New Roman" w:eastAsia="Calibri" w:hAnsi="Times New Roman" w:cs="Times New Roman"/>
          <w:sz w:val="24"/>
          <w:szCs w:val="24"/>
        </w:rPr>
        <w:t>М</w:t>
      </w:r>
      <w:r w:rsidR="002271DE">
        <w:rPr>
          <w:rFonts w:ascii="Times New Roman" w:eastAsia="Calibri" w:hAnsi="Times New Roman" w:cs="Times New Roman"/>
          <w:sz w:val="24"/>
          <w:szCs w:val="24"/>
        </w:rPr>
        <w:t>удрости нет; действовать нечем –</w:t>
      </w:r>
      <w:r>
        <w:rPr>
          <w:rFonts w:ascii="Times New Roman" w:eastAsia="Calibri" w:hAnsi="Times New Roman" w:cs="Times New Roman"/>
          <w:sz w:val="24"/>
          <w:szCs w:val="24"/>
        </w:rPr>
        <w:t xml:space="preserve"> Воли нет,</w:t>
      </w:r>
      <w:r w:rsidRPr="000956B7">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нет, чтоб слить этот Синтез с окружающей материей! В общем, Мама попросила Учителей на п</w:t>
      </w:r>
      <w:r>
        <w:rPr>
          <w:rFonts w:ascii="Times New Roman" w:eastAsia="Calibri" w:hAnsi="Times New Roman" w:cs="Times New Roman"/>
          <w:sz w:val="24"/>
          <w:szCs w:val="24"/>
        </w:rPr>
        <w:t xml:space="preserve">ереподготовку отправить этих </w:t>
      </w:r>
      <w:proofErr w:type="spellStart"/>
      <w:r>
        <w:rPr>
          <w:rFonts w:ascii="Times New Roman" w:eastAsia="Calibri" w:hAnsi="Times New Roman" w:cs="Times New Roman"/>
          <w:sz w:val="24"/>
          <w:szCs w:val="24"/>
        </w:rPr>
        <w:t>за</w:t>
      </w:r>
      <w:r w:rsidRPr="000956B7">
        <w:rPr>
          <w:rFonts w:ascii="Times New Roman" w:eastAsia="Calibri" w:hAnsi="Times New Roman" w:cs="Times New Roman"/>
          <w:sz w:val="24"/>
          <w:szCs w:val="24"/>
        </w:rPr>
        <w:t>ра</w:t>
      </w:r>
      <w:proofErr w:type="spellEnd"/>
      <w:r w:rsidRPr="000956B7">
        <w:rPr>
          <w:rFonts w:ascii="Times New Roman" w:eastAsia="Calibri" w:hAnsi="Times New Roman" w:cs="Times New Roman"/>
          <w:sz w:val="24"/>
          <w:szCs w:val="24"/>
        </w:rPr>
        <w:t>… э-э</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окончание сами поставите</w:t>
      </w:r>
      <w:r>
        <w:rPr>
          <w:rFonts w:ascii="Times New Roman" w:eastAsia="Calibri" w:hAnsi="Times New Roman" w:cs="Times New Roman"/>
          <w:sz w:val="24"/>
          <w:szCs w:val="24"/>
        </w:rPr>
        <w:t>, в общем.</w:t>
      </w:r>
      <w:r w:rsidRPr="000956B7">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З</w:t>
      </w:r>
      <w:r w:rsidRPr="000956B7">
        <w:rPr>
          <w:rFonts w:ascii="Times New Roman" w:eastAsia="Calibri" w:hAnsi="Times New Roman" w:cs="Times New Roman"/>
          <w:sz w:val="24"/>
          <w:szCs w:val="24"/>
        </w:rPr>
        <w:t>аразных</w:t>
      </w:r>
      <w:proofErr w:type="gramEnd"/>
      <w:r w:rsidRPr="000956B7">
        <w:rPr>
          <w:rFonts w:ascii="Times New Roman" w:eastAsia="Calibri" w:hAnsi="Times New Roman" w:cs="Times New Roman"/>
          <w:sz w:val="24"/>
          <w:szCs w:val="24"/>
        </w:rPr>
        <w:t xml:space="preserve"> Синтезом, так скажем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чтобы Синтез эманировался. Угу</w:t>
      </w:r>
      <w:r w:rsidRPr="000956B7">
        <w:rPr>
          <w:rFonts w:ascii="Times New Roman" w:eastAsia="Calibri" w:hAnsi="Times New Roman" w:cs="Times New Roman"/>
          <w:sz w:val="24"/>
          <w:szCs w:val="24"/>
        </w:rPr>
        <w:t xml:space="preserve">? И включила переподготовку: </w:t>
      </w:r>
      <w:r>
        <w:rPr>
          <w:rFonts w:ascii="Times New Roman" w:eastAsia="Calibri" w:hAnsi="Times New Roman" w:cs="Times New Roman"/>
          <w:sz w:val="24"/>
          <w:szCs w:val="24"/>
        </w:rPr>
        <w:t>Любовь</w:t>
      </w:r>
      <w:r w:rsidRPr="000956B7">
        <w:rPr>
          <w:rFonts w:ascii="Times New Roman" w:eastAsia="Calibri" w:hAnsi="Times New Roman" w:cs="Times New Roman"/>
          <w:sz w:val="24"/>
          <w:szCs w:val="24"/>
        </w:rPr>
        <w:t>, Мудрость, Воля, Синтез в отдел</w:t>
      </w:r>
      <w:r>
        <w:rPr>
          <w:rFonts w:ascii="Times New Roman" w:eastAsia="Calibri" w:hAnsi="Times New Roman" w:cs="Times New Roman"/>
          <w:sz w:val="24"/>
          <w:szCs w:val="24"/>
        </w:rPr>
        <w:t>е Учителя. К сожалению, вот так.</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И есть только </w:t>
      </w:r>
      <w:proofErr w:type="gramStart"/>
      <w:r w:rsidRPr="000956B7">
        <w:rPr>
          <w:rFonts w:ascii="Times New Roman" w:eastAsia="Calibri" w:hAnsi="Times New Roman" w:cs="Times New Roman"/>
          <w:sz w:val="24"/>
          <w:szCs w:val="24"/>
        </w:rPr>
        <w:t>отдельные</w:t>
      </w:r>
      <w:proofErr w:type="gramEnd"/>
      <w:r w:rsidRPr="000956B7">
        <w:rPr>
          <w:rFonts w:ascii="Times New Roman" w:eastAsia="Calibri" w:hAnsi="Times New Roman" w:cs="Times New Roman"/>
          <w:sz w:val="24"/>
          <w:szCs w:val="24"/>
        </w:rPr>
        <w:t>, действительно глубоко специфичные, которые могут действовать чисто Синтезом. Это можно сделать, это можно в себе воспитать</w:t>
      </w:r>
      <w:r>
        <w:rPr>
          <w:rFonts w:ascii="Times New Roman" w:eastAsia="Calibri" w:hAnsi="Times New Roman" w:cs="Times New Roman"/>
          <w:sz w:val="24"/>
          <w:szCs w:val="24"/>
        </w:rPr>
        <w:t>. Но вы должны понимать, что в новой э</w:t>
      </w:r>
      <w:r w:rsidRPr="000956B7">
        <w:rPr>
          <w:rFonts w:ascii="Times New Roman" w:eastAsia="Calibri" w:hAnsi="Times New Roman" w:cs="Times New Roman"/>
          <w:sz w:val="24"/>
          <w:szCs w:val="24"/>
        </w:rPr>
        <w:t>похе это довольно сложное явление. И можно действовать только Синтезом. Воспитать себя так можно, но это единицы на сегодня. К сожалению, пока так. Вы тоже воспитываетесь в этих единичных вариантах. Понятно, да?</w:t>
      </w:r>
    </w:p>
    <w:p w:rsidR="00A63AB5" w:rsidRPr="000335AD" w:rsidRDefault="00A63AB5" w:rsidP="005D48B9">
      <w:pPr>
        <w:spacing w:after="0" w:line="240" w:lineRule="auto"/>
        <w:ind w:firstLine="567"/>
        <w:jc w:val="both"/>
        <w:rPr>
          <w:rFonts w:ascii="Times New Roman" w:eastAsia="Calibri" w:hAnsi="Times New Roman" w:cs="Times New Roman"/>
          <w:i/>
          <w:sz w:val="24"/>
          <w:szCs w:val="24"/>
        </w:rPr>
      </w:pPr>
      <w:r w:rsidRPr="000335AD">
        <w:rPr>
          <w:rFonts w:ascii="Times New Roman" w:eastAsia="Calibri" w:hAnsi="Times New Roman" w:cs="Times New Roman"/>
          <w:i/>
          <w:sz w:val="24"/>
          <w:szCs w:val="24"/>
        </w:rPr>
        <w:t>Реплика из зала неразборчиво.</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Чего? </w:t>
      </w:r>
    </w:p>
    <w:p w:rsidR="00A63AB5" w:rsidRDefault="002271DE"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0335AD">
        <w:rPr>
          <w:rFonts w:ascii="Times New Roman" w:eastAsia="Calibri" w:hAnsi="Times New Roman" w:cs="Times New Roman"/>
          <w:i/>
          <w:sz w:val="24"/>
          <w:szCs w:val="24"/>
        </w:rPr>
        <w:t xml:space="preserve"> Не </w:t>
      </w:r>
      <w:r w:rsidR="00A63AB5">
        <w:rPr>
          <w:rFonts w:ascii="Times New Roman" w:eastAsia="Calibri" w:hAnsi="Times New Roman" w:cs="Times New Roman"/>
          <w:i/>
          <w:sz w:val="24"/>
          <w:szCs w:val="24"/>
        </w:rPr>
        <w:t>мог пройти мимо.</w:t>
      </w:r>
    </w:p>
    <w:p w:rsidR="00A63AB5" w:rsidRPr="006A7A21" w:rsidRDefault="00A63AB5" w:rsidP="005D48B9">
      <w:pPr>
        <w:spacing w:after="0" w:line="240" w:lineRule="auto"/>
        <w:ind w:firstLine="567"/>
        <w:jc w:val="both"/>
        <w:rPr>
          <w:rFonts w:ascii="Times New Roman" w:eastAsia="Calibri" w:hAnsi="Times New Roman" w:cs="Times New Roman"/>
          <w:sz w:val="24"/>
          <w:szCs w:val="24"/>
        </w:rPr>
      </w:pPr>
      <w:r w:rsidRPr="006A7A21">
        <w:rPr>
          <w:rFonts w:ascii="Times New Roman" w:eastAsia="Calibri" w:hAnsi="Times New Roman" w:cs="Times New Roman"/>
          <w:sz w:val="24"/>
          <w:szCs w:val="24"/>
        </w:rPr>
        <w:t>Не прошёл.</w:t>
      </w:r>
    </w:p>
    <w:p w:rsidR="00A63AB5" w:rsidRPr="000335AD" w:rsidRDefault="002271DE" w:rsidP="005D48B9">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w:t>
      </w:r>
      <w:r w:rsidR="00A63AB5" w:rsidRPr="000335AD">
        <w:rPr>
          <w:rFonts w:ascii="Times New Roman" w:eastAsia="Calibri" w:hAnsi="Times New Roman" w:cs="Times New Roman"/>
          <w:i/>
          <w:sz w:val="24"/>
          <w:szCs w:val="24"/>
        </w:rPr>
        <w:t xml:space="preserve">Три вида </w:t>
      </w:r>
      <w:r w:rsidR="00A63AB5">
        <w:rPr>
          <w:rFonts w:ascii="Times New Roman" w:eastAsia="Calibri" w:hAnsi="Times New Roman" w:cs="Times New Roman"/>
          <w:i/>
          <w:sz w:val="24"/>
          <w:szCs w:val="24"/>
        </w:rPr>
        <w:t>иман: и</w:t>
      </w:r>
      <w:r w:rsidR="00A63AB5" w:rsidRPr="000335AD">
        <w:rPr>
          <w:rFonts w:ascii="Times New Roman" w:eastAsia="Calibri" w:hAnsi="Times New Roman" w:cs="Times New Roman"/>
          <w:i/>
          <w:sz w:val="24"/>
          <w:szCs w:val="24"/>
        </w:rPr>
        <w:t xml:space="preserve"> </w:t>
      </w:r>
      <w:r w:rsidR="00A63AB5">
        <w:rPr>
          <w:rFonts w:ascii="Times New Roman" w:eastAsia="Calibri" w:hAnsi="Times New Roman" w:cs="Times New Roman"/>
          <w:i/>
          <w:sz w:val="24"/>
          <w:szCs w:val="24"/>
        </w:rPr>
        <w:t>как истинная вера и</w:t>
      </w:r>
      <w:r w:rsidR="00A63AB5" w:rsidRPr="000335AD">
        <w:rPr>
          <w:rFonts w:ascii="Times New Roman" w:eastAsia="Calibri" w:hAnsi="Times New Roman" w:cs="Times New Roman"/>
          <w:i/>
          <w:sz w:val="24"/>
          <w:szCs w:val="24"/>
        </w:rPr>
        <w:t xml:space="preserve">слама, </w:t>
      </w:r>
      <w:r w:rsidR="00A63AB5">
        <w:rPr>
          <w:rFonts w:ascii="Times New Roman" w:eastAsia="Calibri" w:hAnsi="Times New Roman" w:cs="Times New Roman"/>
          <w:i/>
          <w:sz w:val="24"/>
          <w:szCs w:val="24"/>
        </w:rPr>
        <w:t>есть в</w:t>
      </w:r>
      <w:r w:rsidR="00A63AB5" w:rsidRPr="000335AD">
        <w:rPr>
          <w:rFonts w:ascii="Times New Roman" w:eastAsia="Calibri" w:hAnsi="Times New Roman" w:cs="Times New Roman"/>
          <w:i/>
          <w:sz w:val="24"/>
          <w:szCs w:val="24"/>
        </w:rPr>
        <w:t xml:space="preserve">ера на основе традиций, </w:t>
      </w:r>
      <w:r w:rsidR="00A63AB5">
        <w:rPr>
          <w:rFonts w:ascii="Times New Roman" w:eastAsia="Calibri" w:hAnsi="Times New Roman" w:cs="Times New Roman"/>
          <w:i/>
          <w:sz w:val="24"/>
          <w:szCs w:val="24"/>
        </w:rPr>
        <w:t>есть в</w:t>
      </w:r>
      <w:r w:rsidR="00A63AB5" w:rsidRPr="000335AD">
        <w:rPr>
          <w:rFonts w:ascii="Times New Roman" w:eastAsia="Calibri" w:hAnsi="Times New Roman" w:cs="Times New Roman"/>
          <w:i/>
          <w:sz w:val="24"/>
          <w:szCs w:val="24"/>
        </w:rPr>
        <w:t>ера на основе знаний</w:t>
      </w:r>
      <w:r w:rsidR="00A63AB5">
        <w:rPr>
          <w:rFonts w:ascii="Times New Roman" w:eastAsia="Calibri" w:hAnsi="Times New Roman" w:cs="Times New Roman"/>
          <w:i/>
          <w:sz w:val="24"/>
          <w:szCs w:val="24"/>
        </w:rPr>
        <w:t>, есть вера как внутренняя убеждённость.</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Вера на основе традиций, в</w:t>
      </w:r>
      <w:r w:rsidRPr="000956B7">
        <w:rPr>
          <w:rFonts w:ascii="Times New Roman" w:eastAsia="Calibri" w:hAnsi="Times New Roman" w:cs="Times New Roman"/>
          <w:sz w:val="24"/>
          <w:szCs w:val="24"/>
        </w:rPr>
        <w:t>ера на основе</w:t>
      </w:r>
      <w:r>
        <w:rPr>
          <w:rFonts w:ascii="Times New Roman" w:eastAsia="Calibri" w:hAnsi="Times New Roman" w:cs="Times New Roman"/>
          <w:sz w:val="24"/>
          <w:szCs w:val="24"/>
        </w:rPr>
        <w:t xml:space="preserve"> знаний и вера как и</w:t>
      </w:r>
      <w:r w:rsidRPr="000956B7">
        <w:rPr>
          <w:rFonts w:ascii="Times New Roman" w:eastAsia="Calibri" w:hAnsi="Times New Roman" w:cs="Times New Roman"/>
          <w:sz w:val="24"/>
          <w:szCs w:val="24"/>
        </w:rPr>
        <w:t xml:space="preserve">стинная </w:t>
      </w:r>
      <w:r>
        <w:rPr>
          <w:rFonts w:ascii="Times New Roman" w:eastAsia="Calibri" w:hAnsi="Times New Roman" w:cs="Times New Roman"/>
          <w:sz w:val="24"/>
          <w:szCs w:val="24"/>
        </w:rPr>
        <w:t>вера ислама, иман.</w:t>
      </w:r>
      <w:r w:rsidRPr="000956B7">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внутренняя убеждённость в этой в</w:t>
      </w:r>
      <w:r w:rsidRPr="000956B7">
        <w:rPr>
          <w:rFonts w:ascii="Times New Roman" w:eastAsia="Calibri" w:hAnsi="Times New Roman" w:cs="Times New Roman"/>
          <w:sz w:val="24"/>
          <w:szCs w:val="24"/>
        </w:rPr>
        <w:t>ере. Всё это переводится в Синтезе – ИМАН. Во</w:t>
      </w:r>
      <w:r>
        <w:rPr>
          <w:rFonts w:ascii="Times New Roman" w:eastAsia="Calibri" w:hAnsi="Times New Roman" w:cs="Times New Roman"/>
          <w:sz w:val="24"/>
          <w:szCs w:val="24"/>
        </w:rPr>
        <w:t>! Истинная убеждённость, Вера, исти</w:t>
      </w:r>
      <w:r w:rsidR="002271DE">
        <w:rPr>
          <w:rFonts w:ascii="Times New Roman" w:eastAsia="Calibri" w:hAnsi="Times New Roman" w:cs="Times New Roman"/>
          <w:sz w:val="24"/>
          <w:szCs w:val="24"/>
        </w:rPr>
        <w:t>нные знания, истинные традиции –</w:t>
      </w:r>
      <w:r>
        <w:rPr>
          <w:rFonts w:ascii="Times New Roman" w:eastAsia="Calibri" w:hAnsi="Times New Roman" w:cs="Times New Roman"/>
          <w:sz w:val="24"/>
          <w:szCs w:val="24"/>
        </w:rPr>
        <w:t xml:space="preserve"> м</w:t>
      </w:r>
      <w:r w:rsidRPr="000956B7">
        <w:rPr>
          <w:rFonts w:ascii="Times New Roman" w:eastAsia="Calibri" w:hAnsi="Times New Roman" w:cs="Times New Roman"/>
          <w:sz w:val="24"/>
          <w:szCs w:val="24"/>
        </w:rPr>
        <w:t>етагалактические (</w:t>
      </w:r>
      <w:r w:rsidRPr="006A7A21">
        <w:rPr>
          <w:rFonts w:ascii="Times New Roman" w:eastAsia="Calibri" w:hAnsi="Times New Roman" w:cs="Times New Roman"/>
          <w:i/>
          <w:sz w:val="24"/>
          <w:szCs w:val="24"/>
        </w:rPr>
        <w:t>смех в зале</w:t>
      </w:r>
      <w:r>
        <w:rPr>
          <w:rFonts w:ascii="Times New Roman" w:eastAsia="Calibri" w:hAnsi="Times New Roman" w:cs="Times New Roman"/>
          <w:sz w:val="24"/>
          <w:szCs w:val="24"/>
        </w:rPr>
        <w:t>), истинная мусульманская в</w:t>
      </w:r>
      <w:r w:rsidRPr="000956B7">
        <w:rPr>
          <w:rFonts w:ascii="Times New Roman" w:eastAsia="Calibri" w:hAnsi="Times New Roman" w:cs="Times New Roman"/>
          <w:sz w:val="24"/>
          <w:szCs w:val="24"/>
        </w:rPr>
        <w:t>ера. ИМАН.</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Всё, всё, </w:t>
      </w:r>
      <w:r>
        <w:rPr>
          <w:rFonts w:ascii="Times New Roman" w:eastAsia="Calibri" w:hAnsi="Times New Roman" w:cs="Times New Roman"/>
          <w:sz w:val="24"/>
          <w:szCs w:val="24"/>
        </w:rPr>
        <w:t>прошли. А то мы сейчас уйдём в м</w:t>
      </w:r>
      <w:r w:rsidRPr="000956B7">
        <w:rPr>
          <w:rFonts w:ascii="Times New Roman" w:eastAsia="Calibri" w:hAnsi="Times New Roman" w:cs="Times New Roman"/>
          <w:sz w:val="24"/>
          <w:szCs w:val="24"/>
        </w:rPr>
        <w:t xml:space="preserve">усульманство. Всё, мы это прошли. Всё. </w:t>
      </w:r>
      <w:proofErr w:type="gramStart"/>
      <w:r w:rsidRPr="000956B7">
        <w:rPr>
          <w:rFonts w:ascii="Times New Roman" w:eastAsia="Calibri" w:hAnsi="Times New Roman" w:cs="Times New Roman"/>
          <w:sz w:val="24"/>
          <w:szCs w:val="24"/>
        </w:rPr>
        <w:t>Очень классная</w:t>
      </w:r>
      <w:proofErr w:type="gramEnd"/>
      <w:r w:rsidRPr="000956B7">
        <w:rPr>
          <w:rFonts w:ascii="Times New Roman" w:eastAsia="Calibri" w:hAnsi="Times New Roman" w:cs="Times New Roman"/>
          <w:sz w:val="24"/>
          <w:szCs w:val="24"/>
        </w:rPr>
        <w:t xml:space="preserve"> штук</w:t>
      </w:r>
      <w:r>
        <w:rPr>
          <w:rFonts w:ascii="Times New Roman" w:eastAsia="Calibri" w:hAnsi="Times New Roman" w:cs="Times New Roman"/>
          <w:sz w:val="24"/>
          <w:szCs w:val="24"/>
        </w:rPr>
        <w:t>а! Помните, я вам говорил, что и</w:t>
      </w:r>
      <w:r w:rsidRPr="000956B7">
        <w:rPr>
          <w:rFonts w:ascii="Times New Roman" w:eastAsia="Calibri" w:hAnsi="Times New Roman" w:cs="Times New Roman"/>
          <w:sz w:val="24"/>
          <w:szCs w:val="24"/>
        </w:rPr>
        <w:t xml:space="preserve">слам </w:t>
      </w:r>
      <w:r>
        <w:rPr>
          <w:rFonts w:ascii="Times New Roman" w:eastAsia="Calibri" w:hAnsi="Times New Roman" w:cs="Times New Roman"/>
          <w:sz w:val="24"/>
          <w:szCs w:val="24"/>
        </w:rPr>
        <w:t xml:space="preserve">переводится </w:t>
      </w:r>
      <w:r w:rsidRPr="000956B7">
        <w:rPr>
          <w:rFonts w:ascii="Times New Roman" w:eastAsia="Calibri" w:hAnsi="Times New Roman" w:cs="Times New Roman"/>
          <w:sz w:val="24"/>
          <w:szCs w:val="24"/>
        </w:rPr>
        <w:t xml:space="preserve">в обратном порядке </w:t>
      </w:r>
      <w:r>
        <w:rPr>
          <w:rFonts w:ascii="Times New Roman" w:eastAsia="Calibri" w:hAnsi="Times New Roman" w:cs="Times New Roman"/>
          <w:sz w:val="24"/>
          <w:szCs w:val="24"/>
        </w:rPr>
        <w:t>малый с</w:t>
      </w:r>
      <w:r w:rsidRPr="000956B7">
        <w:rPr>
          <w:rFonts w:ascii="Times New Roman" w:eastAsia="Calibri" w:hAnsi="Times New Roman" w:cs="Times New Roman"/>
          <w:sz w:val="24"/>
          <w:szCs w:val="24"/>
        </w:rPr>
        <w:t>интез</w:t>
      </w:r>
      <w:r w:rsidR="002271DE">
        <w:rPr>
          <w:rFonts w:ascii="Times New Roman" w:eastAsia="Calibri" w:hAnsi="Times New Roman" w:cs="Times New Roman"/>
          <w:sz w:val="24"/>
          <w:szCs w:val="24"/>
        </w:rPr>
        <w:t xml:space="preserve">? </w:t>
      </w:r>
      <w:proofErr w:type="spellStart"/>
      <w:proofErr w:type="gramStart"/>
      <w:r w:rsidR="002271DE">
        <w:rPr>
          <w:rFonts w:ascii="Times New Roman" w:eastAsia="Calibri" w:hAnsi="Times New Roman" w:cs="Times New Roman"/>
          <w:sz w:val="24"/>
          <w:szCs w:val="24"/>
        </w:rPr>
        <w:t>Ис</w:t>
      </w:r>
      <w:proofErr w:type="spellEnd"/>
      <w:r w:rsidR="002271DE">
        <w:rPr>
          <w:rFonts w:ascii="Times New Roman" w:eastAsia="Calibri" w:hAnsi="Times New Roman" w:cs="Times New Roman"/>
          <w:sz w:val="24"/>
          <w:szCs w:val="24"/>
        </w:rPr>
        <w:t>-лам</w:t>
      </w:r>
      <w:proofErr w:type="gramEnd"/>
      <w:r w:rsidR="002271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мал-с</w:t>
      </w:r>
      <w:r w:rsidRPr="000956B7">
        <w:rPr>
          <w:rFonts w:ascii="Times New Roman" w:eastAsia="Calibri" w:hAnsi="Times New Roman" w:cs="Times New Roman"/>
          <w:sz w:val="24"/>
          <w:szCs w:val="24"/>
        </w:rPr>
        <w:t>и в обратном порядке. Вы думали, я шутил когда-то? Вы</w:t>
      </w:r>
      <w:r>
        <w:rPr>
          <w:rFonts w:ascii="Times New Roman" w:eastAsia="Calibri" w:hAnsi="Times New Roman" w:cs="Times New Roman"/>
          <w:sz w:val="24"/>
          <w:szCs w:val="24"/>
        </w:rPr>
        <w:t xml:space="preserve"> ошибаетесь! И </w:t>
      </w:r>
      <w:r>
        <w:rPr>
          <w:rFonts w:ascii="Times New Roman" w:eastAsia="Calibri" w:hAnsi="Times New Roman" w:cs="Times New Roman"/>
          <w:sz w:val="24"/>
          <w:szCs w:val="24"/>
        </w:rPr>
        <w:lastRenderedPageBreak/>
        <w:t>Майтрейя в и</w:t>
      </w:r>
      <w:r w:rsidRPr="000956B7">
        <w:rPr>
          <w:rFonts w:ascii="Times New Roman" w:eastAsia="Calibri" w:hAnsi="Times New Roman" w:cs="Times New Roman"/>
          <w:sz w:val="24"/>
          <w:szCs w:val="24"/>
        </w:rPr>
        <w:t>сламе – это Совершенное Сердце. Имам Махди – это Совершенное Сердце. Прямо по Корану. А мы, в первую очередь, занимались чем? Совершенным Сердцем.</w:t>
      </w:r>
    </w:p>
    <w:p w:rsidR="00A63AB5"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Кстати, Россия не только христианская территория, а ещё и мусульманская. Вторая религия по </w:t>
      </w:r>
      <w:r w:rsidRPr="006A7A21">
        <w:rPr>
          <w:rFonts w:ascii="Times New Roman" w:eastAsia="Calibri" w:hAnsi="Times New Roman" w:cs="Times New Roman"/>
          <w:sz w:val="24"/>
          <w:szCs w:val="24"/>
        </w:rPr>
        <w:t>крупности.</w:t>
      </w:r>
      <w:r w:rsidRPr="000956B7">
        <w:rPr>
          <w:rFonts w:ascii="Times New Roman" w:eastAsia="Calibri" w:hAnsi="Times New Roman" w:cs="Times New Roman"/>
          <w:sz w:val="24"/>
          <w:szCs w:val="24"/>
        </w:rPr>
        <w:t xml:space="preserve"> Извиняйте. И чем Россия отличается от все</w:t>
      </w:r>
      <w:r>
        <w:rPr>
          <w:rFonts w:ascii="Times New Roman" w:eastAsia="Calibri" w:hAnsi="Times New Roman" w:cs="Times New Roman"/>
          <w:sz w:val="24"/>
          <w:szCs w:val="24"/>
        </w:rPr>
        <w:t>х стран? Здесь реальный синтез христианства и м</w:t>
      </w:r>
      <w:r w:rsidRPr="000956B7">
        <w:rPr>
          <w:rFonts w:ascii="Times New Roman" w:eastAsia="Calibri" w:hAnsi="Times New Roman" w:cs="Times New Roman"/>
          <w:sz w:val="24"/>
          <w:szCs w:val="24"/>
        </w:rPr>
        <w:t>усульманства. Ещё был в Российской Империи и до сих пор продолжается. Во всех остальных странах это воп</w:t>
      </w:r>
      <w:r>
        <w:rPr>
          <w:rFonts w:ascii="Times New Roman" w:eastAsia="Calibri" w:hAnsi="Times New Roman" w:cs="Times New Roman"/>
          <w:sz w:val="24"/>
          <w:szCs w:val="24"/>
        </w:rPr>
        <w:t>р</w:t>
      </w:r>
      <w:r w:rsidR="002271DE">
        <w:rPr>
          <w:rFonts w:ascii="Times New Roman" w:eastAsia="Calibri" w:hAnsi="Times New Roman" w:cs="Times New Roman"/>
          <w:sz w:val="24"/>
          <w:szCs w:val="24"/>
        </w:rPr>
        <w:t>ос нерешённый. А у нас</w:t>
      </w:r>
      <w:proofErr w:type="gramStart"/>
      <w:r w:rsidR="002271DE">
        <w:rPr>
          <w:rFonts w:ascii="Times New Roman" w:eastAsia="Calibri" w:hAnsi="Times New Roman" w:cs="Times New Roman"/>
          <w:sz w:val="24"/>
          <w:szCs w:val="24"/>
        </w:rPr>
        <w:t>… Х</w:t>
      </w:r>
      <w:proofErr w:type="gramEnd"/>
      <w:r w:rsidR="002271DE">
        <w:rPr>
          <w:rFonts w:ascii="Times New Roman" w:eastAsia="Calibri" w:hAnsi="Times New Roman" w:cs="Times New Roman"/>
          <w:sz w:val="24"/>
          <w:szCs w:val="24"/>
        </w:rPr>
        <w:t>очешь –</w:t>
      </w:r>
      <w:r w:rsidRPr="000956B7">
        <w:rPr>
          <w:rFonts w:ascii="Times New Roman" w:eastAsia="Calibri" w:hAnsi="Times New Roman" w:cs="Times New Roman"/>
          <w:sz w:val="24"/>
          <w:szCs w:val="24"/>
        </w:rPr>
        <w:t xml:space="preserve"> мечеть строй, хочешь</w:t>
      </w:r>
      <w:r w:rsidR="002271DE">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храм строй. Все согла</w:t>
      </w:r>
      <w:r>
        <w:rPr>
          <w:rFonts w:ascii="Times New Roman" w:eastAsia="Calibri" w:hAnsi="Times New Roman" w:cs="Times New Roman"/>
          <w:sz w:val="24"/>
          <w:szCs w:val="24"/>
        </w:rPr>
        <w:t>сны. Ну, за редким исключением специфик</w:t>
      </w:r>
      <w:r w:rsidRPr="000956B7">
        <w:rPr>
          <w:rFonts w:ascii="Times New Roman" w:eastAsia="Calibri" w:hAnsi="Times New Roman" w:cs="Times New Roman"/>
          <w:sz w:val="24"/>
          <w:szCs w:val="24"/>
        </w:rPr>
        <w:t xml:space="preserve">, проблемы. Ну, то есть, толерантность вот эта внутренняя здесь присутствует. С </w:t>
      </w:r>
      <w:r>
        <w:rPr>
          <w:rFonts w:ascii="Times New Roman" w:eastAsia="Calibri" w:hAnsi="Times New Roman" w:cs="Times New Roman"/>
          <w:sz w:val="24"/>
          <w:szCs w:val="24"/>
        </w:rPr>
        <w:t>буддистами то же самое, вопрос  не только мусульман.</w:t>
      </w:r>
    </w:p>
    <w:p w:rsidR="000E14B4" w:rsidRDefault="000E14B4" w:rsidP="005D48B9">
      <w:pPr>
        <w:spacing w:after="0" w:line="240" w:lineRule="auto"/>
        <w:ind w:firstLine="567"/>
        <w:jc w:val="both"/>
        <w:rPr>
          <w:rFonts w:ascii="Times New Roman" w:eastAsia="Calibri" w:hAnsi="Times New Roman" w:cs="Times New Roman"/>
          <w:sz w:val="24"/>
          <w:szCs w:val="24"/>
        </w:rPr>
      </w:pPr>
    </w:p>
    <w:p w:rsidR="00A63AB5" w:rsidRDefault="00A63AB5" w:rsidP="00F5280C">
      <w:pPr>
        <w:spacing w:after="0" w:line="240" w:lineRule="auto"/>
        <w:ind w:left="1416" w:firstLine="708"/>
        <w:rPr>
          <w:rFonts w:ascii="Times New Roman" w:eastAsia="Calibri" w:hAnsi="Times New Roman" w:cs="Times New Roman"/>
          <w:b/>
          <w:sz w:val="24"/>
          <w:szCs w:val="24"/>
        </w:rPr>
      </w:pPr>
      <w:r>
        <w:rPr>
          <w:rFonts w:ascii="Times New Roman" w:eastAsia="Calibri" w:hAnsi="Times New Roman" w:cs="Times New Roman"/>
          <w:b/>
          <w:sz w:val="24"/>
          <w:szCs w:val="24"/>
        </w:rPr>
        <w:t>Посвящённый Синтез. Д</w:t>
      </w:r>
      <w:r w:rsidRPr="000956B7">
        <w:rPr>
          <w:rFonts w:ascii="Times New Roman" w:eastAsia="Calibri" w:hAnsi="Times New Roman" w:cs="Times New Roman"/>
          <w:b/>
          <w:sz w:val="24"/>
          <w:szCs w:val="24"/>
        </w:rPr>
        <w:t>ействие Правами</w:t>
      </w:r>
      <w:r w:rsidR="002271DE">
        <w:rPr>
          <w:rFonts w:ascii="Times New Roman" w:eastAsia="Calibri" w:hAnsi="Times New Roman" w:cs="Times New Roman"/>
          <w:b/>
          <w:sz w:val="24"/>
          <w:szCs w:val="24"/>
        </w:rPr>
        <w:t xml:space="preserve"> </w:t>
      </w:r>
    </w:p>
    <w:p w:rsidR="002271DE" w:rsidRPr="000956B7" w:rsidRDefault="002271DE" w:rsidP="005D48B9">
      <w:pPr>
        <w:spacing w:after="0" w:line="240" w:lineRule="auto"/>
        <w:jc w:val="center"/>
        <w:rPr>
          <w:rFonts w:ascii="Times New Roman" w:eastAsia="Calibri" w:hAnsi="Times New Roman" w:cs="Times New Roman"/>
          <w:sz w:val="24"/>
          <w:szCs w:val="24"/>
        </w:rPr>
      </w:pP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Давайте</w:t>
      </w:r>
      <w:r>
        <w:rPr>
          <w:rFonts w:ascii="Times New Roman" w:eastAsia="Calibri" w:hAnsi="Times New Roman" w:cs="Times New Roman"/>
          <w:sz w:val="24"/>
          <w:szCs w:val="24"/>
        </w:rPr>
        <w:t>, остановимся на ИМАН. У вас</w:t>
      </w:r>
      <w:r w:rsidRPr="000956B7">
        <w:rPr>
          <w:rFonts w:ascii="Times New Roman" w:eastAsia="Calibri" w:hAnsi="Times New Roman" w:cs="Times New Roman"/>
          <w:sz w:val="24"/>
          <w:szCs w:val="24"/>
        </w:rPr>
        <w:t xml:space="preserve"> ещё 2 ночные подготовки</w:t>
      </w:r>
      <w:r>
        <w:rPr>
          <w:rFonts w:ascii="Times New Roman" w:eastAsia="Calibri" w:hAnsi="Times New Roman" w:cs="Times New Roman"/>
          <w:sz w:val="24"/>
          <w:szCs w:val="24"/>
        </w:rPr>
        <w:t>, уже к практике мы тут. Слишком на Маме заакцентировались, но всё равно</w:t>
      </w:r>
      <w:r w:rsidRPr="000956B7">
        <w:rPr>
          <w:rFonts w:ascii="Times New Roman" w:eastAsia="Calibri" w:hAnsi="Times New Roman" w:cs="Times New Roman"/>
          <w:sz w:val="24"/>
          <w:szCs w:val="24"/>
        </w:rPr>
        <w:t xml:space="preserve"> надо. Очень полезно было!  Потому что вы так не видите. В итоге, вы как Посвящённые очень часто не срабатываете.</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F6051">
        <w:rPr>
          <w:rFonts w:ascii="Times New Roman" w:eastAsia="Calibri" w:hAnsi="Times New Roman" w:cs="Times New Roman"/>
          <w:sz w:val="24"/>
          <w:szCs w:val="24"/>
        </w:rPr>
        <w:t xml:space="preserve">Второй вариант. Ночная подготовка была с эффектом Посвящённого Синтеза. Как раз этот эффект дал различение Любви и различение Синтеза в этом. Ну, а Посвящённый Синтез применял ваши Права. Кстати, мы так и не ответили. Ну, в принципе, </w:t>
      </w:r>
      <w:proofErr w:type="gramStart"/>
      <w:r w:rsidRPr="000F6051">
        <w:rPr>
          <w:rFonts w:ascii="Times New Roman" w:eastAsia="Calibri" w:hAnsi="Times New Roman" w:cs="Times New Roman"/>
          <w:sz w:val="24"/>
          <w:szCs w:val="24"/>
        </w:rPr>
        <w:t>ответили</w:t>
      </w:r>
      <w:proofErr w:type="gramEnd"/>
      <w:r w:rsidRPr="000F6051">
        <w:rPr>
          <w:rFonts w:ascii="Times New Roman" w:eastAsia="Calibri" w:hAnsi="Times New Roman" w:cs="Times New Roman"/>
          <w:sz w:val="24"/>
          <w:szCs w:val="24"/>
        </w:rPr>
        <w:t xml:space="preserve"> как</w:t>
      </w:r>
      <w:r w:rsidRPr="000956B7">
        <w:rPr>
          <w:rFonts w:ascii="Times New Roman" w:eastAsia="Calibri" w:hAnsi="Times New Roman" w:cs="Times New Roman"/>
          <w:sz w:val="24"/>
          <w:szCs w:val="24"/>
        </w:rPr>
        <w:t xml:space="preserve"> ИВДИВО применяетс</w:t>
      </w:r>
      <w:r>
        <w:rPr>
          <w:rFonts w:ascii="Times New Roman" w:eastAsia="Calibri" w:hAnsi="Times New Roman" w:cs="Times New Roman"/>
          <w:sz w:val="24"/>
          <w:szCs w:val="24"/>
        </w:rPr>
        <w:t xml:space="preserve">я на территории: там Магнит, </w:t>
      </w:r>
      <w:r w:rsidR="00F46F1C">
        <w:rPr>
          <w:rFonts w:ascii="Times New Roman" w:eastAsia="Calibri" w:hAnsi="Times New Roman" w:cs="Times New Roman"/>
          <w:sz w:val="24"/>
          <w:szCs w:val="24"/>
        </w:rPr>
        <w:t>энергопотенц</w:t>
      </w:r>
      <w:r w:rsidRPr="000956B7">
        <w:rPr>
          <w:rFonts w:ascii="Times New Roman" w:eastAsia="Calibri" w:hAnsi="Times New Roman" w:cs="Times New Roman"/>
          <w:sz w:val="24"/>
          <w:szCs w:val="24"/>
        </w:rPr>
        <w:t xml:space="preserve">иал, да? И вот эти эффекты вариаций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Если лично вы это будете делать, это у вас сложится. Чтоб подытожить вот 1-ю тему, ночную подготовку.</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b/>
          <w:sz w:val="24"/>
          <w:szCs w:val="24"/>
        </w:rPr>
        <w:t>Вторая. Посвящённый Синтез</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Если вы действуете Посвящённым С</w:t>
      </w:r>
      <w:r w:rsidRPr="000956B7">
        <w:rPr>
          <w:rFonts w:ascii="Times New Roman" w:eastAsia="Calibri" w:hAnsi="Times New Roman" w:cs="Times New Roman"/>
          <w:sz w:val="24"/>
          <w:szCs w:val="24"/>
        </w:rPr>
        <w:t xml:space="preserve">интезом, что это такое? Вы скажете: «Действие Посвящениями». Это ночью вы говорили. Это неправильно. </w:t>
      </w:r>
      <w:r w:rsidRPr="000956B7">
        <w:rPr>
          <w:rFonts w:ascii="Times New Roman" w:eastAsia="Calibri" w:hAnsi="Times New Roman" w:cs="Times New Roman"/>
          <w:b/>
          <w:sz w:val="24"/>
          <w:szCs w:val="24"/>
        </w:rPr>
        <w:t>Посвящённый Синтез – это не действие Посвящениями, а действие чем? Правами</w:t>
      </w:r>
      <w:r w:rsidRPr="000956B7">
        <w:rPr>
          <w:rFonts w:ascii="Times New Roman" w:eastAsia="Calibri" w:hAnsi="Times New Roman" w:cs="Times New Roman"/>
          <w:sz w:val="24"/>
          <w:szCs w:val="24"/>
        </w:rPr>
        <w:t>. Даже не Созиданием, потому что у многих Прав Созидания ещё нет. Из предыдущих Посвящений там были Права, но Созидания не было. П</w:t>
      </w:r>
      <w:r>
        <w:rPr>
          <w:rFonts w:ascii="Times New Roman" w:eastAsia="Calibri" w:hAnsi="Times New Roman" w:cs="Times New Roman"/>
          <w:sz w:val="24"/>
          <w:szCs w:val="24"/>
        </w:rPr>
        <w:t>р</w:t>
      </w:r>
      <w:r w:rsidRPr="000956B7">
        <w:rPr>
          <w:rFonts w:ascii="Times New Roman" w:eastAsia="Calibri" w:hAnsi="Times New Roman" w:cs="Times New Roman"/>
          <w:sz w:val="24"/>
          <w:szCs w:val="24"/>
        </w:rPr>
        <w:t>а</w:t>
      </w:r>
      <w:r>
        <w:rPr>
          <w:rFonts w:ascii="Times New Roman" w:eastAsia="Calibri" w:hAnsi="Times New Roman" w:cs="Times New Roman"/>
          <w:sz w:val="24"/>
          <w:szCs w:val="24"/>
        </w:rPr>
        <w:t>ва Созидания появились в новую э</w:t>
      </w:r>
      <w:r w:rsidRPr="000956B7">
        <w:rPr>
          <w:rFonts w:ascii="Times New Roman" w:eastAsia="Calibri" w:hAnsi="Times New Roman" w:cs="Times New Roman"/>
          <w:sz w:val="24"/>
          <w:szCs w:val="24"/>
        </w:rPr>
        <w:t>поху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Права деятельности. Мы сейчас транслируем и развиваем Посвящения, чтобы получили П</w:t>
      </w:r>
      <w:r>
        <w:rPr>
          <w:rFonts w:ascii="Times New Roman" w:eastAsia="Calibri" w:hAnsi="Times New Roman" w:cs="Times New Roman"/>
          <w:sz w:val="24"/>
          <w:szCs w:val="24"/>
        </w:rPr>
        <w:t>рава Созидания. А в предыдущей э</w:t>
      </w:r>
      <w:r w:rsidRPr="000956B7">
        <w:rPr>
          <w:rFonts w:ascii="Times New Roman" w:eastAsia="Calibri" w:hAnsi="Times New Roman" w:cs="Times New Roman"/>
          <w:sz w:val="24"/>
          <w:szCs w:val="24"/>
        </w:rPr>
        <w:t xml:space="preserve">похе Посвящённый получал Права, материя на него реагировала, действуй сам как можешь. Поэтому эффект Созидания пришёл только сейчас. И </w:t>
      </w:r>
      <w:r w:rsidRPr="000956B7">
        <w:rPr>
          <w:rFonts w:ascii="Times New Roman" w:eastAsia="Calibri" w:hAnsi="Times New Roman" w:cs="Times New Roman"/>
          <w:b/>
          <w:sz w:val="24"/>
          <w:szCs w:val="24"/>
        </w:rPr>
        <w:t>нам надо развить наши Права в Права Созидания</w:t>
      </w:r>
      <w:r w:rsidRPr="000956B7">
        <w:rPr>
          <w:rFonts w:ascii="Times New Roman" w:eastAsia="Calibri" w:hAnsi="Times New Roman" w:cs="Times New Roman"/>
          <w:sz w:val="24"/>
          <w:szCs w:val="24"/>
        </w:rPr>
        <w:t xml:space="preserve">. Так вот, </w:t>
      </w:r>
      <w:r w:rsidRPr="000956B7">
        <w:rPr>
          <w:rFonts w:ascii="Times New Roman" w:eastAsia="Calibri" w:hAnsi="Times New Roman" w:cs="Times New Roman"/>
          <w:b/>
          <w:sz w:val="24"/>
          <w:szCs w:val="24"/>
        </w:rPr>
        <w:t>Посвящённый Синтез – это действие Правами</w:t>
      </w:r>
      <w:r w:rsidRPr="000956B7">
        <w:rPr>
          <w:rFonts w:ascii="Times New Roman" w:eastAsia="Calibri" w:hAnsi="Times New Roman" w:cs="Times New Roman"/>
          <w:sz w:val="24"/>
          <w:szCs w:val="24"/>
        </w:rPr>
        <w:t>. Ну, как права машины, получил права, рулишь, да?</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А теперь вопрос вам задали: «А что такое действие Правами?» </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Вот у вас есть Права что-то сделать в материи. Ну, вы скажете: «Они сразу от меня эманируют». Владыки смеялись: «И сбегают от вас автоматически!» То есть, вы не можете эманировать Права, чтоб действовать в материи, потому что вы, если эманируете, вы не действуете Правами, вы просто их эманируете.</w:t>
      </w:r>
    </w:p>
    <w:p w:rsidR="00A63AB5" w:rsidRPr="000956B7" w:rsidRDefault="00A63AB5" w:rsidP="005D48B9">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Грубо говоря, у меня тут карточка Прав, я её эманирую, но за рулём машины не нахожусь. Я ж при этом не води</w:t>
      </w:r>
      <w:r>
        <w:rPr>
          <w:rFonts w:ascii="Times New Roman" w:eastAsia="Calibri" w:hAnsi="Times New Roman" w:cs="Times New Roman"/>
          <w:sz w:val="24"/>
          <w:szCs w:val="24"/>
        </w:rPr>
        <w:t xml:space="preserve">тель, правда? В этот момент. У </w:t>
      </w:r>
      <w:r w:rsidRPr="000956B7">
        <w:rPr>
          <w:rFonts w:ascii="Times New Roman" w:eastAsia="Calibri" w:hAnsi="Times New Roman" w:cs="Times New Roman"/>
          <w:sz w:val="24"/>
          <w:szCs w:val="24"/>
        </w:rPr>
        <w:t xml:space="preserve">меня просто эманируются Права. И у нас в голове ночью: «Что вы делаете с Правами?» </w:t>
      </w:r>
      <w:r w:rsidR="002271D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«Эманируем».</w:t>
      </w:r>
    </w:p>
    <w:p w:rsidR="00A63AB5" w:rsidRDefault="00A63AB5" w:rsidP="005D48B9">
      <w:pPr>
        <w:spacing w:after="0" w:line="240" w:lineRule="auto"/>
        <w:ind w:firstLine="567"/>
        <w:jc w:val="both"/>
        <w:rPr>
          <w:rFonts w:ascii="Times New Roman" w:eastAsia="Calibri" w:hAnsi="Times New Roman" w:cs="Times New Roman"/>
          <w:sz w:val="24"/>
          <w:szCs w:val="24"/>
        </w:rPr>
      </w:pPr>
      <w:proofErr w:type="gramStart"/>
      <w:r w:rsidRPr="000956B7">
        <w:rPr>
          <w:rFonts w:ascii="Times New Roman" w:eastAsia="Calibri" w:hAnsi="Times New Roman" w:cs="Times New Roman"/>
          <w:sz w:val="24"/>
          <w:szCs w:val="24"/>
        </w:rPr>
        <w:t>Во</w:t>
      </w:r>
      <w:proofErr w:type="gramEnd"/>
      <w:r w:rsidR="002271DE">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proofErr w:type="gramStart"/>
      <w:r w:rsidRPr="000956B7">
        <w:rPr>
          <w:rFonts w:ascii="Times New Roman" w:eastAsia="Calibri" w:hAnsi="Times New Roman" w:cs="Times New Roman"/>
          <w:sz w:val="24"/>
          <w:szCs w:val="24"/>
        </w:rPr>
        <w:t>Владыка</w:t>
      </w:r>
      <w:proofErr w:type="gramEnd"/>
      <w:r w:rsidRPr="000956B7">
        <w:rPr>
          <w:rFonts w:ascii="Times New Roman" w:eastAsia="Calibri" w:hAnsi="Times New Roman" w:cs="Times New Roman"/>
          <w:sz w:val="24"/>
          <w:szCs w:val="24"/>
        </w:rPr>
        <w:t xml:space="preserve"> смеялся, кто вам лекцию читал! Он просто смеялся, а вы в шоке сидели: «Как?» И он тогда сказал:</w:t>
      </w:r>
      <w:r>
        <w:rPr>
          <w:rFonts w:ascii="Times New Roman" w:eastAsia="Calibri" w:hAnsi="Times New Roman" w:cs="Times New Roman"/>
          <w:sz w:val="24"/>
          <w:szCs w:val="24"/>
        </w:rPr>
        <w:t xml:space="preserve"> «Н</w:t>
      </w:r>
      <w:r w:rsidR="002271DE">
        <w:rPr>
          <w:rFonts w:ascii="Times New Roman" w:eastAsia="Calibri" w:hAnsi="Times New Roman" w:cs="Times New Roman"/>
          <w:sz w:val="24"/>
          <w:szCs w:val="24"/>
        </w:rPr>
        <w:t>ельзя! И вы тогда останетесь»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и он вас испугал</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без Прав».</w:t>
      </w:r>
      <w:r>
        <w:rPr>
          <w:rFonts w:ascii="Times New Roman" w:eastAsia="Calibri" w:hAnsi="Times New Roman" w:cs="Times New Roman"/>
          <w:sz w:val="24"/>
          <w:szCs w:val="24"/>
        </w:rPr>
        <w:t xml:space="preserve"> Нет-нет, это не значит, что </w:t>
      </w:r>
      <w:r w:rsidRPr="000956B7">
        <w:rPr>
          <w:rFonts w:ascii="Times New Roman" w:eastAsia="Calibri" w:hAnsi="Times New Roman" w:cs="Times New Roman"/>
          <w:sz w:val="24"/>
          <w:szCs w:val="24"/>
        </w:rPr>
        <w:t>у вас изы</w:t>
      </w:r>
      <w:r>
        <w:rPr>
          <w:rFonts w:ascii="Times New Roman" w:eastAsia="Calibri" w:hAnsi="Times New Roman" w:cs="Times New Roman"/>
          <w:sz w:val="24"/>
          <w:szCs w:val="24"/>
        </w:rPr>
        <w:t>мут. Вы ж их от</w:t>
      </w:r>
      <w:r w:rsidRPr="000956B7">
        <w:rPr>
          <w:rFonts w:ascii="Times New Roman" w:eastAsia="Calibri" w:hAnsi="Times New Roman" w:cs="Times New Roman"/>
          <w:sz w:val="24"/>
          <w:szCs w:val="24"/>
        </w:rPr>
        <w:t>эманировали, значит, действовать этими Правами сегодня вы уже не можете. В итоге, на эманациях п</w:t>
      </w:r>
      <w:r>
        <w:rPr>
          <w:rFonts w:ascii="Times New Roman" w:eastAsia="Calibri" w:hAnsi="Times New Roman" w:cs="Times New Roman"/>
          <w:sz w:val="24"/>
          <w:szCs w:val="24"/>
        </w:rPr>
        <w:t xml:space="preserve">оставили точку. Посвящённый не </w:t>
      </w:r>
      <w:r w:rsidRPr="000956B7">
        <w:rPr>
          <w:rFonts w:ascii="Times New Roman" w:eastAsia="Calibri" w:hAnsi="Times New Roman" w:cs="Times New Roman"/>
          <w:sz w:val="24"/>
          <w:szCs w:val="24"/>
        </w:rPr>
        <w:t>эманатор</w:t>
      </w:r>
      <w:r>
        <w:rPr>
          <w:rFonts w:ascii="Times New Roman" w:eastAsia="Calibri" w:hAnsi="Times New Roman" w:cs="Times New Roman"/>
          <w:sz w:val="24"/>
          <w:szCs w:val="24"/>
        </w:rPr>
        <w:t xml:space="preserve">, а реализатор. А вы больше </w:t>
      </w:r>
      <w:r w:rsidRPr="000956B7">
        <w:rPr>
          <w:rFonts w:ascii="Times New Roman" w:eastAsia="Calibri" w:hAnsi="Times New Roman" w:cs="Times New Roman"/>
          <w:sz w:val="24"/>
          <w:szCs w:val="24"/>
        </w:rPr>
        <w:t xml:space="preserve">эманаторы. И вы, </w:t>
      </w:r>
      <w:proofErr w:type="gramStart"/>
      <w:r w:rsidRPr="000956B7">
        <w:rPr>
          <w:rFonts w:ascii="Times New Roman" w:eastAsia="Calibri" w:hAnsi="Times New Roman" w:cs="Times New Roman"/>
          <w:sz w:val="24"/>
          <w:szCs w:val="24"/>
        </w:rPr>
        <w:t>куда б не</w:t>
      </w:r>
      <w:proofErr w:type="gramEnd"/>
      <w:r w:rsidRPr="000956B7">
        <w:rPr>
          <w:rFonts w:ascii="Times New Roman" w:eastAsia="Calibri" w:hAnsi="Times New Roman" w:cs="Times New Roman"/>
          <w:sz w:val="24"/>
          <w:szCs w:val="24"/>
        </w:rPr>
        <w:t xml:space="preserve"> пришли, везде согласны эманировать. Даже Владычица потом пришла в помощь Владыке по поводу Посвящений. Как вы д</w:t>
      </w:r>
      <w:r>
        <w:rPr>
          <w:rFonts w:ascii="Times New Roman" w:eastAsia="Calibri" w:hAnsi="Times New Roman" w:cs="Times New Roman"/>
          <w:sz w:val="24"/>
          <w:szCs w:val="24"/>
        </w:rPr>
        <w:t xml:space="preserve">умаете, какой Владыка читал об </w:t>
      </w:r>
      <w:r w:rsidRPr="000956B7">
        <w:rPr>
          <w:rFonts w:ascii="Times New Roman" w:eastAsia="Calibri" w:hAnsi="Times New Roman" w:cs="Times New Roman"/>
          <w:sz w:val="24"/>
          <w:szCs w:val="24"/>
        </w:rPr>
        <w:t>эманаторах Посвящений лекцию вам? Ладно, о реализаторах Посвящений?</w:t>
      </w:r>
      <w:r>
        <w:rPr>
          <w:rFonts w:ascii="Times New Roman" w:eastAsia="Calibri" w:hAnsi="Times New Roman" w:cs="Times New Roman"/>
          <w:sz w:val="24"/>
          <w:szCs w:val="24"/>
        </w:rPr>
        <w:t xml:space="preserve"> </w:t>
      </w:r>
      <w:r w:rsidRPr="00E31B7F">
        <w:rPr>
          <w:rFonts w:ascii="Times New Roman" w:eastAsia="Calibri" w:hAnsi="Times New Roman" w:cs="Times New Roman"/>
          <w:sz w:val="24"/>
          <w:szCs w:val="24"/>
        </w:rPr>
        <w:t xml:space="preserve">Как </w:t>
      </w:r>
      <w:r>
        <w:rPr>
          <w:rFonts w:ascii="Times New Roman" w:eastAsia="Calibri" w:hAnsi="Times New Roman" w:cs="Times New Roman"/>
          <w:sz w:val="24"/>
          <w:szCs w:val="24"/>
        </w:rPr>
        <w:t>вы думаете, какой Владыка вам</w:t>
      </w:r>
      <w:r w:rsidRPr="00203C48">
        <w:rPr>
          <w:rFonts w:ascii="Times New Roman" w:eastAsia="Calibri" w:hAnsi="Times New Roman" w:cs="Times New Roman"/>
          <w:sz w:val="24"/>
          <w:szCs w:val="24"/>
        </w:rPr>
        <w:t xml:space="preserve"> </w:t>
      </w:r>
      <w:r>
        <w:rPr>
          <w:rFonts w:ascii="Times New Roman" w:eastAsia="Calibri" w:hAnsi="Times New Roman" w:cs="Times New Roman"/>
          <w:sz w:val="24"/>
          <w:szCs w:val="24"/>
        </w:rPr>
        <w:t>читал лекцию на Посвящения?</w:t>
      </w:r>
    </w:p>
    <w:p w:rsidR="00A63AB5" w:rsidRPr="00E31B7F" w:rsidRDefault="002271DE" w:rsidP="005D48B9">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E31B7F">
        <w:rPr>
          <w:rFonts w:ascii="Times New Roman" w:eastAsia="Calibri" w:hAnsi="Times New Roman" w:cs="Times New Roman"/>
          <w:i/>
          <w:sz w:val="24"/>
          <w:szCs w:val="24"/>
        </w:rPr>
        <w:t xml:space="preserve"> Наум.</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Это было бы хорошо, хоть Мудрость бы поднялась. Но Мудрость не поднялась, поэтому был Владыка чуть выше.</w:t>
      </w:r>
    </w:p>
    <w:p w:rsidR="00A63AB5" w:rsidRPr="001272B1" w:rsidRDefault="002271DE" w:rsidP="005D48B9">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1272B1">
        <w:rPr>
          <w:rFonts w:ascii="Times New Roman" w:eastAsia="Calibri" w:hAnsi="Times New Roman" w:cs="Times New Roman"/>
          <w:i/>
          <w:sz w:val="24"/>
          <w:szCs w:val="24"/>
        </w:rPr>
        <w:t xml:space="preserve"> Юлиан?</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Юлий. Не Юлиан. Владыка Юлий. Наум читал лекцию третью, мы сейчас до неё дойдём. У нас было так: с Мамой, с Юлием Сианой. Когда Владыка начал смеяться, пришла Сиана, в смысле, что тут происходит с телами. Он говорит: «Да они эманаторы, всё отэманировали». Она: «О господи!». А действовать… Она прямо так: «О господи!». И наша группа сразу в шоке восстановилась. Она так это передала искренне, что мы поняли, что мы полностью в ауте, так корректно выражусь. А Наум читал третью лекцию, мы сейчас до неё дойдём, как раз третья подготовка. </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если не эманировать Правами, и заканчивать с эманациями, вначале надо быть Посвящённым. Возвращаемся к Любви, помните? Надо быть Любовью – и тогда к тебе тянется Любовь. Надо быть Посвящённым, и тогда на твои Права тянутся Права окружающей материи. Надо быть – убираем слово «посвящённый» – Созидателем. Вот чувствуете, как у вас всё потемнело? Когда был Посвящённый, все улыбались. Когда я </w:t>
      </w:r>
      <w:proofErr w:type="gramStart"/>
      <w:r>
        <w:rPr>
          <w:rFonts w:ascii="Times New Roman" w:eastAsia="Calibri" w:hAnsi="Times New Roman" w:cs="Times New Roman"/>
          <w:sz w:val="24"/>
          <w:szCs w:val="24"/>
        </w:rPr>
        <w:t>сказал</w:t>
      </w:r>
      <w:proofErr w:type="gramEnd"/>
      <w:r>
        <w:rPr>
          <w:rFonts w:ascii="Times New Roman" w:eastAsia="Calibri" w:hAnsi="Times New Roman" w:cs="Times New Roman"/>
          <w:sz w:val="24"/>
          <w:szCs w:val="24"/>
        </w:rPr>
        <w:t xml:space="preserve"> потом из Посвящённого быть Созидателем, вроде и хорошенько это звучит, и как-то это: как быть Созидателем?</w:t>
      </w:r>
    </w:p>
    <w:p w:rsidR="00A63AB5" w:rsidRPr="00E60DD1" w:rsidRDefault="002271DE" w:rsidP="005D48B9">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E60DD1">
        <w:rPr>
          <w:rFonts w:ascii="Times New Roman" w:eastAsia="Calibri" w:hAnsi="Times New Roman" w:cs="Times New Roman"/>
          <w:i/>
          <w:sz w:val="24"/>
          <w:szCs w:val="24"/>
        </w:rPr>
        <w:t xml:space="preserve"> Работать надо.</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Работать надо. Это понятно. Все поняли, что работать надо. Ты посмотри на лица – у них сразу всё расстроилось. Это ж работать надо. А быть Посвящённым – это как? Таскать знак Посвящения, правда? Вот тут крест стоит – могила называется. Вы не </w:t>
      </w:r>
      <w:proofErr w:type="spellStart"/>
      <w:r>
        <w:rPr>
          <w:rFonts w:ascii="Times New Roman" w:eastAsia="Calibri" w:hAnsi="Times New Roman" w:cs="Times New Roman"/>
          <w:sz w:val="24"/>
          <w:szCs w:val="24"/>
        </w:rPr>
        <w:t>знете</w:t>
      </w:r>
      <w:proofErr w:type="spellEnd"/>
      <w:r>
        <w:rPr>
          <w:rFonts w:ascii="Times New Roman" w:eastAsia="Calibri" w:hAnsi="Times New Roman" w:cs="Times New Roman"/>
          <w:sz w:val="24"/>
          <w:szCs w:val="24"/>
        </w:rPr>
        <w:t xml:space="preserve">, что кресты на могилах стоят? Если крест </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 xml:space="preserve"> Посвящённого, и Посвящённый недееспособный, его кодовое название – могила.</w:t>
      </w:r>
    </w:p>
    <w:p w:rsidR="00A63AB5" w:rsidRPr="00A74585" w:rsidRDefault="002271DE" w:rsidP="005D48B9">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A74585">
        <w:rPr>
          <w:rFonts w:ascii="Times New Roman" w:eastAsia="Calibri" w:hAnsi="Times New Roman" w:cs="Times New Roman"/>
          <w:i/>
          <w:sz w:val="24"/>
          <w:szCs w:val="24"/>
        </w:rPr>
        <w:t xml:space="preserve"> Могила</w:t>
      </w:r>
      <w:r w:rsidR="00A63AB5">
        <w:rPr>
          <w:rFonts w:ascii="Times New Roman" w:eastAsia="Calibri" w:hAnsi="Times New Roman" w:cs="Times New Roman"/>
          <w:i/>
          <w:sz w:val="24"/>
          <w:szCs w:val="24"/>
        </w:rPr>
        <w:t xml:space="preserve"> …(неразборчиво).</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Ну</w:t>
      </w:r>
      <w:r w:rsidR="002271DE">
        <w:rPr>
          <w:rFonts w:ascii="Times New Roman" w:eastAsia="Calibri" w:hAnsi="Times New Roman" w:cs="Times New Roman"/>
          <w:sz w:val="24"/>
          <w:szCs w:val="24"/>
        </w:rPr>
        <w:t>,</w:t>
      </w:r>
      <w:r>
        <w:rPr>
          <w:rFonts w:ascii="Times New Roman" w:eastAsia="Calibri" w:hAnsi="Times New Roman" w:cs="Times New Roman"/>
          <w:sz w:val="24"/>
          <w:szCs w:val="24"/>
        </w:rPr>
        <w:t xml:space="preserve"> вы зеркалите, мадам. Меня на Украине однажды шокировали. Подошёл служащий, говорит: «У меня фамилия Могила, как ты думаешь, почему?». Я посмотрел на его знак Посвящения, я понял, почему: он недееспособен полностью. Я говорю: «Понимаешь, о вкусах не спорят. Мало ли что там». И потом, р</w:t>
      </w:r>
      <w:r w:rsidR="002271DE">
        <w:rPr>
          <w:rFonts w:ascii="Times New Roman" w:eastAsia="Calibri" w:hAnsi="Times New Roman" w:cs="Times New Roman"/>
          <w:sz w:val="24"/>
          <w:szCs w:val="24"/>
        </w:rPr>
        <w:t>аботники Матери, «</w:t>
      </w:r>
      <w:proofErr w:type="spellStart"/>
      <w:r w:rsidR="002271DE">
        <w:rPr>
          <w:rFonts w:ascii="Times New Roman" w:eastAsia="Calibri" w:hAnsi="Times New Roman" w:cs="Times New Roman"/>
          <w:sz w:val="24"/>
          <w:szCs w:val="24"/>
        </w:rPr>
        <w:t>мо</w:t>
      </w:r>
      <w:proofErr w:type="spellEnd"/>
      <w:r w:rsidR="002271DE">
        <w:rPr>
          <w:rFonts w:ascii="Times New Roman" w:eastAsia="Calibri" w:hAnsi="Times New Roman" w:cs="Times New Roman"/>
          <w:sz w:val="24"/>
          <w:szCs w:val="24"/>
        </w:rPr>
        <w:t>» и «</w:t>
      </w:r>
      <w:proofErr w:type="spellStart"/>
      <w:r w:rsidR="002271DE">
        <w:rPr>
          <w:rFonts w:ascii="Times New Roman" w:eastAsia="Calibri" w:hAnsi="Times New Roman" w:cs="Times New Roman"/>
          <w:sz w:val="24"/>
          <w:szCs w:val="24"/>
        </w:rPr>
        <w:t>гила</w:t>
      </w:r>
      <w:proofErr w:type="spellEnd"/>
      <w:r w:rsidR="002271DE">
        <w:rPr>
          <w:rFonts w:ascii="Times New Roman" w:eastAsia="Calibri" w:hAnsi="Times New Roman" w:cs="Times New Roman"/>
          <w:sz w:val="24"/>
          <w:szCs w:val="24"/>
        </w:rPr>
        <w:t>» –</w:t>
      </w:r>
      <w:r>
        <w:rPr>
          <w:rFonts w:ascii="Times New Roman" w:eastAsia="Calibri" w:hAnsi="Times New Roman" w:cs="Times New Roman"/>
          <w:sz w:val="24"/>
          <w:szCs w:val="24"/>
        </w:rPr>
        <w:t xml:space="preserve"> тоже нужны. Но не имел права ему сказать, что ты недееспособный Посвящённый. Был. И за это тебя наградили.</w:t>
      </w:r>
    </w:p>
    <w:p w:rsidR="00A63AB5" w:rsidRDefault="002271DE"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sidRPr="00E001A1">
        <w:rPr>
          <w:rFonts w:ascii="Times New Roman" w:eastAsia="Calibri" w:hAnsi="Times New Roman" w:cs="Times New Roman"/>
          <w:i/>
          <w:sz w:val="24"/>
          <w:szCs w:val="24"/>
        </w:rPr>
        <w:t xml:space="preserve"> По-украински</w:t>
      </w:r>
      <w:r w:rsidR="00A63AB5">
        <w:rPr>
          <w:rFonts w:ascii="Times New Roman" w:eastAsia="Calibri" w:hAnsi="Times New Roman" w:cs="Times New Roman"/>
          <w:sz w:val="24"/>
          <w:szCs w:val="24"/>
        </w:rPr>
        <w:t>.</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По-украински очень чётко. Всё, не отвлекаемся. Вот, этим эффектом. Это не значит, что плохо, хорошо – что есть, то есть.</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итоге, если Посвящённый недееспособный, его награждают кодовой кличкой: могила. Поэтому есть знаменитое: молчать как могила, унесу всё с собой в могилу. В общем, все клятвы на могиле. То есть, Посвящённый никогда не скажет, что имеет, это нехорошо. </w:t>
      </w:r>
      <w:proofErr w:type="gramStart"/>
      <w:r>
        <w:rPr>
          <w:rFonts w:ascii="Times New Roman" w:eastAsia="Calibri" w:hAnsi="Times New Roman" w:cs="Times New Roman"/>
          <w:sz w:val="24"/>
          <w:szCs w:val="24"/>
        </w:rPr>
        <w:t>В итоге, переключаем Посвящённого на Созидателя.</w:t>
      </w:r>
      <w:proofErr w:type="gramEnd"/>
      <w:r>
        <w:rPr>
          <w:rFonts w:ascii="Times New Roman" w:eastAsia="Calibri" w:hAnsi="Times New Roman" w:cs="Times New Roman"/>
          <w:sz w:val="24"/>
          <w:szCs w:val="24"/>
        </w:rPr>
        <w:t xml:space="preserve"> Посвящённый – это Созидатель чем? К вам вопрос.</w:t>
      </w:r>
    </w:p>
    <w:p w:rsidR="00A63AB5" w:rsidRPr="00EA755E" w:rsidRDefault="002271DE" w:rsidP="005D48B9">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EA755E">
        <w:rPr>
          <w:rFonts w:ascii="Times New Roman" w:eastAsia="Calibri" w:hAnsi="Times New Roman" w:cs="Times New Roman"/>
          <w:i/>
          <w:sz w:val="24"/>
          <w:szCs w:val="24"/>
        </w:rPr>
        <w:t xml:space="preserve"> Применимость действием.</w:t>
      </w:r>
    </w:p>
    <w:p w:rsidR="002271DE"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Тут вопрос: </w:t>
      </w:r>
      <w:proofErr w:type="gramStart"/>
      <w:r>
        <w:rPr>
          <w:rFonts w:ascii="Times New Roman" w:eastAsia="Calibri" w:hAnsi="Times New Roman" w:cs="Times New Roman"/>
          <w:sz w:val="24"/>
          <w:szCs w:val="24"/>
        </w:rPr>
        <w:t>какого</w:t>
      </w:r>
      <w:proofErr w:type="gramEnd"/>
      <w:r>
        <w:rPr>
          <w:rFonts w:ascii="Times New Roman" w:eastAsia="Calibri" w:hAnsi="Times New Roman" w:cs="Times New Roman"/>
          <w:sz w:val="24"/>
          <w:szCs w:val="24"/>
        </w:rPr>
        <w:t>, где, как. Это было бы просто. Понимаешь, вот везде, что мы ни делаем, мы разбираем действие. Согласен, что Посвящён</w:t>
      </w:r>
      <w:r w:rsidR="002271DE">
        <w:rPr>
          <w:rFonts w:ascii="Times New Roman" w:eastAsia="Calibri" w:hAnsi="Times New Roman" w:cs="Times New Roman"/>
          <w:sz w:val="24"/>
          <w:szCs w:val="24"/>
        </w:rPr>
        <w:t>н</w:t>
      </w:r>
      <w:r>
        <w:rPr>
          <w:rFonts w:ascii="Times New Roman" w:eastAsia="Calibri" w:hAnsi="Times New Roman" w:cs="Times New Roman"/>
          <w:sz w:val="24"/>
          <w:szCs w:val="24"/>
        </w:rPr>
        <w:t xml:space="preserve">ый – это кто действует. Это просто </w:t>
      </w:r>
      <w:proofErr w:type="gramStart"/>
      <w:r>
        <w:rPr>
          <w:rFonts w:ascii="Times New Roman" w:eastAsia="Calibri" w:hAnsi="Times New Roman" w:cs="Times New Roman"/>
          <w:sz w:val="24"/>
          <w:szCs w:val="24"/>
        </w:rPr>
        <w:t>Посвящённый</w:t>
      </w:r>
      <w:proofErr w:type="gramEnd"/>
      <w:r>
        <w:rPr>
          <w:rFonts w:ascii="Times New Roman" w:eastAsia="Calibri" w:hAnsi="Times New Roman" w:cs="Times New Roman"/>
          <w:sz w:val="24"/>
          <w:szCs w:val="24"/>
        </w:rPr>
        <w:t xml:space="preserve">. Вот сам Посвящённый по слову – это действенный, если перевести. Не действующий, не применяющий в действии, а просто действенный сам по себе. В русском языке есть такое понятие – живчик, он всегда </w:t>
      </w:r>
      <w:proofErr w:type="spellStart"/>
      <w:r>
        <w:rPr>
          <w:rFonts w:ascii="Times New Roman" w:eastAsia="Calibri" w:hAnsi="Times New Roman" w:cs="Times New Roman"/>
          <w:sz w:val="24"/>
          <w:szCs w:val="24"/>
        </w:rPr>
        <w:t>бр</w:t>
      </w:r>
      <w:proofErr w:type="spellEnd"/>
      <w:r>
        <w:rPr>
          <w:rFonts w:ascii="Times New Roman" w:eastAsia="Calibri" w:hAnsi="Times New Roman" w:cs="Times New Roman"/>
          <w:sz w:val="24"/>
          <w:szCs w:val="24"/>
        </w:rPr>
        <w:t xml:space="preserve">-р-р, </w:t>
      </w:r>
      <w:proofErr w:type="gramStart"/>
      <w:r>
        <w:rPr>
          <w:rFonts w:ascii="Times New Roman" w:eastAsia="Calibri" w:hAnsi="Times New Roman" w:cs="Times New Roman"/>
          <w:sz w:val="24"/>
          <w:szCs w:val="24"/>
        </w:rPr>
        <w:t>ой</w:t>
      </w:r>
      <w:proofErr w:type="gramEnd"/>
      <w:r>
        <w:rPr>
          <w:rFonts w:ascii="Times New Roman" w:eastAsia="Calibri" w:hAnsi="Times New Roman" w:cs="Times New Roman"/>
          <w:sz w:val="24"/>
          <w:szCs w:val="24"/>
        </w:rPr>
        <w:t xml:space="preserve">, моторчик. Карлсон, только без мотора. Но всегда действующий, такой: </w:t>
      </w:r>
      <w:proofErr w:type="spellStart"/>
      <w:r>
        <w:rPr>
          <w:rFonts w:ascii="Times New Roman" w:eastAsia="Calibri" w:hAnsi="Times New Roman" w:cs="Times New Roman"/>
          <w:sz w:val="24"/>
          <w:szCs w:val="24"/>
        </w:rPr>
        <w:t>бр</w:t>
      </w:r>
      <w:proofErr w:type="spellEnd"/>
      <w:r>
        <w:rPr>
          <w:rFonts w:ascii="Times New Roman" w:eastAsia="Calibri" w:hAnsi="Times New Roman" w:cs="Times New Roman"/>
          <w:sz w:val="24"/>
          <w:szCs w:val="24"/>
        </w:rPr>
        <w:t>-р-р. Активный такой, внутренний активатор такой. У настоящего Посвящённого всегда есть внутренний активатор. Даже когда устал, он отдыхает и уже думает о следующей активности. Потому что тело отдыхает, а мозги думают, куда завтра встать, или сейчас встать, через пол</w:t>
      </w:r>
      <w:r w:rsidR="002271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часика, отдохнул – и побежал дальше. </w:t>
      </w:r>
    </w:p>
    <w:p w:rsidR="0061609E" w:rsidRDefault="00A63AB5" w:rsidP="0061609E">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это </w:t>
      </w:r>
      <w:proofErr w:type="gramStart"/>
      <w:r>
        <w:rPr>
          <w:rFonts w:ascii="Times New Roman" w:eastAsia="Calibri" w:hAnsi="Times New Roman" w:cs="Times New Roman"/>
          <w:sz w:val="24"/>
          <w:szCs w:val="24"/>
        </w:rPr>
        <w:t>Посвящённый</w:t>
      </w:r>
      <w:proofErr w:type="gramEnd"/>
      <w:r>
        <w:rPr>
          <w:rFonts w:ascii="Times New Roman" w:eastAsia="Calibri" w:hAnsi="Times New Roman" w:cs="Times New Roman"/>
          <w:sz w:val="24"/>
          <w:szCs w:val="24"/>
        </w:rPr>
        <w:t>. Он такой, внутренний дееспособик. Так, что соседи по человечности от него шарахаются: «Слушай, ну ты когда-нибудь р</w:t>
      </w:r>
      <w:r w:rsidR="002271DE">
        <w:rPr>
          <w:rFonts w:ascii="Times New Roman" w:eastAsia="Calibri" w:hAnsi="Times New Roman" w:cs="Times New Roman"/>
          <w:sz w:val="24"/>
          <w:szCs w:val="24"/>
        </w:rPr>
        <w:t xml:space="preserve">асслабишься? Надо же отдыхать – </w:t>
      </w:r>
      <w:r>
        <w:rPr>
          <w:rFonts w:ascii="Times New Roman" w:eastAsia="Calibri" w:hAnsi="Times New Roman" w:cs="Times New Roman"/>
          <w:sz w:val="24"/>
          <w:szCs w:val="24"/>
        </w:rPr>
        <w:t>Ну, так я отдыхаю. Я сейчас переключился. С утра читал, сейчас в бассейне плаваю. Быстро-быстро плаваю. Это я отдыха-а-</w:t>
      </w:r>
      <w:proofErr w:type="spellStart"/>
      <w:r>
        <w:rPr>
          <w:rFonts w:ascii="Times New Roman" w:eastAsia="Calibri" w:hAnsi="Times New Roman" w:cs="Times New Roman"/>
          <w:sz w:val="24"/>
          <w:szCs w:val="24"/>
        </w:rPr>
        <w:t>аю</w:t>
      </w:r>
      <w:proofErr w:type="spellEnd"/>
      <w:r>
        <w:rPr>
          <w:rFonts w:ascii="Times New Roman" w:eastAsia="Calibri" w:hAnsi="Times New Roman" w:cs="Times New Roman"/>
          <w:sz w:val="24"/>
          <w:szCs w:val="24"/>
        </w:rPr>
        <w:t>. Сейчас на скорость проплыву – это у меня отдых такой. Потом выскакиваю, побежал на работу» – «Та</w:t>
      </w:r>
      <w:r w:rsidR="002271DE">
        <w:rPr>
          <w:rFonts w:ascii="Times New Roman" w:eastAsia="Calibri" w:hAnsi="Times New Roman" w:cs="Times New Roman"/>
          <w:sz w:val="24"/>
          <w:szCs w:val="24"/>
        </w:rPr>
        <w:t xml:space="preserve">к слушай, а ты когда отдыхаешь? – </w:t>
      </w:r>
      <w:r>
        <w:rPr>
          <w:rFonts w:ascii="Times New Roman" w:eastAsia="Calibri" w:hAnsi="Times New Roman" w:cs="Times New Roman"/>
          <w:sz w:val="24"/>
          <w:szCs w:val="24"/>
        </w:rPr>
        <w:t xml:space="preserve">Да, вот сейчас уже, на работе. Работа, это такой </w:t>
      </w:r>
      <w:proofErr w:type="gramStart"/>
      <w:r>
        <w:rPr>
          <w:rFonts w:ascii="Times New Roman" w:eastAsia="Calibri" w:hAnsi="Times New Roman" w:cs="Times New Roman"/>
          <w:sz w:val="24"/>
          <w:szCs w:val="24"/>
        </w:rPr>
        <w:t>кайф</w:t>
      </w:r>
      <w:proofErr w:type="gramEnd"/>
      <w:r>
        <w:rPr>
          <w:rFonts w:ascii="Times New Roman" w:eastAsia="Calibri" w:hAnsi="Times New Roman" w:cs="Times New Roman"/>
          <w:sz w:val="24"/>
          <w:szCs w:val="24"/>
        </w:rPr>
        <w:t>, я там отдыхаю»</w:t>
      </w:r>
      <w:r w:rsidR="002271DE">
        <w:rPr>
          <w:rFonts w:ascii="Times New Roman" w:eastAsia="Calibri" w:hAnsi="Times New Roman" w:cs="Times New Roman"/>
          <w:sz w:val="24"/>
          <w:szCs w:val="24"/>
        </w:rPr>
        <w:t xml:space="preserve">. – «На работе не отдыхают! – </w:t>
      </w:r>
      <w:r>
        <w:rPr>
          <w:rFonts w:ascii="Times New Roman" w:eastAsia="Calibri" w:hAnsi="Times New Roman" w:cs="Times New Roman"/>
          <w:sz w:val="24"/>
          <w:szCs w:val="24"/>
        </w:rPr>
        <w:t>А если работа в удовольствие, эт</w:t>
      </w:r>
      <w:r w:rsidR="0061609E">
        <w:rPr>
          <w:rFonts w:ascii="Times New Roman" w:eastAsia="Calibri" w:hAnsi="Times New Roman" w:cs="Times New Roman"/>
          <w:sz w:val="24"/>
          <w:szCs w:val="24"/>
        </w:rPr>
        <w:t xml:space="preserve">о же отдых». Зачем вот это вот… </w:t>
      </w:r>
    </w:p>
    <w:p w:rsidR="00A63AB5" w:rsidRDefault="00A63AB5" w:rsidP="0061609E">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 это знакомо. Как я начал присматриваться вчера к тому, кто недавно стал президентом. У него есть одна фраза знаменитая, которую опубликовали </w:t>
      </w:r>
      <w:proofErr w:type="gramStart"/>
      <w:r>
        <w:rPr>
          <w:rFonts w:ascii="Times New Roman" w:eastAsia="Calibri" w:hAnsi="Times New Roman" w:cs="Times New Roman"/>
          <w:sz w:val="24"/>
          <w:szCs w:val="24"/>
        </w:rPr>
        <w:t>по</w:t>
      </w:r>
      <w:proofErr w:type="gramEnd"/>
      <w:r>
        <w:rPr>
          <w:rFonts w:ascii="Times New Roman" w:eastAsia="Calibri" w:hAnsi="Times New Roman" w:cs="Times New Roman"/>
          <w:sz w:val="24"/>
          <w:szCs w:val="24"/>
        </w:rPr>
        <w:t xml:space="preserve"> разным </w:t>
      </w:r>
      <w:proofErr w:type="spellStart"/>
      <w:r>
        <w:rPr>
          <w:rFonts w:ascii="Times New Roman" w:eastAsia="Calibri" w:hAnsi="Times New Roman" w:cs="Times New Roman"/>
          <w:sz w:val="24"/>
          <w:szCs w:val="24"/>
        </w:rPr>
        <w:t>информагенствам</w:t>
      </w:r>
      <w:proofErr w:type="spellEnd"/>
      <w:r>
        <w:rPr>
          <w:rFonts w:ascii="Times New Roman" w:eastAsia="Calibri" w:hAnsi="Times New Roman" w:cs="Times New Roman"/>
          <w:sz w:val="24"/>
          <w:szCs w:val="24"/>
        </w:rPr>
        <w:t xml:space="preserve">, нашим, российским. И я понял, что надо присмотреться к этой ситуации, и </w:t>
      </w:r>
      <w:r>
        <w:rPr>
          <w:rFonts w:ascii="Times New Roman" w:eastAsia="Calibri" w:hAnsi="Times New Roman" w:cs="Times New Roman"/>
          <w:sz w:val="24"/>
          <w:szCs w:val="24"/>
        </w:rPr>
        <w:lastRenderedPageBreak/>
        <w:t xml:space="preserve">вышел на то, что вчера вам рассказывал. Там была такая фраза: «Если работа не в удовольствие, ей незачем тебе заниматься». И там что-то об отпуске. Никогда не брал отпуск, потому что у него работа в удовольствие. И когда я прочитал, что нечего брать отпуск, если работа в удовольствие, то пря вот, я не могу передать, там такая вот очень чёткая фраза. По России 24 передали. Я прямо увидел табличку </w:t>
      </w:r>
      <w:proofErr w:type="gramStart"/>
      <w:r>
        <w:rPr>
          <w:rFonts w:ascii="Times New Roman" w:eastAsia="Calibri" w:hAnsi="Times New Roman" w:cs="Times New Roman"/>
          <w:sz w:val="24"/>
          <w:szCs w:val="24"/>
        </w:rPr>
        <w:t>Посвящённого</w:t>
      </w:r>
      <w:proofErr w:type="gramEnd"/>
      <w:r>
        <w:rPr>
          <w:rFonts w:ascii="Times New Roman" w:eastAsia="Calibri" w:hAnsi="Times New Roman" w:cs="Times New Roman"/>
          <w:sz w:val="24"/>
          <w:szCs w:val="24"/>
        </w:rPr>
        <w:t xml:space="preserve">: наш! Это только у </w:t>
      </w:r>
      <w:proofErr w:type="gramStart"/>
      <w:r>
        <w:rPr>
          <w:rFonts w:ascii="Times New Roman" w:eastAsia="Calibri" w:hAnsi="Times New Roman" w:cs="Times New Roman"/>
          <w:sz w:val="24"/>
          <w:szCs w:val="24"/>
        </w:rPr>
        <w:t>наших</w:t>
      </w:r>
      <w:proofErr w:type="gramEnd"/>
      <w:r>
        <w:rPr>
          <w:rFonts w:ascii="Times New Roman" w:eastAsia="Calibri" w:hAnsi="Times New Roman" w:cs="Times New Roman"/>
          <w:sz w:val="24"/>
          <w:szCs w:val="24"/>
        </w:rPr>
        <w:t xml:space="preserve"> так: работа в удовольствие, и даже отпуск брать не надо, потому что ты в кайфе от того, что ты делаешь. Это только </w:t>
      </w:r>
      <w:proofErr w:type="gramStart"/>
      <w:r>
        <w:rPr>
          <w:rFonts w:ascii="Times New Roman" w:eastAsia="Calibri" w:hAnsi="Times New Roman" w:cs="Times New Roman"/>
          <w:sz w:val="24"/>
          <w:szCs w:val="24"/>
        </w:rPr>
        <w:t>Посвящённый</w:t>
      </w:r>
      <w:proofErr w:type="gramEnd"/>
      <w:r>
        <w:rPr>
          <w:rFonts w:ascii="Times New Roman" w:eastAsia="Calibri" w:hAnsi="Times New Roman" w:cs="Times New Roman"/>
          <w:sz w:val="24"/>
          <w:szCs w:val="24"/>
        </w:rPr>
        <w:t xml:space="preserve"> мог сказать. И я уже начал высчитывать, кто такой. Одно дело смотреть политически, социально там, другая страна, всё остальное. Мощная страна, всё. А другое дело смотреть на эту фразу, думать: так это мог сказать только наш - Посвящённый, ученик. Всё, это активация учеников. </w:t>
      </w:r>
      <w:proofErr w:type="gramStart"/>
      <w:r>
        <w:rPr>
          <w:rFonts w:ascii="Times New Roman" w:eastAsia="Calibri" w:hAnsi="Times New Roman" w:cs="Times New Roman"/>
          <w:sz w:val="24"/>
          <w:szCs w:val="24"/>
        </w:rPr>
        <w:t>Не важно, миллиардер он, или кто-то – это активация учеников такая, Посвящённых.</w:t>
      </w:r>
      <w:proofErr w:type="gramEnd"/>
      <w:r>
        <w:rPr>
          <w:rFonts w:ascii="Times New Roman" w:eastAsia="Calibri" w:hAnsi="Times New Roman" w:cs="Times New Roman"/>
          <w:sz w:val="24"/>
          <w:szCs w:val="24"/>
        </w:rPr>
        <w:t xml:space="preserve"> То есть, ты всегда в активности. И вот так мы вышли на вчерашнюю тему, что товарищ работник Матери, в том числе.</w:t>
      </w:r>
    </w:p>
    <w:p w:rsidR="00A63AB5" w:rsidRPr="00DB236F" w:rsidRDefault="002271DE" w:rsidP="005D48B9">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DB236F">
        <w:rPr>
          <w:rFonts w:ascii="Times New Roman" w:eastAsia="Calibri" w:hAnsi="Times New Roman" w:cs="Times New Roman"/>
          <w:i/>
          <w:sz w:val="24"/>
          <w:szCs w:val="24"/>
        </w:rPr>
        <w:t xml:space="preserve"> Там было несколько фраз.</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 там было несколько фраз. Очень любопытные фразы. Я без рекламы. Я к тому, что вот так мы просчитываем </w:t>
      </w:r>
      <w:proofErr w:type="gramStart"/>
      <w:r>
        <w:rPr>
          <w:rFonts w:ascii="Times New Roman" w:eastAsia="Calibri" w:hAnsi="Times New Roman" w:cs="Times New Roman"/>
          <w:sz w:val="24"/>
          <w:szCs w:val="24"/>
        </w:rPr>
        <w:t>наших</w:t>
      </w:r>
      <w:proofErr w:type="gramEnd"/>
      <w:r>
        <w:rPr>
          <w:rFonts w:ascii="Times New Roman" w:eastAsia="Calibri" w:hAnsi="Times New Roman" w:cs="Times New Roman"/>
          <w:sz w:val="24"/>
          <w:szCs w:val="24"/>
        </w:rPr>
        <w:t>. Они что-нибудь скажут. И иногда говорят иерархически. И тогда мы говорим: «Ага, попался». Стандарты Иерархии – значит, где-то какая-то связка есть. Ищем связку. И всё. Это не значит, что он в жизни такой. Я имею в виду, осознанный иерархический службист. Но накопления есть, значит, всё равно через него это работает. Всё, сняли тему.</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Посвящённый – это постоянный активатор. Действенный. Это всегда </w:t>
      </w:r>
      <w:proofErr w:type="gramStart"/>
      <w:r>
        <w:rPr>
          <w:rFonts w:ascii="Times New Roman" w:eastAsia="Calibri" w:hAnsi="Times New Roman" w:cs="Times New Roman"/>
          <w:sz w:val="24"/>
          <w:szCs w:val="24"/>
        </w:rPr>
        <w:t>действенный</w:t>
      </w:r>
      <w:proofErr w:type="gramEnd"/>
      <w:r>
        <w:rPr>
          <w:rFonts w:ascii="Times New Roman" w:eastAsia="Calibri" w:hAnsi="Times New Roman" w:cs="Times New Roman"/>
          <w:sz w:val="24"/>
          <w:szCs w:val="24"/>
        </w:rPr>
        <w:t xml:space="preserve">. Это не значит, что если ты не устал, тебе не надо отдыхать. Ты отдыхаешь. Но смотрите, как мы вас учим отдыхать. Вы ночью отдыхаете, а тело убежало куда? На учёбу, </w:t>
      </w:r>
      <w:proofErr w:type="gramStart"/>
      <w:r>
        <w:rPr>
          <w:rFonts w:ascii="Times New Roman" w:eastAsia="Calibri" w:hAnsi="Times New Roman" w:cs="Times New Roman"/>
          <w:sz w:val="24"/>
          <w:szCs w:val="24"/>
        </w:rPr>
        <w:t>другое</w:t>
      </w:r>
      <w:proofErr w:type="gramEnd"/>
      <w:r>
        <w:rPr>
          <w:rFonts w:ascii="Times New Roman" w:eastAsia="Calibri" w:hAnsi="Times New Roman" w:cs="Times New Roman"/>
          <w:sz w:val="24"/>
          <w:szCs w:val="24"/>
        </w:rPr>
        <w:t xml:space="preserve">, в Духе. Поэтому вы, в принципе, ночью тоже какие? Действенные. И у нас это стало настолько привычкой, что «я сейчас ложусь спать, и пошла на учёбу». У обычного человека: «Ты спать ложись, какая учёба». Сталкивались, да? Сталкивались, если вот так </w:t>
      </w:r>
      <w:proofErr w:type="gramStart"/>
      <w:r>
        <w:rPr>
          <w:rFonts w:ascii="Times New Roman" w:eastAsia="Calibri" w:hAnsi="Times New Roman" w:cs="Times New Roman"/>
          <w:sz w:val="24"/>
          <w:szCs w:val="24"/>
        </w:rPr>
        <w:t>сморозили</w:t>
      </w:r>
      <w:proofErr w:type="gramEnd"/>
      <w:r>
        <w:rPr>
          <w:rFonts w:ascii="Times New Roman" w:eastAsia="Calibri" w:hAnsi="Times New Roman" w:cs="Times New Roman"/>
          <w:sz w:val="24"/>
          <w:szCs w:val="24"/>
        </w:rPr>
        <w:t xml:space="preserve"> для обычных. У них глаза, особенно в поезде. Однажд</w:t>
      </w:r>
      <w:r w:rsidR="002271DE">
        <w:rPr>
          <w:rFonts w:ascii="Times New Roman" w:eastAsia="Calibri" w:hAnsi="Times New Roman" w:cs="Times New Roman"/>
          <w:sz w:val="24"/>
          <w:szCs w:val="24"/>
        </w:rPr>
        <w:t>ы ехал: «Ну, всё, пора учиться» –</w:t>
      </w:r>
      <w:r>
        <w:rPr>
          <w:rFonts w:ascii="Times New Roman" w:eastAsia="Calibri" w:hAnsi="Times New Roman" w:cs="Times New Roman"/>
          <w:sz w:val="24"/>
          <w:szCs w:val="24"/>
        </w:rPr>
        <w:t xml:space="preserve"> и засыпаю. Чувствую, купе умерло. Они перерабатывают «ну всё, пора учиться». А я понял, что я </w:t>
      </w:r>
      <w:proofErr w:type="gramStart"/>
      <w:r>
        <w:rPr>
          <w:rFonts w:ascii="Times New Roman" w:eastAsia="Calibri" w:hAnsi="Times New Roman" w:cs="Times New Roman"/>
          <w:sz w:val="24"/>
          <w:szCs w:val="24"/>
        </w:rPr>
        <w:t>сморозил</w:t>
      </w:r>
      <w:proofErr w:type="gramEnd"/>
      <w:r>
        <w:rPr>
          <w:rFonts w:ascii="Times New Roman" w:eastAsia="Calibri" w:hAnsi="Times New Roman" w:cs="Times New Roman"/>
          <w:sz w:val="24"/>
          <w:szCs w:val="24"/>
        </w:rPr>
        <w:t xml:space="preserve">. Это первый год я на поезде ездил. Я думаю, господи, что же я </w:t>
      </w:r>
      <w:proofErr w:type="gramStart"/>
      <w:r>
        <w:rPr>
          <w:rFonts w:ascii="Times New Roman" w:eastAsia="Calibri" w:hAnsi="Times New Roman" w:cs="Times New Roman"/>
          <w:sz w:val="24"/>
          <w:szCs w:val="24"/>
        </w:rPr>
        <w:t>ляпнул</w:t>
      </w:r>
      <w:proofErr w:type="gramEnd"/>
      <w:r>
        <w:rPr>
          <w:rFonts w:ascii="Times New Roman" w:eastAsia="Calibri" w:hAnsi="Times New Roman" w:cs="Times New Roman"/>
          <w:sz w:val="24"/>
          <w:szCs w:val="24"/>
        </w:rPr>
        <w:t>. Я меня так, усталость сильная, ну вс</w:t>
      </w:r>
      <w:r w:rsidR="002271DE">
        <w:rPr>
          <w:rFonts w:ascii="Times New Roman" w:eastAsia="Calibri" w:hAnsi="Times New Roman" w:cs="Times New Roman"/>
          <w:sz w:val="24"/>
          <w:szCs w:val="24"/>
        </w:rPr>
        <w:t>ё, пора учиться. Не пора спать –</w:t>
      </w:r>
      <w:r>
        <w:rPr>
          <w:rFonts w:ascii="Times New Roman" w:eastAsia="Calibri" w:hAnsi="Times New Roman" w:cs="Times New Roman"/>
          <w:sz w:val="24"/>
          <w:szCs w:val="24"/>
        </w:rPr>
        <w:t xml:space="preserve"> пора учиться. Вот это действенный активато</w:t>
      </w:r>
      <w:r w:rsidR="002271DE">
        <w:rPr>
          <w:rFonts w:ascii="Times New Roman" w:eastAsia="Calibri" w:hAnsi="Times New Roman" w:cs="Times New Roman"/>
          <w:sz w:val="24"/>
          <w:szCs w:val="24"/>
        </w:rPr>
        <w:t>р: «Всё, завтра на подготовку» –</w:t>
      </w:r>
      <w:r>
        <w:rPr>
          <w:rFonts w:ascii="Times New Roman" w:eastAsia="Calibri" w:hAnsi="Times New Roman" w:cs="Times New Roman"/>
          <w:sz w:val="24"/>
          <w:szCs w:val="24"/>
        </w:rPr>
        <w:t xml:space="preserve"> и купе сразу поняло, что пора глубоко спать, потому что ничего не поняло. Отдзенил. Благо, я рано утром выходил, то есть, не смотрел им в глазики, когда они проснулись. Там бы интересно</w:t>
      </w:r>
      <w:r w:rsidR="002271DE">
        <w:rPr>
          <w:rFonts w:ascii="Times New Roman" w:eastAsia="Calibri" w:hAnsi="Times New Roman" w:cs="Times New Roman"/>
          <w:sz w:val="24"/>
          <w:szCs w:val="24"/>
        </w:rPr>
        <w:t xml:space="preserve"> было. То есть, с кем они едут –</w:t>
      </w:r>
      <w:r>
        <w:rPr>
          <w:rFonts w:ascii="Times New Roman" w:eastAsia="Calibri" w:hAnsi="Times New Roman" w:cs="Times New Roman"/>
          <w:sz w:val="24"/>
          <w:szCs w:val="24"/>
        </w:rPr>
        <w:t xml:space="preserve"> с сумашедшим фактически, это ж опасно. Нормальные люди ночью спят, а ненормальные ночью учатся. Всё.</w:t>
      </w:r>
    </w:p>
    <w:p w:rsidR="00A63AB5" w:rsidRDefault="00A63AB5" w:rsidP="00D627F8">
      <w:pPr>
        <w:tabs>
          <w:tab w:val="left" w:pos="6135"/>
        </w:tabs>
        <w:spacing w:after="0" w:line="240" w:lineRule="auto"/>
        <w:ind w:firstLine="567"/>
        <w:rPr>
          <w:rFonts w:ascii="Times New Roman" w:eastAsia="Calibri" w:hAnsi="Times New Roman" w:cs="Times New Roman"/>
          <w:sz w:val="24"/>
          <w:szCs w:val="24"/>
        </w:rPr>
      </w:pPr>
    </w:p>
    <w:p w:rsidR="00A63AB5" w:rsidRDefault="00DB26A7" w:rsidP="005D48B9">
      <w:pPr>
        <w:tabs>
          <w:tab w:val="left" w:pos="613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Посвящения Новой эпохи и С</w:t>
      </w:r>
      <w:r w:rsidR="002271DE">
        <w:rPr>
          <w:rFonts w:ascii="Times New Roman" w:eastAsia="Calibri" w:hAnsi="Times New Roman" w:cs="Times New Roman"/>
          <w:b/>
          <w:sz w:val="24"/>
          <w:szCs w:val="24"/>
        </w:rPr>
        <w:t xml:space="preserve">тарой эпохи </w:t>
      </w:r>
    </w:p>
    <w:p w:rsidR="002271DE" w:rsidRDefault="002271DE" w:rsidP="005D48B9">
      <w:pPr>
        <w:tabs>
          <w:tab w:val="left" w:pos="6135"/>
        </w:tabs>
        <w:spacing w:after="0" w:line="240" w:lineRule="auto"/>
        <w:jc w:val="center"/>
        <w:rPr>
          <w:rFonts w:ascii="Times New Roman" w:eastAsia="Calibri" w:hAnsi="Times New Roman" w:cs="Times New Roman"/>
          <w:b/>
          <w:sz w:val="24"/>
          <w:szCs w:val="24"/>
        </w:rPr>
      </w:pP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Кто такой Созидатель? Вернёмся. Без этого… Мы сейчас пойдём это стяжать.</w:t>
      </w:r>
    </w:p>
    <w:p w:rsidR="00A63AB5" w:rsidRDefault="002271DE"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Как П</w:t>
      </w:r>
      <w:r w:rsidR="00A63AB5" w:rsidRPr="00E97D05">
        <w:rPr>
          <w:rFonts w:ascii="Times New Roman" w:eastAsia="Calibri" w:hAnsi="Times New Roman" w:cs="Times New Roman"/>
          <w:i/>
          <w:sz w:val="24"/>
          <w:szCs w:val="24"/>
        </w:rPr>
        <w:t>равами пользоваться</w:t>
      </w:r>
      <w:r w:rsidR="00A63AB5">
        <w:rPr>
          <w:rFonts w:ascii="Times New Roman" w:eastAsia="Calibri" w:hAnsi="Times New Roman" w:cs="Times New Roman"/>
          <w:sz w:val="24"/>
          <w:szCs w:val="24"/>
        </w:rPr>
        <w:t>.</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ж го</w:t>
      </w:r>
      <w:r w:rsidR="002271DE">
        <w:rPr>
          <w:rFonts w:ascii="Times New Roman" w:eastAsia="Calibri" w:hAnsi="Times New Roman" w:cs="Times New Roman"/>
          <w:sz w:val="24"/>
          <w:szCs w:val="24"/>
        </w:rPr>
        <w:t>ворю, как Правами пользоваться –</w:t>
      </w:r>
      <w:r>
        <w:rPr>
          <w:rFonts w:ascii="Times New Roman" w:eastAsia="Calibri" w:hAnsi="Times New Roman" w:cs="Times New Roman"/>
          <w:sz w:val="24"/>
          <w:szCs w:val="24"/>
        </w:rPr>
        <w:t xml:space="preserve"> это Созидатель. Если мы поймём, кто такой Созидатель, мы поймём, как пользоваться Правами в материи.</w:t>
      </w:r>
    </w:p>
    <w:p w:rsidR="00A63AB5" w:rsidRDefault="002271DE"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sidRPr="006F0750">
        <w:rPr>
          <w:rFonts w:ascii="Times New Roman" w:eastAsia="Calibri" w:hAnsi="Times New Roman" w:cs="Times New Roman"/>
          <w:i/>
          <w:sz w:val="24"/>
          <w:szCs w:val="24"/>
        </w:rPr>
        <w:t xml:space="preserve"> Управитель Синтеза</w:t>
      </w:r>
      <w:r w:rsidR="00A63AB5">
        <w:rPr>
          <w:rFonts w:ascii="Times New Roman" w:eastAsia="Calibri" w:hAnsi="Times New Roman" w:cs="Times New Roman"/>
          <w:sz w:val="24"/>
          <w:szCs w:val="24"/>
        </w:rPr>
        <w:t>.</w:t>
      </w:r>
    </w:p>
    <w:p w:rsidR="005D48B9" w:rsidRDefault="00D55F8C"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Слово «управитель Синтеза» –</w:t>
      </w:r>
      <w:r w:rsidR="00A63AB5">
        <w:rPr>
          <w:rFonts w:ascii="Times New Roman" w:eastAsia="Calibri" w:hAnsi="Times New Roman" w:cs="Times New Roman"/>
          <w:sz w:val="24"/>
          <w:szCs w:val="24"/>
        </w:rPr>
        <w:t xml:space="preserve"> это всё вот теоретически. Нет, Синтеза, Созидатель – это не только Синтеза, это ещё и Мудрость. Созидател</w:t>
      </w:r>
      <w:r w:rsidR="002271DE">
        <w:rPr>
          <w:rFonts w:ascii="Times New Roman" w:eastAsia="Calibri" w:hAnsi="Times New Roman" w:cs="Times New Roman"/>
          <w:sz w:val="24"/>
          <w:szCs w:val="24"/>
        </w:rPr>
        <w:t>ь – это ещё и Воля. Созидатель –</w:t>
      </w:r>
      <w:r w:rsidR="00A63AB5">
        <w:rPr>
          <w:rFonts w:ascii="Times New Roman" w:eastAsia="Calibri" w:hAnsi="Times New Roman" w:cs="Times New Roman"/>
          <w:sz w:val="24"/>
          <w:szCs w:val="24"/>
        </w:rPr>
        <w:t xml:space="preserve"> это ещё Любовь. И нельзя сказать, что это только управитель Синтеза. Будет некорректно. Потому что у нас </w:t>
      </w:r>
      <w:proofErr w:type="gramStart"/>
      <w:r w:rsidR="00A63AB5">
        <w:rPr>
          <w:rFonts w:ascii="Times New Roman" w:eastAsia="Calibri" w:hAnsi="Times New Roman" w:cs="Times New Roman"/>
          <w:sz w:val="24"/>
          <w:szCs w:val="24"/>
        </w:rPr>
        <w:t>Посвящённый</w:t>
      </w:r>
      <w:proofErr w:type="gramEnd"/>
      <w:r w:rsidR="00A63AB5">
        <w:rPr>
          <w:rFonts w:ascii="Times New Roman" w:eastAsia="Calibri" w:hAnsi="Times New Roman" w:cs="Times New Roman"/>
          <w:sz w:val="24"/>
          <w:szCs w:val="24"/>
        </w:rPr>
        <w:t xml:space="preserve"> и Воли, и Мудрости, и Любви. Если взять предыдущую эпоху по троице. Вот с </w:t>
      </w:r>
      <w:proofErr w:type="gramStart"/>
      <w:r w:rsidR="00A63AB5">
        <w:rPr>
          <w:rFonts w:ascii="Times New Roman" w:eastAsia="Calibri" w:hAnsi="Times New Roman" w:cs="Times New Roman"/>
          <w:sz w:val="24"/>
          <w:szCs w:val="24"/>
        </w:rPr>
        <w:t>Живой</w:t>
      </w:r>
      <w:proofErr w:type="gramEnd"/>
      <w:r w:rsidR="00A63AB5">
        <w:rPr>
          <w:rFonts w:ascii="Times New Roman" w:eastAsia="Calibri" w:hAnsi="Times New Roman" w:cs="Times New Roman"/>
          <w:sz w:val="24"/>
          <w:szCs w:val="24"/>
        </w:rPr>
        <w:t xml:space="preserve"> уже сложнее, с Созиданием сложнее. Но Любовь, Мудрость, Во</w:t>
      </w:r>
      <w:r w:rsidR="005D48B9">
        <w:rPr>
          <w:rFonts w:ascii="Times New Roman" w:eastAsia="Calibri" w:hAnsi="Times New Roman" w:cs="Times New Roman"/>
          <w:sz w:val="24"/>
          <w:szCs w:val="24"/>
        </w:rPr>
        <w:t xml:space="preserve">ля какая-то есть у </w:t>
      </w:r>
      <w:proofErr w:type="gramStart"/>
      <w:r w:rsidR="005D48B9">
        <w:rPr>
          <w:rFonts w:ascii="Times New Roman" w:eastAsia="Calibri" w:hAnsi="Times New Roman" w:cs="Times New Roman"/>
          <w:sz w:val="24"/>
          <w:szCs w:val="24"/>
        </w:rPr>
        <w:t>Посвящённых</w:t>
      </w:r>
      <w:proofErr w:type="gramEnd"/>
      <w:r w:rsidR="005D48B9">
        <w:rPr>
          <w:rFonts w:ascii="Times New Roman" w:eastAsia="Calibri" w:hAnsi="Times New Roman" w:cs="Times New Roman"/>
          <w:sz w:val="24"/>
          <w:szCs w:val="24"/>
        </w:rPr>
        <w:t>.</w:t>
      </w:r>
    </w:p>
    <w:p w:rsidR="005D48B9"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Внимание. В предыдущей эпохе мы Права получали Волей – Глава Иерархии, если мы у него получали. Мы Права получали Мудростью – Учитель Мудрости, Учитель Луча. Есл</w:t>
      </w:r>
      <w:r w:rsidR="00D55F8C">
        <w:rPr>
          <w:rFonts w:ascii="Times New Roman" w:eastAsia="Calibri" w:hAnsi="Times New Roman" w:cs="Times New Roman"/>
          <w:sz w:val="24"/>
          <w:szCs w:val="24"/>
        </w:rPr>
        <w:t>и у Учителей вы получали Права –</w:t>
      </w:r>
      <w:r>
        <w:rPr>
          <w:rFonts w:ascii="Times New Roman" w:eastAsia="Calibri" w:hAnsi="Times New Roman" w:cs="Times New Roman"/>
          <w:sz w:val="24"/>
          <w:szCs w:val="24"/>
        </w:rPr>
        <w:t xml:space="preserve"> это Права Мудрости. И Права Любви – вы получали только на одном Луче Любви-Мудрости, если вы там учились. Если был Луч Воли у Мории, перед этим вы обязательно проходил Луч Любви-Мудрости. Поэтому там Права Любви были или Любовь-Мудрость, или Воли. Права Любви-Воли – это вообще интересно звучит. Любовь, но Волей. </w:t>
      </w:r>
      <w:r>
        <w:rPr>
          <w:rFonts w:ascii="Times New Roman" w:eastAsia="Calibri" w:hAnsi="Times New Roman" w:cs="Times New Roman"/>
          <w:sz w:val="24"/>
          <w:szCs w:val="24"/>
        </w:rPr>
        <w:lastRenderedPageBreak/>
        <w:t>Мудрость, но Волей. И чистая Воля. Поэтому вы должны отдавать себе отчёт, что в предыдущей эпохе все ваши Права – это Воля, Мудрость и Любовь.</w:t>
      </w:r>
      <w:r w:rsidRPr="00C15BA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Внимание! Не было не только Синтеза – это четверица – а пошли по списку вниз: Живы, Творения, Созидания, Жизни, </w:t>
      </w:r>
      <w:proofErr w:type="spellStart"/>
      <w:r>
        <w:rPr>
          <w:rFonts w:ascii="Times New Roman" w:eastAsia="Calibri" w:hAnsi="Times New Roman" w:cs="Times New Roman"/>
          <w:sz w:val="24"/>
          <w:szCs w:val="24"/>
        </w:rPr>
        <w:t>бр</w:t>
      </w:r>
      <w:proofErr w:type="spellEnd"/>
      <w:r>
        <w:rPr>
          <w:rFonts w:ascii="Times New Roman" w:eastAsia="Calibri" w:hAnsi="Times New Roman" w:cs="Times New Roman"/>
          <w:sz w:val="24"/>
          <w:szCs w:val="24"/>
        </w:rPr>
        <w:t>-р-р, 16 и 128 – этих Прав, вслушайтесь, во</w:t>
      </w:r>
      <w:r w:rsidR="005D48B9">
        <w:rPr>
          <w:rFonts w:ascii="Times New Roman" w:eastAsia="Calibri" w:hAnsi="Times New Roman" w:cs="Times New Roman"/>
          <w:sz w:val="24"/>
          <w:szCs w:val="24"/>
        </w:rPr>
        <w:t>обще не было. Все это услышали?</w:t>
      </w:r>
    </w:p>
    <w:p w:rsidR="005D48B9"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из трёх Прав предыдущей эпохи мы перешли на 128 на сегодня. Поэтому некоторые из вас удивляются: приходит </w:t>
      </w:r>
      <w:proofErr w:type="gramStart"/>
      <w:r>
        <w:rPr>
          <w:rFonts w:ascii="Times New Roman" w:eastAsia="Calibri" w:hAnsi="Times New Roman" w:cs="Times New Roman"/>
          <w:sz w:val="24"/>
          <w:szCs w:val="24"/>
        </w:rPr>
        <w:t>Посвящённый</w:t>
      </w:r>
      <w:proofErr w:type="gramEnd"/>
      <w:r>
        <w:rPr>
          <w:rFonts w:ascii="Times New Roman" w:eastAsia="Calibri" w:hAnsi="Times New Roman" w:cs="Times New Roman"/>
          <w:sz w:val="24"/>
          <w:szCs w:val="24"/>
        </w:rPr>
        <w:t xml:space="preserve"> и в шоке от вас убегает или говорит: «Это не моё». Он смотрит на </w:t>
      </w:r>
      <w:proofErr w:type="gramStart"/>
      <w:r>
        <w:rPr>
          <w:rFonts w:ascii="Times New Roman" w:eastAsia="Calibri" w:hAnsi="Times New Roman" w:cs="Times New Roman"/>
          <w:sz w:val="24"/>
          <w:szCs w:val="24"/>
        </w:rPr>
        <w:t>ваши</w:t>
      </w:r>
      <w:proofErr w:type="gramEnd"/>
      <w:r>
        <w:rPr>
          <w:rFonts w:ascii="Times New Roman" w:eastAsia="Calibri" w:hAnsi="Times New Roman" w:cs="Times New Roman"/>
          <w:sz w:val="24"/>
          <w:szCs w:val="24"/>
        </w:rPr>
        <w:t xml:space="preserve"> 128 Прав – это стандарт для статусного Служащего. Даже если у вас нет, вы их развивает Статусом служебным, отсюда служебный Статус возник. А у него три Права, а то и одно – волевое, мудрое, или Любви. Он говорит: «О господи, куда я</w:t>
      </w:r>
      <w:r w:rsidR="00807B83">
        <w:rPr>
          <w:rFonts w:ascii="Times New Roman" w:eastAsia="Calibri" w:hAnsi="Times New Roman" w:cs="Times New Roman"/>
          <w:sz w:val="24"/>
          <w:szCs w:val="24"/>
        </w:rPr>
        <w:t xml:space="preserve"> попал! Зачем такие сложности» –</w:t>
      </w:r>
      <w:r>
        <w:rPr>
          <w:rFonts w:ascii="Times New Roman" w:eastAsia="Calibri" w:hAnsi="Times New Roman" w:cs="Times New Roman"/>
          <w:sz w:val="24"/>
          <w:szCs w:val="24"/>
        </w:rPr>
        <w:t xml:space="preserve"> и убегает, потому что для его единственной Мудрости наши </w:t>
      </w:r>
      <w:r w:rsidR="005D48B9">
        <w:rPr>
          <w:rFonts w:ascii="Times New Roman" w:eastAsia="Calibri" w:hAnsi="Times New Roman" w:cs="Times New Roman"/>
          <w:sz w:val="24"/>
          <w:szCs w:val="24"/>
        </w:rPr>
        <w:t>128 – это сумашедшая сложность.</w:t>
      </w:r>
    </w:p>
    <w:p w:rsidR="005D48B9"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когда мы видим </w:t>
      </w:r>
      <w:proofErr w:type="gramStart"/>
      <w:r>
        <w:rPr>
          <w:rFonts w:ascii="Times New Roman" w:eastAsia="Calibri" w:hAnsi="Times New Roman" w:cs="Times New Roman"/>
          <w:sz w:val="24"/>
          <w:szCs w:val="24"/>
        </w:rPr>
        <w:t>активного</w:t>
      </w:r>
      <w:proofErr w:type="gramEnd"/>
      <w:r>
        <w:rPr>
          <w:rFonts w:ascii="Times New Roman" w:eastAsia="Calibri" w:hAnsi="Times New Roman" w:cs="Times New Roman"/>
          <w:sz w:val="24"/>
          <w:szCs w:val="24"/>
        </w:rPr>
        <w:t xml:space="preserve"> Посвящённого, который реагирует иерархически, их спасает только, если они реагируют на Учителей или Владык, иерархически. </w:t>
      </w:r>
      <w:proofErr w:type="gramStart"/>
      <w:r>
        <w:rPr>
          <w:rFonts w:ascii="Times New Roman" w:eastAsia="Calibri" w:hAnsi="Times New Roman" w:cs="Times New Roman"/>
          <w:sz w:val="24"/>
          <w:szCs w:val="24"/>
        </w:rPr>
        <w:t>Надо его разрабатывать, чтобы он переключился на Посвящённого новой эпохи.</w:t>
      </w:r>
      <w:proofErr w:type="gramEnd"/>
      <w:r>
        <w:rPr>
          <w:rFonts w:ascii="Times New Roman" w:eastAsia="Calibri" w:hAnsi="Times New Roman" w:cs="Times New Roman"/>
          <w:sz w:val="24"/>
          <w:szCs w:val="24"/>
        </w:rPr>
        <w:t xml:space="preserve"> И чем сильнее подготовка, тем глубже должен быть личный контакт по переключению, что бы он с трёх Прав переключился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хотя бы 8. Но 8 – это уже Творение, Созидание, 16, 32, 64, 128. Это сложная работа. </w:t>
      </w:r>
      <w:proofErr w:type="gramStart"/>
      <w:r>
        <w:rPr>
          <w:rFonts w:ascii="Times New Roman" w:eastAsia="Calibri" w:hAnsi="Times New Roman" w:cs="Times New Roman"/>
          <w:sz w:val="24"/>
          <w:szCs w:val="24"/>
        </w:rPr>
        <w:t xml:space="preserve">Поэтому, если вы где-то видите Посвящённого, который к вам пришёл, надо суметь с ним поговорить и раскрутить его </w:t>
      </w:r>
      <w:r w:rsidR="005D48B9">
        <w:rPr>
          <w:rFonts w:ascii="Times New Roman" w:eastAsia="Calibri" w:hAnsi="Times New Roman" w:cs="Times New Roman"/>
          <w:sz w:val="24"/>
          <w:szCs w:val="24"/>
        </w:rPr>
        <w:t>из трёх несчастных Прав на 128.</w:t>
      </w:r>
      <w:proofErr w:type="gramEnd"/>
    </w:p>
    <w:p w:rsidR="00DD21AC"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Поэтому вас не понимают знаменитые эзотерики вокруг вас. Вы говорите: «Ну как же, они все от Иерархии, что же они нас не понимают». Услышьте: чем им вас понять, если вся их Мудрость была лучевая и планетарная, иногда, максимум, солнечная. И то, если это был пятого солнечного Посвящения – это вообще единицы типа Елены Ивановны Рерих. Вот она бы нас бы поняла, а все её последователи терпеть нас не могут. Почему? По</w:t>
      </w:r>
      <w:r w:rsidR="00D55F8C">
        <w:rPr>
          <w:rFonts w:ascii="Times New Roman" w:eastAsia="Calibri" w:hAnsi="Times New Roman" w:cs="Times New Roman"/>
          <w:sz w:val="24"/>
          <w:szCs w:val="24"/>
        </w:rPr>
        <w:t>тому что она ученица солнечная –</w:t>
      </w:r>
      <w:r>
        <w:rPr>
          <w:rFonts w:ascii="Times New Roman" w:eastAsia="Calibri" w:hAnsi="Times New Roman" w:cs="Times New Roman"/>
          <w:sz w:val="24"/>
          <w:szCs w:val="24"/>
        </w:rPr>
        <w:t xml:space="preserve"> пятый солнечный Адепт. А они все явно ниже её. Ну, то есть, понятно, если он иерарх, или она иерарх, то все остальные ниже её по подготовке автоматически. А здесь понять нечем, потому что они все планетарные, потому что она</w:t>
      </w:r>
      <w:r w:rsidR="00DD21AC">
        <w:rPr>
          <w:rFonts w:ascii="Times New Roman" w:eastAsia="Calibri" w:hAnsi="Times New Roman" w:cs="Times New Roman"/>
          <w:sz w:val="24"/>
          <w:szCs w:val="24"/>
        </w:rPr>
        <w:t xml:space="preserve"> солнечная – нечем понять. Всё.</w:t>
      </w:r>
    </w:p>
    <w:p w:rsidR="00A63AB5" w:rsidRDefault="00A63AB5" w:rsidP="005D48B9">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планетарные Посвящения у нас вооб</w:t>
      </w:r>
      <w:r w:rsidR="00DB26A7">
        <w:rPr>
          <w:rFonts w:ascii="Times New Roman" w:eastAsia="Calibri" w:hAnsi="Times New Roman" w:cs="Times New Roman"/>
          <w:sz w:val="24"/>
          <w:szCs w:val="24"/>
        </w:rPr>
        <w:t>ще отменены в Н</w:t>
      </w:r>
      <w:r>
        <w:rPr>
          <w:rFonts w:ascii="Times New Roman" w:eastAsia="Calibri" w:hAnsi="Times New Roman" w:cs="Times New Roman"/>
          <w:sz w:val="24"/>
          <w:szCs w:val="24"/>
        </w:rPr>
        <w:t xml:space="preserve">овую эпоху, как недееспособные. А </w:t>
      </w:r>
      <w:proofErr w:type="gramStart"/>
      <w:r>
        <w:rPr>
          <w:rFonts w:ascii="Times New Roman" w:eastAsia="Calibri" w:hAnsi="Times New Roman" w:cs="Times New Roman"/>
          <w:sz w:val="24"/>
          <w:szCs w:val="24"/>
        </w:rPr>
        <w:t>их</w:t>
      </w:r>
      <w:proofErr w:type="gramEnd"/>
      <w:r>
        <w:rPr>
          <w:rFonts w:ascii="Times New Roman" w:eastAsia="Calibri" w:hAnsi="Times New Roman" w:cs="Times New Roman"/>
          <w:sz w:val="24"/>
          <w:szCs w:val="24"/>
        </w:rPr>
        <w:t xml:space="preserve"> было знаете, сколько? Их надо всех транслировать в новое. И тогда они вообще нас не понимают. Они к нам подходят, а у нас это отменено. И у них при нас сразу всё отменяется. Они от нас убегают и говорят: «Лишь бы осталось». И не понимают, что это остаётся как тюрьма народов, предыдущая эпоха остаётся. Увидели? То есть, надо ещё помочь нашим Посвящённым и планетарным транслировать посвящения в новое. Нечем иногда. Нечем иногда. Ситуацию сложили? Поэтому, на самом деле, ситуация сложная, очень сложная. Поэтому эзотерики нам чаще не верят, чем верят. Это нормально, у них Прав с гулькин нос. Но, чтоб они это поняли, надо пройти хотя бы какой-то курс Синтеза, хотя бы 8 Синтезов, раскрутить их на более широкую тематику. Тогда они понимают.</w:t>
      </w:r>
    </w:p>
    <w:p w:rsidR="00A63AB5" w:rsidRDefault="00A63AB5" w:rsidP="00D627F8">
      <w:pPr>
        <w:tabs>
          <w:tab w:val="left" w:pos="6135"/>
        </w:tabs>
        <w:spacing w:after="0" w:line="240" w:lineRule="auto"/>
        <w:ind w:firstLine="567"/>
        <w:rPr>
          <w:rFonts w:ascii="Times New Roman" w:eastAsia="Calibri" w:hAnsi="Times New Roman" w:cs="Times New Roman"/>
          <w:sz w:val="24"/>
          <w:szCs w:val="24"/>
        </w:rPr>
      </w:pPr>
    </w:p>
    <w:p w:rsidR="00A63AB5" w:rsidRDefault="00D55F8C" w:rsidP="00C237AA">
      <w:pPr>
        <w:tabs>
          <w:tab w:val="left" w:pos="613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Созидатель </w:t>
      </w:r>
    </w:p>
    <w:p w:rsidR="00D55F8C" w:rsidRPr="00921834" w:rsidRDefault="00D55F8C" w:rsidP="00C237AA">
      <w:pPr>
        <w:tabs>
          <w:tab w:val="left" w:pos="6135"/>
        </w:tabs>
        <w:spacing w:after="0" w:line="240" w:lineRule="auto"/>
        <w:jc w:val="center"/>
        <w:rPr>
          <w:rFonts w:ascii="Times New Roman" w:eastAsia="Calibri" w:hAnsi="Times New Roman" w:cs="Times New Roman"/>
          <w:b/>
          <w:sz w:val="24"/>
          <w:szCs w:val="24"/>
        </w:rPr>
      </w:pP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Итак, кто такой Созидатель? С реализацией Прав в материи. Я вас загрузил </w:t>
      </w:r>
      <w:proofErr w:type="gramStart"/>
      <w:r>
        <w:rPr>
          <w:rFonts w:ascii="Times New Roman" w:eastAsia="Calibri" w:hAnsi="Times New Roman" w:cs="Times New Roman"/>
          <w:sz w:val="24"/>
          <w:szCs w:val="24"/>
        </w:rPr>
        <w:t>Посвящённым</w:t>
      </w:r>
      <w:proofErr w:type="gramEnd"/>
      <w:r>
        <w:rPr>
          <w:rFonts w:ascii="Times New Roman" w:eastAsia="Calibri" w:hAnsi="Times New Roman" w:cs="Times New Roman"/>
          <w:sz w:val="24"/>
          <w:szCs w:val="24"/>
        </w:rPr>
        <w:t xml:space="preserve">? Нет, я вам рассказал, кто такой Посвящённый, как действенный. И вы должны понимать, что если я сказал, что у Посвящённого предыдущей эпохи три Права – Мудрость, Любовь, Воля – то его действенность только в этих рамках. В итоге, действенность </w:t>
      </w:r>
      <w:proofErr w:type="gramStart"/>
      <w:r>
        <w:rPr>
          <w:rFonts w:ascii="Times New Roman" w:eastAsia="Calibri" w:hAnsi="Times New Roman" w:cs="Times New Roman"/>
          <w:sz w:val="24"/>
          <w:szCs w:val="24"/>
        </w:rPr>
        <w:t>Посвящённого</w:t>
      </w:r>
      <w:proofErr w:type="gramEnd"/>
      <w:r>
        <w:rPr>
          <w:rFonts w:ascii="Times New Roman" w:eastAsia="Calibri" w:hAnsi="Times New Roman" w:cs="Times New Roman"/>
          <w:sz w:val="24"/>
          <w:szCs w:val="24"/>
        </w:rPr>
        <w:t xml:space="preserve"> идёт только в рамках тех Прав, которые он получил, и когда он получил. Если он Права получил на Лучах и на планете, то его действенность идёт чем? Лучами и планетой. Лучи отменены, планета перешла в Метагалактику, его действенность к чему сводится? К нулю. Лучи отменены, планета перешла в Метагалактику. Чисто планетарного пути нет, чисто солнечного пути нет, чисто Лучей нет, Права у тебя есть, ты какой? Никакой. Потому что Права даже сработать не могут, ибо всё это что? Иерархией отменено. Иерархия поддерживает только тебя, как Посвящённого, чтоб ты переключился в новые Права. Вот такая действенность у нас сложная. Я специально вам это рассказал, чтоб вы могли это сообщать другим Посвящённым других школ и соседям. Вот эта схема очень сильно может помочь вам с ними пообщаться.</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Итак, кто такой Созидатель. Я знаю, что вы уже устали, вы готовы к практике. Мозги чуть активируйте. Вас Права сейчас придавливают, некоторых.</w:t>
      </w:r>
    </w:p>
    <w:p w:rsidR="00A63AB5" w:rsidRDefault="00D55F8C"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sidRPr="00221A52">
        <w:rPr>
          <w:rFonts w:ascii="Times New Roman" w:eastAsia="Calibri" w:hAnsi="Times New Roman" w:cs="Times New Roman"/>
          <w:i/>
          <w:sz w:val="24"/>
          <w:szCs w:val="24"/>
        </w:rPr>
        <w:t xml:space="preserve"> Синтез применить</w:t>
      </w:r>
      <w:r w:rsidR="00A63AB5">
        <w:rPr>
          <w:rFonts w:ascii="Times New Roman" w:eastAsia="Calibri" w:hAnsi="Times New Roman" w:cs="Times New Roman"/>
          <w:sz w:val="24"/>
          <w:szCs w:val="24"/>
        </w:rPr>
        <w:t>.</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Применить Синтез. Это </w:t>
      </w:r>
      <w:proofErr w:type="spellStart"/>
      <w:r>
        <w:rPr>
          <w:rFonts w:ascii="Times New Roman" w:eastAsia="Calibri" w:hAnsi="Times New Roman" w:cs="Times New Roman"/>
          <w:sz w:val="24"/>
          <w:szCs w:val="24"/>
        </w:rPr>
        <w:t>применитель</w:t>
      </w:r>
      <w:proofErr w:type="spellEnd"/>
      <w:r>
        <w:rPr>
          <w:rFonts w:ascii="Times New Roman" w:eastAsia="Calibri" w:hAnsi="Times New Roman" w:cs="Times New Roman"/>
          <w:sz w:val="24"/>
          <w:szCs w:val="24"/>
        </w:rPr>
        <w:t>. Слово «синтез» не употребляем. Мы о Созидании.</w:t>
      </w:r>
    </w:p>
    <w:p w:rsidR="00A63AB5" w:rsidRPr="00E62F8B"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E62F8B">
        <w:rPr>
          <w:rFonts w:ascii="Times New Roman" w:eastAsia="Calibri" w:hAnsi="Times New Roman" w:cs="Times New Roman"/>
          <w:i/>
          <w:sz w:val="24"/>
          <w:szCs w:val="24"/>
        </w:rPr>
        <w:t xml:space="preserve"> Словом Отца творить.</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Словом Отца творить, уже ближе. Мы </w:t>
      </w:r>
      <w:proofErr w:type="gramStart"/>
      <w:r>
        <w:rPr>
          <w:rFonts w:ascii="Times New Roman" w:eastAsia="Calibri" w:hAnsi="Times New Roman" w:cs="Times New Roman"/>
          <w:sz w:val="24"/>
          <w:szCs w:val="24"/>
        </w:rPr>
        <w:t>творим</w:t>
      </w:r>
      <w:proofErr w:type="gramEnd"/>
      <w:r>
        <w:rPr>
          <w:rFonts w:ascii="Times New Roman" w:eastAsia="Calibri" w:hAnsi="Times New Roman" w:cs="Times New Roman"/>
          <w:sz w:val="24"/>
          <w:szCs w:val="24"/>
        </w:rPr>
        <w:t xml:space="preserve"> Словом Отца. Все записи у нас Слова Отца, «</w:t>
      </w:r>
      <w:proofErr w:type="gramStart"/>
      <w:r>
        <w:rPr>
          <w:rFonts w:ascii="Times New Roman" w:eastAsia="Calibri" w:hAnsi="Times New Roman" w:cs="Times New Roman"/>
          <w:sz w:val="24"/>
          <w:szCs w:val="24"/>
        </w:rPr>
        <w:t>со</w:t>
      </w:r>
      <w:proofErr w:type="gramEnd"/>
      <w:r>
        <w:rPr>
          <w:rFonts w:ascii="Times New Roman" w:eastAsia="Calibri" w:hAnsi="Times New Roman" w:cs="Times New Roman"/>
          <w:sz w:val="24"/>
          <w:szCs w:val="24"/>
        </w:rPr>
        <w:t>» – это Слово Отца. Мы начинаем творить именно Словом Отца, и включается у нас, тут включается Созидание. Не Созидатель включается, а включается эффект Созидания на записи нашего Слова Отца. То есть, эффект Созидания идёт только по тем записям, которые есть у нас в Слове Отца в Духе, Свете, в Энергии, в Огне теперь. И тут я согласен, что для созидательности вначале нужно включить запись, начиная со Слова Отца. А потом, чтоб ты стал Созидателем, что нужно сделать? Да знаете вы это всё.</w:t>
      </w:r>
    </w:p>
    <w:p w:rsidR="00A63AB5" w:rsidRPr="001157D4" w:rsidRDefault="00A63AB5" w:rsidP="00C237AA">
      <w:pPr>
        <w:tabs>
          <w:tab w:val="left" w:pos="6135"/>
        </w:tabs>
        <w:spacing w:after="0" w:line="240" w:lineRule="auto"/>
        <w:ind w:firstLine="567"/>
        <w:jc w:val="both"/>
        <w:rPr>
          <w:rFonts w:ascii="Times New Roman" w:eastAsia="Calibri" w:hAnsi="Times New Roman" w:cs="Times New Roman"/>
          <w:i/>
          <w:sz w:val="24"/>
          <w:szCs w:val="24"/>
        </w:rPr>
      </w:pPr>
      <w:r w:rsidRPr="001157D4">
        <w:rPr>
          <w:rFonts w:ascii="Times New Roman" w:eastAsia="Calibri" w:hAnsi="Times New Roman" w:cs="Times New Roman"/>
          <w:i/>
          <w:sz w:val="24"/>
          <w:szCs w:val="24"/>
        </w:rPr>
        <w:t>Реплика из зала неразборчиво.</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Выражать Отца? Являть Отца? Можно сказать, только являть Отца – это не только Созидатель. Не только Созидатель, но в том числе есть. Являть Отца – да, но не совсем так. Потому что Отец требует от Посвящённого и Созидателя, чтоб ты сам делал. А являть Отца – это делать Отцом. И здесь такая грань, где это больше Ипостась – являть Отца. Может быть, Служащий – там творить Отцом, потому что сами творить мы не имеем права. А вот Посвящённый имеет право действовать сам. И Отец иногда оставляет его самого, чтобы он сделал сам. Евангельское: Отец, и на кого ты меня покинул? Это чтоб Посвящённый сделал сам, а не Отцом. Смысл в этом был. Сделай сам, Созидатель. Ну, пятёрка управляет двойкой, думайте. Уже подсказал.</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Ты созидаешь концентрацией Сил, в координации Сил и … Что у нас на втором горизонте? Царств, Стихий, субъядерности, ещё что? Вспоминаем. Созидание Сил, Силы у нас внутри, на пятёрке. </w:t>
      </w:r>
      <w:r w:rsidRPr="00F51F2A">
        <w:rPr>
          <w:rFonts w:ascii="Times New Roman" w:eastAsia="Calibri" w:hAnsi="Times New Roman" w:cs="Times New Roman"/>
          <w:b/>
          <w:sz w:val="24"/>
          <w:szCs w:val="24"/>
        </w:rPr>
        <w:t xml:space="preserve">А Созидатель – это применение </w:t>
      </w:r>
      <w:r>
        <w:rPr>
          <w:rFonts w:ascii="Times New Roman" w:eastAsia="Calibri" w:hAnsi="Times New Roman" w:cs="Times New Roman"/>
          <w:b/>
          <w:sz w:val="24"/>
          <w:szCs w:val="24"/>
        </w:rPr>
        <w:t xml:space="preserve">синтеза </w:t>
      </w:r>
      <w:r w:rsidRPr="00F51F2A">
        <w:rPr>
          <w:rFonts w:ascii="Times New Roman" w:eastAsia="Calibri" w:hAnsi="Times New Roman" w:cs="Times New Roman"/>
          <w:b/>
          <w:sz w:val="24"/>
          <w:szCs w:val="24"/>
        </w:rPr>
        <w:t>Сил в пространстве и времени</w:t>
      </w:r>
      <w:r>
        <w:rPr>
          <w:rFonts w:ascii="Times New Roman" w:eastAsia="Calibri" w:hAnsi="Times New Roman" w:cs="Times New Roman"/>
          <w:sz w:val="24"/>
          <w:szCs w:val="24"/>
        </w:rPr>
        <w:t xml:space="preserve">. Первый шаг. Применение Сил </w:t>
      </w:r>
      <w:proofErr w:type="spellStart"/>
      <w:r>
        <w:rPr>
          <w:rFonts w:ascii="Times New Roman" w:eastAsia="Calibri" w:hAnsi="Times New Roman" w:cs="Times New Roman"/>
          <w:sz w:val="24"/>
          <w:szCs w:val="24"/>
        </w:rPr>
        <w:t>пассионарностью</w:t>
      </w:r>
      <w:proofErr w:type="spellEnd"/>
      <w:r>
        <w:rPr>
          <w:rFonts w:ascii="Times New Roman" w:eastAsia="Calibri" w:hAnsi="Times New Roman" w:cs="Times New Roman"/>
          <w:sz w:val="24"/>
          <w:szCs w:val="24"/>
        </w:rPr>
        <w:t xml:space="preserve"> в пространстве и времени. Поэтому Любовь управляет Созиданием. Первый шаг Сил пятого уровня на двойке. Второй шаг: сам второй горизонт, или десятый, это что? Вспоминаем. Двойка – это Слово Отца, десятка – это? </w:t>
      </w:r>
    </w:p>
    <w:p w:rsidR="00A63AB5" w:rsidRPr="009D1020"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9D1020">
        <w:rPr>
          <w:rFonts w:ascii="Times New Roman" w:eastAsia="Calibri" w:hAnsi="Times New Roman" w:cs="Times New Roman"/>
          <w:i/>
          <w:sz w:val="24"/>
          <w:szCs w:val="24"/>
        </w:rPr>
        <w:t xml:space="preserve"> Нить Синтеза.</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Нить Синтеза. Не сам Синтез, Нить Синтеза. А выше Нити </w:t>
      </w:r>
      <w:proofErr w:type="gramStart"/>
      <w:r>
        <w:rPr>
          <w:rFonts w:ascii="Times New Roman" w:eastAsia="Calibri" w:hAnsi="Times New Roman" w:cs="Times New Roman"/>
          <w:sz w:val="24"/>
          <w:szCs w:val="24"/>
        </w:rPr>
        <w:t>Синтеза</w:t>
      </w:r>
      <w:proofErr w:type="gramEnd"/>
      <w:r>
        <w:rPr>
          <w:rFonts w:ascii="Times New Roman" w:eastAsia="Calibri" w:hAnsi="Times New Roman" w:cs="Times New Roman"/>
          <w:sz w:val="24"/>
          <w:szCs w:val="24"/>
        </w:rPr>
        <w:t xml:space="preserve"> что у нас, 18? </w:t>
      </w:r>
    </w:p>
    <w:p w:rsidR="00A63AB5" w:rsidRDefault="00D55F8C"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sidRPr="000F1A20">
        <w:rPr>
          <w:rFonts w:ascii="Times New Roman" w:eastAsia="Calibri" w:hAnsi="Times New Roman" w:cs="Times New Roman"/>
          <w:i/>
          <w:sz w:val="24"/>
          <w:szCs w:val="24"/>
        </w:rPr>
        <w:t xml:space="preserve"> Восприятие</w:t>
      </w:r>
      <w:r w:rsidR="00A63AB5">
        <w:rPr>
          <w:rFonts w:ascii="Times New Roman" w:eastAsia="Calibri" w:hAnsi="Times New Roman" w:cs="Times New Roman"/>
          <w:sz w:val="24"/>
          <w:szCs w:val="24"/>
        </w:rPr>
        <w:t>.</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Восприятие, воссоединённое приятие. И вот координация Сил Отца и окружающей среды, окружающего мира, Царств, Стихий и разных иных природных и социальных взаимодействий. Вот </w:t>
      </w:r>
      <w:r w:rsidRPr="004B3269">
        <w:rPr>
          <w:rFonts w:ascii="Times New Roman" w:eastAsia="Calibri" w:hAnsi="Times New Roman" w:cs="Times New Roman"/>
          <w:b/>
          <w:sz w:val="24"/>
          <w:szCs w:val="24"/>
        </w:rPr>
        <w:t>координация Сил и окружающего в синтезе их взращивает в тебе Созидателя</w:t>
      </w:r>
      <w:r>
        <w:rPr>
          <w:rFonts w:ascii="Times New Roman" w:eastAsia="Calibri" w:hAnsi="Times New Roman" w:cs="Times New Roman"/>
          <w:sz w:val="24"/>
          <w:szCs w:val="24"/>
        </w:rPr>
        <w:t>.</w:t>
      </w:r>
    </w:p>
    <w:p w:rsidR="00C237AA"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ты имеешь Силы по своей подготовке, связываешь с нужным окружающим даже делом, окружающая среда – это любое профессиональное дело. В общем, всё, что угодно, вовне обязательно. И при смешении Сил Отца </w:t>
      </w:r>
      <w:proofErr w:type="gramStart"/>
      <w:r>
        <w:rPr>
          <w:rFonts w:ascii="Times New Roman" w:eastAsia="Calibri" w:hAnsi="Times New Roman" w:cs="Times New Roman"/>
          <w:sz w:val="24"/>
          <w:szCs w:val="24"/>
        </w:rPr>
        <w:t>со</w:t>
      </w:r>
      <w:proofErr w:type="gramEnd"/>
      <w:r>
        <w:rPr>
          <w:rFonts w:ascii="Times New Roman" w:eastAsia="Calibri" w:hAnsi="Times New Roman" w:cs="Times New Roman"/>
          <w:sz w:val="24"/>
          <w:szCs w:val="24"/>
        </w:rPr>
        <w:t xml:space="preserve"> внешним качественно, в слиянии, ты становишься Созидателем. То есть, </w:t>
      </w:r>
      <w:r w:rsidRPr="0001338F">
        <w:rPr>
          <w:rFonts w:ascii="Times New Roman" w:eastAsia="Calibri" w:hAnsi="Times New Roman" w:cs="Times New Roman"/>
          <w:b/>
          <w:sz w:val="24"/>
          <w:szCs w:val="24"/>
        </w:rPr>
        <w:t>Созидатель – это постоянное действие глубинной цельности Сил Отца и</w:t>
      </w:r>
      <w:r>
        <w:rPr>
          <w:rFonts w:ascii="Times New Roman" w:eastAsia="Calibri" w:hAnsi="Times New Roman" w:cs="Times New Roman"/>
          <w:sz w:val="24"/>
          <w:szCs w:val="24"/>
        </w:rPr>
        <w:t xml:space="preserve"> </w:t>
      </w:r>
      <w:r w:rsidRPr="0001338F">
        <w:rPr>
          <w:rFonts w:ascii="Times New Roman" w:eastAsia="Calibri" w:hAnsi="Times New Roman" w:cs="Times New Roman"/>
          <w:b/>
          <w:sz w:val="24"/>
          <w:szCs w:val="24"/>
        </w:rPr>
        <w:t>окружающей среды Матери</w:t>
      </w:r>
      <w:r>
        <w:rPr>
          <w:rFonts w:ascii="Times New Roman" w:eastAsia="Calibri" w:hAnsi="Times New Roman" w:cs="Times New Roman"/>
          <w:sz w:val="24"/>
          <w:szCs w:val="24"/>
        </w:rPr>
        <w:t xml:space="preserve">. Любой. Или окружающих вариантов действия Матери, любых. И в синтезе Отца-Матери у тебя рождается Созидание. Внимание, тот же Магнит, только Силами универсально-образующими и природой. Да? Силами Престола и социальными взаимодействиями. То есть, обязательно ты должен в себе синтезировать внешнее и внутреннее. В этот момент есть Созидатель. Созидатель – это эффект </w:t>
      </w:r>
      <w:proofErr w:type="spellStart"/>
      <w:r>
        <w:rPr>
          <w:rFonts w:ascii="Times New Roman" w:eastAsia="Calibri" w:hAnsi="Times New Roman" w:cs="Times New Roman"/>
          <w:sz w:val="24"/>
          <w:szCs w:val="24"/>
        </w:rPr>
        <w:t>дао</w:t>
      </w:r>
      <w:proofErr w:type="spellEnd"/>
      <w:r>
        <w:rPr>
          <w:rFonts w:ascii="Times New Roman" w:eastAsia="Calibri" w:hAnsi="Times New Roman" w:cs="Times New Roman"/>
          <w:sz w:val="24"/>
          <w:szCs w:val="24"/>
        </w:rPr>
        <w:t xml:space="preserve">. Но </w:t>
      </w:r>
      <w:proofErr w:type="spellStart"/>
      <w:r>
        <w:rPr>
          <w:rFonts w:ascii="Times New Roman" w:eastAsia="Calibri" w:hAnsi="Times New Roman" w:cs="Times New Roman"/>
          <w:sz w:val="24"/>
          <w:szCs w:val="24"/>
        </w:rPr>
        <w:t>дао</w:t>
      </w:r>
      <w:proofErr w:type="spellEnd"/>
      <w:r>
        <w:rPr>
          <w:rFonts w:ascii="Times New Roman" w:eastAsia="Calibri" w:hAnsi="Times New Roman" w:cs="Times New Roman"/>
          <w:sz w:val="24"/>
          <w:szCs w:val="24"/>
        </w:rPr>
        <w:t xml:space="preserve"> – это не</w:t>
      </w:r>
      <w:r w:rsidR="00C237AA">
        <w:rPr>
          <w:rFonts w:ascii="Times New Roman" w:eastAsia="Calibri" w:hAnsi="Times New Roman" w:cs="Times New Roman"/>
          <w:sz w:val="24"/>
          <w:szCs w:val="24"/>
        </w:rPr>
        <w:t xml:space="preserve"> </w:t>
      </w:r>
      <w:proofErr w:type="spellStart"/>
      <w:r w:rsidR="00C237AA">
        <w:rPr>
          <w:rFonts w:ascii="Times New Roman" w:eastAsia="Calibri" w:hAnsi="Times New Roman" w:cs="Times New Roman"/>
          <w:sz w:val="24"/>
          <w:szCs w:val="24"/>
        </w:rPr>
        <w:t>инь-янь</w:t>
      </w:r>
      <w:proofErr w:type="spellEnd"/>
      <w:r w:rsidR="00C237AA">
        <w:rPr>
          <w:rFonts w:ascii="Times New Roman" w:eastAsia="Calibri" w:hAnsi="Times New Roman" w:cs="Times New Roman"/>
          <w:sz w:val="24"/>
          <w:szCs w:val="24"/>
        </w:rPr>
        <w:t xml:space="preserve">, а </w:t>
      </w:r>
      <w:proofErr w:type="gramStart"/>
      <w:r w:rsidR="00C237AA">
        <w:rPr>
          <w:rFonts w:ascii="Times New Roman" w:eastAsia="Calibri" w:hAnsi="Times New Roman" w:cs="Times New Roman"/>
          <w:sz w:val="24"/>
          <w:szCs w:val="24"/>
        </w:rPr>
        <w:t>внешнее-внутреннее</w:t>
      </w:r>
      <w:proofErr w:type="gramEnd"/>
      <w:r w:rsidR="00C237AA">
        <w:rPr>
          <w:rFonts w:ascii="Times New Roman" w:eastAsia="Calibri" w:hAnsi="Times New Roman" w:cs="Times New Roman"/>
          <w:sz w:val="24"/>
          <w:szCs w:val="24"/>
        </w:rPr>
        <w:t>.</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 старым языком скажу, но будет понятно: </w:t>
      </w:r>
      <w:r w:rsidRPr="00121BAF">
        <w:rPr>
          <w:rFonts w:ascii="Times New Roman" w:eastAsia="Calibri" w:hAnsi="Times New Roman" w:cs="Times New Roman"/>
          <w:b/>
          <w:sz w:val="24"/>
          <w:szCs w:val="24"/>
        </w:rPr>
        <w:t>Созидатель – это синтез внутренних</w:t>
      </w:r>
      <w:r>
        <w:rPr>
          <w:rFonts w:ascii="Times New Roman" w:eastAsia="Calibri" w:hAnsi="Times New Roman" w:cs="Times New Roman"/>
          <w:sz w:val="24"/>
          <w:szCs w:val="24"/>
        </w:rPr>
        <w:t xml:space="preserve"> </w:t>
      </w:r>
      <w:r w:rsidRPr="00121BAF">
        <w:rPr>
          <w:rFonts w:ascii="Times New Roman" w:eastAsia="Calibri" w:hAnsi="Times New Roman" w:cs="Times New Roman"/>
          <w:b/>
          <w:sz w:val="24"/>
          <w:szCs w:val="24"/>
        </w:rPr>
        <w:t>условий развития и внешних условий существования</w:t>
      </w:r>
      <w:r>
        <w:rPr>
          <w:rFonts w:ascii="Times New Roman" w:eastAsia="Calibri" w:hAnsi="Times New Roman" w:cs="Times New Roman"/>
          <w:sz w:val="24"/>
          <w:szCs w:val="24"/>
        </w:rPr>
        <w:t xml:space="preserve">. У нас было давно-давно, ещё в лицее: ВУР-ВУС. В синтезе ВУР-ВУС – вы Созидатель. В синтезе только ВУР – внутренних условий развития, или ВУС – внутренних условий существования – вы не Созидатель. И начинается всё с Сил. А потом Созидание может идти Разрядами – Мудрость. Где Разрядом ты тоже в синтезе с </w:t>
      </w:r>
      <w:proofErr w:type="gramStart"/>
      <w:r>
        <w:rPr>
          <w:rFonts w:ascii="Times New Roman" w:eastAsia="Calibri" w:hAnsi="Times New Roman" w:cs="Times New Roman"/>
          <w:sz w:val="24"/>
          <w:szCs w:val="24"/>
        </w:rPr>
        <w:t>определённой</w:t>
      </w:r>
      <w:proofErr w:type="gramEnd"/>
      <w:r>
        <w:rPr>
          <w:rFonts w:ascii="Times New Roman" w:eastAsia="Calibri" w:hAnsi="Times New Roman" w:cs="Times New Roman"/>
          <w:sz w:val="24"/>
          <w:szCs w:val="24"/>
        </w:rPr>
        <w:t xml:space="preserve">, делом вокруг созидаешь. Потом, ещё выше, это идёт столпностью – Воля, ты созидаешь. И на самом высоком эффекте ты созидаешь чем? Выше столпности? Можно сказать, условиями, но лучше – Домом, системами Дома, когда ты созидаешь: внутренние условия </w:t>
      </w:r>
      <w:r>
        <w:rPr>
          <w:rFonts w:ascii="Times New Roman" w:eastAsia="Calibri" w:hAnsi="Times New Roman" w:cs="Times New Roman"/>
          <w:sz w:val="24"/>
          <w:szCs w:val="24"/>
        </w:rPr>
        <w:lastRenderedPageBreak/>
        <w:t xml:space="preserve">развития действенности Дома – и внешние условия существования, где ты находишься. Профессионально, природно, социально, личностно – какая разница, всё вокруг – внешние условия существования. Традиции, обряды, и так далее – внешние условия существования. А внутренние условия развития бывают другие. Внешне традиционность одна, внутренне – внешние условия существования, а внутренние условия развития другие. При синтезе их тобою, твоим Словом Отца, твоей динамикой Частей рождается Созидатель.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здесь треугольник: вот внешние условия существования, вот внутренние условия развития, а посередине – дееспособность наших Частей. То есть, если я не умею говорить, то в Созидании внешнего и внутреннего при необходимости говорить я ничего созидать не смогу. То есть, я не смогу вести Синтез, я его буду вести в молчании. Тоже можно, вы сами расшифровываете Владыку. Я сконцентрирую на вас всё, что угодно, но я не передам вам хоть фрагмент расшифровки Владыки – я не умею говорить. Значит, мои Части и мои </w:t>
      </w:r>
      <w:proofErr w:type="gramStart"/>
      <w:r>
        <w:rPr>
          <w:rFonts w:ascii="Times New Roman" w:eastAsia="Calibri" w:hAnsi="Times New Roman" w:cs="Times New Roman"/>
          <w:sz w:val="24"/>
          <w:szCs w:val="24"/>
        </w:rPr>
        <w:t>Аппараты</w:t>
      </w:r>
      <w:proofErr w:type="gramEnd"/>
      <w:r>
        <w:rPr>
          <w:rFonts w:ascii="Times New Roman" w:eastAsia="Calibri" w:hAnsi="Times New Roman" w:cs="Times New Roman"/>
          <w:sz w:val="24"/>
          <w:szCs w:val="24"/>
        </w:rPr>
        <w:t xml:space="preserve"> физические на это не настроены, Синтеза нет. В итоге, внешние условия – Синтез, внутренние условия развития – 58-й Синтез, синтезируются во мне, как Созидателе этого Синтеза работой Аппаратов тела и Частей, которые умеют держать, эманировать, фиксировать. И в синтезе внешних, внутренних и работы Частей и Аппаратов тела - в синтезе этой троицы рождается кто? Созидатель. </w:t>
      </w:r>
    </w:p>
    <w:p w:rsidR="00C237AA"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w:t>
      </w:r>
      <w:proofErr w:type="gramStart"/>
      <w:r>
        <w:rPr>
          <w:rFonts w:ascii="Times New Roman" w:eastAsia="Calibri" w:hAnsi="Times New Roman" w:cs="Times New Roman"/>
          <w:sz w:val="24"/>
          <w:szCs w:val="24"/>
        </w:rPr>
        <w:t>Посвящённый</w:t>
      </w:r>
      <w:proofErr w:type="gramEnd"/>
      <w:r>
        <w:rPr>
          <w:rFonts w:ascii="Times New Roman" w:eastAsia="Calibri" w:hAnsi="Times New Roman" w:cs="Times New Roman"/>
          <w:sz w:val="24"/>
          <w:szCs w:val="24"/>
        </w:rPr>
        <w:t>, который имеет Права, включает их этим в Созидание. Увидели? Внешние условия существования, внутренние условия развития, посередине – ваша разработанность. Не накопленность, а именно разработанность. То есть, насколько не просто развиты Части. Они могут, ты можешь быть умным-умным, но не смож</w:t>
      </w:r>
      <w:r w:rsidR="00C237AA">
        <w:rPr>
          <w:rFonts w:ascii="Times New Roman" w:eastAsia="Calibri" w:hAnsi="Times New Roman" w:cs="Times New Roman"/>
          <w:sz w:val="24"/>
          <w:szCs w:val="24"/>
        </w:rPr>
        <w:t xml:space="preserve">ешь </w:t>
      </w:r>
      <w:proofErr w:type="spellStart"/>
      <w:r w:rsidR="00C237AA">
        <w:rPr>
          <w:rFonts w:ascii="Times New Roman" w:eastAsia="Calibri" w:hAnsi="Times New Roman" w:cs="Times New Roman"/>
          <w:sz w:val="24"/>
          <w:szCs w:val="24"/>
        </w:rPr>
        <w:t>разработанно</w:t>
      </w:r>
      <w:proofErr w:type="spellEnd"/>
      <w:r w:rsidR="00C237AA">
        <w:rPr>
          <w:rFonts w:ascii="Times New Roman" w:eastAsia="Calibri" w:hAnsi="Times New Roman" w:cs="Times New Roman"/>
          <w:sz w:val="24"/>
          <w:szCs w:val="24"/>
        </w:rPr>
        <w:t xml:space="preserve"> применить это.</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Знаете, как вот: несостоявшийся гений. Человек имеет способности, но не сложилось их в жизни применить. Внешние условия существования он не отстроил, или не отработал. У него такая к концу жизни оскомина, что он это не успел, а мог бы. И оскомина идёт от Отца, потому что он не реализовался, хотя его направляли в это воплощение, чтобы вот эти способности дали пользу окружающим. Он не смог примениться для окружающего. И такая оскомина. Вот это не Созидатель. Когда он внутренние условия развития, заложенные Отцом в предыдущих воплощениях дееспособностью Частей или телесных Аппаратов растратил, не в том месте что-то сделал, и </w:t>
      </w:r>
      <w:proofErr w:type="gramStart"/>
      <w:r>
        <w:rPr>
          <w:rFonts w:ascii="Times New Roman" w:eastAsia="Calibri" w:hAnsi="Times New Roman" w:cs="Times New Roman"/>
          <w:sz w:val="24"/>
          <w:szCs w:val="24"/>
        </w:rPr>
        <w:t>во</w:t>
      </w:r>
      <w:proofErr w:type="gramEnd"/>
      <w:r>
        <w:rPr>
          <w:rFonts w:ascii="Times New Roman" w:eastAsia="Calibri" w:hAnsi="Times New Roman" w:cs="Times New Roman"/>
          <w:sz w:val="24"/>
          <w:szCs w:val="24"/>
        </w:rPr>
        <w:t xml:space="preserve"> вне не применил. А нужно было что? Применить. Этот ВУР-ВУС – это что? Умение применить правильно все твои концентрации внутреннего развития. А для этого нужно разработанность Частей, Аппаратов. Синтез этого треугольника складывает Созидателя.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p>
    <w:p w:rsidR="00A63AB5" w:rsidRDefault="00D55F8C" w:rsidP="00C237AA">
      <w:pPr>
        <w:tabs>
          <w:tab w:val="left" w:pos="6135"/>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Применение Прав </w:t>
      </w:r>
    </w:p>
    <w:p w:rsidR="00D55F8C" w:rsidRPr="00BE6313" w:rsidRDefault="00D55F8C" w:rsidP="00C237AA">
      <w:pPr>
        <w:tabs>
          <w:tab w:val="left" w:pos="6135"/>
        </w:tabs>
        <w:spacing w:after="0" w:line="240" w:lineRule="auto"/>
        <w:jc w:val="center"/>
        <w:rPr>
          <w:rFonts w:ascii="Times New Roman" w:eastAsia="Calibri" w:hAnsi="Times New Roman" w:cs="Times New Roman"/>
          <w:b/>
          <w:sz w:val="24"/>
          <w:szCs w:val="24"/>
        </w:rPr>
      </w:pP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Теперь применение Прав. Если Созидатель посередине, в срединном пути имеет Части и разработанные Аппараты вас, как Человека. Смотрите, разработанные Аппараты, самая простая вещь. Мы работаем. У нас какая-то сложная работа, мы говорим: «Мне нужно» - внимание! – «включить мозги». Вот вспомните просто это слово. В этот  момент включается, то есть, я собираю внешние условия – мне надо что-то сделать. Мне нужно включить мозги, чтоб у меня включились записи Слова Отца, Духа там, Огня – внутренние. Мне надо включить мозги, чтоб это всё </w:t>
      </w:r>
      <w:proofErr w:type="spellStart"/>
      <w:r>
        <w:rPr>
          <w:rFonts w:ascii="Times New Roman" w:eastAsia="Calibri" w:hAnsi="Times New Roman" w:cs="Times New Roman"/>
          <w:sz w:val="24"/>
          <w:szCs w:val="24"/>
        </w:rPr>
        <w:t>отсинтезировать</w:t>
      </w:r>
      <w:proofErr w:type="spellEnd"/>
      <w:r>
        <w:rPr>
          <w:rFonts w:ascii="Times New Roman" w:eastAsia="Calibri" w:hAnsi="Times New Roman" w:cs="Times New Roman"/>
          <w:sz w:val="24"/>
          <w:szCs w:val="24"/>
        </w:rPr>
        <w:t xml:space="preserve">. Синтезирование. И вот в этот момент включается эффект Созидания. Когда ты берёшь на себя внешнее, сливаешь, синтезируешь с </w:t>
      </w:r>
      <w:proofErr w:type="gramStart"/>
      <w:r>
        <w:rPr>
          <w:rFonts w:ascii="Times New Roman" w:eastAsia="Calibri" w:hAnsi="Times New Roman" w:cs="Times New Roman"/>
          <w:sz w:val="24"/>
          <w:szCs w:val="24"/>
        </w:rPr>
        <w:t>внутренним</w:t>
      </w:r>
      <w:proofErr w:type="gramEnd"/>
      <w:r>
        <w:rPr>
          <w:rFonts w:ascii="Times New Roman" w:eastAsia="Calibri" w:hAnsi="Times New Roman" w:cs="Times New Roman"/>
          <w:sz w:val="24"/>
          <w:szCs w:val="24"/>
        </w:rPr>
        <w:t xml:space="preserve">, включаешь определённый Аппарат мозгов, речи, Частей, ещё чего-то там, разработанный в тебе для этого исполнения. И в этот момент вспыхивает Отцовское Созидание. И отсюда идёт действенность уже </w:t>
      </w:r>
      <w:proofErr w:type="gramStart"/>
      <w:r>
        <w:rPr>
          <w:rFonts w:ascii="Times New Roman" w:eastAsia="Calibri" w:hAnsi="Times New Roman" w:cs="Times New Roman"/>
          <w:sz w:val="24"/>
          <w:szCs w:val="24"/>
        </w:rPr>
        <w:t>Посвящённого</w:t>
      </w:r>
      <w:proofErr w:type="gramEnd"/>
      <w:r>
        <w:rPr>
          <w:rFonts w:ascii="Times New Roman" w:eastAsia="Calibri" w:hAnsi="Times New Roman" w:cs="Times New Roman"/>
          <w:sz w:val="24"/>
          <w:szCs w:val="24"/>
        </w:rPr>
        <w:t xml:space="preserve">.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Вроде простенько. Можете сказать: «Да мы ж это почти знаем». Да вы что? Вы никогда не пытались внешние условия развития синтезировать собою? Когда я говорю на примерах, вроде понятно. А с другой стороны, когда вы на себя концентрируете внешние условия развития, уверяю вас, совсем другая песня начинается. Вы это сознательно делаете. Когда вы внутри концентрируете внутренние условия развития – совсем другая песня.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Вы для себя ответьте, что такое внутренние условия развития. Условия развития. Вы забыли слово «условия». Условия – это 8. Внутренние условия развития – это не я вспомнил, какой я внутри, это фигня всё, извините. Внутренние условия развития – это что? Это аматика ваших внутренних накоплений. Внешние условия существования – это что? Условия? Это аматика окружающей среды. </w:t>
      </w:r>
      <w:r w:rsidRPr="00FB6379">
        <w:rPr>
          <w:rFonts w:ascii="Times New Roman" w:eastAsia="Calibri" w:hAnsi="Times New Roman" w:cs="Times New Roman"/>
          <w:b/>
          <w:sz w:val="24"/>
          <w:szCs w:val="24"/>
        </w:rPr>
        <w:t>Синтез двух аматик рождает</w:t>
      </w:r>
      <w:r>
        <w:rPr>
          <w:rFonts w:ascii="Times New Roman" w:eastAsia="Calibri" w:hAnsi="Times New Roman" w:cs="Times New Roman"/>
          <w:sz w:val="24"/>
          <w:szCs w:val="24"/>
        </w:rPr>
        <w:t xml:space="preserve"> </w:t>
      </w:r>
      <w:r w:rsidRPr="00FB6379">
        <w:rPr>
          <w:rFonts w:ascii="Times New Roman" w:eastAsia="Calibri" w:hAnsi="Times New Roman" w:cs="Times New Roman"/>
          <w:b/>
          <w:sz w:val="24"/>
          <w:szCs w:val="24"/>
        </w:rPr>
        <w:t>эффект Куба Созидания</w:t>
      </w:r>
      <w:r>
        <w:rPr>
          <w:rFonts w:ascii="Times New Roman" w:eastAsia="Calibri" w:hAnsi="Times New Roman" w:cs="Times New Roman"/>
          <w:sz w:val="24"/>
          <w:szCs w:val="24"/>
        </w:rPr>
        <w:t xml:space="preserve">. Правильно? Ну, по схеме Синтеза. В итоге рождается кто? Созидатель. У нас же есть Куб Созидания. А минимум, нужно две матрицы для создания Куба: там, где двое во имя моё… Матрица внутренних условий развития – аматика внутренняя. И матрица внешних условий существования – аматика внешняя. При взаимодействии двух матриц моими Аппаратами, Частями – а держать их могут только мои Части и Аппараты, мозги те же самые, да? – две матрицы сливаются в одно. И когда два в одном переходят в целое, рождается что? Помните, избыточная энергия, когда два сливаются в системе в целое, части, сами по себе маленькие, в целом становятся в два раза сильнее минимум. Частей уже не видно, и вспыхивает вот этот Огонь Созидания. И этот переход из системных частей в целое для Отца есть Огонь, Пламя или эффект Созидания.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наши Части внутри накапливаются, как множество частей, и они переходят в целое, которое называется Человек – это называется эффект Созидания, переход  частей в целое. Сложили? Когда переход двух систем - внутренних условий развития и</w:t>
      </w:r>
      <w:r w:rsidR="00D55F8C">
        <w:rPr>
          <w:rFonts w:ascii="Times New Roman" w:eastAsia="Calibri" w:hAnsi="Times New Roman" w:cs="Times New Roman"/>
          <w:sz w:val="24"/>
          <w:szCs w:val="24"/>
        </w:rPr>
        <w:t xml:space="preserve"> внешних условий существования –</w:t>
      </w:r>
      <w:r>
        <w:rPr>
          <w:rFonts w:ascii="Times New Roman" w:eastAsia="Calibri" w:hAnsi="Times New Roman" w:cs="Times New Roman"/>
          <w:sz w:val="24"/>
          <w:szCs w:val="24"/>
        </w:rPr>
        <w:t xml:space="preserve"> идёт в целом, вспыхивает то самое Созидание, или эффект созидающий. Так работает Куб Созидания. Кстати, это одна из наших Частей, как вы думаете, какая? По-моему, недалеко от 58-й. Или далеко?</w:t>
      </w:r>
    </w:p>
    <w:p w:rsidR="00A63AB5" w:rsidRPr="005D65B1"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5D65B1">
        <w:rPr>
          <w:rFonts w:ascii="Times New Roman" w:eastAsia="Calibri" w:hAnsi="Times New Roman" w:cs="Times New Roman"/>
          <w:i/>
          <w:sz w:val="24"/>
          <w:szCs w:val="24"/>
        </w:rPr>
        <w:t xml:space="preserve"> 51-я.</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Или недалеко? Ну, где-то рядышком.</w:t>
      </w:r>
    </w:p>
    <w:p w:rsidR="00A63AB5" w:rsidRPr="005D65B1"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5D65B1">
        <w:rPr>
          <w:rFonts w:ascii="Times New Roman" w:eastAsia="Calibri" w:hAnsi="Times New Roman" w:cs="Times New Roman"/>
          <w:i/>
          <w:sz w:val="24"/>
          <w:szCs w:val="24"/>
        </w:rPr>
        <w:t xml:space="preserve"> 51-я.</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Пусть мучаются. Созидатель же. Ну, рядом, в общем. Понятно, да, о чём я? С этим понятно, чуть-чуть. Смотрите, включается эффект Созидания. Всё-ё. Вы скажете: «Слишком абстрактно». Ребята, это Созидание. Если конкретно, то надо брать конкретное условие, конкретную деятельность. У вас вот это, внутри вам это сообщали и развивали. Это, кстати, эффект </w:t>
      </w:r>
      <w:proofErr w:type="gramStart"/>
      <w:r>
        <w:rPr>
          <w:rFonts w:ascii="Times New Roman" w:eastAsia="Calibri" w:hAnsi="Times New Roman" w:cs="Times New Roman"/>
          <w:sz w:val="24"/>
          <w:szCs w:val="24"/>
        </w:rPr>
        <w:t>Посвящённого</w:t>
      </w:r>
      <w:proofErr w:type="gramEnd"/>
      <w:r>
        <w:rPr>
          <w:rFonts w:ascii="Times New Roman" w:eastAsia="Calibri" w:hAnsi="Times New Roman" w:cs="Times New Roman"/>
          <w:sz w:val="24"/>
          <w:szCs w:val="24"/>
        </w:rPr>
        <w:t xml:space="preserve">. Потому что ВУР-ВУС ещё до Синтеза я раскручивал, как Посвящённый, Лучом Любви-Мудрости.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Кстати, Луч Любви-Мудрости, почему два слова. Две матрицы – внутренняя и внешняя, </w:t>
      </w:r>
      <w:proofErr w:type="gramStart"/>
      <w:r>
        <w:rPr>
          <w:rFonts w:ascii="Times New Roman" w:eastAsia="Calibri" w:hAnsi="Times New Roman" w:cs="Times New Roman"/>
          <w:sz w:val="24"/>
          <w:szCs w:val="24"/>
        </w:rPr>
        <w:t>смотря</w:t>
      </w:r>
      <w:proofErr w:type="gramEnd"/>
      <w:r>
        <w:rPr>
          <w:rFonts w:ascii="Times New Roman" w:eastAsia="Calibri" w:hAnsi="Times New Roman" w:cs="Times New Roman"/>
          <w:sz w:val="24"/>
          <w:szCs w:val="24"/>
        </w:rPr>
        <w:t xml:space="preserve"> чем занимаешься, и  синтезе рождается та самая Любовь-Мудрость в синтезе. Тот же самый эффект Созидания, поэтому это Луч был созидающий, но в синтезе Любви и Мудрости. Поэтому и Синтез там легче приживался, потому что Любовь и Мудрость при слиянности рождали что? Некий синтез между собой. И Созидание выводит, в принципе, на Синтез.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применение Прав в окружающей </w:t>
      </w:r>
      <w:proofErr w:type="gramStart"/>
      <w:r>
        <w:rPr>
          <w:rFonts w:ascii="Times New Roman" w:eastAsia="Calibri" w:hAnsi="Times New Roman" w:cs="Times New Roman"/>
          <w:sz w:val="24"/>
          <w:szCs w:val="24"/>
        </w:rPr>
        <w:t>материи</w:t>
      </w:r>
      <w:proofErr w:type="gramEnd"/>
      <w:r>
        <w:rPr>
          <w:rFonts w:ascii="Times New Roman" w:eastAsia="Calibri" w:hAnsi="Times New Roman" w:cs="Times New Roman"/>
          <w:sz w:val="24"/>
          <w:szCs w:val="24"/>
        </w:rPr>
        <w:t xml:space="preserve"> чем происходит, исходя из этого образа? Сейчас будете смеяться. Вы это знаете, но не понимаете. На этом построен весь Синтез вначале. Координацией каждой Части с присутствием или присутственностью, в пятой расе – с планом. То есть, когда у меня при ВУР-ВУС активируется отдельная часть, типа мозгов, мозги у меня обязательно связаны с каким-то присутствием. В этот момент включаются Права этого присутствия на дееспособность Стандартами, Законами, Мудростью, Любовью – всем, что есть на присутствии – моими мозгами. Это присутствие прокачивается сквозь меня этим созиданием, и включаются мои Права. Ещё раз. Проще скажем. С мозгами сложнее. Не-не, не в смысле, что они плохо работают. Вы не представили.</w:t>
      </w:r>
    </w:p>
    <w:p w:rsidR="00A63AB5" w:rsidRDefault="00C237AA"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A63AB5">
        <w:rPr>
          <w:rFonts w:ascii="Times New Roman" w:eastAsia="Calibri" w:hAnsi="Times New Roman" w:cs="Times New Roman"/>
          <w:sz w:val="24"/>
          <w:szCs w:val="24"/>
        </w:rPr>
        <w:t xml:space="preserve">уша. Внешние условия существования – чувственная среда, где-нибудь там, в искусстве. Внутренние условия развития – это Душа, которая достигает эффекта катарсиса, внутреннего такого расслабления и перехода на следующий уровень. Посередине Душа, которая сопереживает внешним условиям среды где-нибудь в искусстве и внутренние условия развития тянутся к катарсису через вот это взаимодействие со средой. В этот момент включаются мои Права третьего Посвящения – астральные. И если Душа стремится собрать условия внешние и внутренние в одно целое, чтоб целое сработало, и катарсис наступил, через Душу должны прокачиваться Стандарты и Законы астрального плана или присутствия. Включаются Права </w:t>
      </w:r>
      <w:r w:rsidR="00A63AB5">
        <w:rPr>
          <w:rFonts w:ascii="Times New Roman" w:eastAsia="Calibri" w:hAnsi="Times New Roman" w:cs="Times New Roman"/>
          <w:sz w:val="24"/>
          <w:szCs w:val="24"/>
        </w:rPr>
        <w:lastRenderedPageBreak/>
        <w:t xml:space="preserve">моего третьего Посвящения, и они на себя натягивают Стандарты, Законы астрала. Душа пресыщается астралом </w:t>
      </w:r>
      <w:proofErr w:type="gramStart"/>
      <w:r w:rsidR="00A63AB5">
        <w:rPr>
          <w:rFonts w:ascii="Times New Roman" w:eastAsia="Calibri" w:hAnsi="Times New Roman" w:cs="Times New Roman"/>
          <w:sz w:val="24"/>
          <w:szCs w:val="24"/>
        </w:rPr>
        <w:t>качественным</w:t>
      </w:r>
      <w:proofErr w:type="gramEnd"/>
      <w:r w:rsidR="00A63AB5">
        <w:rPr>
          <w:rFonts w:ascii="Times New Roman" w:eastAsia="Calibri" w:hAnsi="Times New Roman" w:cs="Times New Roman"/>
          <w:sz w:val="24"/>
          <w:szCs w:val="24"/>
        </w:rPr>
        <w:t xml:space="preserve">, высоким, классным – и у тебя наступает катарсис. Ты вошёл в созидание синтеза условий </w:t>
      </w:r>
      <w:proofErr w:type="gramStart"/>
      <w:r w:rsidR="00A63AB5">
        <w:rPr>
          <w:rFonts w:ascii="Times New Roman" w:eastAsia="Calibri" w:hAnsi="Times New Roman" w:cs="Times New Roman"/>
          <w:sz w:val="24"/>
          <w:szCs w:val="24"/>
        </w:rPr>
        <w:t>внутренних-внешних</w:t>
      </w:r>
      <w:proofErr w:type="gramEnd"/>
      <w:r w:rsidR="00A63AB5">
        <w:rPr>
          <w:rFonts w:ascii="Times New Roman" w:eastAsia="Calibri" w:hAnsi="Times New Roman" w:cs="Times New Roman"/>
          <w:sz w:val="24"/>
          <w:szCs w:val="24"/>
        </w:rPr>
        <w:t>. Но вначале, чтоб ты этим реализовался, в тебя должен войти что? Астрал, как специфика астрального присутствия, в прямом смысле этого слова. Астрал даже не как присутствие, а как эффект астральной материальности. Даже можно сказать, астрейности в синтезе времени, пространства астрала. Если Душа на себя впитывает астрейность, то эта астрейность распределяется Правами моего третьего Посвящения, связанного с Душой, любого другого Посвящения, связанного с Душой. Вот тут включаются Права применения этой астральности, астрейности, и она включает во мне то, что мы называем катарсисом в искусстве. Объяснил?</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sidRPr="002E5C0F">
        <w:rPr>
          <w:rFonts w:ascii="Times New Roman" w:eastAsia="Calibri" w:hAnsi="Times New Roman" w:cs="Times New Roman"/>
          <w:b/>
          <w:sz w:val="24"/>
          <w:szCs w:val="24"/>
        </w:rPr>
        <w:t xml:space="preserve">Права – это умение Части, любой Части, затянуть на меня, как </w:t>
      </w:r>
      <w:r>
        <w:rPr>
          <w:rFonts w:ascii="Times New Roman" w:eastAsia="Calibri" w:hAnsi="Times New Roman" w:cs="Times New Roman"/>
          <w:b/>
          <w:sz w:val="24"/>
          <w:szCs w:val="24"/>
        </w:rPr>
        <w:t xml:space="preserve">на </w:t>
      </w:r>
      <w:r w:rsidRPr="002E5C0F">
        <w:rPr>
          <w:rFonts w:ascii="Times New Roman" w:eastAsia="Calibri" w:hAnsi="Times New Roman" w:cs="Times New Roman"/>
          <w:b/>
          <w:sz w:val="24"/>
          <w:szCs w:val="24"/>
        </w:rPr>
        <w:t>Человека, отдельные присутствия, да? И включение возможностей этого присутствия во мне моими Правами</w:t>
      </w:r>
      <w:r>
        <w:rPr>
          <w:rFonts w:ascii="Times New Roman" w:eastAsia="Calibri" w:hAnsi="Times New Roman" w:cs="Times New Roman"/>
          <w:sz w:val="24"/>
          <w:szCs w:val="24"/>
        </w:rPr>
        <w:t xml:space="preserve">.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знаю, что это логика от обратного. У вас сейчас так это всё переклинило, и потом по мозгам. Ещё раз.</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Чтобы моя Душа активировалась на вас, и мы стали душевными людьми друг к другу, Душе нужна что? Избыточная энергия. Потому что Душа привыкла работать со мной, с моим телом, и здесь у меня в </w:t>
      </w:r>
      <w:proofErr w:type="gramStart"/>
      <w:r>
        <w:rPr>
          <w:rFonts w:ascii="Times New Roman" w:eastAsia="Calibri" w:hAnsi="Times New Roman" w:cs="Times New Roman"/>
          <w:sz w:val="24"/>
          <w:szCs w:val="24"/>
        </w:rPr>
        <w:t>кайфе</w:t>
      </w:r>
      <w:proofErr w:type="gramEnd"/>
      <w:r>
        <w:rPr>
          <w:rFonts w:ascii="Times New Roman" w:eastAsia="Calibri" w:hAnsi="Times New Roman" w:cs="Times New Roman"/>
          <w:sz w:val="24"/>
          <w:szCs w:val="24"/>
        </w:rPr>
        <w:t>. Но я должен душевно к вам отнестись, чтобы вы потом отнеслись ко мне душевно. Закон. Но чтобы я к вам от</w:t>
      </w:r>
      <w:r w:rsidR="00807B83">
        <w:rPr>
          <w:rFonts w:ascii="Times New Roman" w:eastAsia="Calibri" w:hAnsi="Times New Roman" w:cs="Times New Roman"/>
          <w:sz w:val="24"/>
          <w:szCs w:val="24"/>
        </w:rPr>
        <w:t>нёсся душевно, а вас здесь вон –</w:t>
      </w:r>
      <w:r>
        <w:rPr>
          <w:rFonts w:ascii="Times New Roman" w:eastAsia="Calibri" w:hAnsi="Times New Roman" w:cs="Times New Roman"/>
          <w:sz w:val="24"/>
          <w:szCs w:val="24"/>
        </w:rPr>
        <w:t xml:space="preserve"> человек восемьдесят, мне нужна избыточная энергия Души на 80 единиц. Закон Синтеза: сколько сидит, всё увеличивается на 80. То есть, я не смогу вам душевно донести Синтез без активации моей Души на 80 единиц. Даже если она раньше на 1000 активировалась, нужна активация сегодня, да ещё 58-м Синтезом. Совсем другая песня, правда? Значит, Душа должна активироваться на 80 единиц. Где взять дополнительно 79 единиц энергии? Врубаются мои Права Служащего Синтеза, посвящённые Права, Созидателя. Моя Душа синтезируется или с третьей Изначальностью – тоже может, я всё стяжал. Или с третьим присутствием, в зависимости от вашей подготовки. Для 58-го Синтеза – с третьей Изначальностью. Начинает на себя фиксировать третью Изначальность сама Душа. В третьей Изначальности активирует Начала по моим Правам. То есть, помните: подобное притягивает подобное. На мои Права Посвящения из Изначальности притягиваются Начала этих Прав. На мои Права Посвящения из присутствия притягиваются Суть, Стандарты, Законы этого присутствия. И притягиваясь, магнитятся на мою Душу. Подобное притягивает подобное, да?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На</w:t>
      </w:r>
      <w:r w:rsidR="00D55F8C">
        <w:rPr>
          <w:rFonts w:ascii="Times New Roman" w:eastAsia="Calibri" w:hAnsi="Times New Roman" w:cs="Times New Roman"/>
          <w:sz w:val="24"/>
          <w:szCs w:val="24"/>
        </w:rPr>
        <w:t>чала, видя, что я веду Синтез, –</w:t>
      </w:r>
      <w:r>
        <w:rPr>
          <w:rFonts w:ascii="Times New Roman" w:eastAsia="Calibri" w:hAnsi="Times New Roman" w:cs="Times New Roman"/>
          <w:sz w:val="24"/>
          <w:szCs w:val="24"/>
        </w:rPr>
        <w:t xml:space="preserve"> не сами Начала видят, а вот фиксация идёт – Владыка на вас фиксирует что? Тоже Синтез. У вас 80 фиксаций здесь. Я как ведущий, отражаю вас здесь: внешние условия существования – 80, сидящих в Синтезе Владыки. Внутренние условия развития – третья Изначальность. Но на меня действуют ваши глаза – 80, Владыка меня усиляет, Синтез на 80, и Изначальность на меня фиксирует свои условия тоже на 80. Моя Душа тут же должна впитать это – динамика Души, развитие Души. Мои Права должны выдержать это. Права стягивают с Изначальности не всё подряд, а только то, что записано в Правах. Я прокачиваю сквозь свою Душу эту Изначальность. Прокачиваю – это она входит, но не вся подряд остаётся, остаются только Начала по Правам, присутствие входит – остаётся Суть и связки по Правам. Остальное расходится в окружающую среду. А из моей Души эманирует душевность третьей Изначальности или третьего присутствия вам.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Это я только рассказал одну Часть. А когда действуют 58 на 58-м Синтезе, и все собой концентрируют 58 Изначальностей, так как 58-й Синтез – это минимум 58-я Изначальность. Или 58 присутствий, это минимум 58-е присутствие. На ваши Части идёт постоянный толчок 58-и Начал 58-и Частей, 58-и присутствий 58-и Частей, в зависимости от вашей подготовки. И включается синтез Начал, синтез Изначальностей, синтез Сутей, синтез присутствий между собой, как тоже Синтез. Плюс синтез 58-и Частей, как тоже Синтез. Мною на вас, и вы уже по подобию меня у себя пытаетесь это включить. У кого-то сразу получается – включается. А кто-то 12 часов здесь сидит, пока хоть раз не получится, вас Владыка напрягает даже ночью. И хоть </w:t>
      </w:r>
      <w:r>
        <w:rPr>
          <w:rFonts w:ascii="Times New Roman" w:eastAsia="Calibri" w:hAnsi="Times New Roman" w:cs="Times New Roman"/>
          <w:sz w:val="24"/>
          <w:szCs w:val="24"/>
        </w:rPr>
        <w:lastRenderedPageBreak/>
        <w:t xml:space="preserve">раз получилось – вам тут же ставится ядро Синтеза на 58, мгновенно. И оно держит этот Синтез. Применение Прав.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честно всё рассказал. Я прихожу на работу. Никто ничего этого не знает. Мне надо сделать какое-то сложное дело на работе. Мои Части активируются, чтобы это сделать. Я пытаюсь сообразить Умом, как это сделать. Ум координируется с 4-м присутствием, оно прокачивает мне ментальность, Законы. У меня повышается ментальность в момент осознания этого. И Ум сообразил, как это сделать, отменталил, потому что ментал через меня прокачался, а в нём всё содержание, информация на эту тему. И я сообра</w:t>
      </w:r>
      <w:r w:rsidR="00807B83">
        <w:rPr>
          <w:rFonts w:ascii="Times New Roman" w:eastAsia="Calibri" w:hAnsi="Times New Roman" w:cs="Times New Roman"/>
          <w:sz w:val="24"/>
          <w:szCs w:val="24"/>
        </w:rPr>
        <w:t>зил, что произошло. «Вот оно!» –</w:t>
      </w:r>
      <w:r>
        <w:rPr>
          <w:rFonts w:ascii="Times New Roman" w:eastAsia="Calibri" w:hAnsi="Times New Roman" w:cs="Times New Roman"/>
          <w:sz w:val="24"/>
          <w:szCs w:val="24"/>
        </w:rPr>
        <w:t xml:space="preserve"> и побежал делать правильно, как надо, на своей работе. Мы это не замечаем. На самом деле, вот это быстро и активно. Если у меня нет Прав, ментал может прокачаться сквозь мой Ум? Может. Только ментал прокачивается без Прав. И тогда: то мысли соседей отвлекают, то ещё что-то. Вроде и правильно думаю, думаю, концентрируюсь над этим. А лишний левый ментал бежит сквозь мой Ум, и тоже мне мешает. И вроде всё получается, и тоже мешает. Он тоже работает и не работает, и всё мешает и не работает, и работает, всё мешает</w:t>
      </w:r>
      <w:proofErr w:type="gramStart"/>
      <w:r>
        <w:rPr>
          <w:rFonts w:ascii="Times New Roman" w:eastAsia="Calibri" w:hAnsi="Times New Roman" w:cs="Times New Roman"/>
          <w:sz w:val="24"/>
          <w:szCs w:val="24"/>
        </w:rPr>
        <w:t xml:space="preserve">… </w:t>
      </w:r>
      <w:r w:rsidR="00807B83">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Сообразил, пошёл, сделал. То есть, у Посвящённого всё концентрировано, и Права отбирают лучшее, а у непосвящённого что? Всё, что идёт. Ты должен учиться концентрироваться и сосредотачиваться – одна из практик мысли. Чтобы сообразить, что сделать в этой концентрации, а не вообще всё подряд. </w:t>
      </w:r>
    </w:p>
    <w:p w:rsidR="00A63AB5"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B51775">
        <w:rPr>
          <w:rFonts w:ascii="Times New Roman" w:eastAsia="Calibri" w:hAnsi="Times New Roman" w:cs="Times New Roman"/>
          <w:i/>
          <w:sz w:val="24"/>
          <w:szCs w:val="24"/>
        </w:rPr>
        <w:t xml:space="preserve"> </w:t>
      </w:r>
      <w:r w:rsidR="00A63AB5">
        <w:rPr>
          <w:rFonts w:ascii="Times New Roman" w:eastAsia="Calibri" w:hAnsi="Times New Roman" w:cs="Times New Roman"/>
          <w:i/>
          <w:sz w:val="24"/>
          <w:szCs w:val="24"/>
        </w:rPr>
        <w:t xml:space="preserve">То есть, </w:t>
      </w:r>
      <w:r w:rsidR="00A63AB5" w:rsidRPr="00B51775">
        <w:rPr>
          <w:rFonts w:ascii="Times New Roman" w:eastAsia="Calibri" w:hAnsi="Times New Roman" w:cs="Times New Roman"/>
          <w:i/>
          <w:sz w:val="24"/>
          <w:szCs w:val="24"/>
        </w:rPr>
        <w:t>Права априори у всех есть</w:t>
      </w:r>
      <w:r w:rsidR="00A63AB5">
        <w:rPr>
          <w:rFonts w:ascii="Times New Roman" w:eastAsia="Calibri" w:hAnsi="Times New Roman" w:cs="Times New Roman"/>
          <w:i/>
          <w:sz w:val="24"/>
          <w:szCs w:val="24"/>
        </w:rPr>
        <w:t>, их надо просто включить.</w:t>
      </w:r>
    </w:p>
    <w:p w:rsidR="00A63AB5" w:rsidRPr="001B4337"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sidRPr="001B4337">
        <w:rPr>
          <w:rFonts w:ascii="Times New Roman" w:eastAsia="Calibri" w:hAnsi="Times New Roman" w:cs="Times New Roman"/>
          <w:sz w:val="24"/>
          <w:szCs w:val="24"/>
        </w:rPr>
        <w:t>А?</w:t>
      </w:r>
    </w:p>
    <w:p w:rsidR="00A63AB5" w:rsidRPr="00B51775"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1B4337">
        <w:rPr>
          <w:rFonts w:ascii="Times New Roman" w:eastAsia="Calibri" w:hAnsi="Times New Roman" w:cs="Times New Roman"/>
          <w:i/>
          <w:sz w:val="24"/>
          <w:szCs w:val="24"/>
        </w:rPr>
        <w:t xml:space="preserve"> </w:t>
      </w:r>
      <w:r w:rsidR="00A63AB5" w:rsidRPr="00B51775">
        <w:rPr>
          <w:rFonts w:ascii="Times New Roman" w:eastAsia="Calibri" w:hAnsi="Times New Roman" w:cs="Times New Roman"/>
          <w:i/>
          <w:sz w:val="24"/>
          <w:szCs w:val="24"/>
        </w:rPr>
        <w:t>Права априори у всех есть</w:t>
      </w:r>
      <w:r w:rsidR="00A63AB5">
        <w:rPr>
          <w:rFonts w:ascii="Times New Roman" w:eastAsia="Calibri" w:hAnsi="Times New Roman" w:cs="Times New Roman"/>
          <w:i/>
          <w:sz w:val="24"/>
          <w:szCs w:val="24"/>
        </w:rPr>
        <w:t>.</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Права менталить есть у каждого человека. У животных уже нет. Поэтому сказать, что у всех есть, я не могу. А вот Права конкретно управлять </w:t>
      </w:r>
      <w:proofErr w:type="spellStart"/>
      <w:r>
        <w:rPr>
          <w:rFonts w:ascii="Times New Roman" w:eastAsia="Calibri" w:hAnsi="Times New Roman" w:cs="Times New Roman"/>
          <w:sz w:val="24"/>
          <w:szCs w:val="24"/>
        </w:rPr>
        <w:t>менталом</w:t>
      </w:r>
      <w:proofErr w:type="spellEnd"/>
      <w:r>
        <w:rPr>
          <w:rFonts w:ascii="Times New Roman" w:eastAsia="Calibri" w:hAnsi="Times New Roman" w:cs="Times New Roman"/>
          <w:sz w:val="24"/>
          <w:szCs w:val="24"/>
        </w:rPr>
        <w:t xml:space="preserve">, то есть, созидать и работать им – это только </w:t>
      </w:r>
      <w:proofErr w:type="gramStart"/>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 xml:space="preserve"> Посвящённого. Ты понимаешь, что ментал </w:t>
      </w:r>
      <w:proofErr w:type="spellStart"/>
      <w:r>
        <w:rPr>
          <w:rFonts w:ascii="Times New Roman" w:eastAsia="Calibri" w:hAnsi="Times New Roman" w:cs="Times New Roman"/>
          <w:sz w:val="24"/>
          <w:szCs w:val="24"/>
        </w:rPr>
        <w:t>менталу</w:t>
      </w:r>
      <w:proofErr w:type="spellEnd"/>
      <w:r>
        <w:rPr>
          <w:rFonts w:ascii="Times New Roman" w:eastAsia="Calibri" w:hAnsi="Times New Roman" w:cs="Times New Roman"/>
          <w:sz w:val="24"/>
          <w:szCs w:val="24"/>
        </w:rPr>
        <w:t xml:space="preserve"> рознь? (</w:t>
      </w:r>
      <w:r w:rsidRPr="00736065">
        <w:rPr>
          <w:rFonts w:ascii="Times New Roman" w:eastAsia="Calibri" w:hAnsi="Times New Roman" w:cs="Times New Roman"/>
          <w:i/>
          <w:sz w:val="24"/>
          <w:szCs w:val="24"/>
        </w:rPr>
        <w:t>В зале кто-то чихнул</w:t>
      </w:r>
      <w:r>
        <w:rPr>
          <w:rFonts w:ascii="Times New Roman" w:eastAsia="Calibri" w:hAnsi="Times New Roman" w:cs="Times New Roman"/>
          <w:sz w:val="24"/>
          <w:szCs w:val="24"/>
        </w:rPr>
        <w:t xml:space="preserve">) Спасибо, точно. Есть разные уровни ментальности. Есть низкая ментальность, где записано всё подряд. И ты, прокачивая ментальность «всё подряд» своим Умом, если научился этому, получаешь «всё подряд». А есть Права Посвящённого, который на свои Права притягивает только нужные уровни ментала, да ещё и с нужной информацией. Потому что ты концентрируешься, эти Права тебе помогают это реализовать.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То есть, Права – это твоя действенность и созидательность соответствующими Началами соответствующих ментальных, причинных и иных присутствий. Мы ж всегда говорили, что Права действуют на соответствующих планах или присутствиях, это Стандарт Посвящённого. Вот для этого.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Вы скажете: «А зачем это?». Некоторые из вас сидят, тупят и говорят: «Ну, ментальность». Вы видите ментальность абстрактно. А теперь представьте. Ментальное присутствие на планете, в нём записан весь ментал планеты. В Метагалактике записан весь ментал Метагалактики, даже других цивилизаций. В причинное присутствие Метагалактики записаны все смыслы Силы планеты, престольность. В Метагалактике – даже других цивилизаций.</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вы своими Правами вызываете на себя причинность или ментальность, ментал – это не чистое пространство ментальности, как вы видите. То есть, вы видите воздух. Поэтому бизнесмены говорят о воздухе что-то очень интересное, да? А вы должны видеть насыщенную среду с записанными Мыслями на все темы, которыми владеет человечество. И Права включают эту тематику в тебя, учась быстрее различать, быстрее связывать, быстрее ориентироваться в этой среде. Ну, права вождения – это тоже быстрее ориентироваться на машине в среде дорог на физике. Чуть переключились? Чуть сложили? Чуть связали. Применение Прав.</w:t>
      </w:r>
    </w:p>
    <w:p w:rsidR="00A63AB5" w:rsidRPr="001E1F08"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На скорости, когда сложная ситуация, как-то выбрать сложно.</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Объясню проще. На скорость. Когда сложная ситуация, как это выбрать? Физика, берём просто, трёхмерна – одна скорость. Эфир четырёхмерен – другая скорость, в два раза выше. Астрал пятимерен - третья скорость, в два раза выше, чем эфир, раза в три или четыре, в порядок выше, чем физика. И ментал – три, четыре, пять – </w:t>
      </w:r>
      <w:proofErr w:type="gramStart"/>
      <w:r>
        <w:rPr>
          <w:rFonts w:ascii="Times New Roman" w:eastAsia="Calibri" w:hAnsi="Times New Roman" w:cs="Times New Roman"/>
          <w:sz w:val="24"/>
          <w:szCs w:val="24"/>
        </w:rPr>
        <w:t>шестимерен</w:t>
      </w:r>
      <w:proofErr w:type="gramEnd"/>
      <w:r>
        <w:rPr>
          <w:rFonts w:ascii="Times New Roman" w:eastAsia="Calibri" w:hAnsi="Times New Roman" w:cs="Times New Roman"/>
          <w:sz w:val="24"/>
          <w:szCs w:val="24"/>
        </w:rPr>
        <w:t xml:space="preserve">, и скорость в четыре </w:t>
      </w:r>
      <w:r>
        <w:rPr>
          <w:rFonts w:ascii="Times New Roman" w:eastAsia="Calibri" w:hAnsi="Times New Roman" w:cs="Times New Roman"/>
          <w:sz w:val="24"/>
          <w:szCs w:val="24"/>
        </w:rPr>
        <w:lastRenderedPageBreak/>
        <w:t xml:space="preserve">раза выше, чем на физике. Поэтому, когда ты на скорости физики трёхмерной пытаешься что-то сообразить, ты начинаешь прокачивать своим Умом ментал шестимерный с его скоростью, который на несколько порядков выше скорости физической. Ты быстрее сообразишь? На скорости. И концентрация Прав позволяет тебе быстро вычислить нужную информацию, буквально даже не в доли секунды, даже не в микросекунду – в наносекунду сложить нужный эффект действия. Это Права.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Чтоб было понятно о скорости. Трёхмерность: 300 000 километров в секунду – скорость света примерно, там она другая чуть-чуть, примерно. Эфир: 600 000 – пятимерность. Астрал: 1 200 000. Не, вернее, четырёхмерность: 600 000. Пятимерность, астрал: 1 200 000. И вообще-то шестимерность – это 2 400 000 километров в секунду. Этот свет прокачивается сквозь твой Ум, как Чашу Ума, это только при шестимерности. Как ты думаешь, успеешь ты на скорости 300 000 километров в секунду сообразить при включении скорости 2 400 000 километров в секунду? На сколько порядков это выше? На 8. Трижды восемь – 24. Восемь порядков скорость увеличивается, физика таких скоростей просто не знает. Да ещё плюс, это удвоенная мерность: на физике - трёх, на ментале – шесть.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Я рассказал вам четыре присутствия, кто не соображает и говорит: «Что ты за тупость несёшь?». Я вам рассказал 4 присутствия седьмой Изначальности. Планета – седьмая Изначальность. По Распоряжению, трёхмерность физического присутствия – это седьмая Изначальность, или четырёхмерность, в зависимости от подготовки человека. Я вам рассказал просто четвёртое присутствие седьмой Изначальности - планетарное, Мамино. Это работает, понимаешь?</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sidRPr="002A3731">
        <w:rPr>
          <w:rFonts w:ascii="Times New Roman" w:eastAsia="Calibri" w:hAnsi="Times New Roman" w:cs="Times New Roman"/>
          <w:i/>
          <w:sz w:val="24"/>
          <w:szCs w:val="24"/>
        </w:rPr>
        <w:t>Из зала вопрос неразборчиво</w:t>
      </w:r>
      <w:r>
        <w:rPr>
          <w:rFonts w:ascii="Times New Roman" w:eastAsia="Calibri" w:hAnsi="Times New Roman" w:cs="Times New Roman"/>
          <w:sz w:val="24"/>
          <w:szCs w:val="24"/>
        </w:rPr>
        <w:t>.</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Ещё раз. Ты вообще, внимательно слушала? </w:t>
      </w:r>
    </w:p>
    <w:p w:rsidR="00A63AB5" w:rsidRPr="002E4197"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2E4197">
        <w:rPr>
          <w:rFonts w:ascii="Times New Roman" w:eastAsia="Calibri" w:hAnsi="Times New Roman" w:cs="Times New Roman"/>
          <w:i/>
          <w:sz w:val="24"/>
          <w:szCs w:val="24"/>
        </w:rPr>
        <w:t xml:space="preserve"> Созидается что?</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 ты точно соображаешь?</w:t>
      </w:r>
    </w:p>
    <w:p w:rsidR="00A63AB5" w:rsidRPr="002A3731"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2A3731">
        <w:rPr>
          <w:rFonts w:ascii="Times New Roman" w:eastAsia="Calibri" w:hAnsi="Times New Roman" w:cs="Times New Roman"/>
          <w:i/>
          <w:sz w:val="24"/>
          <w:szCs w:val="24"/>
        </w:rPr>
        <w:t xml:space="preserve"> Среда ментальная.</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ты точно соображаешь? Ты, задавая вопрос, точно соображаешь в той теме, о которой я говорю? </w:t>
      </w:r>
    </w:p>
    <w:p w:rsidR="00A63AB5" w:rsidRPr="002E4197" w:rsidRDefault="00A63AB5" w:rsidP="00C237AA">
      <w:pPr>
        <w:tabs>
          <w:tab w:val="left" w:pos="6135"/>
        </w:tabs>
        <w:spacing w:after="0" w:line="240" w:lineRule="auto"/>
        <w:ind w:firstLine="567"/>
        <w:jc w:val="both"/>
        <w:rPr>
          <w:rFonts w:ascii="Times New Roman" w:eastAsia="Calibri" w:hAnsi="Times New Roman" w:cs="Times New Roman"/>
          <w:i/>
          <w:sz w:val="24"/>
          <w:szCs w:val="24"/>
        </w:rPr>
      </w:pPr>
      <w:r w:rsidRPr="002E4197">
        <w:rPr>
          <w:rFonts w:ascii="Times New Roman" w:eastAsia="Calibri" w:hAnsi="Times New Roman" w:cs="Times New Roman"/>
          <w:i/>
          <w:sz w:val="24"/>
          <w:szCs w:val="24"/>
        </w:rPr>
        <w:t>Ответ из зала неразборчиво.</w:t>
      </w:r>
    </w:p>
    <w:p w:rsidR="00A63AB5" w:rsidRPr="002E4197"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2E4197">
        <w:rPr>
          <w:rFonts w:ascii="Times New Roman" w:eastAsia="Calibri" w:hAnsi="Times New Roman" w:cs="Times New Roman"/>
          <w:i/>
          <w:sz w:val="24"/>
          <w:szCs w:val="24"/>
        </w:rPr>
        <w:t xml:space="preserve"> По скорости вопрос</w:t>
      </w:r>
      <w:r w:rsidR="00A63AB5">
        <w:rPr>
          <w:rFonts w:ascii="Times New Roman" w:eastAsia="Calibri" w:hAnsi="Times New Roman" w:cs="Times New Roman"/>
          <w:i/>
          <w:sz w:val="24"/>
          <w:szCs w:val="24"/>
        </w:rPr>
        <w:t>,</w:t>
      </w:r>
      <w:r w:rsidR="00A63AB5" w:rsidRPr="002E4197">
        <w:rPr>
          <w:rFonts w:ascii="Times New Roman" w:eastAsia="Calibri" w:hAnsi="Times New Roman" w:cs="Times New Roman"/>
          <w:i/>
          <w:sz w:val="24"/>
          <w:szCs w:val="24"/>
        </w:rPr>
        <w:t xml:space="preserve"> может быть?</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Давай так. Созидается то, что ты пытаешься обработать своей ментальной активностью. Абстрактно всё равно, что ты пытаешься обработать своей ментальной активностью. Но пытаешься обработать своей ментальной активностью какой-то материал твоей профессии, допустим, твоей Школы Интеллекта, да? Ты пытаешься обработать этот материал. В зависимости от твоих Прав с ментала на тебя концентрируется не весь подряд ментал, а тут же отстроенный твоими Правами фрактал этого ментала, фрагмент этого ментала, да? Сингулярность этого ментала, которая повышает качество оперативного управления этой ментальной реальностью в твоём Уме на несколько порядков. Причём, сохраняется скорость ментала, и сохраняется мерность ментала в твоей Чаше Ума. В итоге то, что ты Умом при своих Правах, тут же вычленяя информацию из ментальной насыщенности Мысли. Ты, опять же, ментал видишь, как простенькое, пустое пространство. А это пространст</w:t>
      </w:r>
      <w:r w:rsidR="00807B83">
        <w:rPr>
          <w:rFonts w:ascii="Times New Roman" w:eastAsia="Calibri" w:hAnsi="Times New Roman" w:cs="Times New Roman"/>
          <w:sz w:val="24"/>
          <w:szCs w:val="24"/>
        </w:rPr>
        <w:t>во, полностью набитое Мыслями, н</w:t>
      </w:r>
      <w:r>
        <w:rPr>
          <w:rFonts w:ascii="Times New Roman" w:eastAsia="Calibri" w:hAnsi="Times New Roman" w:cs="Times New Roman"/>
          <w:sz w:val="24"/>
          <w:szCs w:val="24"/>
        </w:rPr>
        <w:t>абитое ментальностью человечества. И ты, вычленяя эту ментальность, тут же концентрируешь своим Умом и получаешь результативный ответ своей Школе Интеллекта.</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Пример. Вы пришли на Синтез. </w:t>
      </w:r>
      <w:proofErr w:type="gramStart"/>
      <w:r>
        <w:rPr>
          <w:rFonts w:ascii="Times New Roman" w:eastAsia="Calibri" w:hAnsi="Times New Roman" w:cs="Times New Roman"/>
          <w:sz w:val="24"/>
          <w:szCs w:val="24"/>
        </w:rPr>
        <w:t>Ваш</w:t>
      </w:r>
      <w:proofErr w:type="gramEnd"/>
      <w:r>
        <w:rPr>
          <w:rFonts w:ascii="Times New Roman" w:eastAsia="Calibri" w:hAnsi="Times New Roman" w:cs="Times New Roman"/>
          <w:sz w:val="24"/>
          <w:szCs w:val="24"/>
        </w:rPr>
        <w:t xml:space="preserve"> ментал не сонастроен с 58-м Синтезом. У меня сонастроен. Я начинаю получать Синтез Владыки, моя Чаша Ума концентрируется на 58-й Синтез, поднимает четвёртую присутственность, или четвёртое изначальное присутствие в Изначальности. Тут же мои Права Посвящённого вычленяют нужную информацию для Синтеза, и мы с вами идём 58-м Синтезом. Я даже по бумажке не читаю. Некоторые темы я вам говорю, те, которые сам не знал. Половина из того, что я сейчас рассказал, я не знал. Ночью меня так же обучали. Это я так же вычленяю.</w:t>
      </w:r>
    </w:p>
    <w:p w:rsidR="00A63AB5" w:rsidRPr="004528B5" w:rsidRDefault="00807B83"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4528B5">
        <w:rPr>
          <w:rFonts w:ascii="Times New Roman" w:eastAsia="Calibri" w:hAnsi="Times New Roman" w:cs="Times New Roman"/>
          <w:i/>
          <w:sz w:val="24"/>
          <w:szCs w:val="24"/>
        </w:rPr>
        <w:t xml:space="preserve"> У нас Прав 58-го Синтеза нет? Да и опыта такого…</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 вот вы сейчас получаете. А вы сейчас их получаете. Вы не получаете Посвящение, может быть, 58-е. Но ядром Синтеза вы получаете что? Элементы Прав, ещё чего? Мудрость, которая, фактически, идёт на статусность. Почему мы говорим: «Здесь всё понимаешь, вышел туда – не понимаешь». Потому что теряется концентрация соответствующая 58-я на тебя. Но ядро может это поддержать, если ты тренируешься, ты это получаешь. Ведь мы с вами 1024-ричны. И Посвящения ниже наших Частей. И хитрость в том, что Метагалактика действует по закону: не вначале ты получил, потом умеешь, а наоборот - она вначале даёт, чтоб ты научился, а потом фиксирует Посвящение. Наоборот. И, может быть, ты не сможешь созидать, если у вас нет Прав. Но ты сможешь этим применяться, чтобы потом научиться созидать. Понимаешь разницу? Тебе созидать могут сразу не дать – Прав нет. А применяться этим за счёт этого Синтеза тебе что? Дают. Чтоб ты потом наработала Права. Принцип метагалактичности такой. </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вообще, всё действие четвёртого горизонта Частей связано с обработкой ментала. Всё действие третьих Частей связано с обработкой астрала. Пока не переходим на 11-12. Но для человечества всё это – тройка. И Головерсум – тройка, и Душа – тройка, потому что они живут в семиричности или восмиричности. А для нас уже, ну, пускай, 32-ца. Чуть ответил?</w:t>
      </w:r>
    </w:p>
    <w:p w:rsidR="00A63AB5" w:rsidRDefault="00D55F8C"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Чем пощупать…(неразборчиво)?</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Пощупать? Мозгами. Выходишь на ментал. Вырастает между бороздками (</w:t>
      </w:r>
      <w:r w:rsidRPr="00971F13">
        <w:rPr>
          <w:rFonts w:ascii="Times New Roman" w:eastAsia="Calibri" w:hAnsi="Times New Roman" w:cs="Times New Roman"/>
          <w:i/>
          <w:sz w:val="24"/>
          <w:szCs w:val="24"/>
        </w:rPr>
        <w:t>смеётся, смех в</w:t>
      </w:r>
      <w:r>
        <w:rPr>
          <w:rFonts w:ascii="Times New Roman" w:eastAsia="Calibri" w:hAnsi="Times New Roman" w:cs="Times New Roman"/>
          <w:sz w:val="24"/>
          <w:szCs w:val="24"/>
        </w:rPr>
        <w:t xml:space="preserve"> </w:t>
      </w:r>
      <w:r w:rsidRPr="00971F13">
        <w:rPr>
          <w:rFonts w:ascii="Times New Roman" w:eastAsia="Calibri" w:hAnsi="Times New Roman" w:cs="Times New Roman"/>
          <w:i/>
          <w:sz w:val="24"/>
          <w:szCs w:val="24"/>
        </w:rPr>
        <w:t>зале</w:t>
      </w:r>
      <w:r>
        <w:rPr>
          <w:rFonts w:ascii="Times New Roman" w:eastAsia="Calibri" w:hAnsi="Times New Roman" w:cs="Times New Roman"/>
          <w:sz w:val="24"/>
          <w:szCs w:val="24"/>
        </w:rPr>
        <w:t>), в бороздки затягиваешь, и синапсы делают вот так. (</w:t>
      </w:r>
      <w:r w:rsidRPr="00BF3273">
        <w:rPr>
          <w:rFonts w:ascii="Times New Roman" w:eastAsia="Calibri" w:hAnsi="Times New Roman" w:cs="Times New Roman"/>
          <w:i/>
          <w:sz w:val="24"/>
          <w:szCs w:val="24"/>
        </w:rPr>
        <w:t>Показывает, смех в зале</w:t>
      </w:r>
      <w:r>
        <w:rPr>
          <w:rFonts w:ascii="Times New Roman" w:eastAsia="Calibri" w:hAnsi="Times New Roman" w:cs="Times New Roman"/>
          <w:sz w:val="24"/>
          <w:szCs w:val="24"/>
        </w:rPr>
        <w:t>). Синапсы – это объединители. И когда синапсы объединяются между собой, в этот момент идёт щупанье ментала. И они впитывают информацию собою. Это говорится о Синтезтеле, что Синтезтело строится синапсическими связями. Скажи, пожалуйста, ты знаешь строение нервной системы на уровне синапсических связей? Корректно выражаясь. Так вот, я тебе всё правильно сказал, хотя мы вместе смеялись. Потому что два синапса должны между собой объединиться на новую единицу информации. Ты щупаешь синапсами.</w:t>
      </w:r>
    </w:p>
    <w:p w:rsidR="00A63AB5" w:rsidRPr="00971F13"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971F13">
        <w:rPr>
          <w:rFonts w:ascii="Times New Roman" w:eastAsia="Calibri" w:hAnsi="Times New Roman" w:cs="Times New Roman"/>
          <w:i/>
          <w:sz w:val="24"/>
          <w:szCs w:val="24"/>
        </w:rPr>
        <w:t xml:space="preserve"> Результат…(неразборчиво).</w:t>
      </w:r>
    </w:p>
    <w:p w:rsidR="00A63AB5" w:rsidRDefault="00A63AB5" w:rsidP="00C237AA">
      <w:pPr>
        <w:tabs>
          <w:tab w:val="left" w:pos="6135"/>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 – повышенная ментальность.</w:t>
      </w:r>
    </w:p>
    <w:p w:rsidR="00A63AB5" w:rsidRPr="00B663BD" w:rsidRDefault="00D55F8C" w:rsidP="00C237AA">
      <w:pPr>
        <w:tabs>
          <w:tab w:val="left" w:pos="6135"/>
        </w:tabs>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B663BD">
        <w:rPr>
          <w:rFonts w:ascii="Times New Roman" w:eastAsia="Calibri" w:hAnsi="Times New Roman" w:cs="Times New Roman"/>
          <w:i/>
          <w:sz w:val="24"/>
          <w:szCs w:val="24"/>
        </w:rPr>
        <w:t xml:space="preserve"> Твоя.</w:t>
      </w:r>
    </w:p>
    <w:p w:rsidR="00A63AB5" w:rsidRDefault="00A63AB5" w:rsidP="00C237A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Твоя тоже. Если ты пощупала.</w:t>
      </w:r>
    </w:p>
    <w:p w:rsidR="00A63AB5" w:rsidRPr="009543FF" w:rsidRDefault="00D55F8C" w:rsidP="00C237A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9543FF">
        <w:rPr>
          <w:rFonts w:ascii="Times New Roman" w:eastAsia="Calibri" w:hAnsi="Times New Roman" w:cs="Times New Roman"/>
          <w:i/>
          <w:sz w:val="24"/>
          <w:szCs w:val="24"/>
        </w:rPr>
        <w:t xml:space="preserve"> В смысле того, кто применяет.</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Вообще – повышенная применимость на этом присутствии – результат. </w:t>
      </w:r>
      <w:r w:rsidRPr="008923C3">
        <w:rPr>
          <w:rFonts w:ascii="Times New Roman" w:hAnsi="Times New Roman" w:cs="Times New Roman"/>
          <w:sz w:val="24"/>
          <w:szCs w:val="24"/>
        </w:rPr>
        <w:t>А зачем мы тогда этим занимаемся? Чтоб мы повысили своё качество применения этим.</w:t>
      </w:r>
      <w:r>
        <w:rPr>
          <w:rFonts w:ascii="Times New Roman" w:hAnsi="Times New Roman" w:cs="Times New Roman"/>
          <w:sz w:val="24"/>
          <w:szCs w:val="24"/>
        </w:rPr>
        <w:t xml:space="preserve"> Ты знаешь, ты пытаешься получить ответ на один вопрос, потом съезжаешь на другой вопрос, заканчиваешь третьим вопросом и юзом идёшь четвёртым вопросом. В итоге, при отсутствии концентрации, ты, пытаясь сообразить первый сложный вопрос, пытаешься сразу понизить на два-три порядка этот вопрос. Задавая всё менее концентрированные вопросы, чтоб юзом съехать вообще с этой темы и не получить сложный концентрированный ответ на твой вопрос, и твой третий вопрос</w:t>
      </w:r>
      <w:r w:rsidRPr="00BE639E">
        <w:rPr>
          <w:rFonts w:ascii="Times New Roman" w:hAnsi="Times New Roman" w:cs="Times New Roman"/>
          <w:sz w:val="24"/>
          <w:szCs w:val="24"/>
        </w:rPr>
        <w:t xml:space="preserve"> –</w:t>
      </w:r>
      <w:r>
        <w:rPr>
          <w:rFonts w:ascii="Times New Roman" w:hAnsi="Times New Roman" w:cs="Times New Roman"/>
          <w:sz w:val="24"/>
          <w:szCs w:val="24"/>
        </w:rPr>
        <w:t xml:space="preserve"> это уже юз от первого концентрированного вопроса.</w:t>
      </w:r>
    </w:p>
    <w:p w:rsidR="00A63AB5" w:rsidRDefault="00A63AB5" w:rsidP="00C237AA">
      <w:pPr>
        <w:spacing w:after="0" w:line="240" w:lineRule="auto"/>
        <w:ind w:firstLine="567"/>
        <w:jc w:val="both"/>
        <w:rPr>
          <w:rFonts w:ascii="Times New Roman" w:hAnsi="Times New Roman" w:cs="Times New Roman"/>
          <w:i/>
          <w:sz w:val="24"/>
          <w:szCs w:val="24"/>
        </w:rPr>
      </w:pPr>
      <w:r w:rsidRPr="008D7AE7">
        <w:rPr>
          <w:rFonts w:ascii="Times New Roman" w:hAnsi="Times New Roman" w:cs="Times New Roman"/>
          <w:i/>
          <w:sz w:val="24"/>
          <w:szCs w:val="24"/>
        </w:rPr>
        <w:t>– Но при этом, в зале всё активируется!</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зале, кроме стен, ничего не активируется, всё активируется не в зале, а внутри нас, и Синтез происходит внутри вас. Давайте, так корректно: тут люди с разной подготовкой Частей, Систем и Аппаратов. И некоторые сложили, уже кивают и пошли дальше. А некоторые юзом съезжают со сложенного, пытаясь взять </w:t>
      </w:r>
      <w:proofErr w:type="gramStart"/>
      <w:r>
        <w:rPr>
          <w:rFonts w:ascii="Times New Roman" w:hAnsi="Times New Roman" w:cs="Times New Roman"/>
          <w:sz w:val="24"/>
          <w:szCs w:val="24"/>
        </w:rPr>
        <w:t>сложенное</w:t>
      </w:r>
      <w:proofErr w:type="gramEnd"/>
      <w:r>
        <w:rPr>
          <w:rFonts w:ascii="Times New Roman" w:hAnsi="Times New Roman" w:cs="Times New Roman"/>
          <w:sz w:val="24"/>
          <w:szCs w:val="24"/>
        </w:rPr>
        <w:t xml:space="preserve"> в карман</w:t>
      </w:r>
      <w:r w:rsidR="00807B83">
        <w:rPr>
          <w:rFonts w:ascii="Times New Roman" w:hAnsi="Times New Roman" w:cs="Times New Roman"/>
          <w:sz w:val="24"/>
          <w:szCs w:val="24"/>
        </w:rPr>
        <w:t>,</w:t>
      </w:r>
      <w:r>
        <w:rPr>
          <w:rFonts w:ascii="Times New Roman" w:hAnsi="Times New Roman" w:cs="Times New Roman"/>
          <w:sz w:val="24"/>
          <w:szCs w:val="24"/>
        </w:rPr>
        <w:t xml:space="preserve"> и юзом съехать и задать сложный вопрос не о теме этого, но считается, о теме этого, но о чём-то другом в той теме, где её уже нету. Называется, «что значит для других», если мы сегодня повысили ментальную активность Королёва на несколько порядков 58-ой Изначальностью. Где внутри 58-ой Изначальности 58 Изначальных присутствий. И когда мы гоняем через себя 58-ю Изначальность Профессиональным Ипостасным Синтезом, в Королёве на дыбах стоит 58 Изначальных присутствий, при этом люди живут, обычные, максимум тремя присутствиями.</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значит «а для всех» после этого? И все люди та</w:t>
      </w:r>
      <w:r w:rsidR="00807B83">
        <w:rPr>
          <w:rFonts w:ascii="Times New Roman" w:hAnsi="Times New Roman" w:cs="Times New Roman"/>
          <w:sz w:val="24"/>
          <w:szCs w:val="24"/>
        </w:rPr>
        <w:t>лантливые, спящие, отдыхающие, – сегодня воскресенье –</w:t>
      </w:r>
      <w:r>
        <w:rPr>
          <w:rFonts w:ascii="Times New Roman" w:hAnsi="Times New Roman" w:cs="Times New Roman"/>
          <w:sz w:val="24"/>
          <w:szCs w:val="24"/>
        </w:rPr>
        <w:t xml:space="preserve"> наоборот, так как у них всё отдыхает, получают перезаряженность 58-ой Изначальности 58-ю Изначальными присутствиями, хоть какие-то фрагментации Владыка тут же вкл</w:t>
      </w:r>
      <w:r w:rsidR="00D55F8C">
        <w:rPr>
          <w:rFonts w:ascii="Times New Roman" w:hAnsi="Times New Roman" w:cs="Times New Roman"/>
          <w:sz w:val="24"/>
          <w:szCs w:val="24"/>
        </w:rPr>
        <w:t>ючает. Там, мне вчера говорили –</w:t>
      </w:r>
      <w:r>
        <w:rPr>
          <w:rFonts w:ascii="Times New Roman" w:hAnsi="Times New Roman" w:cs="Times New Roman"/>
          <w:sz w:val="24"/>
          <w:szCs w:val="24"/>
        </w:rPr>
        <w:t xml:space="preserve"> на 22-е тысячи километров, относящихся к этому </w:t>
      </w:r>
      <w:r>
        <w:rPr>
          <w:rFonts w:ascii="Times New Roman" w:hAnsi="Times New Roman" w:cs="Times New Roman"/>
          <w:sz w:val="24"/>
          <w:szCs w:val="24"/>
        </w:rPr>
        <w:lastRenderedPageBreak/>
        <w:t>Дому, поэтому Ипостасный Синтез идёт в этом Доме… Что значит «а для всех» после этого, если вы знаете Стандарты Дома? А если вы не владеете Стандартами Дома, то у вас идёт воп</w:t>
      </w:r>
      <w:r w:rsidR="00D55F8C">
        <w:rPr>
          <w:rFonts w:ascii="Times New Roman" w:hAnsi="Times New Roman" w:cs="Times New Roman"/>
          <w:sz w:val="24"/>
          <w:szCs w:val="24"/>
        </w:rPr>
        <w:t>рос обычного тупого – без обид –</w:t>
      </w:r>
      <w:r>
        <w:rPr>
          <w:rFonts w:ascii="Times New Roman" w:hAnsi="Times New Roman" w:cs="Times New Roman"/>
          <w:sz w:val="24"/>
          <w:szCs w:val="24"/>
        </w:rPr>
        <w:t xml:space="preserve"> человеческого существа. Для Школы Интеллекта это корректное слово.</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как мы для всех этим помогаем?» Да тем, что мы держим на себе 58-ю среду, 22-е тысячи километров Подмосковья насыщаются 58-ой средой, автоматически. Это принцип Синтеза, </w:t>
      </w:r>
      <w:proofErr w:type="gramStart"/>
      <w:r>
        <w:rPr>
          <w:rFonts w:ascii="Times New Roman" w:hAnsi="Times New Roman" w:cs="Times New Roman"/>
          <w:sz w:val="24"/>
          <w:szCs w:val="24"/>
        </w:rPr>
        <w:t>иначе</w:t>
      </w:r>
      <w:proofErr w:type="gramEnd"/>
      <w:r>
        <w:rPr>
          <w:rFonts w:ascii="Times New Roman" w:hAnsi="Times New Roman" w:cs="Times New Roman"/>
          <w:sz w:val="24"/>
          <w:szCs w:val="24"/>
        </w:rPr>
        <w:t xml:space="preserve"> зачем бы я его здесь вёл? Ну, приезжали б ко мне куда-нибудь там, в офис, и занимались бы там, я б сюда не ездил. В принципе, что весь Дом возжигается в этот момент, все граждане на этой территории, не</w:t>
      </w:r>
      <w:r w:rsidR="00807B83">
        <w:rPr>
          <w:rFonts w:ascii="Times New Roman" w:hAnsi="Times New Roman" w:cs="Times New Roman"/>
          <w:sz w:val="24"/>
          <w:szCs w:val="24"/>
        </w:rPr>
        <w:t>сколько миллионов. Подмосковье –</w:t>
      </w:r>
      <w:r>
        <w:rPr>
          <w:rFonts w:ascii="Times New Roman" w:hAnsi="Times New Roman" w:cs="Times New Roman"/>
          <w:sz w:val="24"/>
          <w:szCs w:val="24"/>
        </w:rPr>
        <w:t xml:space="preserve"> шесть миллионов, делим пополам, минимум – три! Возжигаются, ну население, у вас два Дома в Подмосковье. И меня спрашивают: «Что значит, зачем?» А успели сообразить, что такое Дом, как он связ</w:t>
      </w:r>
      <w:r w:rsidR="00D55F8C">
        <w:rPr>
          <w:rFonts w:ascii="Times New Roman" w:hAnsi="Times New Roman" w:cs="Times New Roman"/>
          <w:sz w:val="24"/>
          <w:szCs w:val="24"/>
        </w:rPr>
        <w:t>ан? Не успели! Почему я говорю –</w:t>
      </w:r>
      <w:r>
        <w:rPr>
          <w:rFonts w:ascii="Times New Roman" w:hAnsi="Times New Roman" w:cs="Times New Roman"/>
          <w:sz w:val="24"/>
          <w:szCs w:val="24"/>
        </w:rPr>
        <w:t xml:space="preserve"> юзом идём. Ответил. Права Посвящения. Ладно, и третий вопрос…</w:t>
      </w:r>
    </w:p>
    <w:p w:rsidR="00A63AB5" w:rsidRDefault="00A63AB5" w:rsidP="00C237AA">
      <w:pPr>
        <w:spacing w:after="0" w:line="240" w:lineRule="auto"/>
        <w:ind w:firstLine="567"/>
        <w:jc w:val="both"/>
        <w:rPr>
          <w:rFonts w:ascii="Times New Roman" w:hAnsi="Times New Roman" w:cs="Times New Roman"/>
          <w:i/>
          <w:sz w:val="24"/>
          <w:szCs w:val="24"/>
        </w:rPr>
      </w:pPr>
      <w:r w:rsidRPr="008D7AE7">
        <w:rPr>
          <w:rFonts w:ascii="Times New Roman" w:hAnsi="Times New Roman" w:cs="Times New Roman"/>
          <w:i/>
          <w:sz w:val="24"/>
          <w:szCs w:val="24"/>
        </w:rPr>
        <w:t xml:space="preserve"> – Сейчас мы всё время должны быть в Правах?</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Ты знаешь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когда получил права на вождение, они всегда со мной. Ну, правда, там, в кошельке лежат!</w:t>
      </w:r>
    </w:p>
    <w:p w:rsidR="00A63AB5" w:rsidRPr="006F770F" w:rsidRDefault="00D55F8C" w:rsidP="00C237A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A63AB5" w:rsidRPr="006F770F">
        <w:rPr>
          <w:rFonts w:ascii="Times New Roman" w:hAnsi="Times New Roman" w:cs="Times New Roman"/>
          <w:i/>
          <w:sz w:val="24"/>
          <w:szCs w:val="24"/>
        </w:rPr>
        <w:t xml:space="preserve"> Понятно.</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«Па-а-</w:t>
      </w:r>
      <w:proofErr w:type="spellStart"/>
      <w:r>
        <w:rPr>
          <w:rFonts w:ascii="Times New Roman" w:hAnsi="Times New Roman" w:cs="Times New Roman"/>
          <w:sz w:val="24"/>
          <w:szCs w:val="24"/>
        </w:rPr>
        <w:t>анятно</w:t>
      </w:r>
      <w:proofErr w:type="spellEnd"/>
      <w:r>
        <w:rPr>
          <w:rFonts w:ascii="Times New Roman" w:hAnsi="Times New Roman" w:cs="Times New Roman"/>
          <w:sz w:val="24"/>
          <w:szCs w:val="24"/>
        </w:rPr>
        <w:t>». (</w:t>
      </w:r>
      <w:r w:rsidRPr="00CD5561">
        <w:rPr>
          <w:rFonts w:ascii="Times New Roman" w:hAnsi="Times New Roman" w:cs="Times New Roman"/>
          <w:i/>
          <w:sz w:val="24"/>
          <w:szCs w:val="24"/>
        </w:rPr>
        <w:t>Смех в зале</w:t>
      </w:r>
      <w:r>
        <w:rPr>
          <w:rFonts w:ascii="Times New Roman" w:hAnsi="Times New Roman" w:cs="Times New Roman"/>
          <w:sz w:val="24"/>
          <w:szCs w:val="24"/>
        </w:rPr>
        <w:t xml:space="preserve">). В любой момент вышел… Мне друг, вот сейчас я не на своей машине, жена сказала: «Ну, садись на </w:t>
      </w:r>
      <w:proofErr w:type="gramStart"/>
      <w:r>
        <w:rPr>
          <w:rFonts w:ascii="Times New Roman" w:hAnsi="Times New Roman" w:cs="Times New Roman"/>
          <w:sz w:val="24"/>
          <w:szCs w:val="24"/>
        </w:rPr>
        <w:t>мою</w:t>
      </w:r>
      <w:proofErr w:type="gramEnd"/>
      <w:r>
        <w:rPr>
          <w:rFonts w:ascii="Times New Roman" w:hAnsi="Times New Roman" w:cs="Times New Roman"/>
          <w:sz w:val="24"/>
          <w:szCs w:val="24"/>
        </w:rPr>
        <w:t xml:space="preserve">», или мне друг сказал: «Да, вот тебе, покатайся!» Я сел, поехал, а если я права дома </w:t>
      </w:r>
      <w:proofErr w:type="gramStart"/>
      <w:r>
        <w:rPr>
          <w:rFonts w:ascii="Times New Roman" w:hAnsi="Times New Roman" w:cs="Times New Roman"/>
          <w:sz w:val="24"/>
          <w:szCs w:val="24"/>
        </w:rPr>
        <w:t xml:space="preserve">забыл… </w:t>
      </w:r>
      <w:r w:rsidR="00807B83">
        <w:rPr>
          <w:rFonts w:ascii="Times New Roman" w:hAnsi="Times New Roman" w:cs="Times New Roman"/>
          <w:sz w:val="24"/>
          <w:szCs w:val="24"/>
        </w:rPr>
        <w:t xml:space="preserve"> </w:t>
      </w:r>
      <w:r>
        <w:rPr>
          <w:rFonts w:ascii="Times New Roman" w:hAnsi="Times New Roman" w:cs="Times New Roman"/>
          <w:sz w:val="24"/>
          <w:szCs w:val="24"/>
        </w:rPr>
        <w:t>Мне в Германии друг сказал</w:t>
      </w:r>
      <w:proofErr w:type="gramEnd"/>
      <w:r>
        <w:rPr>
          <w:rFonts w:ascii="Times New Roman" w:hAnsi="Times New Roman" w:cs="Times New Roman"/>
          <w:sz w:val="24"/>
          <w:szCs w:val="24"/>
        </w:rPr>
        <w:t>: «Ну, мне постяжать нужно практику», – везёт меня в аэропорт – «сядь за руль». Я немецкий вообще не знаю, но я сел за руль, он говорит: «Вот тебе регистратор, тут тебе всё покажет». Я мчался с утра, всё нормально, ехал, он рядом со мной стяжал практику, я ещё и видел, как у него там всё входит и выходит. Так всё классно было, давно не видел, 256-рицу стяжал. «Права с собой?» – сказал, я говорю:  «С собой» – «Ну, поехали!»</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Права Посвящённого у тебя с собой, в любой момент возникла ситуация - ты сел и поехал. А если права не с собой – дома забыл, он бы меня не посадил за руль. Он бы не стяжал, я б ему кое-что не подсказал. </w:t>
      </w:r>
      <w:proofErr w:type="gramStart"/>
      <w:r>
        <w:rPr>
          <w:rFonts w:ascii="Times New Roman" w:hAnsi="Times New Roman" w:cs="Times New Roman"/>
          <w:sz w:val="24"/>
          <w:szCs w:val="24"/>
        </w:rPr>
        <w:t xml:space="preserve">Мне было б не </w:t>
      </w:r>
      <w:proofErr w:type="spellStart"/>
      <w:r>
        <w:rPr>
          <w:rFonts w:ascii="Times New Roman" w:hAnsi="Times New Roman" w:cs="Times New Roman"/>
          <w:sz w:val="24"/>
          <w:szCs w:val="24"/>
        </w:rPr>
        <w:t>кайфно</w:t>
      </w:r>
      <w:proofErr w:type="spellEnd"/>
      <w:r>
        <w:rPr>
          <w:rFonts w:ascii="Times New Roman" w:hAnsi="Times New Roman" w:cs="Times New Roman"/>
          <w:sz w:val="24"/>
          <w:szCs w:val="24"/>
        </w:rPr>
        <w:t xml:space="preserve"> первый раз проехать по дорогам, а тут в кайфе я ехал первый раз по немецким дорогам, по греческим ездил, по немецким – нет.</w:t>
      </w:r>
      <w:proofErr w:type="gramEnd"/>
      <w:r>
        <w:rPr>
          <w:rFonts w:ascii="Times New Roman" w:hAnsi="Times New Roman" w:cs="Times New Roman"/>
          <w:sz w:val="24"/>
          <w:szCs w:val="24"/>
        </w:rPr>
        <w:t xml:space="preserve"> Немецкие же автобаны, надо было испытать это! Гадость неимоверная – дороги узкие. Я в России еду, знаю, что до ближайшей машины пол метра, я могу это</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тут, чуть руль дёрнуло - до ближайшей машины пять сантиметров, он аж: «А-а-а!». Ну, он понял, что я водить умею, а там дороги делают, ещё сужают, там вообще до машины три миллиметра! Как бы у нас машины примерно одного объёма с ним оказались, ну по габаритам. Он понял, что я габариты держу, а рядом идёт фура… два сантиметра от тебя, потому что дорогу сузились.</w:t>
      </w:r>
    </w:p>
    <w:p w:rsidR="00A63AB5" w:rsidRDefault="00A63AB5" w:rsidP="00C237AA">
      <w:pPr>
        <w:spacing w:after="0" w:line="240" w:lineRule="auto"/>
        <w:ind w:firstLine="567"/>
        <w:jc w:val="both"/>
        <w:rPr>
          <w:rFonts w:ascii="Times New Roman" w:hAnsi="Times New Roman" w:cs="Times New Roman"/>
          <w:i/>
          <w:sz w:val="24"/>
          <w:szCs w:val="24"/>
        </w:rPr>
      </w:pPr>
      <w:r w:rsidRPr="0021682F">
        <w:rPr>
          <w:rFonts w:ascii="Times New Roman" w:hAnsi="Times New Roman" w:cs="Times New Roman"/>
          <w:i/>
          <w:sz w:val="24"/>
          <w:szCs w:val="24"/>
        </w:rPr>
        <w:t>– Что в этот момент делалось?</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Тут же ставится ладья вокруг – перевёртыш, с узким вперёд, узким сзади остриём, с гребнем вверху и по габаритам машины вокруг тебя – эфир! И только ты приближаешься, твой эфир на тебя: «</w:t>
      </w:r>
      <w:proofErr w:type="spellStart"/>
      <w:r>
        <w:rPr>
          <w:rFonts w:ascii="Times New Roman" w:hAnsi="Times New Roman" w:cs="Times New Roman"/>
          <w:sz w:val="24"/>
          <w:szCs w:val="24"/>
        </w:rPr>
        <w:t>Утя-тя-тя</w:t>
      </w:r>
      <w:proofErr w:type="spellEnd"/>
      <w:r>
        <w:rPr>
          <w:rFonts w:ascii="Times New Roman" w:hAnsi="Times New Roman" w:cs="Times New Roman"/>
          <w:sz w:val="24"/>
          <w:szCs w:val="24"/>
        </w:rPr>
        <w:t>!». Ладья ставит, она сконцетрирована на тебя, и идёт концентрация поля вокруг машины на тебя и от тебя на машину. В итоге, ты своим эфиром буквально ощущаешь приближение границы к соседней машине. По московским пробкам мы проезжаем, миллиметруя</w:t>
      </w:r>
      <w:r w:rsidR="00D55F8C">
        <w:rPr>
          <w:rFonts w:ascii="Times New Roman" w:hAnsi="Times New Roman" w:cs="Times New Roman"/>
          <w:sz w:val="24"/>
          <w:szCs w:val="24"/>
        </w:rPr>
        <w:t xml:space="preserve"> в пять миллиметров… «А-а-а!…» –</w:t>
      </w:r>
      <w:r>
        <w:rPr>
          <w:rFonts w:ascii="Times New Roman" w:hAnsi="Times New Roman" w:cs="Times New Roman"/>
          <w:sz w:val="24"/>
          <w:szCs w:val="24"/>
        </w:rPr>
        <w:t xml:space="preserve"> и рядом отваливает. «А-а-а» – это на скорости. Ну, и на медленной скорости, миллиметр: «А-а-а-а!». Потом закрываешь стёклышки и проезжаешь минус пять сантиметров ещё с запасом! И все соседние машины делают: « А-а-а-а!». Потом нажимаешь и едешь дальше с открытыми стёклышками, </w:t>
      </w:r>
      <w:proofErr w:type="gramStart"/>
      <w:r>
        <w:rPr>
          <w:rFonts w:ascii="Times New Roman" w:hAnsi="Times New Roman" w:cs="Times New Roman"/>
          <w:sz w:val="24"/>
          <w:szCs w:val="24"/>
        </w:rPr>
        <w:t>ух</w:t>
      </w:r>
      <w:proofErr w:type="gramEnd"/>
      <w:r>
        <w:rPr>
          <w:rFonts w:ascii="Times New Roman" w:hAnsi="Times New Roman" w:cs="Times New Roman"/>
          <w:sz w:val="24"/>
          <w:szCs w:val="24"/>
        </w:rPr>
        <w:t>! Тренировка Прав физического присутствия, (</w:t>
      </w:r>
      <w:r w:rsidRPr="00054288">
        <w:rPr>
          <w:rFonts w:ascii="Times New Roman" w:hAnsi="Times New Roman" w:cs="Times New Roman"/>
          <w:i/>
          <w:sz w:val="24"/>
          <w:szCs w:val="24"/>
        </w:rPr>
        <w:t>смех</w:t>
      </w:r>
      <w:r>
        <w:rPr>
          <w:rFonts w:ascii="Times New Roman" w:hAnsi="Times New Roman" w:cs="Times New Roman"/>
          <w:i/>
          <w:sz w:val="24"/>
          <w:szCs w:val="24"/>
        </w:rPr>
        <w:t xml:space="preserve"> в зале</w:t>
      </w:r>
      <w:r>
        <w:rPr>
          <w:rFonts w:ascii="Times New Roman" w:hAnsi="Times New Roman" w:cs="Times New Roman"/>
          <w:sz w:val="24"/>
          <w:szCs w:val="24"/>
        </w:rPr>
        <w:t>). Ты, поняла меня. Работает!</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Всё, все зашли? У нас практика, позови там, пожалуйста, с этого…</w:t>
      </w:r>
    </w:p>
    <w:p w:rsidR="00A63AB5" w:rsidRDefault="00D55F8C" w:rsidP="00C237A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A63AB5">
        <w:rPr>
          <w:rFonts w:ascii="Times New Roman" w:hAnsi="Times New Roman" w:cs="Times New Roman"/>
          <w:i/>
          <w:sz w:val="24"/>
          <w:szCs w:val="24"/>
        </w:rPr>
        <w:t xml:space="preserve"> </w:t>
      </w:r>
      <w:r w:rsidR="00A63AB5" w:rsidRPr="00755F75">
        <w:rPr>
          <w:rFonts w:ascii="Times New Roman" w:hAnsi="Times New Roman" w:cs="Times New Roman"/>
          <w:i/>
          <w:sz w:val="24"/>
          <w:szCs w:val="24"/>
        </w:rPr>
        <w:t>А третий вопрос?</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ещё третий вопрос мы после практики разберём, потому что у вас уже: «О-о-х!». Сейчас, пока все зайдут. Внимание, что есмь Права? Вот подумайте, что есть Права? Вспоминаем стандарты, вернее, Стандарты Синтеза: Стандарты, Законы, Императивы… дальше что?</w:t>
      </w:r>
    </w:p>
    <w:p w:rsidR="00A63AB5" w:rsidRDefault="00A63AB5" w:rsidP="00C237AA">
      <w:pPr>
        <w:spacing w:after="0" w:line="240" w:lineRule="auto"/>
        <w:ind w:firstLine="567"/>
        <w:jc w:val="both"/>
        <w:rPr>
          <w:rFonts w:ascii="Times New Roman" w:hAnsi="Times New Roman" w:cs="Times New Roman"/>
          <w:i/>
          <w:sz w:val="24"/>
          <w:szCs w:val="24"/>
        </w:rPr>
      </w:pPr>
      <w:r w:rsidRPr="00935BA3">
        <w:rPr>
          <w:rFonts w:ascii="Times New Roman" w:hAnsi="Times New Roman" w:cs="Times New Roman"/>
          <w:i/>
          <w:sz w:val="24"/>
          <w:szCs w:val="24"/>
        </w:rPr>
        <w:t xml:space="preserve"> – Метод</w:t>
      </w:r>
      <w:r>
        <w:rPr>
          <w:rFonts w:ascii="Times New Roman" w:hAnsi="Times New Roman" w:cs="Times New Roman"/>
          <w:i/>
          <w:sz w:val="24"/>
          <w:szCs w:val="24"/>
        </w:rPr>
        <w:t>ы.</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Методы уже ушли вниз.</w:t>
      </w:r>
    </w:p>
    <w:p w:rsidR="00A63AB5" w:rsidRDefault="00A63AB5" w:rsidP="00C237AA">
      <w:pPr>
        <w:spacing w:after="0" w:line="240" w:lineRule="auto"/>
        <w:ind w:firstLine="567"/>
        <w:jc w:val="both"/>
        <w:rPr>
          <w:rFonts w:ascii="Times New Roman" w:hAnsi="Times New Roman" w:cs="Times New Roman"/>
          <w:i/>
          <w:sz w:val="24"/>
          <w:szCs w:val="24"/>
        </w:rPr>
      </w:pPr>
      <w:r w:rsidRPr="00935BA3">
        <w:rPr>
          <w:rFonts w:ascii="Times New Roman" w:hAnsi="Times New Roman" w:cs="Times New Roman"/>
          <w:i/>
          <w:sz w:val="24"/>
          <w:szCs w:val="24"/>
        </w:rPr>
        <w:t>– Правила</w:t>
      </w:r>
      <w:r>
        <w:rPr>
          <w:rFonts w:ascii="Times New Roman" w:hAnsi="Times New Roman" w:cs="Times New Roman"/>
          <w:i/>
          <w:sz w:val="24"/>
          <w:szCs w:val="24"/>
        </w:rPr>
        <w:t>.</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Правила тоже чуть ниже. На пятом что-то там интересное типа, по-моему, Принципов или это... Потом что-то ещё там на четвёртом. Потом ещё что-то там на втором или третьем, и где-то там Права на втором или третьем. Вот концентрация сверху вниз Стандартов, Законов, Императивов и что-то там, что вы не вспомнили, скорей всего, у вас этого нет, раз вы не вспомнили. Вот, концентрация шестирицы в синтезе в Праве, в Правах, даёт вот эту шестирицу в единстве возможности управ</w:t>
      </w:r>
      <w:r w:rsidR="00D55F8C">
        <w:rPr>
          <w:rFonts w:ascii="Times New Roman" w:hAnsi="Times New Roman" w:cs="Times New Roman"/>
          <w:sz w:val="24"/>
          <w:szCs w:val="24"/>
        </w:rPr>
        <w:t>ления условиями этой шестирицы –</w:t>
      </w:r>
      <w:r>
        <w:rPr>
          <w:rFonts w:ascii="Times New Roman" w:hAnsi="Times New Roman" w:cs="Times New Roman"/>
          <w:sz w:val="24"/>
          <w:szCs w:val="24"/>
        </w:rPr>
        <w:t xml:space="preserve"> и Стандарта</w:t>
      </w:r>
      <w:r w:rsidR="00D55F8C">
        <w:rPr>
          <w:rFonts w:ascii="Times New Roman" w:hAnsi="Times New Roman" w:cs="Times New Roman"/>
          <w:sz w:val="24"/>
          <w:szCs w:val="24"/>
        </w:rPr>
        <w:t>ми, и Законами, и Императивами –</w:t>
      </w:r>
      <w:r>
        <w:rPr>
          <w:rFonts w:ascii="Times New Roman" w:hAnsi="Times New Roman" w:cs="Times New Roman"/>
          <w:sz w:val="24"/>
          <w:szCs w:val="24"/>
        </w:rPr>
        <w:t xml:space="preserve"> условиями записи в твоём </w:t>
      </w:r>
      <w:r w:rsidRPr="00C408D8">
        <w:rPr>
          <w:rFonts w:ascii="Times New Roman" w:hAnsi="Times New Roman" w:cs="Times New Roman"/>
          <w:sz w:val="24"/>
          <w:szCs w:val="24"/>
        </w:rPr>
        <w:t>Праве</w:t>
      </w:r>
      <w:r>
        <w:rPr>
          <w:rFonts w:ascii="Times New Roman" w:hAnsi="Times New Roman" w:cs="Times New Roman"/>
          <w:sz w:val="24"/>
          <w:szCs w:val="24"/>
        </w:rPr>
        <w:t xml:space="preserve"> этим действовать.</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 в нескольких Правах я синтезирую разные стандарты этими Правами. Синтезирую разные Законы этими Правами. Синтезирую разные Императивы этими Правами. И от количества Прав набором Императивов, Законов и Стандартов я более дееспособен и на присутствии 58-ом, и на физике, чем другой, который эти Стандарты, Законы знает, но Прав ими</w:t>
      </w:r>
      <w:r w:rsidR="003E0444">
        <w:rPr>
          <w:rFonts w:ascii="Times New Roman" w:hAnsi="Times New Roman" w:cs="Times New Roman"/>
          <w:sz w:val="24"/>
          <w:szCs w:val="24"/>
        </w:rPr>
        <w:t xml:space="preserve"> действовать не имеет. И Права,</w:t>
      </w:r>
      <w:r>
        <w:rPr>
          <w:rFonts w:ascii="Times New Roman" w:hAnsi="Times New Roman" w:cs="Times New Roman"/>
          <w:sz w:val="24"/>
          <w:szCs w:val="24"/>
        </w:rPr>
        <w:t xml:space="preserve"> это Права действовать Стандартами, Законами и Императивами, вписанные в твои Права. А когда ты ими действуешь, то присутствия, которые ты прокачиваешь сквозь себя действенно этими Стандартами, Законами, Императивами по твоим Правам, и ты оперативней, активней и глубже, чем все остальные, по твоим Правам – Принцип Посвящённого.</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когда я, как Созидатель, включаю ВУР – ВУС, у меня включаются все мои Права как со Стандартами, Законами, Императивами и Условиями внутри этих Прав.</w:t>
      </w:r>
    </w:p>
    <w:p w:rsidR="00A63AB5" w:rsidRDefault="00A63AB5" w:rsidP="00C237AA">
      <w:pPr>
        <w:spacing w:after="0" w:line="240" w:lineRule="auto"/>
        <w:ind w:firstLine="567"/>
        <w:jc w:val="both"/>
        <w:rPr>
          <w:rFonts w:ascii="Times New Roman" w:hAnsi="Times New Roman" w:cs="Times New Roman"/>
          <w:i/>
          <w:sz w:val="24"/>
          <w:szCs w:val="24"/>
        </w:rPr>
      </w:pPr>
      <w:r w:rsidRPr="00935BA3">
        <w:rPr>
          <w:rFonts w:ascii="Times New Roman" w:hAnsi="Times New Roman" w:cs="Times New Roman"/>
          <w:i/>
          <w:sz w:val="24"/>
          <w:szCs w:val="24"/>
        </w:rPr>
        <w:t>– А как отличить, что ты правильно действуешь?</w:t>
      </w:r>
    </w:p>
    <w:p w:rsidR="006454EE"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То, что… внимание, пути Господни настолько неисповедимы, что то, что для меня будет правильно – не буду говорить «тебя» – для моей жены иногда шок, и говорит: «Так нормальные люди не ездят». На что я отвечаю: «Посвящённые мо</w:t>
      </w:r>
      <w:r w:rsidR="00D55F8C">
        <w:rPr>
          <w:rFonts w:ascii="Times New Roman" w:hAnsi="Times New Roman" w:cs="Times New Roman"/>
          <w:sz w:val="24"/>
          <w:szCs w:val="24"/>
        </w:rPr>
        <w:t>гут!» И как я могу после этого – мы оба Главы ИВДИВО –</w:t>
      </w:r>
      <w:r>
        <w:rPr>
          <w:rFonts w:ascii="Times New Roman" w:hAnsi="Times New Roman" w:cs="Times New Roman"/>
          <w:sz w:val="24"/>
          <w:szCs w:val="24"/>
        </w:rPr>
        <w:t xml:space="preserve"> тебе ответить, что правильно, что неправильно? Ведь пути Господни неисповедимы. Но с другой стороны, когда меня везёт Глава ИВДИВО сюда на Синтез, я, уважая даму, не говорю, что так нельзя (</w:t>
      </w:r>
      <w:r w:rsidR="00A17EF4" w:rsidRPr="00164926">
        <w:rPr>
          <w:rFonts w:ascii="Times New Roman" w:hAnsi="Times New Roman" w:cs="Times New Roman"/>
          <w:i/>
          <w:sz w:val="24"/>
          <w:szCs w:val="24"/>
        </w:rPr>
        <w:t>смех</w:t>
      </w:r>
      <w:r w:rsidR="00A17EF4">
        <w:rPr>
          <w:rFonts w:ascii="Times New Roman" w:hAnsi="Times New Roman" w:cs="Times New Roman"/>
          <w:i/>
          <w:sz w:val="24"/>
          <w:szCs w:val="24"/>
        </w:rPr>
        <w:t xml:space="preserve"> в</w:t>
      </w:r>
      <w:r>
        <w:rPr>
          <w:rFonts w:ascii="Times New Roman" w:hAnsi="Times New Roman" w:cs="Times New Roman"/>
          <w:i/>
          <w:sz w:val="24"/>
          <w:szCs w:val="24"/>
        </w:rPr>
        <w:t xml:space="preserve"> зале</w:t>
      </w:r>
      <w:r>
        <w:rPr>
          <w:rFonts w:ascii="Times New Roman" w:hAnsi="Times New Roman" w:cs="Times New Roman"/>
          <w:sz w:val="24"/>
          <w:szCs w:val="24"/>
        </w:rPr>
        <w:t xml:space="preserve">), потому что я знаю, что я еду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Посвящённой</w:t>
      </w:r>
      <w:proofErr w:type="gramEnd"/>
      <w:r>
        <w:rPr>
          <w:rFonts w:ascii="Times New Roman" w:hAnsi="Times New Roman" w:cs="Times New Roman"/>
          <w:sz w:val="24"/>
          <w:szCs w:val="24"/>
        </w:rPr>
        <w:t>, и я знаю объём Прав и понимаю, что можно. Всё</w:t>
      </w:r>
      <w:r w:rsidR="006454EE">
        <w:rPr>
          <w:rFonts w:ascii="Times New Roman" w:hAnsi="Times New Roman" w:cs="Times New Roman"/>
          <w:sz w:val="24"/>
          <w:szCs w:val="24"/>
        </w:rPr>
        <w:t>, вопрос психологии применения.</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w:t>
      </w:r>
      <w:r w:rsidR="00D55F8C">
        <w:rPr>
          <w:rFonts w:ascii="Times New Roman" w:hAnsi="Times New Roman" w:cs="Times New Roman"/>
          <w:sz w:val="24"/>
          <w:szCs w:val="24"/>
        </w:rPr>
        <w:t xml:space="preserve"> что я не боюсь –</w:t>
      </w:r>
      <w:r>
        <w:rPr>
          <w:rFonts w:ascii="Times New Roman" w:hAnsi="Times New Roman" w:cs="Times New Roman"/>
          <w:sz w:val="24"/>
          <w:szCs w:val="24"/>
        </w:rPr>
        <w:t xml:space="preserve"> есть Право, мне всё равно, что летит мимо. А дамы иногда самосохранением занимаются, это инстинкт женский. Понимая, что инстинкт женский даже при Посвящениях срабатывает сильнее, чем инстинкт мужской. </w:t>
      </w:r>
      <w:proofErr w:type="gramStart"/>
      <w:r>
        <w:rPr>
          <w:rFonts w:ascii="Times New Roman" w:hAnsi="Times New Roman" w:cs="Times New Roman"/>
          <w:sz w:val="24"/>
          <w:szCs w:val="24"/>
        </w:rPr>
        <w:t>Мужской</w:t>
      </w:r>
      <w:proofErr w:type="gramEnd"/>
      <w:r>
        <w:rPr>
          <w:rFonts w:ascii="Times New Roman" w:hAnsi="Times New Roman" w:cs="Times New Roman"/>
          <w:sz w:val="24"/>
          <w:szCs w:val="24"/>
        </w:rPr>
        <w:t>: легче перепрыгнет, чем остановится, а женский: остановится, чем перепрыгнет. Инстинкт самосохранения</w:t>
      </w:r>
      <w:r w:rsidR="00D55F8C">
        <w:rPr>
          <w:rFonts w:ascii="Times New Roman" w:hAnsi="Times New Roman" w:cs="Times New Roman"/>
          <w:sz w:val="24"/>
          <w:szCs w:val="24"/>
        </w:rPr>
        <w:t>. Ты понимаешь, что право дамы –</w:t>
      </w:r>
      <w:r>
        <w:rPr>
          <w:rFonts w:ascii="Times New Roman" w:hAnsi="Times New Roman" w:cs="Times New Roman"/>
          <w:sz w:val="24"/>
          <w:szCs w:val="24"/>
        </w:rPr>
        <w:t xml:space="preserve"> это сообщить: «А не слишком ли быс</w:t>
      </w:r>
      <w:r w:rsidR="00D55F8C">
        <w:rPr>
          <w:rFonts w:ascii="Times New Roman" w:hAnsi="Times New Roman" w:cs="Times New Roman"/>
          <w:sz w:val="24"/>
          <w:szCs w:val="24"/>
        </w:rPr>
        <w:t>тро мы летим?» А право мужчины –</w:t>
      </w:r>
      <w:r>
        <w:rPr>
          <w:rFonts w:ascii="Times New Roman" w:hAnsi="Times New Roman" w:cs="Times New Roman"/>
          <w:sz w:val="24"/>
          <w:szCs w:val="24"/>
        </w:rPr>
        <w:t xml:space="preserve"> сообщить: «Смотри, как хорошо летим!» (</w:t>
      </w:r>
      <w:r w:rsidRPr="00164926">
        <w:rPr>
          <w:rFonts w:ascii="Times New Roman" w:hAnsi="Times New Roman" w:cs="Times New Roman"/>
          <w:i/>
          <w:sz w:val="24"/>
          <w:szCs w:val="24"/>
        </w:rPr>
        <w:t>Смех</w:t>
      </w:r>
      <w:r>
        <w:rPr>
          <w:rFonts w:ascii="Times New Roman" w:hAnsi="Times New Roman" w:cs="Times New Roman"/>
          <w:i/>
          <w:sz w:val="24"/>
          <w:szCs w:val="24"/>
        </w:rPr>
        <w:t xml:space="preserve"> в зале)</w:t>
      </w:r>
      <w:r>
        <w:rPr>
          <w:rFonts w:ascii="Times New Roman" w:hAnsi="Times New Roman" w:cs="Times New Roman"/>
          <w:sz w:val="24"/>
          <w:szCs w:val="24"/>
        </w:rPr>
        <w:t>. И тогда у нас полный консенсус в семье! Как ты думаешь, кто из нас прав? Оба! Как ты думаешь, с кем Отец? С обоими! Как ты думаешь, что решает Отец? По каждому своё! И по итогам, кто из нас прав? Пути Господни неисповедимы, лучше, так сказать, слово «оба». Вдруг Папа что-то мне или кому-то объяснил.</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я могу тебе сказать, где правильно, где нет? В синтезе твоих набора Прав, Стандартов, Законов то, что тебе правильно - мне неправильно,</w:t>
      </w:r>
      <w:r w:rsidR="00D55F8C">
        <w:rPr>
          <w:rFonts w:ascii="Times New Roman" w:hAnsi="Times New Roman" w:cs="Times New Roman"/>
          <w:sz w:val="24"/>
          <w:szCs w:val="24"/>
        </w:rPr>
        <w:t xml:space="preserve"> и наоборот, что мне правильно –</w:t>
      </w:r>
      <w:r>
        <w:rPr>
          <w:rFonts w:ascii="Times New Roman" w:hAnsi="Times New Roman" w:cs="Times New Roman"/>
          <w:sz w:val="24"/>
          <w:szCs w:val="24"/>
        </w:rPr>
        <w:t xml:space="preserve"> тебе </w:t>
      </w:r>
      <w:r w:rsidR="003E0444">
        <w:rPr>
          <w:rFonts w:ascii="Times New Roman" w:hAnsi="Times New Roman" w:cs="Times New Roman"/>
          <w:sz w:val="24"/>
          <w:szCs w:val="24"/>
        </w:rPr>
        <w:t xml:space="preserve">неправильно, это Иерархия! </w:t>
      </w:r>
      <w:proofErr w:type="gramStart"/>
      <w:r w:rsidR="003E0444">
        <w:rPr>
          <w:rFonts w:ascii="Times New Roman" w:hAnsi="Times New Roman" w:cs="Times New Roman"/>
          <w:sz w:val="24"/>
          <w:szCs w:val="24"/>
        </w:rPr>
        <w:t>В</w:t>
      </w:r>
      <w:r>
        <w:rPr>
          <w:rFonts w:ascii="Times New Roman" w:hAnsi="Times New Roman" w:cs="Times New Roman"/>
          <w:sz w:val="24"/>
          <w:szCs w:val="24"/>
        </w:rPr>
        <w:t xml:space="preserve"> этом вы сейчас познали дикий ужас Иерархии: называется, самое страшное для Школы Интеллекта и для Интеллекта тоже – ничего определённого!</w:t>
      </w:r>
      <w:proofErr w:type="gramEnd"/>
    </w:p>
    <w:p w:rsidR="00A63AB5" w:rsidRDefault="00A63AB5" w:rsidP="00C237AA">
      <w:pPr>
        <w:spacing w:after="0" w:line="240" w:lineRule="auto"/>
        <w:ind w:firstLine="567"/>
        <w:jc w:val="both"/>
        <w:rPr>
          <w:rFonts w:ascii="Times New Roman" w:hAnsi="Times New Roman" w:cs="Times New Roman"/>
          <w:i/>
          <w:sz w:val="24"/>
          <w:szCs w:val="24"/>
        </w:rPr>
      </w:pPr>
      <w:r w:rsidRPr="00167BD0">
        <w:rPr>
          <w:rFonts w:ascii="Times New Roman" w:hAnsi="Times New Roman" w:cs="Times New Roman"/>
          <w:i/>
          <w:sz w:val="24"/>
          <w:szCs w:val="24"/>
        </w:rPr>
        <w:t>– И ничего страшного.</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ничего страшного! Как?! Но если сделаешь «ничего страшного», «ничего неопределё</w:t>
      </w:r>
      <w:r w:rsidR="00D55F8C">
        <w:rPr>
          <w:rFonts w:ascii="Times New Roman" w:hAnsi="Times New Roman" w:cs="Times New Roman"/>
          <w:sz w:val="24"/>
          <w:szCs w:val="24"/>
        </w:rPr>
        <w:t>нного», где-то «неправильного» –</w:t>
      </w:r>
      <w:r>
        <w:rPr>
          <w:rFonts w:ascii="Times New Roman" w:hAnsi="Times New Roman" w:cs="Times New Roman"/>
          <w:sz w:val="24"/>
          <w:szCs w:val="24"/>
        </w:rPr>
        <w:t xml:space="preserve"> ты получишь! Как, ну всё ж можн</w:t>
      </w:r>
      <w:r w:rsidR="003E0444">
        <w:rPr>
          <w:rFonts w:ascii="Times New Roman" w:hAnsi="Times New Roman" w:cs="Times New Roman"/>
          <w:sz w:val="24"/>
          <w:szCs w:val="24"/>
        </w:rPr>
        <w:t>о? Не-</w:t>
      </w:r>
      <w:proofErr w:type="spellStart"/>
      <w:r w:rsidR="003E0444">
        <w:rPr>
          <w:rFonts w:ascii="Times New Roman" w:hAnsi="Times New Roman" w:cs="Times New Roman"/>
          <w:sz w:val="24"/>
          <w:szCs w:val="24"/>
        </w:rPr>
        <w:t>ет</w:t>
      </w:r>
      <w:proofErr w:type="spellEnd"/>
      <w:r w:rsidR="003E0444">
        <w:rPr>
          <w:rFonts w:ascii="Times New Roman" w:hAnsi="Times New Roman" w:cs="Times New Roman"/>
          <w:sz w:val="24"/>
          <w:szCs w:val="24"/>
        </w:rPr>
        <w:t>. Ничего определённого –</w:t>
      </w:r>
      <w:r>
        <w:rPr>
          <w:rFonts w:ascii="Times New Roman" w:hAnsi="Times New Roman" w:cs="Times New Roman"/>
          <w:sz w:val="24"/>
          <w:szCs w:val="24"/>
        </w:rPr>
        <w:t xml:space="preserve"> это не значит «</w:t>
      </w:r>
      <w:proofErr w:type="gramStart"/>
      <w:r>
        <w:rPr>
          <w:rFonts w:ascii="Times New Roman" w:hAnsi="Times New Roman" w:cs="Times New Roman"/>
          <w:sz w:val="24"/>
          <w:szCs w:val="24"/>
        </w:rPr>
        <w:t>беспредел</w:t>
      </w:r>
      <w:proofErr w:type="gramEnd"/>
      <w:r>
        <w:rPr>
          <w:rFonts w:ascii="Times New Roman" w:hAnsi="Times New Roman" w:cs="Times New Roman"/>
          <w:sz w:val="24"/>
          <w:szCs w:val="24"/>
        </w:rPr>
        <w:t xml:space="preserve"> – можно всё». Ничего определённого нет, но есть Стандарты, Законы, которые должен быстро определить и исполнить! Быстро определил, исполнил, а оценивает  всё Отец. Пути </w:t>
      </w:r>
      <w:r w:rsidRPr="00167BD0">
        <w:rPr>
          <w:rFonts w:ascii="Times New Roman" w:hAnsi="Times New Roman" w:cs="Times New Roman"/>
          <w:sz w:val="24"/>
          <w:szCs w:val="24"/>
        </w:rPr>
        <w:t>Господни, не</w:t>
      </w:r>
      <w:r>
        <w:rPr>
          <w:rFonts w:ascii="Times New Roman" w:hAnsi="Times New Roman" w:cs="Times New Roman"/>
          <w:sz w:val="24"/>
          <w:szCs w:val="24"/>
        </w:rPr>
        <w:t>исповедимы и чем у тебя больше П</w:t>
      </w:r>
      <w:r w:rsidRPr="00167BD0">
        <w:rPr>
          <w:rFonts w:ascii="Times New Roman" w:hAnsi="Times New Roman" w:cs="Times New Roman"/>
          <w:sz w:val="24"/>
          <w:szCs w:val="24"/>
        </w:rPr>
        <w:t>рав…</w:t>
      </w:r>
    </w:p>
    <w:p w:rsidR="00A63AB5" w:rsidRDefault="00A63AB5" w:rsidP="00C237AA">
      <w:pPr>
        <w:spacing w:after="0" w:line="240" w:lineRule="auto"/>
        <w:ind w:firstLine="567"/>
        <w:jc w:val="both"/>
        <w:rPr>
          <w:rFonts w:ascii="Times New Roman" w:hAnsi="Times New Roman" w:cs="Times New Roman"/>
          <w:i/>
          <w:sz w:val="24"/>
          <w:szCs w:val="24"/>
        </w:rPr>
      </w:pPr>
      <w:r w:rsidRPr="00167BD0">
        <w:rPr>
          <w:rFonts w:ascii="Times New Roman" w:hAnsi="Times New Roman" w:cs="Times New Roman"/>
          <w:i/>
          <w:sz w:val="24"/>
          <w:szCs w:val="24"/>
        </w:rPr>
        <w:t>– Это самое страшное!</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это самое </w:t>
      </w:r>
      <w:proofErr w:type="spellStart"/>
      <w:r>
        <w:rPr>
          <w:rFonts w:ascii="Times New Roman" w:hAnsi="Times New Roman" w:cs="Times New Roman"/>
          <w:sz w:val="24"/>
          <w:szCs w:val="24"/>
        </w:rPr>
        <w:t>кайфное</w:t>
      </w:r>
      <w:proofErr w:type="spellEnd"/>
      <w:r>
        <w:rPr>
          <w:rFonts w:ascii="Times New Roman" w:hAnsi="Times New Roman" w:cs="Times New Roman"/>
          <w:sz w:val="24"/>
          <w:szCs w:val="24"/>
        </w:rPr>
        <w:t>! Чем у тебя больше прав, тем больше люфт! Собирание Прав и Законов. И то, что один ч</w:t>
      </w:r>
      <w:r w:rsidR="00793826">
        <w:rPr>
          <w:rFonts w:ascii="Times New Roman" w:hAnsi="Times New Roman" w:cs="Times New Roman"/>
          <w:sz w:val="24"/>
          <w:szCs w:val="24"/>
        </w:rPr>
        <w:t>еловек два соберёт, споткнётся –</w:t>
      </w:r>
      <w:r>
        <w:rPr>
          <w:rFonts w:ascii="Times New Roman" w:hAnsi="Times New Roman" w:cs="Times New Roman"/>
          <w:sz w:val="24"/>
          <w:szCs w:val="24"/>
        </w:rPr>
        <w:t xml:space="preserve"> и наказан, я по своим Посв</w:t>
      </w:r>
      <w:r w:rsidR="00793826">
        <w:rPr>
          <w:rFonts w:ascii="Times New Roman" w:hAnsi="Times New Roman" w:cs="Times New Roman"/>
          <w:sz w:val="24"/>
          <w:szCs w:val="24"/>
        </w:rPr>
        <w:t xml:space="preserve">ящениям, </w:t>
      </w:r>
      <w:r w:rsidR="00793826">
        <w:rPr>
          <w:rFonts w:ascii="Times New Roman" w:hAnsi="Times New Roman" w:cs="Times New Roman"/>
          <w:sz w:val="24"/>
          <w:szCs w:val="24"/>
        </w:rPr>
        <w:lastRenderedPageBreak/>
        <w:t>- допустим, у меня 16 –</w:t>
      </w:r>
      <w:r>
        <w:rPr>
          <w:rFonts w:ascii="Times New Roman" w:hAnsi="Times New Roman" w:cs="Times New Roman"/>
          <w:sz w:val="24"/>
          <w:szCs w:val="24"/>
        </w:rPr>
        <w:t xml:space="preserve"> могу 16 собрать, всё </w:t>
      </w:r>
      <w:proofErr w:type="spellStart"/>
      <w:r>
        <w:rPr>
          <w:rFonts w:ascii="Times New Roman" w:hAnsi="Times New Roman" w:cs="Times New Roman"/>
          <w:sz w:val="24"/>
          <w:szCs w:val="24"/>
        </w:rPr>
        <w:t>обговнять</w:t>
      </w:r>
      <w:proofErr w:type="spellEnd"/>
      <w:r>
        <w:rPr>
          <w:rFonts w:ascii="Times New Roman" w:hAnsi="Times New Roman" w:cs="Times New Roman"/>
          <w:sz w:val="24"/>
          <w:szCs w:val="24"/>
        </w:rPr>
        <w:t>… Папа сказал: «Ну, не получилось», (</w:t>
      </w:r>
      <w:r w:rsidRPr="000115CD">
        <w:rPr>
          <w:rFonts w:ascii="Times New Roman" w:hAnsi="Times New Roman" w:cs="Times New Roman"/>
          <w:i/>
          <w:sz w:val="24"/>
          <w:szCs w:val="24"/>
        </w:rPr>
        <w:t>хохот</w:t>
      </w:r>
      <w:r>
        <w:rPr>
          <w:rFonts w:ascii="Times New Roman" w:hAnsi="Times New Roman" w:cs="Times New Roman"/>
          <w:i/>
          <w:sz w:val="24"/>
          <w:szCs w:val="24"/>
        </w:rPr>
        <w:t xml:space="preserve"> в зале</w:t>
      </w:r>
      <w:r>
        <w:rPr>
          <w:rFonts w:ascii="Times New Roman" w:hAnsi="Times New Roman" w:cs="Times New Roman"/>
          <w:sz w:val="24"/>
          <w:szCs w:val="24"/>
        </w:rPr>
        <w:t>). Потому что у меня 16 Посвящений, и дальше Папа сказал: «Переделаешь 16 раз!» Я расстроюсь и скажу: «Ну ладно, ради людей переделаю». То е</w:t>
      </w:r>
      <w:r w:rsidR="00793826">
        <w:rPr>
          <w:rFonts w:ascii="Times New Roman" w:hAnsi="Times New Roman" w:cs="Times New Roman"/>
          <w:sz w:val="24"/>
          <w:szCs w:val="24"/>
        </w:rPr>
        <w:t>сть, тоже ответка будет за это –</w:t>
      </w:r>
      <w:r>
        <w:rPr>
          <w:rFonts w:ascii="Times New Roman" w:hAnsi="Times New Roman" w:cs="Times New Roman"/>
          <w:sz w:val="24"/>
          <w:szCs w:val="24"/>
        </w:rPr>
        <w:t xml:space="preserve"> ты неправильно сделал, 16 раз будешь делать ещё раз. Ну, помните, у вас иногда жизнь повторяется – это вам Папа 16 раз включил, всё повторяется. Но при этом ты не наказан. И другой наказан без Прав, а ты на 16-й раз только смог сделать, но не наказан. Как ты думаешь, что выгоднее? Быть с Правами или без?  Конечно, быт</w:t>
      </w:r>
      <w:r w:rsidR="00793826">
        <w:rPr>
          <w:rFonts w:ascii="Times New Roman" w:hAnsi="Times New Roman" w:cs="Times New Roman"/>
          <w:sz w:val="24"/>
          <w:szCs w:val="24"/>
        </w:rPr>
        <w:t>ь с Правами! И вроде и страшно –</w:t>
      </w:r>
      <w:r>
        <w:rPr>
          <w:rFonts w:ascii="Times New Roman" w:hAnsi="Times New Roman" w:cs="Times New Roman"/>
          <w:sz w:val="24"/>
          <w:szCs w:val="24"/>
        </w:rPr>
        <w:t xml:space="preserve"> и не страшно. Потому что, </w:t>
      </w:r>
      <w:r w:rsidRPr="00B30EBA">
        <w:rPr>
          <w:rFonts w:ascii="Times New Roman" w:hAnsi="Times New Roman" w:cs="Times New Roman"/>
          <w:b/>
          <w:sz w:val="24"/>
          <w:szCs w:val="24"/>
        </w:rPr>
        <w:t>если</w:t>
      </w:r>
      <w:r>
        <w:rPr>
          <w:rFonts w:ascii="Times New Roman" w:hAnsi="Times New Roman" w:cs="Times New Roman"/>
          <w:sz w:val="24"/>
          <w:szCs w:val="24"/>
        </w:rPr>
        <w:t xml:space="preserve"> </w:t>
      </w:r>
      <w:r w:rsidRPr="00B30EBA">
        <w:rPr>
          <w:rFonts w:ascii="Times New Roman" w:hAnsi="Times New Roman" w:cs="Times New Roman"/>
          <w:b/>
          <w:sz w:val="24"/>
          <w:szCs w:val="24"/>
        </w:rPr>
        <w:t>страшно – ты без Прав</w:t>
      </w:r>
      <w:r>
        <w:rPr>
          <w:rFonts w:ascii="Times New Roman" w:hAnsi="Times New Roman" w:cs="Times New Roman"/>
          <w:sz w:val="24"/>
          <w:szCs w:val="24"/>
        </w:rPr>
        <w:t>. Вот, ко</w:t>
      </w:r>
      <w:r w:rsidR="00793826">
        <w:rPr>
          <w:rFonts w:ascii="Times New Roman" w:hAnsi="Times New Roman" w:cs="Times New Roman"/>
          <w:sz w:val="24"/>
          <w:szCs w:val="24"/>
        </w:rPr>
        <w:t>гда ты чувствуешь, что страшно –</w:t>
      </w:r>
      <w:r>
        <w:rPr>
          <w:rFonts w:ascii="Times New Roman" w:hAnsi="Times New Roman" w:cs="Times New Roman"/>
          <w:sz w:val="24"/>
          <w:szCs w:val="24"/>
        </w:rPr>
        <w:t xml:space="preserve"> это Права закончились. А когда чувствуешь, что можешь </w:t>
      </w:r>
      <w:proofErr w:type="gramStart"/>
      <w:r>
        <w:rPr>
          <w:rFonts w:ascii="Times New Roman" w:hAnsi="Times New Roman" w:cs="Times New Roman"/>
          <w:sz w:val="24"/>
          <w:szCs w:val="24"/>
        </w:rPr>
        <w:t>переться</w:t>
      </w:r>
      <w:proofErr w:type="gramEnd"/>
      <w:r>
        <w:rPr>
          <w:rFonts w:ascii="Times New Roman" w:hAnsi="Times New Roman" w:cs="Times New Roman"/>
          <w:sz w:val="24"/>
          <w:szCs w:val="24"/>
        </w:rPr>
        <w:t xml:space="preserve"> – опасно, но не страшно – это Права ещё не закончились. Инстинкт самосохранения. Ответил, чуть-чуть?</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а то у нас тут,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сколько прошло времени. А, мы с девяти, нормально, тогда ещё полчаса есть, до трёх часов. Я после вчерашних пяти, у меня… (</w:t>
      </w:r>
      <w:r w:rsidRPr="000115CD">
        <w:rPr>
          <w:rFonts w:ascii="Times New Roman" w:hAnsi="Times New Roman" w:cs="Times New Roman"/>
          <w:i/>
          <w:sz w:val="24"/>
          <w:szCs w:val="24"/>
        </w:rPr>
        <w:t>смех</w:t>
      </w:r>
      <w:r>
        <w:rPr>
          <w:rFonts w:ascii="Times New Roman" w:hAnsi="Times New Roman" w:cs="Times New Roman"/>
          <w:i/>
          <w:sz w:val="24"/>
          <w:szCs w:val="24"/>
        </w:rPr>
        <w:t xml:space="preserve"> в зале</w:t>
      </w:r>
      <w:r>
        <w:rPr>
          <w:rFonts w:ascii="Times New Roman" w:hAnsi="Times New Roman" w:cs="Times New Roman"/>
          <w:sz w:val="24"/>
          <w:szCs w:val="24"/>
        </w:rPr>
        <w:t xml:space="preserve">). Я вчера время вообще потерял. Я когда подошёл </w:t>
      </w:r>
      <w:r w:rsidR="00793826">
        <w:rPr>
          <w:rFonts w:ascii="Times New Roman" w:hAnsi="Times New Roman" w:cs="Times New Roman"/>
          <w:sz w:val="24"/>
          <w:szCs w:val="24"/>
        </w:rPr>
        <w:t xml:space="preserve">вчера, говорю: «Сколько прошло? – Пять </w:t>
      </w:r>
      <w:proofErr w:type="gramStart"/>
      <w:r w:rsidR="00793826">
        <w:rPr>
          <w:rFonts w:ascii="Times New Roman" w:hAnsi="Times New Roman" w:cs="Times New Roman"/>
          <w:sz w:val="24"/>
          <w:szCs w:val="24"/>
        </w:rPr>
        <w:t>часов</w:t>
      </w:r>
      <w:proofErr w:type="gramEnd"/>
      <w:r w:rsidR="00793826">
        <w:rPr>
          <w:rFonts w:ascii="Times New Roman" w:hAnsi="Times New Roman" w:cs="Times New Roman"/>
          <w:sz w:val="24"/>
          <w:szCs w:val="24"/>
        </w:rPr>
        <w:t xml:space="preserve"> – </w:t>
      </w:r>
      <w:r w:rsidR="00A17EF4">
        <w:rPr>
          <w:rFonts w:ascii="Times New Roman" w:hAnsi="Times New Roman" w:cs="Times New Roman"/>
          <w:sz w:val="24"/>
          <w:szCs w:val="24"/>
        </w:rPr>
        <w:t xml:space="preserve">Какие пять часов?!» </w:t>
      </w:r>
      <w:r>
        <w:rPr>
          <w:rFonts w:ascii="Times New Roman" w:hAnsi="Times New Roman" w:cs="Times New Roman"/>
          <w:sz w:val="24"/>
          <w:szCs w:val="24"/>
        </w:rPr>
        <w:t xml:space="preserve">У меня по ощущениям меньше двух, ну, трёх. </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Зато мы сейчас разобрали очень хорошую тему, как применяться Правами и действовать ими. </w:t>
      </w:r>
      <w:r w:rsidRPr="00AD6C51">
        <w:rPr>
          <w:rFonts w:ascii="Times New Roman" w:hAnsi="Times New Roman" w:cs="Times New Roman"/>
          <w:b/>
          <w:sz w:val="24"/>
          <w:szCs w:val="24"/>
        </w:rPr>
        <w:t>Ипостасность Владыке – действенность Посвящениями</w:t>
      </w:r>
      <w:r>
        <w:rPr>
          <w:rFonts w:ascii="Times New Roman" w:hAnsi="Times New Roman" w:cs="Times New Roman"/>
          <w:sz w:val="24"/>
          <w:szCs w:val="24"/>
        </w:rPr>
        <w:t xml:space="preserve">. Мы </w:t>
      </w:r>
      <w:proofErr w:type="gramStart"/>
      <w:r>
        <w:rPr>
          <w:rFonts w:ascii="Times New Roman" w:hAnsi="Times New Roman" w:cs="Times New Roman"/>
          <w:sz w:val="24"/>
          <w:szCs w:val="24"/>
        </w:rPr>
        <w:t>очень классно</w:t>
      </w:r>
      <w:proofErr w:type="gramEnd"/>
      <w:r>
        <w:rPr>
          <w:rFonts w:ascii="Times New Roman" w:hAnsi="Times New Roman" w:cs="Times New Roman"/>
          <w:sz w:val="24"/>
          <w:szCs w:val="24"/>
        </w:rPr>
        <w:t xml:space="preserve"> сейчас разобрали! Я понимаю, что не всегда все сложили в целом, но если вы вот эту тематику будете внимательно прочитывать или прослушивать и продумывать, вы чётко сложите, как действует Посвящённый. Что такое Посвящённый Синтез? Мы его сейчас разбирали. Кто забыл тематику, я сказал вторая – раздел ночной подготовки: Посвящённый Синтез. Оказалось, что мы там не всё взяли, и я сейчас вам раскручивал, что такое Посвящённый Синтез. Третью тему ночной подготовки после практики.</w:t>
      </w:r>
    </w:p>
    <w:p w:rsidR="00A63AB5" w:rsidRDefault="00A63AB5" w:rsidP="00C237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w:t>
      </w:r>
    </w:p>
    <w:p w:rsidR="00A63AB5" w:rsidRPr="002E115E" w:rsidRDefault="00A63AB5" w:rsidP="00D627F8">
      <w:pPr>
        <w:spacing w:after="0" w:line="240" w:lineRule="auto"/>
        <w:ind w:firstLine="567"/>
        <w:rPr>
          <w:rFonts w:ascii="Times New Roman" w:hAnsi="Times New Roman" w:cs="Times New Roman"/>
          <w:sz w:val="24"/>
          <w:szCs w:val="24"/>
        </w:rPr>
      </w:pPr>
    </w:p>
    <w:p w:rsidR="00C237AA" w:rsidRPr="00C237AA" w:rsidRDefault="00A63AB5" w:rsidP="00D627F8">
      <w:pPr>
        <w:spacing w:after="0" w:line="240" w:lineRule="auto"/>
        <w:ind w:firstLine="567"/>
        <w:jc w:val="center"/>
        <w:rPr>
          <w:rFonts w:ascii="Times New Roman" w:hAnsi="Times New Roman"/>
          <w:b/>
          <w:bCs/>
          <w:sz w:val="24"/>
          <w:szCs w:val="24"/>
          <w:shd w:val="clear" w:color="auto" w:fill="FFFFFF"/>
        </w:rPr>
      </w:pPr>
      <w:r w:rsidRPr="00C237AA">
        <w:rPr>
          <w:rFonts w:ascii="Times New Roman" w:hAnsi="Times New Roman"/>
          <w:b/>
          <w:bCs/>
          <w:sz w:val="24"/>
          <w:szCs w:val="24"/>
        </w:rPr>
        <w:t xml:space="preserve">Практика № </w:t>
      </w:r>
      <w:r w:rsidR="00920F60">
        <w:rPr>
          <w:rFonts w:ascii="Times New Roman" w:hAnsi="Times New Roman"/>
          <w:b/>
          <w:bCs/>
          <w:sz w:val="24"/>
          <w:szCs w:val="24"/>
        </w:rPr>
        <w:t>5</w:t>
      </w:r>
      <w:r w:rsidRPr="00C237AA">
        <w:rPr>
          <w:rFonts w:ascii="Times New Roman" w:hAnsi="Times New Roman"/>
          <w:b/>
          <w:bCs/>
          <w:sz w:val="24"/>
          <w:szCs w:val="24"/>
        </w:rPr>
        <w:t>.</w:t>
      </w:r>
    </w:p>
    <w:p w:rsidR="00A63AB5" w:rsidRDefault="00A63AB5" w:rsidP="00D627F8">
      <w:pPr>
        <w:spacing w:after="0" w:line="240" w:lineRule="auto"/>
        <w:ind w:firstLine="567"/>
        <w:jc w:val="center"/>
        <w:rPr>
          <w:rFonts w:ascii="Times New Roman" w:hAnsi="Times New Roman" w:cs="Times New Roman"/>
          <w:b/>
          <w:sz w:val="24"/>
          <w:szCs w:val="24"/>
        </w:rPr>
      </w:pPr>
      <w:r w:rsidRPr="00C237AA">
        <w:rPr>
          <w:rFonts w:ascii="Times New Roman" w:hAnsi="Times New Roman"/>
          <w:b/>
          <w:bCs/>
          <w:sz w:val="24"/>
          <w:szCs w:val="24"/>
          <w:shd w:val="clear" w:color="auto" w:fill="FFFFFF"/>
        </w:rPr>
        <w:t>Стяжание Ипостасного Владычества</w:t>
      </w:r>
      <w:r w:rsidRPr="00C237AA">
        <w:rPr>
          <w:rFonts w:ascii="Times New Roman" w:hAnsi="Times New Roman" w:cs="Times New Roman"/>
          <w:b/>
          <w:sz w:val="24"/>
          <w:szCs w:val="24"/>
        </w:rPr>
        <w:t xml:space="preserve"> Изначально Вышестоящего</w:t>
      </w:r>
      <w:r w:rsidRPr="00D67D06">
        <w:rPr>
          <w:rFonts w:ascii="Times New Roman" w:hAnsi="Times New Roman" w:cs="Times New Roman"/>
          <w:b/>
          <w:sz w:val="24"/>
          <w:szCs w:val="24"/>
        </w:rPr>
        <w:t xml:space="preserve"> Отца</w:t>
      </w:r>
      <w:r>
        <w:rPr>
          <w:rFonts w:ascii="Times New Roman" w:hAnsi="Times New Roman" w:cs="Times New Roman"/>
          <w:b/>
          <w:sz w:val="24"/>
          <w:szCs w:val="24"/>
        </w:rPr>
        <w:t>.</w:t>
      </w:r>
    </w:p>
    <w:p w:rsidR="00793826" w:rsidRDefault="00793826" w:rsidP="00D627F8">
      <w:pPr>
        <w:spacing w:after="0" w:line="240" w:lineRule="auto"/>
        <w:ind w:firstLine="567"/>
        <w:jc w:val="center"/>
        <w:rPr>
          <w:rFonts w:ascii="Times New Roman" w:hAnsi="Times New Roman" w:cs="Times New Roman"/>
          <w:b/>
          <w:sz w:val="24"/>
          <w:szCs w:val="24"/>
        </w:rPr>
      </w:pP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Синтезируемся с Изначально Вышестоящими Владыками Кут Хуми Фаинь, проникаемся Синтезом Изначально Вышестоящих Владык Кут Хуми Фаинь физически собою, насыщаемся Синтезом Изначально Вышестоящих Владык Кут Хуми Фаинь.</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Переходим в зал Ипостаси Синтеза </w:t>
      </w:r>
      <w:r w:rsidR="00C237AA">
        <w:rPr>
          <w:rFonts w:ascii="Times New Roman" w:hAnsi="Times New Roman"/>
          <w:i/>
          <w:sz w:val="24"/>
          <w:szCs w:val="24"/>
        </w:rPr>
        <w:t xml:space="preserve">ИВДИВО 512-изначально явленно </w:t>
      </w:r>
      <w:proofErr w:type="gramStart"/>
      <w:r w:rsidR="00C237AA">
        <w:rPr>
          <w:rFonts w:ascii="Times New Roman" w:hAnsi="Times New Roman"/>
          <w:i/>
          <w:sz w:val="24"/>
          <w:szCs w:val="24"/>
        </w:rPr>
        <w:t>и</w:t>
      </w:r>
      <w:proofErr w:type="gramEnd"/>
      <w:r>
        <w:rPr>
          <w:rFonts w:ascii="Times New Roman" w:hAnsi="Times New Roman"/>
          <w:i/>
          <w:sz w:val="24"/>
          <w:szCs w:val="24"/>
        </w:rPr>
        <w:t xml:space="preserve"> развёртываясь пред Изначальными Вышестоящими Владыками Кут Хуми Фаинь в форме Ипостаси 4-го/58-го Синтез</w:t>
      </w:r>
      <w:r w:rsidR="00C237AA">
        <w:rPr>
          <w:rFonts w:ascii="Times New Roman" w:hAnsi="Times New Roman"/>
          <w:i/>
          <w:sz w:val="24"/>
          <w:szCs w:val="24"/>
        </w:rPr>
        <w:t xml:space="preserve">а Изначально Вышестоящего Отца </w:t>
      </w:r>
      <w:r>
        <w:rPr>
          <w:rFonts w:ascii="Times New Roman" w:hAnsi="Times New Roman"/>
          <w:i/>
          <w:sz w:val="24"/>
          <w:szCs w:val="24"/>
        </w:rPr>
        <w:t xml:space="preserve">и синтезируясь с Хум Изначально Вышестоящего Владыки Кут Хуми, </w:t>
      </w:r>
      <w:r w:rsidRPr="00E16271">
        <w:rPr>
          <w:rFonts w:ascii="Times New Roman" w:hAnsi="Times New Roman"/>
          <w:b/>
          <w:i/>
          <w:sz w:val="24"/>
          <w:szCs w:val="24"/>
        </w:rPr>
        <w:t xml:space="preserve">стяжаем углубление, проникновенность, проницательность, </w:t>
      </w:r>
      <w:r>
        <w:rPr>
          <w:rFonts w:ascii="Times New Roman" w:hAnsi="Times New Roman"/>
          <w:b/>
          <w:i/>
          <w:sz w:val="24"/>
          <w:szCs w:val="24"/>
        </w:rPr>
        <w:t>сложение тематики Посвящё</w:t>
      </w:r>
      <w:r w:rsidRPr="00E16271">
        <w:rPr>
          <w:rFonts w:ascii="Times New Roman" w:hAnsi="Times New Roman"/>
          <w:b/>
          <w:i/>
          <w:sz w:val="24"/>
          <w:szCs w:val="24"/>
        </w:rPr>
        <w:t>нного Синтеза</w:t>
      </w:r>
      <w:r>
        <w:rPr>
          <w:rFonts w:ascii="Times New Roman" w:hAnsi="Times New Roman"/>
          <w:i/>
          <w:sz w:val="24"/>
          <w:szCs w:val="24"/>
        </w:rPr>
        <w:t xml:space="preserve"> и любые иные активации на возможность глубины усвоения и применения тематики Посвящённого Синтеза как в ночной подготовке, так и в дневной расшифровке каждым из нас, с умением, рассмотрением и </w:t>
      </w:r>
      <w:r w:rsidRPr="008057BC">
        <w:rPr>
          <w:rFonts w:ascii="Times New Roman" w:hAnsi="Times New Roman"/>
          <w:b/>
          <w:i/>
          <w:sz w:val="24"/>
          <w:szCs w:val="24"/>
        </w:rPr>
        <w:t>активацией</w:t>
      </w:r>
      <w:r>
        <w:rPr>
          <w:rFonts w:ascii="Times New Roman" w:hAnsi="Times New Roman"/>
          <w:b/>
          <w:i/>
          <w:sz w:val="24"/>
          <w:szCs w:val="24"/>
        </w:rPr>
        <w:t xml:space="preserve"> деятельности Посвящё</w:t>
      </w:r>
      <w:r w:rsidRPr="008057BC">
        <w:rPr>
          <w:rFonts w:ascii="Times New Roman" w:hAnsi="Times New Roman"/>
          <w:b/>
          <w:i/>
          <w:sz w:val="24"/>
          <w:szCs w:val="24"/>
        </w:rPr>
        <w:t>нного и Созидателя</w:t>
      </w:r>
      <w:r>
        <w:rPr>
          <w:rFonts w:ascii="Times New Roman" w:hAnsi="Times New Roman"/>
          <w:i/>
          <w:sz w:val="24"/>
          <w:szCs w:val="24"/>
        </w:rPr>
        <w:t xml:space="preserve"> </w:t>
      </w:r>
      <w:r w:rsidRPr="00F85446">
        <w:rPr>
          <w:rFonts w:ascii="Times New Roman" w:hAnsi="Times New Roman"/>
          <w:b/>
          <w:i/>
          <w:sz w:val="24"/>
          <w:szCs w:val="24"/>
        </w:rPr>
        <w:t>действенностью</w:t>
      </w:r>
      <w:r>
        <w:rPr>
          <w:rFonts w:ascii="Times New Roman" w:hAnsi="Times New Roman"/>
          <w:b/>
          <w:i/>
          <w:sz w:val="24"/>
          <w:szCs w:val="24"/>
        </w:rPr>
        <w:t xml:space="preserve"> Посвящё</w:t>
      </w:r>
      <w:r w:rsidRPr="00F85446">
        <w:rPr>
          <w:rFonts w:ascii="Times New Roman" w:hAnsi="Times New Roman"/>
          <w:b/>
          <w:i/>
          <w:sz w:val="24"/>
          <w:szCs w:val="24"/>
        </w:rPr>
        <w:t>нного Синтеза</w:t>
      </w:r>
      <w:r>
        <w:rPr>
          <w:rFonts w:ascii="Times New Roman" w:hAnsi="Times New Roman"/>
          <w:i/>
          <w:sz w:val="24"/>
          <w:szCs w:val="24"/>
        </w:rPr>
        <w:t xml:space="preserve"> каждым из нас.</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стяжаем Синтез Синтеза Посвящённого Синтеза Изначально Вышестоящего Отца физически собою. И возжигаясь, преображаемся им. </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преображаясь им, впитываем всё стяжённое, возожжённое физически собою.</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мы синтезируемся с Изначально Вышестоящим Владыкой Кут Хуми и стяжаем </w:t>
      </w:r>
      <w:r w:rsidRPr="00AB4C80">
        <w:rPr>
          <w:rFonts w:ascii="Times New Roman" w:hAnsi="Times New Roman"/>
          <w:b/>
          <w:i/>
          <w:sz w:val="24"/>
          <w:szCs w:val="24"/>
        </w:rPr>
        <w:t>Синтез Синтеза</w:t>
      </w:r>
      <w:r>
        <w:rPr>
          <w:rFonts w:ascii="Times New Roman" w:hAnsi="Times New Roman"/>
          <w:i/>
          <w:sz w:val="24"/>
          <w:szCs w:val="24"/>
        </w:rPr>
        <w:t xml:space="preserve"> </w:t>
      </w:r>
      <w:r w:rsidRPr="00AB4C80">
        <w:rPr>
          <w:rFonts w:ascii="Times New Roman" w:hAnsi="Times New Roman"/>
          <w:b/>
          <w:i/>
          <w:sz w:val="24"/>
          <w:szCs w:val="24"/>
        </w:rPr>
        <w:t>неот</w:t>
      </w:r>
      <w:r>
        <w:rPr>
          <w:rFonts w:ascii="Times New Roman" w:hAnsi="Times New Roman"/>
          <w:b/>
          <w:i/>
          <w:sz w:val="24"/>
          <w:szCs w:val="24"/>
        </w:rPr>
        <w:t>чуждаемой отчуждё</w:t>
      </w:r>
      <w:r w:rsidRPr="00AB4C80">
        <w:rPr>
          <w:rFonts w:ascii="Times New Roman" w:hAnsi="Times New Roman"/>
          <w:b/>
          <w:i/>
          <w:sz w:val="24"/>
          <w:szCs w:val="24"/>
        </w:rPr>
        <w:t xml:space="preserve">нности </w:t>
      </w:r>
      <w:r>
        <w:rPr>
          <w:rFonts w:ascii="Times New Roman" w:hAnsi="Times New Roman"/>
          <w:b/>
          <w:i/>
          <w:sz w:val="24"/>
          <w:szCs w:val="24"/>
        </w:rPr>
        <w:t>Л</w:t>
      </w:r>
      <w:r w:rsidRPr="00AB4C80">
        <w:rPr>
          <w:rFonts w:ascii="Times New Roman" w:hAnsi="Times New Roman"/>
          <w:b/>
          <w:i/>
          <w:sz w:val="24"/>
          <w:szCs w:val="24"/>
        </w:rPr>
        <w:t xml:space="preserve">юбви явления Изначально Вышестоящей </w:t>
      </w:r>
      <w:r>
        <w:rPr>
          <w:rFonts w:ascii="Times New Roman" w:hAnsi="Times New Roman"/>
          <w:b/>
          <w:i/>
          <w:sz w:val="24"/>
          <w:szCs w:val="24"/>
        </w:rPr>
        <w:t xml:space="preserve">Матери Планеты Земля </w:t>
      </w:r>
      <w:r w:rsidRPr="00AB4C80">
        <w:rPr>
          <w:rFonts w:ascii="Times New Roman" w:hAnsi="Times New Roman"/>
          <w:b/>
          <w:i/>
          <w:sz w:val="24"/>
          <w:szCs w:val="24"/>
        </w:rPr>
        <w:t xml:space="preserve">Изначально Вышестоящего Отца </w:t>
      </w:r>
      <w:r>
        <w:rPr>
          <w:rFonts w:ascii="Times New Roman" w:hAnsi="Times New Roman"/>
          <w:i/>
          <w:sz w:val="24"/>
          <w:szCs w:val="24"/>
        </w:rPr>
        <w:t xml:space="preserve">физически собою. Явлением координации с ней служебным действием на Планете Земля Метагалактикой Фа и Изначальной Метагалактикой физически собою, с явлением соответствующего применения Прав Посвящённого как Планетой Земля в целом, так и Метагалактикой Фа в целом, так и Изначальной Метагалактикой Фа в целом Изначальностями, Присутствиями и конкретной Физичностью Планеты Земля физически </w:t>
      </w:r>
      <w:r>
        <w:rPr>
          <w:rFonts w:ascii="Times New Roman" w:hAnsi="Times New Roman"/>
          <w:i/>
          <w:sz w:val="24"/>
          <w:szCs w:val="24"/>
        </w:rPr>
        <w:lastRenderedPageBreak/>
        <w:t>собою. В явлении любых необходимых человеческих и служебных возможностей служения Изначально Вышестоящим Домом Изначально Вышестоящего Отца в том числе, каждым из нас и синтезом нас физически собою.</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Синтеза Изначально Вышестоящего Отца, преображаясь, развёртываемся им.</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преображаясь, развёртываемся этим. </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этим, преображаясь этим, мы синтезируемся с Изначальным Вышестоящим Владыкой Кут Хуми и стяжаем </w:t>
      </w:r>
      <w:r w:rsidRPr="006C2661">
        <w:rPr>
          <w:rFonts w:ascii="Times New Roman" w:hAnsi="Times New Roman"/>
          <w:b/>
          <w:i/>
          <w:sz w:val="24"/>
          <w:szCs w:val="24"/>
        </w:rPr>
        <w:t>Ипостасность Владычества</w:t>
      </w:r>
      <w:r>
        <w:rPr>
          <w:rFonts w:ascii="Times New Roman" w:hAnsi="Times New Roman"/>
          <w:i/>
          <w:sz w:val="24"/>
          <w:szCs w:val="24"/>
        </w:rPr>
        <w:t xml:space="preserve"> каждого из нас и синтеза нас подготовкой Изначального Вышестоящего Владыки Кут Хуми и концентрацией Изначально Вышестоящего Дома Изначально Вышестоящего Отца</w:t>
      </w:r>
      <w:r w:rsidR="008A109C">
        <w:rPr>
          <w:rFonts w:ascii="Times New Roman" w:hAnsi="Times New Roman"/>
          <w:i/>
          <w:sz w:val="24"/>
          <w:szCs w:val="24"/>
        </w:rPr>
        <w:t xml:space="preserve"> каждым из нас и синтезом нас. И</w:t>
      </w:r>
      <w:r>
        <w:rPr>
          <w:rFonts w:ascii="Times New Roman" w:hAnsi="Times New Roman"/>
          <w:i/>
          <w:sz w:val="24"/>
          <w:szCs w:val="24"/>
        </w:rPr>
        <w:t xml:space="preserve"> просим ввести каждого из нас в </w:t>
      </w:r>
      <w:r w:rsidRPr="008057BC">
        <w:rPr>
          <w:rFonts w:ascii="Times New Roman" w:hAnsi="Times New Roman"/>
          <w:b/>
          <w:i/>
          <w:sz w:val="24"/>
          <w:szCs w:val="24"/>
        </w:rPr>
        <w:t xml:space="preserve">Ипостасность Владычества Изначально Вышестоящего Отца должностным служением каждого из нас концентрацией Посвящений каждого из нас, концентрацией статусов из нас и концентрацией дееспособности Частей в синтезе их цельно созидательно </w:t>
      </w:r>
      <w:r>
        <w:rPr>
          <w:rFonts w:ascii="Times New Roman" w:hAnsi="Times New Roman"/>
          <w:i/>
          <w:sz w:val="24"/>
          <w:szCs w:val="24"/>
        </w:rPr>
        <w:t xml:space="preserve">каждым из нас физически собою. </w:t>
      </w:r>
      <w:proofErr w:type="gramStart"/>
      <w:r>
        <w:rPr>
          <w:rFonts w:ascii="Times New Roman" w:hAnsi="Times New Roman"/>
          <w:i/>
          <w:sz w:val="24"/>
          <w:szCs w:val="24"/>
        </w:rPr>
        <w:t>С явлением Ипостасного Владычества</w:t>
      </w:r>
      <w:r w:rsidRPr="00F2558A">
        <w:rPr>
          <w:rFonts w:ascii="Times New Roman" w:hAnsi="Times New Roman"/>
          <w:i/>
          <w:sz w:val="24"/>
          <w:szCs w:val="24"/>
        </w:rPr>
        <w:t xml:space="preserve"> </w:t>
      </w:r>
      <w:r>
        <w:rPr>
          <w:rFonts w:ascii="Times New Roman" w:hAnsi="Times New Roman"/>
          <w:i/>
          <w:sz w:val="24"/>
          <w:szCs w:val="24"/>
        </w:rPr>
        <w:t xml:space="preserve">Изначально Вышестоящему Отцу </w:t>
      </w:r>
      <w:r w:rsidRPr="00861A46">
        <w:rPr>
          <w:rFonts w:ascii="Times New Roman" w:hAnsi="Times New Roman"/>
          <w:b/>
          <w:i/>
          <w:sz w:val="24"/>
          <w:szCs w:val="24"/>
        </w:rPr>
        <w:t>всем Синтезом, Волей, Мудростью и Любовью</w:t>
      </w:r>
      <w:r>
        <w:rPr>
          <w:rFonts w:ascii="Times New Roman" w:hAnsi="Times New Roman"/>
          <w:i/>
          <w:sz w:val="24"/>
          <w:szCs w:val="24"/>
        </w:rPr>
        <w:t xml:space="preserve"> каждого из нас, возможной </w:t>
      </w:r>
      <w:r w:rsidRPr="00F20DF0">
        <w:rPr>
          <w:rFonts w:ascii="Times New Roman" w:hAnsi="Times New Roman"/>
          <w:b/>
          <w:i/>
          <w:sz w:val="24"/>
          <w:szCs w:val="24"/>
        </w:rPr>
        <w:t>Живой, Творением, Созиданием и Жизнью</w:t>
      </w:r>
      <w:r>
        <w:rPr>
          <w:rFonts w:ascii="Times New Roman" w:hAnsi="Times New Roman"/>
          <w:i/>
          <w:sz w:val="24"/>
          <w:szCs w:val="24"/>
        </w:rPr>
        <w:t xml:space="preserve"> каждого из нас, возможным </w:t>
      </w:r>
      <w:r w:rsidRPr="0063320C">
        <w:rPr>
          <w:rFonts w:ascii="Times New Roman" w:hAnsi="Times New Roman"/>
          <w:b/>
          <w:i/>
          <w:sz w:val="24"/>
          <w:szCs w:val="24"/>
        </w:rPr>
        <w:t>Воскрешением, Пробуждением, Генезисом, Человечностью, Служением, Вершением, Практикой</w:t>
      </w:r>
      <w:r>
        <w:rPr>
          <w:rFonts w:ascii="Times New Roman" w:hAnsi="Times New Roman"/>
          <w:i/>
          <w:sz w:val="24"/>
          <w:szCs w:val="24"/>
        </w:rPr>
        <w:t xml:space="preserve"> и </w:t>
      </w:r>
      <w:r w:rsidRPr="0063320C">
        <w:rPr>
          <w:rFonts w:ascii="Times New Roman" w:hAnsi="Times New Roman"/>
          <w:b/>
          <w:i/>
          <w:sz w:val="24"/>
          <w:szCs w:val="24"/>
        </w:rPr>
        <w:t>Могуществом</w:t>
      </w:r>
      <w:r>
        <w:rPr>
          <w:rFonts w:ascii="Times New Roman" w:hAnsi="Times New Roman"/>
          <w:i/>
          <w:sz w:val="24"/>
          <w:szCs w:val="24"/>
        </w:rPr>
        <w:t xml:space="preserve"> каждого из нас или</w:t>
      </w:r>
      <w:r w:rsidR="008A109C">
        <w:rPr>
          <w:rFonts w:ascii="Times New Roman" w:hAnsi="Times New Roman"/>
          <w:i/>
          <w:sz w:val="24"/>
          <w:szCs w:val="24"/>
        </w:rPr>
        <w:t xml:space="preserve">, </w:t>
      </w:r>
      <w:r>
        <w:rPr>
          <w:rFonts w:ascii="Times New Roman" w:hAnsi="Times New Roman"/>
          <w:i/>
          <w:sz w:val="24"/>
          <w:szCs w:val="24"/>
        </w:rPr>
        <w:t xml:space="preserve">и любыми иными явлениями 128-цы, 256-цы Изначально Вышестоящего Отца каждого из нас и синтеза нас физически собою. </w:t>
      </w:r>
      <w:proofErr w:type="gramEnd"/>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синтезируясь с Изначально Вышестоящими Владыками Кут Хуми Фаинь, стяжаем Синтез Синтеза Изначального Вышестоящего Отца, возжигаясь им.</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Синтезируемся с Изначально Вышестоящим Домом</w:t>
      </w:r>
      <w:r w:rsidRPr="00F2558A">
        <w:rPr>
          <w:rFonts w:ascii="Times New Roman" w:hAnsi="Times New Roman"/>
          <w:i/>
          <w:sz w:val="24"/>
          <w:szCs w:val="24"/>
        </w:rPr>
        <w:t xml:space="preserve"> </w:t>
      </w:r>
      <w:r>
        <w:rPr>
          <w:rFonts w:ascii="Times New Roman" w:hAnsi="Times New Roman"/>
          <w:i/>
          <w:sz w:val="24"/>
          <w:szCs w:val="24"/>
        </w:rPr>
        <w:t>Изначально Вышестоящего Отца в целом, стяжая концентрацию Изначально Вышестоящего Дома</w:t>
      </w:r>
      <w:r w:rsidRPr="00F2558A">
        <w:rPr>
          <w:rFonts w:ascii="Times New Roman" w:hAnsi="Times New Roman"/>
          <w:i/>
          <w:sz w:val="24"/>
          <w:szCs w:val="24"/>
        </w:rPr>
        <w:t xml:space="preserve"> </w:t>
      </w:r>
      <w:r>
        <w:rPr>
          <w:rFonts w:ascii="Times New Roman" w:hAnsi="Times New Roman"/>
          <w:i/>
          <w:sz w:val="24"/>
          <w:szCs w:val="24"/>
        </w:rPr>
        <w:t>Изначально Вышестоящего Отца каждым из нас физически собою.</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Домом</w:t>
      </w:r>
      <w:r w:rsidRPr="00BE70A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w:t>
      </w:r>
      <w:r w:rsidRPr="008057BC">
        <w:rPr>
          <w:rFonts w:ascii="Times New Roman" w:hAnsi="Times New Roman"/>
          <w:b/>
          <w:i/>
          <w:sz w:val="24"/>
          <w:szCs w:val="24"/>
        </w:rPr>
        <w:t>концентрацию</w:t>
      </w:r>
      <w:r>
        <w:rPr>
          <w:rFonts w:ascii="Times New Roman" w:hAnsi="Times New Roman"/>
          <w:i/>
          <w:sz w:val="24"/>
          <w:szCs w:val="24"/>
        </w:rPr>
        <w:t xml:space="preserve"> </w:t>
      </w:r>
      <w:r w:rsidRPr="00FD552D">
        <w:rPr>
          <w:rFonts w:ascii="Times New Roman" w:hAnsi="Times New Roman"/>
          <w:b/>
          <w:i/>
          <w:sz w:val="24"/>
          <w:szCs w:val="24"/>
        </w:rPr>
        <w:t xml:space="preserve">всех лучших явлений, возможностей, </w:t>
      </w:r>
      <w:r>
        <w:rPr>
          <w:rFonts w:ascii="Times New Roman" w:hAnsi="Times New Roman"/>
          <w:b/>
          <w:i/>
          <w:sz w:val="24"/>
          <w:szCs w:val="24"/>
        </w:rPr>
        <w:t>фиксаций</w:t>
      </w:r>
      <w:r w:rsidRPr="00FD552D">
        <w:rPr>
          <w:rFonts w:ascii="Times New Roman" w:hAnsi="Times New Roman"/>
          <w:b/>
          <w:i/>
          <w:sz w:val="24"/>
          <w:szCs w:val="24"/>
        </w:rPr>
        <w:t xml:space="preserve">, реализаций Ипостасного Владычества физически </w:t>
      </w:r>
      <w:r w:rsidRPr="00FD552D">
        <w:rPr>
          <w:rFonts w:ascii="Times New Roman" w:hAnsi="Times New Roman"/>
          <w:i/>
          <w:sz w:val="24"/>
          <w:szCs w:val="24"/>
        </w:rPr>
        <w:t>каждым из нас,</w:t>
      </w:r>
      <w:r w:rsidRPr="00FD552D">
        <w:rPr>
          <w:rFonts w:ascii="Times New Roman" w:hAnsi="Times New Roman"/>
          <w:b/>
          <w:i/>
          <w:sz w:val="24"/>
          <w:szCs w:val="24"/>
        </w:rPr>
        <w:t xml:space="preserve"> </w:t>
      </w:r>
      <w:r>
        <w:rPr>
          <w:rFonts w:ascii="Times New Roman" w:hAnsi="Times New Roman"/>
          <w:i/>
          <w:sz w:val="24"/>
          <w:szCs w:val="24"/>
        </w:rPr>
        <w:t xml:space="preserve">явлением Изначально Вышестоящих Владык Кут Хуми Фаинь физически собою. </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стяжая, впитываем все лучшие концентрации выражений </w:t>
      </w:r>
      <w:r w:rsidRPr="00E16271">
        <w:rPr>
          <w:rFonts w:ascii="Times New Roman" w:hAnsi="Times New Roman"/>
          <w:b/>
          <w:i/>
          <w:sz w:val="24"/>
          <w:szCs w:val="24"/>
        </w:rPr>
        <w:t xml:space="preserve">Ипостасности Владычества </w:t>
      </w:r>
      <w:r w:rsidRPr="00E16271">
        <w:rPr>
          <w:rFonts w:ascii="Times New Roman" w:hAnsi="Times New Roman"/>
          <w:i/>
          <w:sz w:val="24"/>
          <w:szCs w:val="24"/>
        </w:rPr>
        <w:t>каждым из нас и</w:t>
      </w:r>
      <w:r w:rsidRPr="00E16271">
        <w:rPr>
          <w:rFonts w:ascii="Times New Roman" w:hAnsi="Times New Roman"/>
          <w:b/>
          <w:i/>
          <w:sz w:val="24"/>
          <w:szCs w:val="24"/>
        </w:rPr>
        <w:t xml:space="preserve"> Ипостасного Владычества</w:t>
      </w:r>
      <w:r>
        <w:rPr>
          <w:rFonts w:ascii="Times New Roman" w:hAnsi="Times New Roman"/>
          <w:i/>
          <w:sz w:val="24"/>
          <w:szCs w:val="24"/>
        </w:rPr>
        <w:t xml:space="preserve"> каждым из нас,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И возжигаясь, преображаемся им.</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Внимание! ИДИВО зафиксировалось на каждого из нас в центре грудной клетки в ядре и фиксирует на ядро Созидания 58-го Синтеза внутри нас, можно сказать, в Хум, все матрицы и необходимые концентрации того, что сейчас мы стяжаем, и более того. Попробуйте прожить в центре грудной клетки </w:t>
      </w:r>
      <w:r>
        <w:rPr>
          <w:rFonts w:ascii="Times New Roman" w:hAnsi="Times New Roman"/>
          <w:b/>
          <w:i/>
          <w:sz w:val="24"/>
          <w:szCs w:val="24"/>
        </w:rPr>
        <w:t>я</w:t>
      </w:r>
      <w:r w:rsidRPr="005A2C80">
        <w:rPr>
          <w:rFonts w:ascii="Times New Roman" w:hAnsi="Times New Roman"/>
          <w:b/>
          <w:i/>
          <w:sz w:val="24"/>
          <w:szCs w:val="24"/>
        </w:rPr>
        <w:t>дро Ипостасного Владычества</w:t>
      </w:r>
      <w:r>
        <w:rPr>
          <w:rFonts w:ascii="Times New Roman" w:hAnsi="Times New Roman"/>
          <w:i/>
          <w:sz w:val="24"/>
          <w:szCs w:val="24"/>
        </w:rPr>
        <w:t xml:space="preserve"> каждым из нас.</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Синтеза Изначально Вышестоящего Отца, преображаемся им, являя все накопления и насыщенность Изначально Вышестоящего Дома Изначально Вышестоящего Отца каждым из нас и синтезом нас. И вспыхивая, преображаемся этим. </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физически собою и Ипостасным Телом каждого из нас, в синтезе их переходим в зал Изначально Вышестоящего Отца 1025-изначально явленно, развёртываясь в зале пред Изначально Вышестоящим Отцом в форме Ипостаси 4-го Ипостасного /58-го Синтеза Изначально Вышестоящего Отц</w:t>
      </w:r>
      <w:r w:rsidR="0061609E">
        <w:rPr>
          <w:rFonts w:ascii="Times New Roman" w:hAnsi="Times New Roman"/>
          <w:i/>
          <w:sz w:val="24"/>
          <w:szCs w:val="24"/>
        </w:rPr>
        <w:t>а собою. И,</w:t>
      </w:r>
      <w:r>
        <w:rPr>
          <w:rFonts w:ascii="Times New Roman" w:hAnsi="Times New Roman"/>
          <w:i/>
          <w:sz w:val="24"/>
          <w:szCs w:val="24"/>
        </w:rPr>
        <w:t xml:space="preserve"> возжигаясь, преображаемся ею пред Изначально Вышестоящим Отцом в среде зала Изначально Вышестоящего Отца собою, являя </w:t>
      </w:r>
      <w:r w:rsidRPr="006E2910">
        <w:rPr>
          <w:rFonts w:ascii="Times New Roman" w:hAnsi="Times New Roman"/>
          <w:b/>
          <w:i/>
          <w:sz w:val="24"/>
          <w:szCs w:val="24"/>
        </w:rPr>
        <w:t>новое концентрированное Ипостасное Владычество,</w:t>
      </w:r>
      <w:r>
        <w:rPr>
          <w:rFonts w:ascii="Times New Roman" w:hAnsi="Times New Roman"/>
          <w:i/>
          <w:sz w:val="24"/>
          <w:szCs w:val="24"/>
        </w:rPr>
        <w:t xml:space="preserve"> зафиксированное ИВДИВО каждым из нас.</w:t>
      </w:r>
    </w:p>
    <w:p w:rsidR="00A63AB5" w:rsidRPr="00FD552D"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w:t>
      </w:r>
      <w:r w:rsidRPr="002845A6">
        <w:rPr>
          <w:rFonts w:ascii="Times New Roman" w:hAnsi="Times New Roman"/>
          <w:b/>
          <w:i/>
          <w:sz w:val="24"/>
          <w:szCs w:val="24"/>
        </w:rPr>
        <w:t>Ипостасное Владычество</w:t>
      </w:r>
      <w:r>
        <w:rPr>
          <w:rFonts w:ascii="Times New Roman" w:hAnsi="Times New Roman"/>
          <w:i/>
          <w:sz w:val="24"/>
          <w:szCs w:val="24"/>
        </w:rPr>
        <w:t xml:space="preserve"> </w:t>
      </w:r>
      <w:r w:rsidRPr="002845A6">
        <w:rPr>
          <w:rFonts w:ascii="Times New Roman" w:hAnsi="Times New Roman"/>
          <w:b/>
          <w:i/>
          <w:sz w:val="24"/>
          <w:szCs w:val="24"/>
        </w:rPr>
        <w:t>Изначально Вышестоящего Отца</w:t>
      </w:r>
      <w:r>
        <w:rPr>
          <w:rFonts w:ascii="Times New Roman" w:hAnsi="Times New Roman"/>
          <w:i/>
          <w:sz w:val="24"/>
          <w:szCs w:val="24"/>
        </w:rPr>
        <w:t xml:space="preserve"> каждым из нас и синтезом нас </w:t>
      </w:r>
      <w:r w:rsidRPr="00FD552D">
        <w:rPr>
          <w:rFonts w:ascii="Times New Roman" w:hAnsi="Times New Roman"/>
          <w:b/>
          <w:i/>
          <w:sz w:val="24"/>
          <w:szCs w:val="24"/>
        </w:rPr>
        <w:t>во всей компетенции созидания и созидательности каждого из нас явлением всей д</w:t>
      </w:r>
      <w:r>
        <w:rPr>
          <w:rFonts w:ascii="Times New Roman" w:hAnsi="Times New Roman"/>
          <w:b/>
          <w:i/>
          <w:sz w:val="24"/>
          <w:szCs w:val="24"/>
        </w:rPr>
        <w:t xml:space="preserve">ейственности </w:t>
      </w:r>
      <w:r>
        <w:rPr>
          <w:rFonts w:ascii="Times New Roman" w:hAnsi="Times New Roman"/>
          <w:b/>
          <w:i/>
          <w:sz w:val="24"/>
          <w:szCs w:val="24"/>
        </w:rPr>
        <w:lastRenderedPageBreak/>
        <w:t>Прав и Посвящё</w:t>
      </w:r>
      <w:r w:rsidRPr="00FD552D">
        <w:rPr>
          <w:rFonts w:ascii="Times New Roman" w:hAnsi="Times New Roman"/>
          <w:b/>
          <w:i/>
          <w:sz w:val="24"/>
          <w:szCs w:val="24"/>
        </w:rPr>
        <w:t>нного Синтеза каждого из нас соответствующей</w:t>
      </w:r>
      <w:r>
        <w:rPr>
          <w:rFonts w:ascii="Times New Roman" w:hAnsi="Times New Roman"/>
          <w:b/>
          <w:i/>
          <w:sz w:val="24"/>
          <w:szCs w:val="24"/>
        </w:rPr>
        <w:t xml:space="preserve"> дееспособностью</w:t>
      </w:r>
      <w:r w:rsidRPr="00FD552D">
        <w:rPr>
          <w:rFonts w:ascii="Times New Roman" w:hAnsi="Times New Roman"/>
          <w:b/>
          <w:i/>
          <w:sz w:val="24"/>
          <w:szCs w:val="24"/>
        </w:rPr>
        <w:t xml:space="preserve"> явления Ипостасного Владычества физически </w:t>
      </w:r>
      <w:r w:rsidRPr="00FD552D">
        <w:rPr>
          <w:rFonts w:ascii="Times New Roman" w:hAnsi="Times New Roman"/>
          <w:i/>
          <w:sz w:val="24"/>
          <w:szCs w:val="24"/>
        </w:rPr>
        <w:t xml:space="preserve">каждым из нас и синтезом нас. </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Стяжая </w:t>
      </w:r>
      <w:r w:rsidRPr="00FD552D">
        <w:rPr>
          <w:rFonts w:ascii="Times New Roman" w:hAnsi="Times New Roman"/>
          <w:b/>
          <w:i/>
          <w:sz w:val="24"/>
          <w:szCs w:val="24"/>
        </w:rPr>
        <w:t>явление Изначально Вышестоящего Отца Ипостасным Владычеством физически собою</w:t>
      </w:r>
      <w:r>
        <w:rPr>
          <w:rFonts w:ascii="Times New Roman" w:hAnsi="Times New Roman"/>
          <w:b/>
          <w:i/>
          <w:sz w:val="24"/>
          <w:szCs w:val="24"/>
        </w:rPr>
        <w:t xml:space="preserve">, </w:t>
      </w:r>
      <w:r w:rsidRPr="008057BC">
        <w:rPr>
          <w:rFonts w:ascii="Times New Roman" w:hAnsi="Times New Roman"/>
          <w:b/>
          <w:i/>
          <w:sz w:val="24"/>
          <w:szCs w:val="24"/>
        </w:rPr>
        <w:t xml:space="preserve">и стяжая Ипостасное Владычество Изначально Вышестоящим Отцом </w:t>
      </w:r>
      <w:r>
        <w:rPr>
          <w:rFonts w:ascii="Times New Roman" w:hAnsi="Times New Roman"/>
          <w:i/>
          <w:sz w:val="24"/>
          <w:szCs w:val="24"/>
        </w:rPr>
        <w:t xml:space="preserve">каждым из нас  и синтезом нас. </w:t>
      </w:r>
    </w:p>
    <w:p w:rsidR="00A63AB5" w:rsidRDefault="00A63AB5" w:rsidP="00C237AA">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преображаясь им, мы благодарим Изначально Вышестоящего Отца, благодарим Изначально Вышестоящих Владык Кут Хуми Фаинь. Возвращаемся в физическое присутствие.</w:t>
      </w:r>
    </w:p>
    <w:p w:rsidR="00A63AB5" w:rsidRPr="0038420B" w:rsidRDefault="00A63AB5" w:rsidP="00C237AA">
      <w:pPr>
        <w:spacing w:after="0" w:line="240" w:lineRule="auto"/>
        <w:ind w:firstLine="567"/>
        <w:jc w:val="both"/>
        <w:rPr>
          <w:rFonts w:ascii="Times New Roman" w:hAnsi="Times New Roman" w:cs="Times New Roman"/>
          <w:i/>
          <w:sz w:val="24"/>
          <w:szCs w:val="24"/>
        </w:rPr>
      </w:pPr>
      <w:r>
        <w:rPr>
          <w:rFonts w:ascii="Times New Roman" w:hAnsi="Times New Roman"/>
          <w:i/>
          <w:sz w:val="24"/>
          <w:szCs w:val="24"/>
        </w:rPr>
        <w:t xml:space="preserve">Развёртываемся Ипостасным Владычеством физически собою и эманируем физически </w:t>
      </w:r>
      <w:r w:rsidRPr="0038420B">
        <w:rPr>
          <w:rFonts w:ascii="Times New Roman" w:hAnsi="Times New Roman" w:cs="Times New Roman"/>
          <w:i/>
          <w:sz w:val="24"/>
          <w:szCs w:val="24"/>
        </w:rPr>
        <w:t xml:space="preserve">всё стяжённое и возожжённое в </w:t>
      </w:r>
      <w:r>
        <w:rPr>
          <w:rFonts w:ascii="Times New Roman" w:hAnsi="Times New Roman" w:cs="Times New Roman"/>
          <w:i/>
          <w:sz w:val="24"/>
          <w:szCs w:val="24"/>
        </w:rPr>
        <w:t>ИДИВО, в п</w:t>
      </w:r>
      <w:r w:rsidRPr="0038420B">
        <w:rPr>
          <w:rFonts w:ascii="Times New Roman" w:hAnsi="Times New Roman" w:cs="Times New Roman"/>
          <w:i/>
          <w:sz w:val="24"/>
          <w:szCs w:val="24"/>
        </w:rPr>
        <w:t xml:space="preserve">одразделение </w:t>
      </w:r>
      <w:r>
        <w:rPr>
          <w:rFonts w:ascii="Times New Roman" w:hAnsi="Times New Roman" w:cs="Times New Roman"/>
          <w:i/>
          <w:sz w:val="24"/>
          <w:szCs w:val="24"/>
        </w:rPr>
        <w:t xml:space="preserve">ИДИВО </w:t>
      </w:r>
      <w:r w:rsidRPr="0038420B">
        <w:rPr>
          <w:rFonts w:ascii="Times New Roman" w:hAnsi="Times New Roman" w:cs="Times New Roman"/>
          <w:i/>
          <w:sz w:val="24"/>
          <w:szCs w:val="24"/>
        </w:rPr>
        <w:t xml:space="preserve">Королёв, во все </w:t>
      </w:r>
      <w:r>
        <w:rPr>
          <w:rFonts w:ascii="Times New Roman" w:hAnsi="Times New Roman" w:cs="Times New Roman"/>
          <w:i/>
          <w:sz w:val="24"/>
          <w:szCs w:val="24"/>
        </w:rPr>
        <w:t>подразделения ИДИВО участников данной практики и</w:t>
      </w:r>
      <w:r w:rsidRPr="0038420B">
        <w:rPr>
          <w:rFonts w:ascii="Times New Roman" w:hAnsi="Times New Roman" w:cs="Times New Roman"/>
          <w:i/>
          <w:sz w:val="24"/>
          <w:szCs w:val="24"/>
        </w:rPr>
        <w:t xml:space="preserve"> </w:t>
      </w:r>
      <w:r>
        <w:rPr>
          <w:rFonts w:ascii="Times New Roman" w:hAnsi="Times New Roman" w:cs="Times New Roman"/>
          <w:i/>
          <w:sz w:val="24"/>
          <w:szCs w:val="24"/>
        </w:rPr>
        <w:t xml:space="preserve">ИДИВО </w:t>
      </w:r>
      <w:r w:rsidRPr="0038420B">
        <w:rPr>
          <w:rFonts w:ascii="Times New Roman" w:hAnsi="Times New Roman" w:cs="Times New Roman"/>
          <w:i/>
          <w:sz w:val="24"/>
          <w:szCs w:val="24"/>
        </w:rPr>
        <w:t>каждого из нас.</w:t>
      </w:r>
    </w:p>
    <w:p w:rsidR="00A63AB5" w:rsidRDefault="00A63AB5" w:rsidP="00C237AA">
      <w:pPr>
        <w:spacing w:after="0" w:line="240" w:lineRule="auto"/>
        <w:ind w:right="107" w:firstLine="567"/>
        <w:jc w:val="both"/>
        <w:rPr>
          <w:rFonts w:ascii="Times New Roman" w:hAnsi="Times New Roman" w:cs="Times New Roman"/>
          <w:i/>
          <w:sz w:val="24"/>
          <w:szCs w:val="24"/>
        </w:rPr>
      </w:pPr>
      <w:r w:rsidRPr="0038420B">
        <w:rPr>
          <w:rFonts w:ascii="Times New Roman" w:hAnsi="Times New Roman" w:cs="Times New Roman"/>
          <w:i/>
          <w:sz w:val="24"/>
          <w:szCs w:val="24"/>
        </w:rPr>
        <w:t>И выходим из практики. Аминь</w:t>
      </w:r>
      <w:r>
        <w:rPr>
          <w:rFonts w:ascii="Times New Roman" w:hAnsi="Times New Roman" w:cs="Times New Roman"/>
          <w:i/>
          <w:sz w:val="24"/>
          <w:szCs w:val="24"/>
        </w:rPr>
        <w:t>.</w:t>
      </w:r>
    </w:p>
    <w:p w:rsidR="00A63AB5" w:rsidRDefault="00A63AB5" w:rsidP="00C237AA">
      <w:pPr>
        <w:spacing w:after="0" w:line="240" w:lineRule="auto"/>
        <w:ind w:right="107" w:firstLine="567"/>
        <w:jc w:val="both"/>
        <w:rPr>
          <w:rFonts w:ascii="Times New Roman" w:hAnsi="Times New Roman" w:cs="Times New Roman"/>
          <w:i/>
          <w:sz w:val="24"/>
          <w:szCs w:val="24"/>
        </w:rPr>
      </w:pPr>
    </w:p>
    <w:p w:rsidR="00A63AB5" w:rsidRDefault="00C237AA" w:rsidP="001F4307">
      <w:pPr>
        <w:spacing w:after="0" w:line="240" w:lineRule="auto"/>
        <w:ind w:right="107"/>
        <w:jc w:val="center"/>
        <w:rPr>
          <w:rFonts w:ascii="Times New Roman" w:hAnsi="Times New Roman" w:cs="Times New Roman"/>
          <w:b/>
          <w:sz w:val="24"/>
          <w:szCs w:val="24"/>
        </w:rPr>
      </w:pPr>
      <w:r>
        <w:rPr>
          <w:rFonts w:ascii="Times New Roman" w:hAnsi="Times New Roman" w:cs="Times New Roman"/>
          <w:b/>
          <w:sz w:val="24"/>
          <w:szCs w:val="24"/>
        </w:rPr>
        <w:t xml:space="preserve">Ипостасное </w:t>
      </w:r>
      <w:r w:rsidR="007253DB">
        <w:rPr>
          <w:rFonts w:ascii="Times New Roman" w:hAnsi="Times New Roman" w:cs="Times New Roman"/>
          <w:b/>
          <w:sz w:val="24"/>
          <w:szCs w:val="24"/>
        </w:rPr>
        <w:t>В</w:t>
      </w:r>
      <w:r w:rsidR="00793826">
        <w:rPr>
          <w:rFonts w:ascii="Times New Roman" w:hAnsi="Times New Roman" w:cs="Times New Roman"/>
          <w:b/>
          <w:sz w:val="24"/>
          <w:szCs w:val="24"/>
        </w:rPr>
        <w:t xml:space="preserve">ладычество </w:t>
      </w:r>
    </w:p>
    <w:p w:rsidR="00793826" w:rsidRPr="00FD3BF9" w:rsidRDefault="00793826" w:rsidP="001F4307">
      <w:pPr>
        <w:spacing w:after="0" w:line="240" w:lineRule="auto"/>
        <w:ind w:right="107"/>
        <w:jc w:val="center"/>
        <w:rPr>
          <w:rFonts w:ascii="Times New Roman" w:hAnsi="Times New Roman" w:cs="Times New Roman"/>
          <w:b/>
          <w:sz w:val="24"/>
          <w:szCs w:val="24"/>
        </w:rPr>
      </w:pPr>
    </w:p>
    <w:p w:rsidR="00A63AB5" w:rsidRDefault="00A63AB5" w:rsidP="001F4307">
      <w:pPr>
        <w:spacing w:after="0" w:line="240" w:lineRule="auto"/>
        <w:ind w:right="107" w:firstLine="567"/>
        <w:jc w:val="both"/>
        <w:rPr>
          <w:rFonts w:ascii="Times New Roman" w:hAnsi="Times New Roman" w:cs="Times New Roman"/>
          <w:sz w:val="24"/>
          <w:szCs w:val="24"/>
        </w:rPr>
      </w:pPr>
      <w:r>
        <w:rPr>
          <w:rFonts w:ascii="Times New Roman" w:hAnsi="Times New Roman" w:cs="Times New Roman"/>
          <w:sz w:val="24"/>
          <w:szCs w:val="24"/>
        </w:rPr>
        <w:t>И третья тема, как раз она связана с данной практикой, любопытной, потому что у некоторых от абстрактности стяжания, вроде бы, вы потеряли нить связи - а что ж мы стяжали и зачем стяжали. Внимание! Вот, давайте просто проговорю вслух. Что такое Ипостасное Владычество на 58-ом Синтезе или втором горизонте? Этому вас обучал Владыка, уже Наум. Третья тема, мы сегодня говорили. Ну, вот, просто Ипостасное Владычество. Это ночная тема, вот мы её сейчас стяжали и просто разберём чуть, а потом пойдём дальше.</w:t>
      </w:r>
    </w:p>
    <w:p w:rsidR="00A63AB5" w:rsidRDefault="00A63AB5" w:rsidP="001F4307">
      <w:pPr>
        <w:spacing w:after="0" w:line="240" w:lineRule="auto"/>
        <w:ind w:right="107" w:firstLine="567"/>
        <w:jc w:val="both"/>
        <w:rPr>
          <w:rFonts w:ascii="Times New Roman" w:hAnsi="Times New Roman" w:cs="Times New Roman"/>
          <w:sz w:val="24"/>
          <w:szCs w:val="24"/>
        </w:rPr>
      </w:pPr>
      <w:r>
        <w:rPr>
          <w:rFonts w:ascii="Times New Roman" w:hAnsi="Times New Roman" w:cs="Times New Roman"/>
          <w:sz w:val="24"/>
          <w:szCs w:val="24"/>
        </w:rPr>
        <w:t>Ведь у нас в принципе 58-ой горизонт, это Посвящённый.</w:t>
      </w:r>
    </w:p>
    <w:p w:rsidR="00A63AB5" w:rsidRDefault="00A63AB5" w:rsidP="001F4307">
      <w:pPr>
        <w:spacing w:after="0" w:line="240" w:lineRule="auto"/>
        <w:ind w:right="107" w:firstLine="567"/>
        <w:jc w:val="both"/>
        <w:rPr>
          <w:rFonts w:ascii="Times New Roman" w:hAnsi="Times New Roman" w:cs="Times New Roman"/>
          <w:i/>
          <w:sz w:val="24"/>
          <w:szCs w:val="24"/>
        </w:rPr>
      </w:pPr>
      <w:r w:rsidRPr="002D17A6">
        <w:rPr>
          <w:rFonts w:ascii="Times New Roman" w:hAnsi="Times New Roman" w:cs="Times New Roman"/>
          <w:i/>
          <w:sz w:val="24"/>
          <w:szCs w:val="24"/>
        </w:rPr>
        <w:t>– Хождение по присутствиям</w:t>
      </w:r>
      <w:r>
        <w:rPr>
          <w:rFonts w:ascii="Times New Roman" w:hAnsi="Times New Roman" w:cs="Times New Roman"/>
          <w:i/>
          <w:sz w:val="24"/>
          <w:szCs w:val="24"/>
        </w:rPr>
        <w:t>.</w:t>
      </w:r>
    </w:p>
    <w:p w:rsidR="00A63AB5" w:rsidRDefault="00A63AB5" w:rsidP="001F4307">
      <w:pPr>
        <w:spacing w:after="0" w:line="240" w:lineRule="auto"/>
        <w:ind w:right="107" w:firstLine="567"/>
        <w:jc w:val="both"/>
        <w:rPr>
          <w:rFonts w:ascii="Times New Roman" w:hAnsi="Times New Roman" w:cs="Times New Roman"/>
          <w:sz w:val="24"/>
          <w:szCs w:val="24"/>
        </w:rPr>
      </w:pPr>
      <w:r>
        <w:rPr>
          <w:rFonts w:ascii="Times New Roman" w:hAnsi="Times New Roman" w:cs="Times New Roman"/>
          <w:sz w:val="24"/>
          <w:szCs w:val="24"/>
        </w:rPr>
        <w:t>Хождение по присутствиям. Ну, это и человек может. Ну, в принципе, да, Миракль. Но это не хождение по присутствиям, это, опять же, в ту сторону, да, не в ту.</w:t>
      </w:r>
    </w:p>
    <w:p w:rsidR="00A63AB5" w:rsidRDefault="00A63AB5" w:rsidP="001F4307">
      <w:pPr>
        <w:spacing w:after="0" w:line="240" w:lineRule="auto"/>
        <w:ind w:right="107" w:firstLine="567"/>
        <w:jc w:val="both"/>
        <w:rPr>
          <w:rFonts w:ascii="Times New Roman" w:hAnsi="Times New Roman" w:cs="Times New Roman"/>
          <w:sz w:val="24"/>
          <w:szCs w:val="24"/>
        </w:rPr>
      </w:pPr>
      <w:r>
        <w:rPr>
          <w:rFonts w:ascii="Times New Roman" w:hAnsi="Times New Roman" w:cs="Times New Roman"/>
          <w:sz w:val="24"/>
          <w:szCs w:val="24"/>
        </w:rPr>
        <w:t>Давайте подумаем, что такое Ипостасность и подумаем, что такое Владычество? Соединим то, что в них записано, а потом это решим. Ведь 58-й можно было назвать Ипостасной Посвящённостью или Посвящённым Владычеством? А назвали именно Ипостасным Владычеством ну или Ипостасность Владыки, а там уже в каждом Доме… Внимание, чтобы быть ипостасным Владыке, для Королёва – Науму, надо самому  по себе быть ипостасным или владеть Ипостасным Владычеством, так будет лучше. И тогда мы будем Ипостасью Владыки. А если мы не владеем Ипостасным Владычеством, мы ипостасностью Владыке собою не овладеем. Смысл в этом</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мы сейчас вас подвели вас к Ипостасному Владычеству. Что это такое? Вот тут нужно применение всех Прав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Понимаете, мы говорим на 58-ом Синтезе на таком уровне и ментальности, и концентрации, Сути там, Смысла, записи Слова Отца, кстати, – всё-таки 58 – что мы иногда теряемся. То есть, я вас пытаюсь перевести на уровень взаимосвязи Мыслей и Смыслов 58-го Синтеза. Вы это берёте, когда вам объясняешь. Но когда вас пытаешься заставить самому ответить, вы чуть теряетесь. Вот сейчас у вас такое состояние, у некоторых. </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не плохо и не хорошо, это я пытаюсь,  чтоб у вас включилось применение ядра Синтеза. Я задаю вам вопрос, чтоб у вас пошёл ответ. Я не специально там вас пытаюсь, там, размазать по стенке, а пытаюсь вас наоборот, вытянуть на этом уровне ответа. В принципе, сейчас я начну говорить, вы скажете: «Ну, просто ведь! Даже понятно». Я поэтому не говорю сейчас, вот. А вы сейчас напрягаетесь, чтобы ответить, вот вы выходите на это 58-ой уровень. На уровень, кстати, 58-ой Части. Как она называется?</w:t>
      </w:r>
    </w:p>
    <w:p w:rsidR="00A63AB5" w:rsidRDefault="00A63AB5" w:rsidP="001F4307">
      <w:pPr>
        <w:spacing w:after="0" w:line="240" w:lineRule="auto"/>
        <w:ind w:firstLine="567"/>
        <w:jc w:val="both"/>
        <w:rPr>
          <w:rFonts w:ascii="Times New Roman" w:hAnsi="Times New Roman" w:cs="Times New Roman"/>
          <w:sz w:val="24"/>
          <w:szCs w:val="24"/>
        </w:rPr>
      </w:pPr>
      <w:r w:rsidRPr="00170179">
        <w:rPr>
          <w:rFonts w:ascii="Times New Roman" w:hAnsi="Times New Roman" w:cs="Times New Roman"/>
          <w:i/>
          <w:sz w:val="24"/>
          <w:szCs w:val="24"/>
        </w:rPr>
        <w:t>– Интуиция Генезиса.</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p>
    <w:p w:rsidR="0061609E" w:rsidRDefault="00A63AB5" w:rsidP="0061609E">
      <w:pPr>
        <w:spacing w:after="0" w:line="240" w:lineRule="auto"/>
        <w:ind w:firstLine="567"/>
        <w:jc w:val="both"/>
        <w:rPr>
          <w:rFonts w:ascii="Times New Roman" w:hAnsi="Times New Roman" w:cs="Times New Roman"/>
          <w:sz w:val="24"/>
          <w:szCs w:val="24"/>
        </w:rPr>
      </w:pPr>
      <w:r w:rsidRPr="00170179">
        <w:rPr>
          <w:rFonts w:ascii="Times New Roman" w:hAnsi="Times New Roman" w:cs="Times New Roman"/>
          <w:i/>
          <w:sz w:val="24"/>
          <w:szCs w:val="24"/>
        </w:rPr>
        <w:t>– Интуиция Генезиса.</w:t>
      </w:r>
      <w:r w:rsidR="0061609E">
        <w:rPr>
          <w:rFonts w:ascii="Times New Roman" w:hAnsi="Times New Roman" w:cs="Times New Roman"/>
          <w:sz w:val="24"/>
          <w:szCs w:val="24"/>
        </w:rPr>
        <w:t xml:space="preserve"> </w:t>
      </w:r>
    </w:p>
    <w:p w:rsidR="00A63AB5" w:rsidRDefault="00A63AB5" w:rsidP="006160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Гениально! Спасибо! Увидели? Интуиция Генезиса. То есть, вы сами должны внутри себя генерировать и отинтуитивить этот ответ. Увидели, да? И вот на этой тематике, в принципе, ведётся весь Синтез. Мы и с одной стороны не особо затрагиваем эту Часть и, с другой стороны, мы её обязательно раз</w:t>
      </w:r>
      <w:r w:rsidR="00793826">
        <w:rPr>
          <w:rFonts w:ascii="Times New Roman" w:hAnsi="Times New Roman" w:cs="Times New Roman"/>
          <w:sz w:val="24"/>
          <w:szCs w:val="24"/>
        </w:rPr>
        <w:t>рабатываем –</w:t>
      </w:r>
      <w:r>
        <w:rPr>
          <w:rFonts w:ascii="Times New Roman" w:hAnsi="Times New Roman" w:cs="Times New Roman"/>
          <w:sz w:val="24"/>
          <w:szCs w:val="24"/>
        </w:rPr>
        <w:t xml:space="preserve"> всё во всём. Мы не можем не сделать это.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Генезис вроде шестая Часть, Интуиция ещё выше, а почему-то стоит на вот этой, втором. Да? Интуиция Генезиса, это ж второй горизонт фактически. Именно для этого, это 58-яЧасть, это не второй горизонт, 58-й горизонт. Слишком высоко. Увидели? Хорошо, что мы вспомнили, наконец-таки, как называется Часть, вчера с этим было </w:t>
      </w:r>
      <w:proofErr w:type="gramStart"/>
      <w:r>
        <w:rPr>
          <w:rFonts w:ascii="Times New Roman" w:hAnsi="Times New Roman" w:cs="Times New Roman"/>
          <w:sz w:val="24"/>
          <w:szCs w:val="24"/>
        </w:rPr>
        <w:t>посложнее</w:t>
      </w:r>
      <w:proofErr w:type="gramEnd"/>
      <w:r>
        <w:rPr>
          <w:rFonts w:ascii="Times New Roman" w:hAnsi="Times New Roman" w:cs="Times New Roman"/>
          <w:sz w:val="24"/>
          <w:szCs w:val="24"/>
        </w:rPr>
        <w:t>.</w:t>
      </w:r>
    </w:p>
    <w:p w:rsidR="00A63AB5" w:rsidRPr="00170179" w:rsidRDefault="00A63AB5" w:rsidP="001F4307">
      <w:pPr>
        <w:spacing w:after="0" w:line="240" w:lineRule="auto"/>
        <w:ind w:firstLine="567"/>
        <w:jc w:val="both"/>
        <w:rPr>
          <w:rFonts w:ascii="Times New Roman" w:hAnsi="Times New Roman" w:cs="Times New Roman"/>
          <w:i/>
          <w:sz w:val="24"/>
          <w:szCs w:val="24"/>
        </w:rPr>
      </w:pPr>
      <w:r w:rsidRPr="00170179">
        <w:rPr>
          <w:rFonts w:ascii="Times New Roman" w:hAnsi="Times New Roman" w:cs="Times New Roman"/>
          <w:i/>
          <w:sz w:val="24"/>
          <w:szCs w:val="24"/>
        </w:rPr>
        <w:t>– Вчера вы не спрашивали об этом.</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Ага! Нормально, всё нормально. Не работало, сегодня уже </w:t>
      </w:r>
      <w:proofErr w:type="gramStart"/>
      <w:r>
        <w:rPr>
          <w:rFonts w:ascii="Times New Roman" w:hAnsi="Times New Roman" w:cs="Times New Roman"/>
          <w:sz w:val="24"/>
          <w:szCs w:val="24"/>
        </w:rPr>
        <w:t>полегче</w:t>
      </w:r>
      <w:proofErr w:type="gramEnd"/>
      <w:r>
        <w:rPr>
          <w:rFonts w:ascii="Times New Roman" w:hAnsi="Times New Roman" w:cs="Times New Roman"/>
          <w:sz w:val="24"/>
          <w:szCs w:val="24"/>
        </w:rPr>
        <w:t xml:space="preserve">. Так вот, на уровне Интуиции Генезиса вашего, что такое Ипостасность? Ну, а теперь вспоминаем простой формальный анекдот. В новом состоянии за Посвящение отвечает за Посвящённый, за Ипостасность отвечает… </w:t>
      </w:r>
      <w:proofErr w:type="gramStart"/>
      <w:r>
        <w:rPr>
          <w:rFonts w:ascii="Times New Roman" w:hAnsi="Times New Roman" w:cs="Times New Roman"/>
          <w:sz w:val="24"/>
          <w:szCs w:val="24"/>
        </w:rPr>
        <w:t>Ипостась</w:t>
      </w:r>
      <w:proofErr w:type="gramEnd"/>
      <w:r>
        <w:rPr>
          <w:rFonts w:ascii="Times New Roman" w:hAnsi="Times New Roman" w:cs="Times New Roman"/>
          <w:sz w:val="24"/>
          <w:szCs w:val="24"/>
        </w:rPr>
        <w:t xml:space="preserve"> за что отвечает у нас?</w:t>
      </w:r>
    </w:p>
    <w:p w:rsidR="00A63AB5" w:rsidRDefault="00793826"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w:t>
      </w:r>
      <w:r w:rsidR="00A63AB5" w:rsidRPr="00685D6C">
        <w:rPr>
          <w:rFonts w:ascii="Times New Roman" w:hAnsi="Times New Roman" w:cs="Times New Roman"/>
          <w:i/>
          <w:sz w:val="24"/>
          <w:szCs w:val="24"/>
        </w:rPr>
        <w:t xml:space="preserve"> За Части</w:t>
      </w:r>
      <w:r w:rsidR="00A63AB5">
        <w:rPr>
          <w:rFonts w:ascii="Times New Roman" w:hAnsi="Times New Roman" w:cs="Times New Roman"/>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Части, ура, хорошо! Конкретность всё-таки работает, абстрактность – нет. А Владыка за что у нас работает? За Статусы.</w:t>
      </w:r>
    </w:p>
    <w:p w:rsidR="00A63AB5" w:rsidRDefault="00A63AB5" w:rsidP="001F4307">
      <w:pPr>
        <w:spacing w:after="0" w:line="240" w:lineRule="auto"/>
        <w:ind w:firstLine="567"/>
        <w:jc w:val="both"/>
        <w:rPr>
          <w:rFonts w:ascii="Times New Roman" w:hAnsi="Times New Roman" w:cs="Times New Roman"/>
          <w:sz w:val="24"/>
          <w:szCs w:val="24"/>
        </w:rPr>
      </w:pPr>
      <w:r w:rsidRPr="00E86B1E">
        <w:rPr>
          <w:rFonts w:ascii="Times New Roman" w:hAnsi="Times New Roman" w:cs="Times New Roman"/>
          <w:b/>
          <w:sz w:val="24"/>
          <w:szCs w:val="24"/>
        </w:rPr>
        <w:t>Ипостасное Владычество каждого из нас</w:t>
      </w:r>
      <w:r w:rsidR="00793826">
        <w:rPr>
          <w:rFonts w:ascii="Times New Roman" w:hAnsi="Times New Roman" w:cs="Times New Roman"/>
          <w:b/>
          <w:sz w:val="24"/>
          <w:szCs w:val="24"/>
        </w:rPr>
        <w:t xml:space="preserve"> –</w:t>
      </w:r>
      <w:r w:rsidRPr="00E86B1E">
        <w:rPr>
          <w:rFonts w:ascii="Times New Roman" w:hAnsi="Times New Roman" w:cs="Times New Roman"/>
          <w:b/>
          <w:sz w:val="24"/>
          <w:szCs w:val="24"/>
        </w:rPr>
        <w:t xml:space="preserve"> это Генезис или Синтез дееспособности Частей Статусами в применении Прав Посвящённого на 58-ом Синтезе</w:t>
      </w:r>
      <w:r>
        <w:rPr>
          <w:rFonts w:ascii="Times New Roman" w:hAnsi="Times New Roman" w:cs="Times New Roman"/>
          <w:sz w:val="24"/>
          <w:szCs w:val="24"/>
        </w:rPr>
        <w:t>. Правда, просто?</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Ипостасность Владычества каждого из нас - это применение дееспособности Частей как </w:t>
      </w:r>
      <w:proofErr w:type="gramStart"/>
      <w:r>
        <w:rPr>
          <w:rFonts w:ascii="Times New Roman" w:hAnsi="Times New Roman" w:cs="Times New Roman"/>
          <w:sz w:val="24"/>
          <w:szCs w:val="24"/>
        </w:rPr>
        <w:t>Ипостасный</w:t>
      </w:r>
      <w:proofErr w:type="gramEnd"/>
      <w:r>
        <w:rPr>
          <w:rFonts w:ascii="Times New Roman" w:hAnsi="Times New Roman" w:cs="Times New Roman"/>
          <w:sz w:val="24"/>
          <w:szCs w:val="24"/>
        </w:rPr>
        <w:t>, причём, не просто Части, а ипостасности ещё Частей. Ну, Владыке в данном случае или Отцу сейчас в практике было, да? Владычеством наших Статусов, в Статусах Мудрость и Владычество чем? Дееспособности, применением Прав и Посвящений каждого из нас на 58-ом Синтезе. И в синтезе активной ипостасной дееспособности Частей активному Владычеству Статусов с применением Прав и Посвящений каждого из нас, рождается Ипостасность Владычества каждого из нас. Что мы сейчас с вами и стяжали.</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когда мы говорим просто Части – это в нас. Когда включается ипостасность, и н</w:t>
      </w:r>
      <w:r w:rsidR="00793826">
        <w:rPr>
          <w:rFonts w:ascii="Times New Roman" w:hAnsi="Times New Roman" w:cs="Times New Roman"/>
          <w:sz w:val="24"/>
          <w:szCs w:val="24"/>
        </w:rPr>
        <w:t>аши Части начинают действовать –</w:t>
      </w:r>
      <w:r>
        <w:rPr>
          <w:rFonts w:ascii="Times New Roman" w:hAnsi="Times New Roman" w:cs="Times New Roman"/>
          <w:sz w:val="24"/>
          <w:szCs w:val="24"/>
        </w:rPr>
        <w:t xml:space="preserve"> это для всего окружающего. Потому что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применяет Права в окружающей среде. Значит, когда мы говорим об ипостасности, как действенности Частей, эти Части не в нас сидят, а ипостасят или Отцу внутри – внутренние условия развития, что мы сейчас стяжали, или ипостасят окружающей среде. Но ипостасят окружающей среде – это они не натягивают среду на себя, потому что у нас Ипостасность Владычества. А что делают? Владеют ею. Чем владеют ею? Так вокруг на... </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Владычество это не тем, что я Владыка. У многих из вас в практике был комплекс: «Я ж не Владыка и Посвящения нет» Причём</w:t>
      </w:r>
      <w:r w:rsidR="00793826">
        <w:rPr>
          <w:rFonts w:ascii="Times New Roman" w:hAnsi="Times New Roman" w:cs="Times New Roman"/>
          <w:sz w:val="24"/>
          <w:szCs w:val="24"/>
        </w:rPr>
        <w:t xml:space="preserve"> здесь это? Владычество –</w:t>
      </w:r>
      <w:r>
        <w:rPr>
          <w:rFonts w:ascii="Times New Roman" w:hAnsi="Times New Roman" w:cs="Times New Roman"/>
          <w:sz w:val="24"/>
          <w:szCs w:val="24"/>
        </w:rPr>
        <w:t xml:space="preserve"> это владеть! Если ты ещё и стал Владыкой в этом владении – молодец! Понятно. Ну не стал, но это ж не значит, что ты не владеешь собою, не владеешь своей одеждой, не владеешь чем-то там ещё, не владеешь своими там, мыслями, мозгами</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ногда не владеют, всё нормально, то есть тут, как получится, ну чувствами тоже не всегда владеют. Но имеется в виду вот, ипостаснос</w:t>
      </w:r>
      <w:r w:rsidR="00793826">
        <w:rPr>
          <w:rFonts w:ascii="Times New Roman" w:hAnsi="Times New Roman" w:cs="Times New Roman"/>
          <w:sz w:val="24"/>
          <w:szCs w:val="24"/>
        </w:rPr>
        <w:t>ть</w:t>
      </w:r>
      <w:proofErr w:type="gramStart"/>
      <w:r w:rsidR="00793826">
        <w:rPr>
          <w:rFonts w:ascii="Times New Roman" w:hAnsi="Times New Roman" w:cs="Times New Roman"/>
          <w:sz w:val="24"/>
          <w:szCs w:val="24"/>
        </w:rPr>
        <w:t>… В</w:t>
      </w:r>
      <w:proofErr w:type="gramEnd"/>
      <w:r w:rsidR="00793826">
        <w:rPr>
          <w:rFonts w:ascii="Times New Roman" w:hAnsi="Times New Roman" w:cs="Times New Roman"/>
          <w:sz w:val="24"/>
          <w:szCs w:val="24"/>
        </w:rPr>
        <w:t>от, смотрите, не владения –</w:t>
      </w:r>
      <w:r>
        <w:rPr>
          <w:rFonts w:ascii="Times New Roman" w:hAnsi="Times New Roman" w:cs="Times New Roman"/>
          <w:sz w:val="24"/>
          <w:szCs w:val="24"/>
        </w:rPr>
        <w:t xml:space="preserve"> это немного имущественно, а Владычества. Это вот: чем ты владеешь</w:t>
      </w:r>
      <w:proofErr w:type="gramStart"/>
      <w:r>
        <w:rPr>
          <w:rFonts w:ascii="Times New Roman" w:hAnsi="Times New Roman" w:cs="Times New Roman"/>
          <w:sz w:val="24"/>
          <w:szCs w:val="24"/>
        </w:rPr>
        <w:t xml:space="preserve"> -</w:t>
      </w:r>
      <w:r w:rsidR="00793826">
        <w:rPr>
          <w:rFonts w:ascii="Times New Roman" w:hAnsi="Times New Roman" w:cs="Times New Roman"/>
          <w:sz w:val="24"/>
          <w:szCs w:val="24"/>
        </w:rPr>
        <w:t>–</w:t>
      </w:r>
      <w:proofErr w:type="gramEnd"/>
      <w:r>
        <w:rPr>
          <w:rFonts w:ascii="Times New Roman" w:hAnsi="Times New Roman" w:cs="Times New Roman"/>
          <w:sz w:val="24"/>
          <w:szCs w:val="24"/>
        </w:rPr>
        <w:t>ты можешь применить.</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ипостасность предполагает, что Часть не в тебе сидит, а прокачиванием через себя присутствия, вокруг есть определённая среда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множеством присутствий, Изначальностей, присутственностей, Изначальных присутствий. И ипостасность предполагает, что твоя Часть разработана как Созидатель настолько высоко, что владеет вот этой средой Изначальностей, присутствий, присутственностей на Планете, в Метагалактике и в Изначальной Метагалактике. Увидели? То есть, она владеет.</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как ипостасность у нас разрабатывает Части, сама Часть активируется в нас. А Часть как Ипостасность Владычества управляет уже чем? Структурой окружающей среды. Эта структура состоит из эффектов Изначальностей или собственно Изначальности, да? Эффектов присутствий или собственно присутствий. Эффектов Изначальных присутствий и собственно присутствий. И вот это ипостасность – это Часть, чётко взаимодействующая с? </w:t>
      </w:r>
      <w:r>
        <w:rPr>
          <w:rFonts w:ascii="Times New Roman" w:hAnsi="Times New Roman" w:cs="Times New Roman"/>
          <w:sz w:val="24"/>
          <w:szCs w:val="24"/>
        </w:rPr>
        <w:lastRenderedPageBreak/>
        <w:t>Изначальностями, присутствиями. Причём, как в окружающей среде, так и в Изначальной Метагалактике, и в Метагалактике Фа.</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 этой присутственной среде Подмосковья, может быть, не хватает 58-го присутствия, условно, но в Метагалактике есть, мы ею можем действовать и сюда стягиваем. Или здесь 58-ое присутствие есть и все 58. Мы скажем: «Маловато будет», делаем 256 плюс 58 и начинаем стягивать четыреста?… Триста?</w:t>
      </w:r>
    </w:p>
    <w:p w:rsidR="00A63AB5" w:rsidRDefault="00A63AB5" w:rsidP="001F4307">
      <w:pPr>
        <w:spacing w:after="0" w:line="240" w:lineRule="auto"/>
        <w:ind w:firstLine="567"/>
        <w:jc w:val="both"/>
        <w:rPr>
          <w:rFonts w:ascii="Times New Roman" w:hAnsi="Times New Roman" w:cs="Times New Roman"/>
          <w:i/>
          <w:sz w:val="24"/>
          <w:szCs w:val="24"/>
        </w:rPr>
      </w:pPr>
      <w:r w:rsidRPr="00036639">
        <w:rPr>
          <w:rFonts w:ascii="Times New Roman" w:hAnsi="Times New Roman" w:cs="Times New Roman"/>
          <w:i/>
          <w:sz w:val="24"/>
          <w:szCs w:val="24"/>
        </w:rPr>
        <w:t>– …четырнадцать</w:t>
      </w:r>
      <w:r>
        <w:rPr>
          <w:rFonts w:ascii="Times New Roman" w:hAnsi="Times New Roman" w:cs="Times New Roman"/>
          <w:i/>
          <w:sz w:val="24"/>
          <w:szCs w:val="24"/>
        </w:rPr>
        <w:t>,</w:t>
      </w:r>
      <w:r w:rsidRPr="00036639">
        <w:rPr>
          <w:rFonts w:ascii="Times New Roman" w:hAnsi="Times New Roman" w:cs="Times New Roman"/>
          <w:i/>
          <w:sz w:val="24"/>
          <w:szCs w:val="24"/>
        </w:rPr>
        <w:t xml:space="preserve"> 314</w:t>
      </w:r>
      <w:r>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понятно, посчитали. Да я прикалываюсь. И начинаем. Ну, 58 плюс 256, ну чего там – 314, господи, вот</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 xml:space="preserve">а вы ж на меня </w:t>
      </w:r>
      <w:proofErr w:type="spellStart"/>
      <w:r>
        <w:rPr>
          <w:rFonts w:ascii="Times New Roman" w:hAnsi="Times New Roman" w:cs="Times New Roman"/>
          <w:sz w:val="24"/>
          <w:szCs w:val="24"/>
        </w:rPr>
        <w:t>смо́трите</w:t>
      </w:r>
      <w:proofErr w:type="spellEnd"/>
      <w:r>
        <w:rPr>
          <w:rFonts w:ascii="Times New Roman" w:hAnsi="Times New Roman" w:cs="Times New Roman"/>
          <w:sz w:val="24"/>
          <w:szCs w:val="24"/>
        </w:rPr>
        <w:t>, ждёте ответа, а я жду вашего ответа Частей. Ну, такой прикол друг друга, называется. Почему я сказал 400? Кто понял? Следующий прикол, Ипостасность Владычества. Почему я проговорился и сказал четыреста? Правильно не триста, правильно четыреста</w:t>
      </w:r>
      <w:r w:rsidR="00793826">
        <w:rPr>
          <w:rFonts w:ascii="Times New Roman" w:hAnsi="Times New Roman" w:cs="Times New Roman"/>
          <w:sz w:val="24"/>
          <w:szCs w:val="24"/>
        </w:rPr>
        <w:t xml:space="preserve">. Потому что </w:t>
      </w:r>
      <w:proofErr w:type="gramStart"/>
      <w:r w:rsidR="00793826">
        <w:rPr>
          <w:rFonts w:ascii="Times New Roman" w:hAnsi="Times New Roman" w:cs="Times New Roman"/>
          <w:sz w:val="24"/>
          <w:szCs w:val="24"/>
        </w:rPr>
        <w:t>базовые</w:t>
      </w:r>
      <w:proofErr w:type="gramEnd"/>
      <w:r w:rsidR="00793826">
        <w:rPr>
          <w:rFonts w:ascii="Times New Roman" w:hAnsi="Times New Roman" w:cs="Times New Roman"/>
          <w:sz w:val="24"/>
          <w:szCs w:val="24"/>
        </w:rPr>
        <w:t xml:space="preserve"> 58 Частей –</w:t>
      </w:r>
      <w:r>
        <w:rPr>
          <w:rFonts w:ascii="Times New Roman" w:hAnsi="Times New Roman" w:cs="Times New Roman"/>
          <w:sz w:val="24"/>
          <w:szCs w:val="24"/>
        </w:rPr>
        <w:t xml:space="preserve"> это плюс Синтезтело. Значит, 128, плюс 58 – это сколько?</w:t>
      </w:r>
    </w:p>
    <w:p w:rsidR="00A63AB5" w:rsidRPr="006920CF" w:rsidRDefault="00793826" w:rsidP="001F43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A63AB5" w:rsidRPr="006920CF">
        <w:rPr>
          <w:rFonts w:ascii="Times New Roman" w:hAnsi="Times New Roman" w:cs="Times New Roman"/>
          <w:i/>
          <w:sz w:val="24"/>
          <w:szCs w:val="24"/>
        </w:rPr>
        <w:t xml:space="preserve"> 186.</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186. </w:t>
      </w:r>
    </w:p>
    <w:p w:rsidR="00A63AB5" w:rsidRDefault="00793826" w:rsidP="001F4307">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w:t>
      </w:r>
      <w:r w:rsidR="00A63AB5">
        <w:rPr>
          <w:rFonts w:ascii="Times New Roman" w:hAnsi="Times New Roman" w:cs="Times New Roman"/>
          <w:sz w:val="24"/>
          <w:szCs w:val="24"/>
        </w:rPr>
        <w:t xml:space="preserve"> </w:t>
      </w:r>
      <w:r w:rsidR="00A63AB5" w:rsidRPr="008218B2">
        <w:rPr>
          <w:rFonts w:ascii="Times New Roman" w:hAnsi="Times New Roman" w:cs="Times New Roman"/>
          <w:i/>
          <w:sz w:val="24"/>
          <w:szCs w:val="24"/>
        </w:rPr>
        <w:t>4</w:t>
      </w:r>
      <w:r w:rsidR="00A63AB5">
        <w:rPr>
          <w:rFonts w:ascii="Times New Roman" w:hAnsi="Times New Roman" w:cs="Times New Roman"/>
          <w:i/>
          <w:sz w:val="24"/>
          <w:szCs w:val="24"/>
        </w:rPr>
        <w:t>4</w:t>
      </w:r>
      <w:r w:rsidR="00A63AB5" w:rsidRPr="008218B2">
        <w:rPr>
          <w:rFonts w:ascii="Times New Roman" w:hAnsi="Times New Roman" w:cs="Times New Roman"/>
          <w:i/>
          <w:sz w:val="24"/>
          <w:szCs w:val="24"/>
        </w:rPr>
        <w:t>2</w:t>
      </w:r>
      <w:r w:rsidR="00A63AB5">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Услышал радостную цифру! И 186, вы не все слышали, поэтому: 186 плюс 256 – 442! И мы, вообще-то, гоняем по Подмосковью 442-е присутствие 58-м Синтезом. Потому что 58-я Часть - Интуиция Генезиса, а не 58-ое Посвящение! Это, вообще-то, 442 присут</w:t>
      </w:r>
      <w:r w:rsidR="00793826">
        <w:rPr>
          <w:rFonts w:ascii="Times New Roman" w:hAnsi="Times New Roman" w:cs="Times New Roman"/>
          <w:sz w:val="24"/>
          <w:szCs w:val="24"/>
        </w:rPr>
        <w:t>ствия! Но для окружающих людей –</w:t>
      </w:r>
      <w:r>
        <w:rPr>
          <w:rFonts w:ascii="Times New Roman" w:hAnsi="Times New Roman" w:cs="Times New Roman"/>
          <w:sz w:val="24"/>
          <w:szCs w:val="24"/>
        </w:rPr>
        <w:t xml:space="preserve"> это Часть 58-я! И напрягая 442-ым 58-ю, мы расширяем развитие Интуиции Генезиса у окружающего населения Подмосковья. Это не только Королёва, а всё, что относится к вашему Дому. Это я специально отвечаю на спецвопрос специнтеллекта, как мы это делаем.</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442-а напрягает 58-ое присутствие в восемь раз больше, фактически, ну, там, в семь с чем-то. Ого! Плюс, то же самое мы делаем с Изначальностью. Понятно, да? А это вообще масштаб! И вот это Ипостасность Владычества! Мы напрягаем окружающую среду, концентрируя 442 присутствия, когда обычные люди способны намного меньше, ну хотя бы на 58, Синтез-то 58-ой, а мы его ведём 442-ым присутствием и 442-ой Изначальностью. Но постоянно говорю о 58-ми, чтобы у нас активировалось 58 Частей, потому что Синтезтела не в счёт у обычных людей. Ипостасность Вадычеств.</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так делать мы должны быть Ип</w:t>
      </w:r>
      <w:r w:rsidR="00793826">
        <w:rPr>
          <w:rFonts w:ascii="Times New Roman" w:hAnsi="Times New Roman" w:cs="Times New Roman"/>
          <w:sz w:val="24"/>
          <w:szCs w:val="24"/>
        </w:rPr>
        <w:t>остасны Отцу и Владыке. И «мы» –</w:t>
      </w:r>
      <w:r>
        <w:rPr>
          <w:rFonts w:ascii="Times New Roman" w:hAnsi="Times New Roman" w:cs="Times New Roman"/>
          <w:sz w:val="24"/>
          <w:szCs w:val="24"/>
        </w:rPr>
        <w:t xml:space="preserve"> это не абстрактно. А чтобы это делать, наши Части должны накопить </w:t>
      </w:r>
      <w:r w:rsidR="00A17EF4">
        <w:rPr>
          <w:rFonts w:ascii="Times New Roman" w:hAnsi="Times New Roman" w:cs="Times New Roman"/>
          <w:sz w:val="24"/>
          <w:szCs w:val="24"/>
        </w:rPr>
        <w:t>ипостасности</w:t>
      </w:r>
      <w:r>
        <w:rPr>
          <w:rFonts w:ascii="Times New Roman" w:hAnsi="Times New Roman" w:cs="Times New Roman"/>
          <w:sz w:val="24"/>
          <w:szCs w:val="24"/>
        </w:rPr>
        <w:t xml:space="preserve"> настолько, чтоб это делать. Потому что одно дело, ко</w:t>
      </w:r>
      <w:r w:rsidR="00793826">
        <w:rPr>
          <w:rFonts w:ascii="Times New Roman" w:hAnsi="Times New Roman" w:cs="Times New Roman"/>
          <w:sz w:val="24"/>
          <w:szCs w:val="24"/>
        </w:rPr>
        <w:t>гда ты выражаешь Отца для себя –</w:t>
      </w:r>
      <w:r>
        <w:rPr>
          <w:rFonts w:ascii="Times New Roman" w:hAnsi="Times New Roman" w:cs="Times New Roman"/>
          <w:sz w:val="24"/>
          <w:szCs w:val="24"/>
        </w:rPr>
        <w:t xml:space="preserve"> это ты Ипостась. А другое дело, когда у тебя включается Ипостасность Владычества и, выражая Отца собой, ты должен это делать для других и окружающей среды. Потом даже Отец иногда говорит: «Ты накопил нужный Ипостасность Владычества», снимает фиксацию, как Владыка - не в отрицании, а «сделай сам». Ведь Посвящённый Созидатель – сделай сам. И ты должен держать собою 442-е Изначальности или присутствия, вмещать это по всем уровням, в том числе на 58-ом присутствии, и расширять, и концентрировать окружающую среду этим. Ипостасность Владычеств.</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должны работать и дееспособить твои Части вот этой концентрацией и всеми возможностями. В том числе, </w:t>
      </w:r>
      <w:proofErr w:type="spellStart"/>
      <w:r>
        <w:rPr>
          <w:rFonts w:ascii="Times New Roman" w:hAnsi="Times New Roman" w:cs="Times New Roman"/>
          <w:sz w:val="24"/>
          <w:szCs w:val="24"/>
        </w:rPr>
        <w:t>прокачивание</w:t>
      </w:r>
      <w:proofErr w:type="spellEnd"/>
      <w:r>
        <w:rPr>
          <w:rFonts w:ascii="Times New Roman" w:hAnsi="Times New Roman" w:cs="Times New Roman"/>
          <w:sz w:val="24"/>
          <w:szCs w:val="24"/>
        </w:rPr>
        <w:t xml:space="preserve"> этого присутствия через себя и Началами там, Сутью, Стандартами. Должны работать твои Статусы, чтоб у тебя срабатывала Мудрость, срабатывало Творение, и ты успел интуит</w:t>
      </w:r>
      <w:r w:rsidR="00793826">
        <w:rPr>
          <w:rFonts w:ascii="Times New Roman" w:hAnsi="Times New Roman" w:cs="Times New Roman"/>
          <w:sz w:val="24"/>
          <w:szCs w:val="24"/>
        </w:rPr>
        <w:t>ивно генезить этим. Часть. Вот –</w:t>
      </w:r>
      <w:r>
        <w:rPr>
          <w:rFonts w:ascii="Times New Roman" w:hAnsi="Times New Roman" w:cs="Times New Roman"/>
          <w:sz w:val="24"/>
          <w:szCs w:val="24"/>
        </w:rPr>
        <w:t xml:space="preserve"> Ипостасность Владычества работает.</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вас сейчас этой фиксацией, лучшими такими накоплениями, в вас записал ИДИВО, то есть, он собиратель лучших накоплений. Но это ж окружающая среда, ИДИВО должен зафиксировать у нас это с окружающей средой, как живая Часть наша. ИДИВО для нас - это ещё одна из Частей, 256-я. Понятно, да? Ну, Частей 256, или 512, всё в порядке, вместе с Посвящениями.</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одновременно Отец нас наделил Ипостасностью Владычества, чтоб мы этим могли пользоваться мерой наших Посвящений, концентрацией Мудрости в наших Статусах, то есть, </w:t>
      </w:r>
      <w:r>
        <w:rPr>
          <w:rFonts w:ascii="Times New Roman" w:hAnsi="Times New Roman" w:cs="Times New Roman"/>
          <w:sz w:val="24"/>
          <w:szCs w:val="24"/>
        </w:rPr>
        <w:lastRenderedPageBreak/>
        <w:t>Владычества. И там не просто концентрация Мудрости, а умение Статуса влад</w:t>
      </w:r>
      <w:r w:rsidR="00793826">
        <w:rPr>
          <w:rFonts w:ascii="Times New Roman" w:hAnsi="Times New Roman" w:cs="Times New Roman"/>
          <w:sz w:val="24"/>
          <w:szCs w:val="24"/>
        </w:rPr>
        <w:t>еть этим. То есть, Статус ведь –</w:t>
      </w:r>
      <w:r>
        <w:rPr>
          <w:rFonts w:ascii="Times New Roman" w:hAnsi="Times New Roman" w:cs="Times New Roman"/>
          <w:sz w:val="24"/>
          <w:szCs w:val="24"/>
        </w:rPr>
        <w:t xml:space="preserve"> это не просто Мудрость. Мудрость активирует владение процессом. Внимание, </w:t>
      </w:r>
      <w:proofErr w:type="gramStart"/>
      <w:r>
        <w:rPr>
          <w:rFonts w:ascii="Times New Roman" w:hAnsi="Times New Roman" w:cs="Times New Roman"/>
          <w:sz w:val="24"/>
          <w:szCs w:val="24"/>
        </w:rPr>
        <w:t>не Воля</w:t>
      </w:r>
      <w:proofErr w:type="gramEnd"/>
      <w:r>
        <w:rPr>
          <w:rFonts w:ascii="Times New Roman" w:hAnsi="Times New Roman" w:cs="Times New Roman"/>
          <w:sz w:val="24"/>
          <w:szCs w:val="24"/>
        </w:rPr>
        <w:t xml:space="preserve"> активирует – Мудрость активирует! Вы скажете: «Что за бред!» Воля создаёт нам дееспособность. То есть, «я пошёл». А чтоб я этим овладел, нужна что? Мудрость.</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Пример, опять мой </w:t>
      </w:r>
      <w:proofErr w:type="gramStart"/>
      <w:r>
        <w:rPr>
          <w:rFonts w:ascii="Times New Roman" w:hAnsi="Times New Roman" w:cs="Times New Roman"/>
          <w:sz w:val="24"/>
          <w:szCs w:val="24"/>
        </w:rPr>
        <w:t>дебильный</w:t>
      </w:r>
      <w:proofErr w:type="gramEnd"/>
      <w:r>
        <w:rPr>
          <w:rFonts w:ascii="Times New Roman" w:hAnsi="Times New Roman" w:cs="Times New Roman"/>
          <w:sz w:val="24"/>
          <w:szCs w:val="24"/>
        </w:rPr>
        <w:t xml:space="preserve"> пример с машиной. Я открываю мотор. Если я владею, как он строится, чувствуете: владею, то есть у меня есть Мудрость, как он строится. Я его разбираю, ремонтирую, поехал дальше. Я не шофёр, я водитель, и я открываю мотор, говорю: «О, Господи!» и вызываю неотложку по моторам. И стою, жду, пока она приедет, потому что ничего не понимаю здесь. Хотя там надо просто подвинтить чего-нибудь, и оно заведётся. Бывает такое. На одних моторах нельзя, на других – можно. Вопрос, какой мотор. Не буду говорить что, но на жигулях мы подвинчивали, а на других</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 xml:space="preserve">а, вот тут кивает – сразу всё поняли. А на других иногда моторах современных даже подвинчивать негде, потому что эта «зараза» строится по-другому. Трамблёры не везде есть, а может, есть, но так засунуты, что уже не подвинтишь, смотря какой мотор. Ну, как пример, если так вот, соображалка чуть работает. </w:t>
      </w:r>
    </w:p>
    <w:p w:rsidR="00A63AB5" w:rsidRDefault="00A63AB5" w:rsidP="001F4307">
      <w:pPr>
        <w:spacing w:after="0" w:line="240" w:lineRule="auto"/>
        <w:ind w:firstLine="567"/>
        <w:jc w:val="both"/>
        <w:rPr>
          <w:rFonts w:ascii="Times New Roman" w:hAnsi="Times New Roman" w:cs="Times New Roman"/>
          <w:i/>
          <w:sz w:val="24"/>
          <w:szCs w:val="24"/>
        </w:rPr>
      </w:pPr>
      <w:r w:rsidRPr="00841B43">
        <w:rPr>
          <w:rFonts w:ascii="Times New Roman" w:hAnsi="Times New Roman" w:cs="Times New Roman"/>
          <w:i/>
          <w:sz w:val="24"/>
          <w:szCs w:val="24"/>
        </w:rPr>
        <w:t>Из зала реплика</w:t>
      </w:r>
      <w:r>
        <w:rPr>
          <w:rFonts w:ascii="Times New Roman" w:hAnsi="Times New Roman" w:cs="Times New Roman"/>
          <w:i/>
          <w:sz w:val="24"/>
          <w:szCs w:val="24"/>
        </w:rPr>
        <w:t xml:space="preserve"> неразборчиво</w:t>
      </w:r>
      <w:r w:rsidRPr="00841B43">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Ещё раз.</w:t>
      </w:r>
    </w:p>
    <w:p w:rsidR="00A63AB5" w:rsidRDefault="00A63AB5" w:rsidP="001F43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Как накопить И</w:t>
      </w:r>
      <w:r w:rsidRPr="002823BB">
        <w:rPr>
          <w:rFonts w:ascii="Times New Roman" w:hAnsi="Times New Roman" w:cs="Times New Roman"/>
          <w:i/>
          <w:sz w:val="24"/>
          <w:szCs w:val="24"/>
        </w:rPr>
        <w:t>постасность</w:t>
      </w:r>
      <w:r>
        <w:rPr>
          <w:rFonts w:ascii="Times New Roman" w:hAnsi="Times New Roman" w:cs="Times New Roman"/>
          <w:i/>
          <w:sz w:val="24"/>
          <w:szCs w:val="24"/>
        </w:rPr>
        <w:t xml:space="preserve"> Владычества</w:t>
      </w:r>
      <w:r w:rsidRPr="002823BB">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это делаем. Прям каждый день, вот так! Знаешь, вот мне иногда на твой вопрос вот, без обид, очень хочется ответить: «Как накакала…». Ну, без обид, ладно? Я по-детски пошутил. Некоторые сейчас напряглись. Меня, кстати в практике учили, Владыка сказал: «Ответь». Почему я всё: «А как». Сегодня какой-то у нас </w:t>
      </w:r>
      <w:proofErr w:type="spellStart"/>
      <w:r>
        <w:rPr>
          <w:rFonts w:ascii="Times New Roman" w:hAnsi="Times New Roman" w:cs="Times New Roman"/>
          <w:sz w:val="24"/>
          <w:szCs w:val="24"/>
        </w:rPr>
        <w:t>сра</w:t>
      </w:r>
      <w:proofErr w:type="spellEnd"/>
      <w:r>
        <w:rPr>
          <w:rFonts w:ascii="Times New Roman" w:hAnsi="Times New Roman" w:cs="Times New Roman"/>
          <w:sz w:val="24"/>
          <w:szCs w:val="24"/>
        </w:rPr>
        <w:t>… э-э-э (</w:t>
      </w:r>
      <w:r w:rsidRPr="00841B43">
        <w:rPr>
          <w:rFonts w:ascii="Times New Roman" w:hAnsi="Times New Roman" w:cs="Times New Roman"/>
          <w:i/>
          <w:sz w:val="24"/>
          <w:szCs w:val="24"/>
        </w:rPr>
        <w:t>хохот</w:t>
      </w:r>
      <w:r>
        <w:rPr>
          <w:rFonts w:ascii="Times New Roman" w:hAnsi="Times New Roman" w:cs="Times New Roman"/>
          <w:i/>
          <w:sz w:val="24"/>
          <w:szCs w:val="24"/>
        </w:rPr>
        <w:t xml:space="preserve"> в зале</w:t>
      </w:r>
      <w:r>
        <w:rPr>
          <w:rFonts w:ascii="Times New Roman" w:hAnsi="Times New Roman" w:cs="Times New Roman"/>
          <w:sz w:val="24"/>
          <w:szCs w:val="24"/>
        </w:rPr>
        <w:t>), странный день! Где я очень много употребляю странностей на определённый процесс тела. Так вот вы, не забывайте, что у нас второй горизонт. Смотрите, уже не смешно. Вторая чакра, которая в самом нижайшем физическом выражении управляет именно процессами соответствующей системы, которая у нас называется кишечная.</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если мы хотим офизичить 58-ой уровень максимально низко,</w:t>
      </w:r>
      <w:r w:rsidR="00793826">
        <w:rPr>
          <w:rFonts w:ascii="Times New Roman" w:hAnsi="Times New Roman" w:cs="Times New Roman"/>
          <w:sz w:val="24"/>
          <w:szCs w:val="24"/>
        </w:rPr>
        <w:t xml:space="preserve"> то срабатывает или Слово Отца –</w:t>
      </w:r>
      <w:r>
        <w:rPr>
          <w:rFonts w:ascii="Times New Roman" w:hAnsi="Times New Roman" w:cs="Times New Roman"/>
          <w:sz w:val="24"/>
          <w:szCs w:val="24"/>
        </w:rPr>
        <w:t xml:space="preserve"> второй горизонт самый низкий, или, если не срабатывает Слово Отца, и накоплений здесь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 вторая чакра, кишечника, который очень полезен для организма. Плохо будет работать – умрём.  Ну, кто знает медицину, тот меня понял. Очень важная вещь! И в принципе, я всё по второму горизонту, только уж очень </w:t>
      </w:r>
      <w:proofErr w:type="spellStart"/>
      <w:r>
        <w:rPr>
          <w:rFonts w:ascii="Times New Roman" w:hAnsi="Times New Roman" w:cs="Times New Roman"/>
          <w:sz w:val="24"/>
          <w:szCs w:val="24"/>
        </w:rPr>
        <w:t>офизичено</w:t>
      </w:r>
      <w:proofErr w:type="spellEnd"/>
      <w:r>
        <w:rPr>
          <w:rFonts w:ascii="Times New Roman" w:hAnsi="Times New Roman" w:cs="Times New Roman"/>
          <w:sz w:val="24"/>
          <w:szCs w:val="24"/>
        </w:rPr>
        <w:t xml:space="preserve">! Хотя и не всегда приятно. Ну, слушать это. Всё ж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дерма-с! Слышать это невыносимо для культурных ушей, лучше вот корректно одеться, спрятаться и, даже если не умывался, говорить: «Я культурный!».</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накапливать Ипостасное Владычество? Вернёмся. Концентрировать работоспособность Частей вначале ипостасно на каждом присутствии, взаимодействие каждой Частью с присутствием, всё как по Синтезу, каждой Изначальностью. Потом прокачивать присутствие Изначальности через себя. Потом ловить в этом некую дееспособность Частей. Потом дееспособить Частями – Мудрости здесь не надо - чтобы они живы были. И когда концентрация </w:t>
      </w:r>
      <w:proofErr w:type="gramStart"/>
      <w:r>
        <w:rPr>
          <w:rFonts w:ascii="Times New Roman" w:hAnsi="Times New Roman" w:cs="Times New Roman"/>
          <w:sz w:val="24"/>
          <w:szCs w:val="24"/>
        </w:rPr>
        <w:t>Живы</w:t>
      </w:r>
      <w:proofErr w:type="gramEnd"/>
      <w:r>
        <w:rPr>
          <w:rFonts w:ascii="Times New Roman" w:hAnsi="Times New Roman" w:cs="Times New Roman"/>
          <w:sz w:val="24"/>
          <w:szCs w:val="24"/>
        </w:rPr>
        <w:t xml:space="preserve"> дееспособностью Частями присутствий вырастет максимально, ты станешь ипостасить Частями. Потом, то же самое ты делаешь с Владычеством Статусов, когда ты напрягаешь свои Статусы и растишь Мудрость. И владеешь этой Мудростью разными процессами, потому что Воля ходит, а Мудрость владеет, ну как мотором, в общем! И когда ты оперируешь Синтезом, владея присутствиями, Изначальностями, связывая, как мы вчера изучали, разные варианты Синтеза между собою в одно и, пытаясь выразить это собою, как сейчас с кишечником</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вот эта Мудрость у тебя работает на владение этими процессами, соединяется Часть с Живой и Статус с Владычеством Мудрости владения этим в синтезе. И ты начинаешь дееспособить </w:t>
      </w:r>
      <w:proofErr w:type="gramStart"/>
      <w:r>
        <w:rPr>
          <w:rFonts w:ascii="Times New Roman" w:hAnsi="Times New Roman" w:cs="Times New Roman"/>
          <w:sz w:val="24"/>
          <w:szCs w:val="24"/>
        </w:rPr>
        <w:t>Частями</w:t>
      </w:r>
      <w:proofErr w:type="gramEnd"/>
      <w:r>
        <w:rPr>
          <w:rFonts w:ascii="Times New Roman" w:hAnsi="Times New Roman" w:cs="Times New Roman"/>
          <w:sz w:val="24"/>
          <w:szCs w:val="24"/>
        </w:rPr>
        <w:t xml:space="preserve"> и владеть этим в статусном применении собою в  окружающей среде. Потом включаются Права и ты, как Посвящённый сейчас (</w:t>
      </w:r>
      <w:r w:rsidRPr="000A55DE">
        <w:rPr>
          <w:rFonts w:ascii="Times New Roman" w:hAnsi="Times New Roman" w:cs="Times New Roman"/>
          <w:i/>
          <w:sz w:val="24"/>
          <w:szCs w:val="24"/>
        </w:rPr>
        <w:t>топает ногой</w:t>
      </w:r>
      <w:r>
        <w:rPr>
          <w:rFonts w:ascii="Times New Roman" w:hAnsi="Times New Roman" w:cs="Times New Roman"/>
          <w:sz w:val="24"/>
          <w:szCs w:val="24"/>
        </w:rPr>
        <w:t>) зажигаешь этим! Как это накопить? Вот, то же самое делай.</w:t>
      </w:r>
    </w:p>
    <w:p w:rsidR="00A63AB5" w:rsidRDefault="00A63AB5" w:rsidP="001F4307">
      <w:pPr>
        <w:spacing w:after="0" w:line="240" w:lineRule="auto"/>
        <w:ind w:firstLine="567"/>
        <w:jc w:val="both"/>
        <w:rPr>
          <w:rFonts w:ascii="Times New Roman" w:hAnsi="Times New Roman" w:cs="Times New Roman"/>
          <w:i/>
          <w:sz w:val="24"/>
          <w:szCs w:val="24"/>
        </w:rPr>
      </w:pPr>
      <w:r w:rsidRPr="000A55DE">
        <w:rPr>
          <w:rFonts w:ascii="Times New Roman" w:hAnsi="Times New Roman" w:cs="Times New Roman"/>
          <w:i/>
          <w:sz w:val="24"/>
          <w:szCs w:val="24"/>
        </w:rPr>
        <w:t xml:space="preserve">Из зала вопрос </w:t>
      </w:r>
      <w:r>
        <w:rPr>
          <w:rFonts w:ascii="Times New Roman" w:hAnsi="Times New Roman" w:cs="Times New Roman"/>
          <w:i/>
          <w:sz w:val="24"/>
          <w:szCs w:val="24"/>
        </w:rPr>
        <w:t>неразборчиво.</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на этот вопрос лучше б вы сами ответили, ну раз задали, я чуть его раскрутил. Это не совсем так делать, потому что, если вот так делать, как я сказал. Я сказал результат! Если вы сразу будете делать результат, вы не накопите процесс и возможности. Поэтому это нужно </w:t>
      </w:r>
      <w:r>
        <w:rPr>
          <w:rFonts w:ascii="Times New Roman" w:hAnsi="Times New Roman" w:cs="Times New Roman"/>
          <w:sz w:val="24"/>
          <w:szCs w:val="24"/>
        </w:rPr>
        <w:lastRenderedPageBreak/>
        <w:t xml:space="preserve">фрагментировать </w:t>
      </w:r>
      <w:proofErr w:type="gramStart"/>
      <w:r>
        <w:rPr>
          <w:rFonts w:ascii="Times New Roman" w:hAnsi="Times New Roman" w:cs="Times New Roman"/>
          <w:sz w:val="24"/>
          <w:szCs w:val="24"/>
        </w:rPr>
        <w:t>попроще</w:t>
      </w:r>
      <w:proofErr w:type="gramEnd"/>
      <w:r>
        <w:rPr>
          <w:rFonts w:ascii="Times New Roman" w:hAnsi="Times New Roman" w:cs="Times New Roman"/>
          <w:sz w:val="24"/>
          <w:szCs w:val="24"/>
        </w:rPr>
        <w:t>, распределить по Системам. Я п</w:t>
      </w:r>
      <w:r w:rsidR="00793826">
        <w:rPr>
          <w:rFonts w:ascii="Times New Roman" w:hAnsi="Times New Roman" w:cs="Times New Roman"/>
          <w:sz w:val="24"/>
          <w:szCs w:val="24"/>
        </w:rPr>
        <w:t>оэтому вас всегда отправляю к</w:t>
      </w:r>
      <w:r>
        <w:rPr>
          <w:rFonts w:ascii="Times New Roman" w:hAnsi="Times New Roman" w:cs="Times New Roman"/>
          <w:sz w:val="24"/>
          <w:szCs w:val="24"/>
        </w:rPr>
        <w:t>о второй системе, чтоб показать, что из Частей надо фрагментировать по Системам и опять выйти на этот результат.</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 Владычества фрагментировать Мудрость на более простые Мысли, Чувства. В общем, на Сердечные мысли в синтезе 8-цы, ещё что-то там, чтоб Мудрость на этом выросла. Связать это с дееспособностью Систем, Частей и разных синтезированных активаций внутри тебя, чтоб выросла ипостасность этим. Да ещё это было Живой Владычества тем самым, да ещё это было Мудростью. И вот это Статусное Частное Посвящённое применение в синтезе рождает Созидателя в каждом из вас. Ещё раз.</w:t>
      </w:r>
    </w:p>
    <w:p w:rsidR="00A63AB5" w:rsidRDefault="00A63AB5" w:rsidP="001F4307">
      <w:pPr>
        <w:spacing w:after="0" w:line="240" w:lineRule="auto"/>
        <w:ind w:firstLine="567"/>
        <w:jc w:val="both"/>
        <w:rPr>
          <w:rFonts w:ascii="Times New Roman" w:hAnsi="Times New Roman" w:cs="Times New Roman"/>
          <w:i/>
          <w:sz w:val="24"/>
          <w:szCs w:val="24"/>
        </w:rPr>
      </w:pPr>
      <w:r w:rsidRPr="000A55DE">
        <w:rPr>
          <w:rFonts w:ascii="Times New Roman" w:hAnsi="Times New Roman" w:cs="Times New Roman"/>
          <w:i/>
          <w:sz w:val="24"/>
          <w:szCs w:val="24"/>
        </w:rPr>
        <w:t>– Скорость</w:t>
      </w:r>
      <w:r>
        <w:rPr>
          <w:rFonts w:ascii="Times New Roman" w:hAnsi="Times New Roman" w:cs="Times New Roman"/>
          <w:i/>
          <w:sz w:val="24"/>
          <w:szCs w:val="24"/>
        </w:rPr>
        <w:t>, не так быстро.</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Не, не, надо только быстро, потому что медленно я сам не соображу. Я на скорости быстрее соображаю, чем медленно. Вот, медленно меня остановят, заклинит, кто-нибудь задаст вопрос, я вообще съеду. А на скорости я могу это спокойно выдать. Меня даже когда учили водить машину, сказали: «Ты когда быстро едешь, соображаешь быстрей, чем когда медленно». Медленно это вообще, ненависть… это ужас. Как медленно, не понимаю! Он говорит: «Езди со своей скоростью!» Я говорю: «Спасибо! Спасибо…» Он говорит: «Но главное научись правильно рулить». Я говорю: «Понятно». Мне разрешили. До сих пор езжу.</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 мне однажды подошли: «А как же штрафы?» Ну, плата за удовольствие всегда должна присутствовать. Ну а потом: «Ой, штрафы, это плохо». Да это хорошо! Ты помогаешь государству платить бюджетникам. Ставишь нормальный стимул и говоришь, что штрафы это не плохо, а это плата за удовольствие и повышение возможности государства платить бюджетникам чего-то там. Это ж в муниципальный бюджет идёт, это именно тем идёт, которым почти ничего не выделяют. Поэтому, для людей нарушать нельзя,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Посвящённых, если есть возможность оплатить удовольствие – нужно! (</w:t>
      </w:r>
      <w:r w:rsidRPr="00916428">
        <w:rPr>
          <w:rFonts w:ascii="Times New Roman" w:hAnsi="Times New Roman" w:cs="Times New Roman"/>
          <w:i/>
          <w:sz w:val="24"/>
          <w:szCs w:val="24"/>
        </w:rPr>
        <w:t>Смех</w:t>
      </w:r>
      <w:r>
        <w:rPr>
          <w:rFonts w:ascii="Times New Roman" w:hAnsi="Times New Roman" w:cs="Times New Roman"/>
          <w:i/>
          <w:sz w:val="24"/>
          <w:szCs w:val="24"/>
        </w:rPr>
        <w:t xml:space="preserve"> в зале)</w:t>
      </w:r>
      <w:r>
        <w:rPr>
          <w:rFonts w:ascii="Times New Roman" w:hAnsi="Times New Roman" w:cs="Times New Roman"/>
          <w:sz w:val="24"/>
          <w:szCs w:val="24"/>
        </w:rPr>
        <w:t>. А-а-а, определённым милицейским органам это не передавать. Почему? Мы говорим на 58-ом уровне, а с ними мы общаемся обычно на третьем-четвёртом. Поэтому Посвящённый помнит закон: сметь, дерзать, устремляться и…</w:t>
      </w:r>
    </w:p>
    <w:p w:rsidR="00A63AB5" w:rsidRDefault="00793826"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A63AB5">
        <w:rPr>
          <w:rFonts w:ascii="Times New Roman" w:hAnsi="Times New Roman" w:cs="Times New Roman"/>
          <w:sz w:val="24"/>
          <w:szCs w:val="24"/>
        </w:rPr>
        <w:t xml:space="preserve"> </w:t>
      </w:r>
      <w:r w:rsidR="00A63AB5" w:rsidRPr="00793826">
        <w:rPr>
          <w:rFonts w:ascii="Times New Roman" w:hAnsi="Times New Roman" w:cs="Times New Roman"/>
          <w:i/>
          <w:sz w:val="24"/>
          <w:szCs w:val="24"/>
        </w:rPr>
        <w:t>Молчать.</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Молчать для тех, кто не на 58-ом уровне. Поэтому это я вам сказал на 58-ом Синтезе, на четвёртом я скажу: «</w:t>
      </w:r>
      <w:proofErr w:type="gramStart"/>
      <w:r>
        <w:rPr>
          <w:rFonts w:ascii="Times New Roman" w:hAnsi="Times New Roman" w:cs="Times New Roman"/>
          <w:sz w:val="24"/>
          <w:szCs w:val="24"/>
        </w:rPr>
        <w:t>Не-е</w:t>
      </w:r>
      <w:proofErr w:type="gramEnd"/>
      <w:r>
        <w:rPr>
          <w:rFonts w:ascii="Times New Roman" w:hAnsi="Times New Roman" w:cs="Times New Roman"/>
          <w:sz w:val="24"/>
          <w:szCs w:val="24"/>
        </w:rPr>
        <w:t>, я такое даже не мог сказать». Там всё по правилам, всё правильно, всё умно, достойно и как положено. А как положено? (</w:t>
      </w:r>
      <w:r w:rsidRPr="00916428">
        <w:rPr>
          <w:rFonts w:ascii="Times New Roman" w:hAnsi="Times New Roman" w:cs="Times New Roman"/>
          <w:i/>
          <w:sz w:val="24"/>
          <w:szCs w:val="24"/>
        </w:rPr>
        <w:t>Смех</w:t>
      </w:r>
      <w:r>
        <w:rPr>
          <w:rFonts w:ascii="Times New Roman" w:hAnsi="Times New Roman" w:cs="Times New Roman"/>
          <w:i/>
          <w:sz w:val="24"/>
          <w:szCs w:val="24"/>
        </w:rPr>
        <w:t xml:space="preserve"> в зале</w:t>
      </w:r>
      <w:r>
        <w:rPr>
          <w:rFonts w:ascii="Times New Roman" w:hAnsi="Times New Roman" w:cs="Times New Roman"/>
          <w:sz w:val="24"/>
          <w:szCs w:val="24"/>
        </w:rPr>
        <w:t>). Мы для себя, Посвящённых, знаем: вот кто положил, так и положено.</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однажды поспорил с одним </w:t>
      </w:r>
      <w:proofErr w:type="gramStart"/>
      <w:r>
        <w:rPr>
          <w:rFonts w:ascii="Times New Roman" w:hAnsi="Times New Roman" w:cs="Times New Roman"/>
          <w:sz w:val="24"/>
          <w:szCs w:val="24"/>
        </w:rPr>
        <w:t>Служащим</w:t>
      </w:r>
      <w:proofErr w:type="gramEnd"/>
      <w:r>
        <w:rPr>
          <w:rFonts w:ascii="Times New Roman" w:hAnsi="Times New Roman" w:cs="Times New Roman"/>
          <w:sz w:val="24"/>
          <w:szCs w:val="24"/>
        </w:rPr>
        <w:t>: какие законы важнее, Отца или государства? Ужас, правда? Это самый страшный, вроде бы</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я не отвечу! Это я вам просто задал риторический вопрос. На самом деле, они в синтезе. Но вопрос в том, что эти законы надо ещё выровнять. И государство обычно их выравнивает по уровню подготовки населения. Ну, подобное притягивает подобное. А Отец выравнивает по уровню Посвящённых, Служащих, Статусных в этом населении. И разница люфта не в том, что они разные, а в том, что государство усредняет по имеющейся среде, а Отец по имеющейся, по имеющемуся качеству в этой среде. И таким образом государство развивается за Отцом. Они не разные, они – едины.</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например. По дорогам нам устанавливают скорость по тем машинам, которые выпускаются в этом государстве.</w:t>
      </w:r>
    </w:p>
    <w:p w:rsidR="00A63AB5" w:rsidRDefault="00A63AB5" w:rsidP="001F4307">
      <w:pPr>
        <w:spacing w:after="0" w:line="240" w:lineRule="auto"/>
        <w:ind w:firstLine="567"/>
        <w:jc w:val="both"/>
        <w:rPr>
          <w:rFonts w:ascii="Times New Roman" w:hAnsi="Times New Roman" w:cs="Times New Roman"/>
          <w:i/>
          <w:sz w:val="24"/>
          <w:szCs w:val="24"/>
        </w:rPr>
      </w:pPr>
      <w:r w:rsidRPr="00916428">
        <w:rPr>
          <w:rFonts w:ascii="Times New Roman" w:hAnsi="Times New Roman" w:cs="Times New Roman"/>
          <w:i/>
          <w:sz w:val="24"/>
          <w:szCs w:val="24"/>
        </w:rPr>
        <w:t>– И по тем дорогам, которые в этом государстве!</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по тем дорогам, которые в этом государстве. Но у нас в Подмосковье уже совсем другие дороги. Я ехал по Германии и вздрагивал, иногда говорил: «Господи! У меня в деревне дороги лучше!» Так, что вздрогнул рядом сидящий еврей-немец, говорит: «Как, лучше? ». Я говорю: «Ты…»,  у нас честно, в деревне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дороги! Пару-тройку лет назад построили там такую трассу, что просто зажигаю! Во! Не то, что одной ямки нет, их даже чистят по утрам от снега! По всей трассе! И я приезжаю в грязную Москву, думаю, о, господи, куда я попал! Потому что у меня в деревне в шесть утра всё почистили. Смотри, как я вас в шок ввёл, обычно всё наоборот. А у нас вот так.</w:t>
      </w:r>
    </w:p>
    <w:p w:rsidR="00A63AB5" w:rsidRDefault="00A63AB5" w:rsidP="001F43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 Условия простроились!</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Да! Надо работать Посвящённым, всё будет! Правильно, это люфт. Люфт! Об этом я. Увидели? Я понимаю, что это странно звучит, но это правильно звучит. Поэтому, если дороги отстроены на технику определённого уровня, а ты понимаешь, что твоя техника может чуть по-другому двигаться,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не нарушая, на грани </w:t>
      </w:r>
      <w:r w:rsidR="00A17EF4">
        <w:rPr>
          <w:rFonts w:ascii="Times New Roman" w:hAnsi="Times New Roman" w:cs="Times New Roman"/>
          <w:sz w:val="24"/>
          <w:szCs w:val="24"/>
        </w:rPr>
        <w:t>возможного. На</w:t>
      </w:r>
      <w:r w:rsidR="00793826">
        <w:rPr>
          <w:rFonts w:ascii="Times New Roman" w:hAnsi="Times New Roman" w:cs="Times New Roman"/>
          <w:sz w:val="24"/>
          <w:szCs w:val="24"/>
        </w:rPr>
        <w:t xml:space="preserve"> грани возможного –</w:t>
      </w:r>
      <w:r>
        <w:rPr>
          <w:rFonts w:ascii="Times New Roman" w:hAnsi="Times New Roman" w:cs="Times New Roman"/>
          <w:sz w:val="24"/>
          <w:szCs w:val="24"/>
        </w:rPr>
        <w:t xml:space="preserve"> это как у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Плюс 20 километров, это предупреждение – о, уже </w:t>
      </w:r>
      <w:r w:rsidR="00793826">
        <w:rPr>
          <w:rFonts w:ascii="Times New Roman" w:hAnsi="Times New Roman" w:cs="Times New Roman"/>
          <w:sz w:val="24"/>
          <w:szCs w:val="24"/>
        </w:rPr>
        <w:t>знают –</w:t>
      </w:r>
      <w:r>
        <w:rPr>
          <w:rFonts w:ascii="Times New Roman" w:hAnsi="Times New Roman" w:cs="Times New Roman"/>
          <w:sz w:val="24"/>
          <w:szCs w:val="24"/>
        </w:rPr>
        <w:t xml:space="preserve"> то можно чуть быстрей ездить. Где-то есть предупреждение, где-то нет предупреждения, как складыва</w:t>
      </w:r>
      <w:r w:rsidR="00B377FD">
        <w:rPr>
          <w:rFonts w:ascii="Times New Roman" w:hAnsi="Times New Roman" w:cs="Times New Roman"/>
          <w:sz w:val="24"/>
          <w:szCs w:val="24"/>
        </w:rPr>
        <w:t xml:space="preserve">ется. Хотя понятно, </w:t>
      </w:r>
      <w:proofErr w:type="gramStart"/>
      <w:r w:rsidR="00B377FD">
        <w:rPr>
          <w:rFonts w:ascii="Times New Roman" w:hAnsi="Times New Roman" w:cs="Times New Roman"/>
          <w:sz w:val="24"/>
          <w:szCs w:val="24"/>
        </w:rPr>
        <w:t>на</w:t>
      </w:r>
      <w:proofErr w:type="gramEnd"/>
      <w:r w:rsidR="00B377FD">
        <w:rPr>
          <w:rFonts w:ascii="Times New Roman" w:hAnsi="Times New Roman" w:cs="Times New Roman"/>
          <w:sz w:val="24"/>
          <w:szCs w:val="24"/>
        </w:rPr>
        <w:t xml:space="preserve"> </w:t>
      </w:r>
      <w:proofErr w:type="gramStart"/>
      <w:r w:rsidR="00B377FD">
        <w:rPr>
          <w:rFonts w:ascii="Times New Roman" w:hAnsi="Times New Roman" w:cs="Times New Roman"/>
          <w:sz w:val="24"/>
          <w:szCs w:val="24"/>
        </w:rPr>
        <w:t>красный</w:t>
      </w:r>
      <w:proofErr w:type="gramEnd"/>
      <w:r>
        <w:rPr>
          <w:rFonts w:ascii="Times New Roman" w:hAnsi="Times New Roman" w:cs="Times New Roman"/>
          <w:sz w:val="24"/>
          <w:szCs w:val="24"/>
        </w:rPr>
        <w:t xml:space="preserve"> нельзя, и, там, на пешеходном переходе всех пропускаешь. Это обязательно! Это уважение к людям и окружающей среде. Ну, то есть, тут это вот… уровень этики тоже существует. И так во всём, и так во всём. И выбираешь вот этот люфт по </w:t>
      </w:r>
      <w:proofErr w:type="gramStart"/>
      <w:r>
        <w:rPr>
          <w:rFonts w:ascii="Times New Roman" w:hAnsi="Times New Roman" w:cs="Times New Roman"/>
          <w:sz w:val="24"/>
          <w:szCs w:val="24"/>
        </w:rPr>
        <w:t>своей</w:t>
      </w:r>
      <w:proofErr w:type="gramEnd"/>
      <w:r>
        <w:rPr>
          <w:rFonts w:ascii="Times New Roman" w:hAnsi="Times New Roman" w:cs="Times New Roman"/>
          <w:sz w:val="24"/>
          <w:szCs w:val="24"/>
        </w:rPr>
        <w:t xml:space="preserve"> Посвящённости ты! А страна всё равно держит людей по их подготовке. А ты создаёшь этот люфт, чтоб страна тянулась вместе с нами за Отцом и шла дальше. Вот это будет Ипостасность Владычества. Всё, чуть разобрали. Не отрицая это, пошли дальше.</w:t>
      </w:r>
    </w:p>
    <w:p w:rsidR="00A63AB5" w:rsidRDefault="00A63AB5" w:rsidP="00D627F8">
      <w:pPr>
        <w:spacing w:after="0" w:line="240" w:lineRule="auto"/>
        <w:ind w:firstLine="567"/>
        <w:rPr>
          <w:rFonts w:ascii="Times New Roman" w:hAnsi="Times New Roman" w:cs="Times New Roman"/>
          <w:sz w:val="24"/>
          <w:szCs w:val="24"/>
        </w:rPr>
      </w:pPr>
    </w:p>
    <w:p w:rsidR="00A63AB5" w:rsidRDefault="00A63AB5" w:rsidP="001F4307">
      <w:pPr>
        <w:spacing w:after="0" w:line="240" w:lineRule="auto"/>
        <w:jc w:val="center"/>
        <w:rPr>
          <w:rFonts w:ascii="Times New Roman" w:hAnsi="Times New Roman" w:cs="Times New Roman"/>
          <w:b/>
          <w:sz w:val="24"/>
          <w:szCs w:val="24"/>
        </w:rPr>
      </w:pPr>
      <w:r w:rsidRPr="00071B39">
        <w:rPr>
          <w:rFonts w:ascii="Times New Roman" w:hAnsi="Times New Roman" w:cs="Times New Roman"/>
          <w:b/>
          <w:sz w:val="24"/>
          <w:szCs w:val="24"/>
        </w:rPr>
        <w:t>Строение Изнач</w:t>
      </w:r>
      <w:r w:rsidR="00793826">
        <w:rPr>
          <w:rFonts w:ascii="Times New Roman" w:hAnsi="Times New Roman" w:cs="Times New Roman"/>
          <w:b/>
          <w:sz w:val="24"/>
          <w:szCs w:val="24"/>
        </w:rPr>
        <w:t xml:space="preserve">ально Вышестоящей Метагалактики </w:t>
      </w:r>
    </w:p>
    <w:p w:rsidR="00793826" w:rsidRPr="00071B39" w:rsidRDefault="00793826" w:rsidP="001F4307">
      <w:pPr>
        <w:spacing w:after="0" w:line="240" w:lineRule="auto"/>
        <w:jc w:val="center"/>
        <w:rPr>
          <w:rFonts w:ascii="Times New Roman" w:hAnsi="Times New Roman" w:cs="Times New Roman"/>
          <w:b/>
          <w:sz w:val="24"/>
          <w:szCs w:val="24"/>
        </w:rPr>
      </w:pP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и второе. Сейчас подходим к Владыке Науму. То есть, кроме Ипостасности Владычества, чему нас учили ещё ночью. Ну, в принципе, эта тема днём, мы её вчера не ус… Внимание! Вчера, как бы мы ни старались, мне задали её чуть ли не первой, мы за шесть часов к этой теме не смогли подойти. Сегодня я приехал опять с ней начать, четвёртый час мы к ней не можем подойти. Я сейчас её начну. Мы стяжаем. На перерыве усвоим. А потом ещё раз разберём глубоко, потому что мы не можем её взять десятый час Синтеза, это серьёзно уже. Это значит, там есть какие-то принципы, которые очень сложны, а нам надо взять. Ипостасное Владычество.</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Сейчас в</w:t>
      </w:r>
      <w:r w:rsidR="00B377FD">
        <w:rPr>
          <w:rFonts w:ascii="Times New Roman" w:hAnsi="Times New Roman" w:cs="Times New Roman"/>
          <w:sz w:val="24"/>
          <w:szCs w:val="24"/>
        </w:rPr>
        <w:t xml:space="preserve"> Изначальностях введено 1024-е </w:t>
      </w:r>
      <w:proofErr w:type="gramStart"/>
      <w:r w:rsidR="00B377FD">
        <w:rPr>
          <w:rFonts w:ascii="Times New Roman" w:hAnsi="Times New Roman" w:cs="Times New Roman"/>
          <w:sz w:val="24"/>
          <w:szCs w:val="24"/>
        </w:rPr>
        <w:t>и</w:t>
      </w:r>
      <w:r>
        <w:rPr>
          <w:rFonts w:ascii="Times New Roman" w:hAnsi="Times New Roman" w:cs="Times New Roman"/>
          <w:sz w:val="24"/>
          <w:szCs w:val="24"/>
        </w:rPr>
        <w:t>значальных</w:t>
      </w:r>
      <w:proofErr w:type="gramEnd"/>
      <w:r>
        <w:rPr>
          <w:rFonts w:ascii="Times New Roman" w:hAnsi="Times New Roman" w:cs="Times New Roman"/>
          <w:sz w:val="24"/>
          <w:szCs w:val="24"/>
        </w:rPr>
        <w:t xml:space="preserve"> присутствия, 1024-е Вышестоящих Изначальных присутствия, где Экополис каждого подразделения - вспоминаем номера ваших Изначальностей – это первое Вышестоящее Изначальное присутствие. Сокращённо – ВИП. Я даже спросил  у Владыки: «Может, Изначальное Вышестоящее присутствие?». Он говорит: «Нет! Изначальное присутствие, двумя словами, - одно. Значит, Вышестоящее Изначальное присутствие». Мне понравилось. Просто я себя почувствовал</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сё!</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у нас 2048 Изначальностей. </w:t>
      </w:r>
      <w:proofErr w:type="gramStart"/>
      <w:r w:rsidR="00A17EF4">
        <w:rPr>
          <w:rFonts w:ascii="Times New Roman" w:hAnsi="Times New Roman" w:cs="Times New Roman"/>
          <w:sz w:val="24"/>
          <w:szCs w:val="24"/>
        </w:rPr>
        <w:t>При этом вот Владыки утвер</w:t>
      </w:r>
      <w:r w:rsidR="00793826">
        <w:rPr>
          <w:rFonts w:ascii="Times New Roman" w:hAnsi="Times New Roman" w:cs="Times New Roman"/>
          <w:sz w:val="24"/>
          <w:szCs w:val="24"/>
        </w:rPr>
        <w:t xml:space="preserve">дили, что все Владыки Иерархии, </w:t>
      </w:r>
      <w:r w:rsidR="00A17EF4">
        <w:rPr>
          <w:rFonts w:ascii="Times New Roman" w:hAnsi="Times New Roman" w:cs="Times New Roman"/>
          <w:sz w:val="24"/>
          <w:szCs w:val="24"/>
        </w:rPr>
        <w:t>1024-рица, стоит по Вышестоящим, по Вышестоящим Изначальным присутствиям, фактически с 2048-го.</w:t>
      </w:r>
      <w:proofErr w:type="gramEnd"/>
      <w:r w:rsidR="00A17EF4">
        <w:rPr>
          <w:rFonts w:ascii="Times New Roman" w:hAnsi="Times New Roman" w:cs="Times New Roman"/>
          <w:sz w:val="24"/>
          <w:szCs w:val="24"/>
        </w:rPr>
        <w:t xml:space="preserve"> </w:t>
      </w:r>
      <w:r>
        <w:rPr>
          <w:rFonts w:ascii="Times New Roman" w:hAnsi="Times New Roman" w:cs="Times New Roman"/>
          <w:sz w:val="24"/>
          <w:szCs w:val="24"/>
        </w:rPr>
        <w:t xml:space="preserve">А по первым 1024-м фиксируются наши Части. Ну, и теперь самый сложный вопрос, который мы десятый час не можем взять. Где при этом фиксируется Изначально Вышестоящий Отец? </w:t>
      </w:r>
      <w:proofErr w:type="gramStart"/>
      <w:r>
        <w:rPr>
          <w:rFonts w:ascii="Times New Roman" w:hAnsi="Times New Roman" w:cs="Times New Roman"/>
          <w:sz w:val="24"/>
          <w:szCs w:val="24"/>
        </w:rPr>
        <w:t xml:space="preserve">На </w:t>
      </w:r>
      <w:proofErr w:type="spellStart"/>
      <w:r>
        <w:rPr>
          <w:rFonts w:ascii="Times New Roman" w:hAnsi="Times New Roman" w:cs="Times New Roman"/>
          <w:sz w:val="24"/>
          <w:szCs w:val="24"/>
        </w:rPr>
        <w:t>перво</w:t>
      </w:r>
      <w:proofErr w:type="gramEnd"/>
      <w:r>
        <w:rPr>
          <w:rFonts w:ascii="Times New Roman" w:hAnsi="Times New Roman" w:cs="Times New Roman"/>
          <w:sz w:val="24"/>
          <w:szCs w:val="24"/>
        </w:rPr>
        <w:t>́й</w:t>
      </w:r>
      <w:proofErr w:type="spellEnd"/>
      <w:r>
        <w:rPr>
          <w:rFonts w:ascii="Times New Roman" w:hAnsi="Times New Roman" w:cs="Times New Roman"/>
          <w:sz w:val="24"/>
          <w:szCs w:val="24"/>
        </w:rPr>
        <w:t>, когда мы только входили в Изначальности, мы думали 1025-й. Я даже объявлял это. Потом это не получилось, Иерархия отменила по ходу дела, и мы перестали даже туда фиксироваться.</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Объясню такую маленькую вещь, пока не забыл просто. Вот, некоторые удивляются, почему такой Синтез идёт: и концентрированный, и как-то по-другому. Отвечу: мы отменили Изначальные Проявления. Правда, Синтез, за что он интересен? Ну, может быть, сложнее и не так эффективно, как мы привыкли, но он 58-ой. Это первый Синтез без Изначальных Проявлений. Включаем соображалку. Изначальные Проявления действовали больше эфирно, но не ментально. Увидели, да? Мы стяжали Части по Проявлениям, и мы вроде и развивались в Изначальной Метагалактике, но ракурс эфира всё равно давил. А ракурс эфира - это внешние явления и не всегда объяснялка </w:t>
      </w:r>
      <w:proofErr w:type="gramStart"/>
      <w:r>
        <w:rPr>
          <w:rFonts w:ascii="Times New Roman" w:hAnsi="Times New Roman" w:cs="Times New Roman"/>
          <w:sz w:val="24"/>
          <w:szCs w:val="24"/>
        </w:rPr>
        <w:t>такая</w:t>
      </w:r>
      <w:proofErr w:type="gramEnd"/>
      <w:r>
        <w:rPr>
          <w:rFonts w:ascii="Times New Roman" w:hAnsi="Times New Roman" w:cs="Times New Roman"/>
          <w:sz w:val="24"/>
          <w:szCs w:val="24"/>
        </w:rPr>
        <w:t xml:space="preserve"> вот, ментально–</w:t>
      </w:r>
      <w:proofErr w:type="spellStart"/>
      <w:r>
        <w:rPr>
          <w:rFonts w:ascii="Times New Roman" w:hAnsi="Times New Roman" w:cs="Times New Roman"/>
          <w:sz w:val="24"/>
          <w:szCs w:val="24"/>
        </w:rPr>
        <w:t>сутевая</w:t>
      </w:r>
      <w:proofErr w:type="spellEnd"/>
      <w:r>
        <w:rPr>
          <w:rFonts w:ascii="Times New Roman" w:hAnsi="Times New Roman" w:cs="Times New Roman"/>
          <w:sz w:val="24"/>
          <w:szCs w:val="24"/>
        </w:rPr>
        <w:t>, так выразимся. Присутствие – суть же, да? Отменили Изначальные Проявления, включили Изначальные присутствия, о чём я сейчас рассказываю, и вы получаете тот Синтез, что вы сейчас получаете: человеческий и изначальный – дробь – изначально-присутственный. И даже зажигать интересней! Что значит, на Синтезе. Увидели? Он без Изначальных Проявлений. Это чтоб вы почувствовали, какую классную вещь мы сделали недавно, отменив и преодолев с вами физически Изначальные Проявления. Когда мы отстроили человеческий путь по Метагала</w:t>
      </w:r>
      <w:r w:rsidR="00B377FD">
        <w:rPr>
          <w:rFonts w:ascii="Times New Roman" w:hAnsi="Times New Roman" w:cs="Times New Roman"/>
          <w:sz w:val="24"/>
          <w:szCs w:val="24"/>
        </w:rPr>
        <w:t>ктике –</w:t>
      </w:r>
      <w:r>
        <w:rPr>
          <w:rFonts w:ascii="Times New Roman" w:hAnsi="Times New Roman" w:cs="Times New Roman"/>
          <w:sz w:val="24"/>
          <w:szCs w:val="24"/>
        </w:rPr>
        <w:t xml:space="preserve"> то, что я вчера рассказывал, и преодолели  ну, эфирно-человеческий, выразимся так, путь. Вот это результат на этом Синтезе.</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Сейчас вот, я с Владыкой беседовал, пока мы с вами стяжали ещё, ну, скорость другая просто. Поэтому Владыка ещё мне рекомендацию успел дать, он сказал: « Скажи это обязательно!». Потому что я вчера объявил, что мы преодолели эфир, вы сказали: «Ура!». Но вы не можете почувствовать, как это. Вот так это! Вот этот Синтез идёт без проявленного эфира. И поэтому совсем другой Синтез, совсем другие зажигания. И я в кайфе, и вы в кайфе, </w:t>
      </w:r>
      <w:proofErr w:type="gramStart"/>
      <w:r>
        <w:rPr>
          <w:rFonts w:ascii="Times New Roman" w:hAnsi="Times New Roman" w:cs="Times New Roman"/>
          <w:sz w:val="24"/>
          <w:szCs w:val="24"/>
        </w:rPr>
        <w:t>если</w:t>
      </w:r>
      <w:proofErr w:type="gramEnd"/>
      <w:r>
        <w:rPr>
          <w:rFonts w:ascii="Times New Roman" w:hAnsi="Times New Roman" w:cs="Times New Roman"/>
          <w:sz w:val="24"/>
          <w:szCs w:val="24"/>
        </w:rPr>
        <w:t xml:space="preserve"> получается быть в кайфе. У меня получается, я просто в </w:t>
      </w:r>
      <w:proofErr w:type="gramStart"/>
      <w:r>
        <w:rPr>
          <w:rFonts w:ascii="Times New Roman" w:hAnsi="Times New Roman" w:cs="Times New Roman"/>
          <w:sz w:val="24"/>
          <w:szCs w:val="24"/>
        </w:rPr>
        <w:t>кайфе</w:t>
      </w:r>
      <w:proofErr w:type="gramEnd"/>
      <w:r>
        <w:rPr>
          <w:rFonts w:ascii="Times New Roman" w:hAnsi="Times New Roman" w:cs="Times New Roman"/>
          <w:sz w:val="24"/>
          <w:szCs w:val="24"/>
        </w:rPr>
        <w:t xml:space="preserve">. Это другой Синтез, и доходит глубже, и объяснения, расшифровка намного глубже даже Владыкой даётся. Тут вопрос не во мне, расшифровки. То есть, мы тоже могли бы выйти и раньше, но Проявление нас чуть прессинговало. Мне говорят: «Чё ты так себя ведёшь на Синтезе?». Да, я впервые </w:t>
      </w:r>
      <w:proofErr w:type="gramStart"/>
      <w:r>
        <w:rPr>
          <w:rFonts w:ascii="Times New Roman" w:hAnsi="Times New Roman" w:cs="Times New Roman"/>
          <w:sz w:val="24"/>
          <w:szCs w:val="24"/>
        </w:rPr>
        <w:t>оторвался-я</w:t>
      </w:r>
      <w:proofErr w:type="gramEnd"/>
      <w:r>
        <w:rPr>
          <w:rFonts w:ascii="Times New Roman" w:hAnsi="Times New Roman" w:cs="Times New Roman"/>
          <w:sz w:val="24"/>
          <w:szCs w:val="24"/>
        </w:rPr>
        <w:t xml:space="preserve"> от Проявлений! От эфиризации! И такой оторванный Синтез! Ладно.</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сейчас это наступило. Ну а теперь возвращаемся к вопросу. Самый сложный. Он и простой, и на нас никак не может зафиксироваться чисто по методике. А где Изначально Вышестоящий Отец при этом? В каждой Изначальности. Королёвцы, Королёв, у вас какая Изначальность?</w:t>
      </w:r>
    </w:p>
    <w:p w:rsidR="00A63AB5" w:rsidRDefault="00793826" w:rsidP="001F4307">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w:t>
      </w:r>
      <w:r w:rsidR="00A63AB5">
        <w:rPr>
          <w:rFonts w:ascii="Times New Roman" w:hAnsi="Times New Roman" w:cs="Times New Roman"/>
          <w:sz w:val="24"/>
          <w:szCs w:val="24"/>
        </w:rPr>
        <w:t xml:space="preserve"> </w:t>
      </w:r>
      <w:r w:rsidR="00A63AB5" w:rsidRPr="001B532D">
        <w:rPr>
          <w:rFonts w:ascii="Times New Roman" w:hAnsi="Times New Roman" w:cs="Times New Roman"/>
          <w:i/>
          <w:sz w:val="24"/>
          <w:szCs w:val="24"/>
        </w:rPr>
        <w:t>486-я</w:t>
      </w:r>
      <w:r w:rsidR="00A63AB5">
        <w:rPr>
          <w:rFonts w:ascii="Times New Roman" w:hAnsi="Times New Roman" w:cs="Times New Roman"/>
          <w:i/>
          <w:sz w:val="24"/>
          <w:szCs w:val="24"/>
        </w:rPr>
        <w:t xml:space="preserve"> (хором).</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не для меня, это для соседей, вот тут в зале сидящих Они не все поняли, что они приехали в 486-ю Изначальность.</w:t>
      </w:r>
    </w:p>
    <w:p w:rsidR="00A63AB5" w:rsidRDefault="00A63AB5" w:rsidP="001F4307">
      <w:pPr>
        <w:spacing w:after="0" w:line="240" w:lineRule="auto"/>
        <w:ind w:firstLine="567"/>
        <w:jc w:val="both"/>
        <w:rPr>
          <w:rFonts w:ascii="Times New Roman" w:hAnsi="Times New Roman" w:cs="Times New Roman"/>
          <w:i/>
          <w:sz w:val="24"/>
          <w:szCs w:val="24"/>
        </w:rPr>
      </w:pPr>
      <w:r w:rsidRPr="001B532D">
        <w:rPr>
          <w:rFonts w:ascii="Times New Roman" w:hAnsi="Times New Roman" w:cs="Times New Roman"/>
          <w:i/>
          <w:sz w:val="24"/>
          <w:szCs w:val="24"/>
        </w:rPr>
        <w:t>– Почему? Они оплачивали</w:t>
      </w:r>
      <w:r>
        <w:rPr>
          <w:rFonts w:ascii="Times New Roman" w:hAnsi="Times New Roman" w:cs="Times New Roman"/>
          <w:i/>
          <w:sz w:val="24"/>
          <w:szCs w:val="24"/>
        </w:rPr>
        <w:t>,</w:t>
      </w:r>
      <w:r w:rsidRPr="001B532D">
        <w:rPr>
          <w:rFonts w:ascii="Times New Roman" w:hAnsi="Times New Roman" w:cs="Times New Roman"/>
          <w:i/>
          <w:sz w:val="24"/>
          <w:szCs w:val="24"/>
        </w:rPr>
        <w:t xml:space="preserve"> когда записывались</w:t>
      </w:r>
      <w:r>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 классно! Мне, ответ вообще убил! Я сразу понял, что я правильно сказал: «Мы не помним». Ну, почему не помним? Мы когда оплачивали, писали…? (С</w:t>
      </w:r>
      <w:r w:rsidRPr="001B532D">
        <w:rPr>
          <w:rFonts w:ascii="Times New Roman" w:hAnsi="Times New Roman" w:cs="Times New Roman"/>
          <w:i/>
          <w:sz w:val="24"/>
          <w:szCs w:val="24"/>
        </w:rPr>
        <w:t>мех</w:t>
      </w:r>
      <w:r>
        <w:rPr>
          <w:rFonts w:ascii="Times New Roman" w:hAnsi="Times New Roman" w:cs="Times New Roman"/>
          <w:i/>
          <w:sz w:val="24"/>
          <w:szCs w:val="24"/>
        </w:rPr>
        <w:t xml:space="preserve"> в зале</w:t>
      </w:r>
      <w:r w:rsidRPr="001B532D">
        <w:rPr>
          <w:rFonts w:ascii="Times New Roman" w:hAnsi="Times New Roman" w:cs="Times New Roman"/>
          <w:i/>
          <w:sz w:val="24"/>
          <w:szCs w:val="24"/>
        </w:rPr>
        <w:t>)</w:t>
      </w:r>
      <w:r>
        <w:rPr>
          <w:rFonts w:ascii="Times New Roman" w:hAnsi="Times New Roman" w:cs="Times New Roman"/>
          <w:sz w:val="24"/>
          <w:szCs w:val="24"/>
        </w:rPr>
        <w:t xml:space="preserve">. Во! Ты знаешь, когда я писал и оплачивал, я цифру помню, а когда сижу в зале, я даже не помню, где Наум находится. Потому что два раза сказали имя Наум, 486 ни от кого не сигналит. Только первое Вышестоящее присутствие сигналит. А 486 – это все Изначальные присутствия теперь, а </w:t>
      </w:r>
      <w:r w:rsidR="00793826">
        <w:rPr>
          <w:rFonts w:ascii="Times New Roman" w:hAnsi="Times New Roman" w:cs="Times New Roman"/>
          <w:sz w:val="24"/>
          <w:szCs w:val="24"/>
        </w:rPr>
        <w:t>первое Вышестоящее присутствие –</w:t>
      </w:r>
      <w:r>
        <w:rPr>
          <w:rFonts w:ascii="Times New Roman" w:hAnsi="Times New Roman" w:cs="Times New Roman"/>
          <w:sz w:val="24"/>
          <w:szCs w:val="24"/>
        </w:rPr>
        <w:t xml:space="preserve"> это присутствие. А Наум – 486-я Изначальность! Как перейти на 486-ю Изначальность? С первого Вышестоящего Изначального присутствия, которое сигналит. Примерно поняли? Ну, вы увидели, в чём проблема.</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перейти с Изначального присутствия в Изначальность? Так как мы на территории Королёва легче это сделать 486-ой Изначальностью. Это очень серьёзный вопрос, мы его десятый час берём! Ась?</w:t>
      </w:r>
    </w:p>
    <w:p w:rsidR="00A63AB5" w:rsidRDefault="00A63AB5" w:rsidP="001F4307">
      <w:pPr>
        <w:spacing w:after="0" w:line="240" w:lineRule="auto"/>
        <w:ind w:firstLine="567"/>
        <w:jc w:val="both"/>
        <w:rPr>
          <w:rFonts w:ascii="Times New Roman" w:hAnsi="Times New Roman" w:cs="Times New Roman"/>
          <w:i/>
          <w:sz w:val="24"/>
          <w:szCs w:val="24"/>
        </w:rPr>
      </w:pPr>
      <w:r w:rsidRPr="001B532D">
        <w:rPr>
          <w:rFonts w:ascii="Times New Roman" w:hAnsi="Times New Roman" w:cs="Times New Roman"/>
          <w:i/>
          <w:sz w:val="24"/>
          <w:szCs w:val="24"/>
        </w:rPr>
        <w:t>– Синтезировать 2048</w:t>
      </w:r>
      <w:r>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Вы мыслите по-человечески. Ещё раз. Вопрос заключается не в том, как мы мыслим. А где при этом находится Отец.</w:t>
      </w:r>
    </w:p>
    <w:p w:rsidR="00A63AB5" w:rsidRDefault="00A63AB5" w:rsidP="001F43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Выше.</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понятно! Это и </w:t>
      </w:r>
      <w:proofErr w:type="gramStart"/>
      <w:r>
        <w:rPr>
          <w:rFonts w:ascii="Times New Roman" w:hAnsi="Times New Roman" w:cs="Times New Roman"/>
          <w:sz w:val="24"/>
          <w:szCs w:val="24"/>
        </w:rPr>
        <w:t>дураку</w:t>
      </w:r>
      <w:proofErr w:type="gramEnd"/>
      <w:r>
        <w:rPr>
          <w:rFonts w:ascii="Times New Roman" w:hAnsi="Times New Roman" w:cs="Times New Roman"/>
          <w:sz w:val="24"/>
          <w:szCs w:val="24"/>
        </w:rPr>
        <w:t>, мне, как дураку, точно понятно! Вопрос: где выше? На потолке? О! Точно! Папа, не заметил! Спустись, пожалуйста. Чё ты там висишь? Это ж выше меня? Ты точно сказала, что раз выше меня, то вот он (</w:t>
      </w:r>
      <w:r w:rsidRPr="001B532D">
        <w:rPr>
          <w:rFonts w:ascii="Times New Roman" w:hAnsi="Times New Roman" w:cs="Times New Roman"/>
          <w:i/>
          <w:sz w:val="24"/>
          <w:szCs w:val="24"/>
        </w:rPr>
        <w:t>показывает на потолок)…</w:t>
      </w:r>
      <w:r>
        <w:rPr>
          <w:rFonts w:ascii="Times New Roman" w:hAnsi="Times New Roman" w:cs="Times New Roman"/>
          <w:sz w:val="24"/>
          <w:szCs w:val="24"/>
        </w:rPr>
        <w:t xml:space="preserve"> Ну, бред! Не знаю. Без обид, я просто комментирую, это мы так людям объясняем. Понимаете, мы так людям объясняем. Что?</w:t>
      </w:r>
    </w:p>
    <w:p w:rsidR="00A63AB5" w:rsidRDefault="00A63AB5" w:rsidP="001F4307">
      <w:pPr>
        <w:spacing w:after="0" w:line="240" w:lineRule="auto"/>
        <w:ind w:firstLine="567"/>
        <w:jc w:val="both"/>
        <w:rPr>
          <w:rFonts w:ascii="Times New Roman" w:hAnsi="Times New Roman" w:cs="Times New Roman"/>
          <w:i/>
          <w:sz w:val="24"/>
          <w:szCs w:val="24"/>
        </w:rPr>
      </w:pPr>
      <w:r w:rsidRPr="001B532D">
        <w:rPr>
          <w:rFonts w:ascii="Times New Roman" w:hAnsi="Times New Roman" w:cs="Times New Roman"/>
          <w:i/>
          <w:sz w:val="24"/>
          <w:szCs w:val="24"/>
        </w:rPr>
        <w:t>– На 1025-ом</w:t>
      </w:r>
      <w:r>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Следующем</w:t>
      </w:r>
      <w:proofErr w:type="gramEnd"/>
      <w:r>
        <w:rPr>
          <w:rFonts w:ascii="Times New Roman" w:hAnsi="Times New Roman" w:cs="Times New Roman"/>
          <w:sz w:val="24"/>
          <w:szCs w:val="24"/>
        </w:rPr>
        <w:t>, да?</w:t>
      </w:r>
    </w:p>
    <w:p w:rsidR="00A63AB5" w:rsidRDefault="00A63AB5" w:rsidP="001F4307">
      <w:pPr>
        <w:spacing w:after="0" w:line="240" w:lineRule="auto"/>
        <w:ind w:firstLine="567"/>
        <w:jc w:val="both"/>
        <w:rPr>
          <w:rFonts w:ascii="Times New Roman" w:hAnsi="Times New Roman" w:cs="Times New Roman"/>
          <w:sz w:val="24"/>
          <w:szCs w:val="24"/>
        </w:rPr>
      </w:pPr>
      <w:r w:rsidRPr="00044DEB">
        <w:rPr>
          <w:rFonts w:ascii="Times New Roman" w:hAnsi="Times New Roman" w:cs="Times New Roman"/>
          <w:i/>
          <w:sz w:val="24"/>
          <w:szCs w:val="24"/>
        </w:rPr>
        <w:t xml:space="preserve">– Или </w:t>
      </w:r>
      <w:proofErr w:type="gramStart"/>
      <w:r w:rsidRPr="00044DEB">
        <w:rPr>
          <w:rFonts w:ascii="Times New Roman" w:hAnsi="Times New Roman" w:cs="Times New Roman"/>
          <w:i/>
          <w:sz w:val="24"/>
          <w:szCs w:val="24"/>
        </w:rPr>
        <w:t>первом</w:t>
      </w:r>
      <w:proofErr w:type="gramEnd"/>
      <w:r>
        <w:rPr>
          <w:rFonts w:ascii="Times New Roman" w:hAnsi="Times New Roman" w:cs="Times New Roman"/>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 вы что?! У нас никого нет из 487-го подразделения? Верните Отца Королёву!!! (</w:t>
      </w:r>
      <w:r w:rsidRPr="00044DEB">
        <w:rPr>
          <w:rFonts w:ascii="Times New Roman" w:hAnsi="Times New Roman" w:cs="Times New Roman"/>
          <w:i/>
          <w:sz w:val="24"/>
          <w:szCs w:val="24"/>
        </w:rPr>
        <w:t>Хохот</w:t>
      </w:r>
      <w:r>
        <w:rPr>
          <w:rFonts w:ascii="Times New Roman" w:hAnsi="Times New Roman" w:cs="Times New Roman"/>
          <w:i/>
          <w:sz w:val="24"/>
          <w:szCs w:val="24"/>
        </w:rPr>
        <w:t xml:space="preserve"> в зале</w:t>
      </w:r>
      <w:r>
        <w:rPr>
          <w:rFonts w:ascii="Times New Roman" w:hAnsi="Times New Roman" w:cs="Times New Roman"/>
          <w:sz w:val="24"/>
          <w:szCs w:val="24"/>
        </w:rPr>
        <w:t xml:space="preserve">).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почему его туда забрали?! Интеллект мне доложил: «Папу забрали  в следующее подразделение», и держите, небось,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тюрьме! (</w:t>
      </w:r>
      <w:r w:rsidRPr="00044DEB">
        <w:rPr>
          <w:rFonts w:ascii="Times New Roman" w:hAnsi="Times New Roman" w:cs="Times New Roman"/>
          <w:i/>
          <w:sz w:val="24"/>
          <w:szCs w:val="24"/>
        </w:rPr>
        <w:t>Смех</w:t>
      </w:r>
      <w:r>
        <w:rPr>
          <w:rFonts w:ascii="Times New Roman" w:hAnsi="Times New Roman" w:cs="Times New Roman"/>
          <w:i/>
          <w:sz w:val="24"/>
          <w:szCs w:val="24"/>
        </w:rPr>
        <w:t xml:space="preserve"> в зале</w:t>
      </w:r>
      <w:r>
        <w:rPr>
          <w:rFonts w:ascii="Times New Roman" w:hAnsi="Times New Roman" w:cs="Times New Roman"/>
          <w:sz w:val="24"/>
          <w:szCs w:val="24"/>
        </w:rPr>
        <w:t>). Заразы, вы такие! А Королёв страдает, Папы нету</w:t>
      </w:r>
      <w:proofErr w:type="gramStart"/>
      <w:r>
        <w:rPr>
          <w:rFonts w:ascii="Times New Roman" w:hAnsi="Times New Roman" w:cs="Times New Roman"/>
          <w:sz w:val="24"/>
          <w:szCs w:val="24"/>
        </w:rPr>
        <w:t>… Б</w:t>
      </w:r>
      <w:proofErr w:type="gramEnd"/>
      <w:r>
        <w:rPr>
          <w:rFonts w:ascii="Times New Roman" w:hAnsi="Times New Roman" w:cs="Times New Roman"/>
          <w:sz w:val="24"/>
          <w:szCs w:val="24"/>
        </w:rPr>
        <w:t>ез Интеллекта, да, страдает.</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тебе ответил? Ну не издеваетесь над здравым смыслом, ну сумасшествие какое-то.</w:t>
      </w:r>
    </w:p>
    <w:p w:rsidR="00A63AB5" w:rsidRDefault="00A63AB5" w:rsidP="001F4307">
      <w:pPr>
        <w:spacing w:after="0" w:line="240" w:lineRule="auto"/>
        <w:ind w:firstLine="567"/>
        <w:jc w:val="both"/>
        <w:rPr>
          <w:rFonts w:ascii="Times New Roman" w:hAnsi="Times New Roman" w:cs="Times New Roman"/>
          <w:i/>
          <w:sz w:val="24"/>
          <w:szCs w:val="24"/>
        </w:rPr>
      </w:pPr>
      <w:r w:rsidRPr="00044DEB">
        <w:rPr>
          <w:rFonts w:ascii="Times New Roman" w:hAnsi="Times New Roman" w:cs="Times New Roman"/>
          <w:i/>
          <w:sz w:val="24"/>
          <w:szCs w:val="24"/>
        </w:rPr>
        <w:t>– 2048-ое?</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забыли другие Изначальности! 486, больше ничего нет. Смотрите, если взять 1024-е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на самом высоком, Ипостаси пошли. То есть, всё по Ипостасям. А Изначально Вышестоящий Отец - он не Ипостась. Он Отец 486-ой Изначальности.</w:t>
      </w:r>
    </w:p>
    <w:p w:rsidR="00A63AB5" w:rsidRDefault="00A63AB5" w:rsidP="001F4307">
      <w:pPr>
        <w:spacing w:after="0" w:line="240" w:lineRule="auto"/>
        <w:ind w:firstLine="567"/>
        <w:jc w:val="both"/>
        <w:rPr>
          <w:rFonts w:ascii="Times New Roman" w:hAnsi="Times New Roman" w:cs="Times New Roman"/>
          <w:i/>
          <w:sz w:val="24"/>
          <w:szCs w:val="24"/>
        </w:rPr>
      </w:pPr>
      <w:r w:rsidRPr="006C34EF">
        <w:rPr>
          <w:rFonts w:ascii="Times New Roman" w:hAnsi="Times New Roman" w:cs="Times New Roman"/>
          <w:i/>
          <w:sz w:val="24"/>
          <w:szCs w:val="24"/>
        </w:rPr>
        <w:t xml:space="preserve"> – 2049-ое присутствие, Изначальност</w:t>
      </w:r>
      <w:r>
        <w:rPr>
          <w:rFonts w:ascii="Times New Roman" w:hAnsi="Times New Roman" w:cs="Times New Roman"/>
          <w:i/>
          <w:sz w:val="24"/>
          <w:szCs w:val="24"/>
        </w:rPr>
        <w:t>и.</w:t>
      </w:r>
    </w:p>
    <w:p w:rsidR="00A63AB5" w:rsidRDefault="00793826" w:rsidP="001F43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A63AB5">
        <w:rPr>
          <w:rFonts w:ascii="Times New Roman" w:hAnsi="Times New Roman" w:cs="Times New Roman"/>
          <w:i/>
          <w:sz w:val="24"/>
          <w:szCs w:val="24"/>
        </w:rPr>
        <w:t xml:space="preserve"> </w:t>
      </w:r>
      <w:r w:rsidR="00A63AB5" w:rsidRPr="006C34EF">
        <w:rPr>
          <w:rFonts w:ascii="Times New Roman" w:hAnsi="Times New Roman" w:cs="Times New Roman"/>
          <w:i/>
          <w:sz w:val="24"/>
          <w:szCs w:val="24"/>
        </w:rPr>
        <w:t>Это мы сегодня стяжали 204</w:t>
      </w:r>
      <w:r w:rsidR="00A63AB5">
        <w:rPr>
          <w:rFonts w:ascii="Times New Roman" w:hAnsi="Times New Roman" w:cs="Times New Roman"/>
          <w:i/>
          <w:sz w:val="24"/>
          <w:szCs w:val="24"/>
        </w:rPr>
        <w:t>8.</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Смотрите, я сказал всего тысячу, вернее, 2048. Раньше было только 1024-е. Мы попытались ввести 1025-е в отражении 1025-ой Изначальности – не пошло. Отец это отменил. Причём, я объявил на одном Синтезе: «Вводится», начали действовать, через несколько дней Отец объявил, потому что… Внимание! Изначальное присутствие 1024-е по методике действует, а на 1025 не расширяется. Проявления на 1025 не расширились. Когда мы начали вводить Изначальные присутствия, сработала та же самая схема: 1024-е и</w:t>
      </w:r>
      <w:r w:rsidR="00793826">
        <w:rPr>
          <w:rFonts w:ascii="Times New Roman" w:hAnsi="Times New Roman" w:cs="Times New Roman"/>
          <w:sz w:val="24"/>
          <w:szCs w:val="24"/>
        </w:rPr>
        <w:t>ли 2048 действует, на шаг выше, 49-ое –</w:t>
      </w:r>
      <w:r>
        <w:rPr>
          <w:rFonts w:ascii="Times New Roman" w:hAnsi="Times New Roman" w:cs="Times New Roman"/>
          <w:sz w:val="24"/>
          <w:szCs w:val="24"/>
        </w:rPr>
        <w:t xml:space="preserve"> не расширяется. Потому что сразу включается физика следующего подразделения, ну и так далее. Там уже Папа в следующем подразделении, туда вы никакие.</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Где находится Папа в 486-ой Изначальности? Вы знаете этот процесс, этот процесс… это процесс переключения в Изначально Вышестоящую Метагалактику, первая подсказка. Мы сейчас мыслим Изначальной Метагалактикой. А чтобы включиться, где Папа, нам надо переключиться в Изначально Вышестоящую Метагалактику.</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Изначально Вышестоящая Метагалактика строится Изначально Вышестоящими Цельными Реальностями. Отсюда, логически вот, просто, самый простой ответ. </w:t>
      </w:r>
      <w:r w:rsidRPr="00B05A07">
        <w:rPr>
          <w:rFonts w:ascii="Times New Roman" w:hAnsi="Times New Roman" w:cs="Times New Roman"/>
          <w:b/>
          <w:sz w:val="24"/>
          <w:szCs w:val="24"/>
        </w:rPr>
        <w:t>Отец - это Цельность 486-ой</w:t>
      </w:r>
      <w:r>
        <w:rPr>
          <w:rFonts w:ascii="Times New Roman" w:hAnsi="Times New Roman" w:cs="Times New Roman"/>
          <w:sz w:val="24"/>
          <w:szCs w:val="24"/>
        </w:rPr>
        <w:t xml:space="preserve"> </w:t>
      </w:r>
      <w:r w:rsidRPr="00B05A07">
        <w:rPr>
          <w:rFonts w:ascii="Times New Roman" w:hAnsi="Times New Roman" w:cs="Times New Roman"/>
          <w:b/>
          <w:sz w:val="24"/>
          <w:szCs w:val="24"/>
        </w:rPr>
        <w:t>Изначальности</w:t>
      </w:r>
      <w:r>
        <w:rPr>
          <w:rFonts w:ascii="Times New Roman" w:hAnsi="Times New Roman" w:cs="Times New Roman"/>
          <w:sz w:val="24"/>
          <w:szCs w:val="24"/>
        </w:rPr>
        <w:t xml:space="preserve">. Осталось спросить, что такое Цельность 486-ой Изначальности? Потому что Изначально Вышестоящая Метагалактика, как следующая за </w:t>
      </w:r>
      <w:proofErr w:type="gramStart"/>
      <w:r>
        <w:rPr>
          <w:rFonts w:ascii="Times New Roman" w:hAnsi="Times New Roman" w:cs="Times New Roman"/>
          <w:sz w:val="24"/>
          <w:szCs w:val="24"/>
        </w:rPr>
        <w:t>Изначальной</w:t>
      </w:r>
      <w:proofErr w:type="gramEnd"/>
      <w:r>
        <w:rPr>
          <w:rFonts w:ascii="Times New Roman" w:hAnsi="Times New Roman" w:cs="Times New Roman"/>
          <w:sz w:val="24"/>
          <w:szCs w:val="24"/>
        </w:rPr>
        <w:t>, строится Изначально Вышестоящими Цельными Реальностями, но в синтезе по 256. Но мы в Изначальной Метагалактике. Мы не в Изначально Вышестоящей Метагалактике.</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Б-р-р-р, кто-то не понял. Изначально Вышестоящая Метагалактика выше, чем Изначальная Метагалакт</w:t>
      </w:r>
      <w:r w:rsidR="00793826">
        <w:rPr>
          <w:rFonts w:ascii="Times New Roman" w:hAnsi="Times New Roman" w:cs="Times New Roman"/>
          <w:sz w:val="24"/>
          <w:szCs w:val="24"/>
        </w:rPr>
        <w:t>ика. Изначальная Метагалактика –</w:t>
      </w:r>
      <w:r>
        <w:rPr>
          <w:rFonts w:ascii="Times New Roman" w:hAnsi="Times New Roman" w:cs="Times New Roman"/>
          <w:sz w:val="24"/>
          <w:szCs w:val="24"/>
        </w:rPr>
        <w:t xml:space="preserve"> это только Изначальность. А Изначаль</w:t>
      </w:r>
      <w:r w:rsidR="00793826">
        <w:rPr>
          <w:rFonts w:ascii="Times New Roman" w:hAnsi="Times New Roman" w:cs="Times New Roman"/>
          <w:sz w:val="24"/>
          <w:szCs w:val="24"/>
        </w:rPr>
        <w:t>но Вышестоящая Метагалактика –</w:t>
      </w:r>
      <w:r>
        <w:rPr>
          <w:rFonts w:ascii="Times New Roman" w:hAnsi="Times New Roman" w:cs="Times New Roman"/>
          <w:sz w:val="24"/>
          <w:szCs w:val="24"/>
        </w:rPr>
        <w:t xml:space="preserve"> это только Изначально Вышестоящие Реальности, Цельные Реальности в синтезе Изначальностей. В общем, 1025-ое присутствие для</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з… 1025-я Изначальность для Изначальности – это четвёртая Изначально Вышестоящая Цельная Реальность, Ментальная, для Изначально Вышестоящей Метагалактики. В Распоряжениях такая фиксация была написана давно, сейчас она просто ещё уточнена, и всё.</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 цельность 486-ой Изначальности, да? Она идёт цельно Изначальной Метагалактикой, но не переходит в Изначально Вышестоящую Цельную Реальность. В Изначально Вышестоящую Метагалактику не переходит, там или 257, или 513. Где взять Цельность? Не слышу?</w:t>
      </w:r>
    </w:p>
    <w:p w:rsidR="00A63AB5" w:rsidRDefault="00A63AB5" w:rsidP="001F4307">
      <w:pPr>
        <w:spacing w:after="0" w:line="240" w:lineRule="auto"/>
        <w:ind w:firstLine="567"/>
        <w:jc w:val="both"/>
        <w:rPr>
          <w:rFonts w:ascii="Times New Roman" w:hAnsi="Times New Roman" w:cs="Times New Roman"/>
          <w:i/>
          <w:sz w:val="24"/>
          <w:szCs w:val="24"/>
        </w:rPr>
      </w:pPr>
      <w:r w:rsidRPr="006C34EF">
        <w:rPr>
          <w:rFonts w:ascii="Times New Roman" w:hAnsi="Times New Roman" w:cs="Times New Roman"/>
          <w:i/>
          <w:sz w:val="24"/>
          <w:szCs w:val="24"/>
        </w:rPr>
        <w:t xml:space="preserve">– Получается она </w:t>
      </w:r>
      <w:r>
        <w:rPr>
          <w:rFonts w:ascii="Times New Roman" w:hAnsi="Times New Roman" w:cs="Times New Roman"/>
          <w:i/>
          <w:sz w:val="24"/>
          <w:szCs w:val="24"/>
        </w:rPr>
        <w:t xml:space="preserve">как </w:t>
      </w:r>
      <w:r w:rsidRPr="006C34EF">
        <w:rPr>
          <w:rFonts w:ascii="Times New Roman" w:hAnsi="Times New Roman" w:cs="Times New Roman"/>
          <w:i/>
          <w:sz w:val="24"/>
          <w:szCs w:val="24"/>
        </w:rPr>
        <w:t>кусок</w:t>
      </w:r>
      <w:r>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давай, дав</w:t>
      </w:r>
      <w:r w:rsidR="00B377FD">
        <w:rPr>
          <w:rFonts w:ascii="Times New Roman" w:hAnsi="Times New Roman" w:cs="Times New Roman"/>
          <w:sz w:val="24"/>
          <w:szCs w:val="24"/>
        </w:rPr>
        <w:t>ай детским садом не заниматься –</w:t>
      </w:r>
      <w:r>
        <w:rPr>
          <w:rFonts w:ascii="Times New Roman" w:hAnsi="Times New Roman" w:cs="Times New Roman"/>
          <w:sz w:val="24"/>
          <w:szCs w:val="24"/>
        </w:rPr>
        <w:t xml:space="preserve"> кусок, фрагмент. Я сказал</w:t>
      </w:r>
      <w:r w:rsidR="00B377FD">
        <w:rPr>
          <w:rFonts w:ascii="Times New Roman" w:hAnsi="Times New Roman" w:cs="Times New Roman"/>
          <w:sz w:val="24"/>
          <w:szCs w:val="24"/>
        </w:rPr>
        <w:t xml:space="preserve">: цельность. Кусок и фрагмент – </w:t>
      </w:r>
      <w:r>
        <w:rPr>
          <w:rFonts w:ascii="Times New Roman" w:hAnsi="Times New Roman" w:cs="Times New Roman"/>
          <w:sz w:val="24"/>
          <w:szCs w:val="24"/>
        </w:rPr>
        <w:t>это не цельность.</w:t>
      </w:r>
    </w:p>
    <w:p w:rsidR="00A63AB5" w:rsidRDefault="00793826" w:rsidP="001F4307">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w:t>
      </w:r>
      <w:r w:rsidR="00A63AB5" w:rsidRPr="004D6567">
        <w:rPr>
          <w:rFonts w:ascii="Times New Roman" w:hAnsi="Times New Roman" w:cs="Times New Roman"/>
          <w:i/>
          <w:sz w:val="24"/>
          <w:szCs w:val="24"/>
        </w:rPr>
        <w:t xml:space="preserve"> Всё во всём.</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во всём. Это Цельность, как Системный Синтез или Цельный Синтез 486-ти Изначальностей. Это даже не 486-я Изначальность. А при переходе из Изначальной Метагалактики в Изначально Вышестоящую Метагалактику возникает такое понятие, как Цельный Синтез. У нас есть оно в тематике, мы иногда его стяжали. Цельный Синтез 486-ти Изначальностей, где 486 Изначальностей компактифицируются собою, и рождается одна Цельность – 486-ти Изначальная.</w:t>
      </w:r>
    </w:p>
    <w:p w:rsidR="00A63AB5" w:rsidRDefault="00A63AB5" w:rsidP="001F43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У нас тоже это было.</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знаю, что было. Вопрос в том, что мы так не соображаем. И в этой Цельности находится Изначально Вышестоящий Отец. Понимаешь, говорить о том, что Цельного Синтеза у нас не было, я не могу, мы много лет этим занимаемся. Вопрос в том, что 10-й час… подожди! Вопрос в том, что 10-й час мы не можем выразить Изначально Вышестоящего Отца Цельным Синтезом 486-рично! Понимаешь, то, что было…</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 И тебе сразу ответ: А ходить-то куда? Ответь мне, ходить куда, если это было?</w:t>
      </w:r>
    </w:p>
    <w:p w:rsidR="00A63AB5" w:rsidRDefault="00A63AB5" w:rsidP="001F4307">
      <w:pPr>
        <w:spacing w:after="0" w:line="240" w:lineRule="auto"/>
        <w:ind w:firstLine="567"/>
        <w:jc w:val="both"/>
        <w:rPr>
          <w:rFonts w:ascii="Times New Roman" w:hAnsi="Times New Roman" w:cs="Times New Roman"/>
          <w:i/>
          <w:sz w:val="24"/>
          <w:szCs w:val="24"/>
        </w:rPr>
      </w:pPr>
      <w:r w:rsidRPr="004D6567">
        <w:rPr>
          <w:rFonts w:ascii="Times New Roman" w:hAnsi="Times New Roman" w:cs="Times New Roman"/>
          <w:i/>
          <w:sz w:val="24"/>
          <w:szCs w:val="24"/>
        </w:rPr>
        <w:t xml:space="preserve">– Мы ходили в 512-ю </w:t>
      </w:r>
      <w:r>
        <w:rPr>
          <w:rFonts w:ascii="Times New Roman" w:hAnsi="Times New Roman" w:cs="Times New Roman"/>
          <w:i/>
          <w:sz w:val="24"/>
          <w:szCs w:val="24"/>
        </w:rPr>
        <w:t xml:space="preserve">Изначальную </w:t>
      </w:r>
      <w:r w:rsidRPr="004D6567">
        <w:rPr>
          <w:rFonts w:ascii="Times New Roman" w:hAnsi="Times New Roman" w:cs="Times New Roman"/>
          <w:i/>
          <w:sz w:val="24"/>
          <w:szCs w:val="24"/>
        </w:rPr>
        <w:t>Реальность</w:t>
      </w:r>
      <w:r>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Согласен! К кому мы ходили?</w:t>
      </w:r>
    </w:p>
    <w:p w:rsidR="00A63AB5" w:rsidRDefault="00A63AB5" w:rsidP="001F4307">
      <w:pPr>
        <w:spacing w:after="0" w:line="240" w:lineRule="auto"/>
        <w:ind w:firstLine="567"/>
        <w:jc w:val="both"/>
        <w:rPr>
          <w:rFonts w:ascii="Times New Roman" w:hAnsi="Times New Roman" w:cs="Times New Roman"/>
          <w:i/>
          <w:sz w:val="24"/>
          <w:szCs w:val="24"/>
        </w:rPr>
      </w:pPr>
      <w:r w:rsidRPr="004D6567">
        <w:rPr>
          <w:rFonts w:ascii="Times New Roman" w:hAnsi="Times New Roman" w:cs="Times New Roman"/>
          <w:i/>
          <w:sz w:val="24"/>
          <w:szCs w:val="24"/>
        </w:rPr>
        <w:t xml:space="preserve">– </w:t>
      </w:r>
      <w:proofErr w:type="gramStart"/>
      <w:r w:rsidRPr="004D6567">
        <w:rPr>
          <w:rFonts w:ascii="Times New Roman" w:hAnsi="Times New Roman" w:cs="Times New Roman"/>
          <w:i/>
          <w:sz w:val="24"/>
          <w:szCs w:val="24"/>
        </w:rPr>
        <w:t>К</w:t>
      </w:r>
      <w:proofErr w:type="gramEnd"/>
      <w:r w:rsidRPr="004D6567">
        <w:rPr>
          <w:rFonts w:ascii="Times New Roman" w:hAnsi="Times New Roman" w:cs="Times New Roman"/>
          <w:i/>
          <w:sz w:val="24"/>
          <w:szCs w:val="24"/>
        </w:rPr>
        <w:t xml:space="preserve"> Кут Хуми</w:t>
      </w:r>
      <w:r>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где Отец при этом? А? 512-Изначально явленно мы ходили к Владыке Кут Хуми. Где Отец в 512-ой Изначальности прятался?</w:t>
      </w:r>
    </w:p>
    <w:p w:rsidR="00A63AB5" w:rsidRDefault="00A63AB5" w:rsidP="001F4307">
      <w:pPr>
        <w:spacing w:after="0" w:line="240" w:lineRule="auto"/>
        <w:ind w:firstLine="567"/>
        <w:jc w:val="both"/>
        <w:rPr>
          <w:rFonts w:ascii="Times New Roman" w:hAnsi="Times New Roman" w:cs="Times New Roman"/>
          <w:i/>
          <w:sz w:val="24"/>
          <w:szCs w:val="24"/>
        </w:rPr>
      </w:pPr>
      <w:r w:rsidRPr="004D6567">
        <w:rPr>
          <w:rFonts w:ascii="Times New Roman" w:hAnsi="Times New Roman" w:cs="Times New Roman"/>
          <w:i/>
          <w:sz w:val="24"/>
          <w:szCs w:val="24"/>
        </w:rPr>
        <w:t xml:space="preserve">– А до того к Отцу ходили, а Кут </w:t>
      </w:r>
      <w:r>
        <w:rPr>
          <w:rFonts w:ascii="Times New Roman" w:hAnsi="Times New Roman" w:cs="Times New Roman"/>
          <w:i/>
          <w:sz w:val="24"/>
          <w:szCs w:val="24"/>
        </w:rPr>
        <w:t>Х</w:t>
      </w:r>
      <w:r w:rsidRPr="004D6567">
        <w:rPr>
          <w:rFonts w:ascii="Times New Roman" w:hAnsi="Times New Roman" w:cs="Times New Roman"/>
          <w:i/>
          <w:sz w:val="24"/>
          <w:szCs w:val="24"/>
        </w:rPr>
        <w:t>уми…</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Погоди! Пускай ответит. «До того как мы туда ходили, мы к Отцу ходили…» Отлично! Всё, я понял тебя, всё! Мне</w:t>
      </w:r>
      <w:r w:rsidR="00B377FD">
        <w:rPr>
          <w:rFonts w:ascii="Times New Roman" w:hAnsi="Times New Roman" w:cs="Times New Roman"/>
          <w:sz w:val="24"/>
          <w:szCs w:val="24"/>
        </w:rPr>
        <w:t>, вот мне… 512 –</w:t>
      </w:r>
      <w:r w:rsidR="00EE4B4E">
        <w:rPr>
          <w:rFonts w:ascii="Times New Roman" w:hAnsi="Times New Roman" w:cs="Times New Roman"/>
          <w:sz w:val="24"/>
          <w:szCs w:val="24"/>
        </w:rPr>
        <w:t xml:space="preserve"> это москвичка –</w:t>
      </w:r>
      <w:r>
        <w:rPr>
          <w:rFonts w:ascii="Times New Roman" w:hAnsi="Times New Roman" w:cs="Times New Roman"/>
          <w:sz w:val="24"/>
          <w:szCs w:val="24"/>
        </w:rPr>
        <w:t xml:space="preserve"> 512-Изначально – это Владыка Кут Хуми. А где Отец при этом, в зале Кут </w:t>
      </w:r>
      <w:proofErr w:type="gramStart"/>
      <w:r>
        <w:rPr>
          <w:rFonts w:ascii="Times New Roman" w:hAnsi="Times New Roman" w:cs="Times New Roman"/>
          <w:sz w:val="24"/>
          <w:szCs w:val="24"/>
        </w:rPr>
        <w:t>Хуми</w:t>
      </w:r>
      <w:proofErr w:type="gramEnd"/>
      <w:r>
        <w:rPr>
          <w:rFonts w:ascii="Times New Roman" w:hAnsi="Times New Roman" w:cs="Times New Roman"/>
          <w:sz w:val="24"/>
          <w:szCs w:val="24"/>
        </w:rPr>
        <w:t xml:space="preserve"> где он сидит? Я ж правильно сказал, под потолком где-то. Ась? Ну, отвечай! Через Шуньяту. почти тебе подсказали</w:t>
      </w:r>
      <w:proofErr w:type="gramStart"/>
      <w:r>
        <w:rPr>
          <w:rFonts w:ascii="Times New Roman" w:hAnsi="Times New Roman" w:cs="Times New Roman"/>
          <w:sz w:val="24"/>
          <w:szCs w:val="24"/>
        </w:rPr>
        <w:t>… Г</w:t>
      </w:r>
      <w:proofErr w:type="gramEnd"/>
      <w:r>
        <w:rPr>
          <w:rFonts w:ascii="Times New Roman" w:hAnsi="Times New Roman" w:cs="Times New Roman"/>
          <w:sz w:val="24"/>
          <w:szCs w:val="24"/>
        </w:rPr>
        <w:t>де?</w:t>
      </w:r>
    </w:p>
    <w:p w:rsidR="00A63AB5" w:rsidRDefault="00A63AB5" w:rsidP="001F4307">
      <w:pPr>
        <w:spacing w:after="0" w:line="240" w:lineRule="auto"/>
        <w:ind w:firstLine="567"/>
        <w:jc w:val="both"/>
        <w:rPr>
          <w:rFonts w:ascii="Times New Roman" w:hAnsi="Times New Roman" w:cs="Times New Roman"/>
          <w:i/>
          <w:sz w:val="24"/>
          <w:szCs w:val="24"/>
        </w:rPr>
      </w:pPr>
      <w:r w:rsidRPr="004D6567">
        <w:rPr>
          <w:rFonts w:ascii="Times New Roman" w:hAnsi="Times New Roman" w:cs="Times New Roman"/>
          <w:i/>
          <w:sz w:val="24"/>
          <w:szCs w:val="24"/>
        </w:rPr>
        <w:t>– Шуньяту…</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если Шуньяту взять в 512-ой Изначальности, это 257-я Изначальность, это физика Изначально Вышестоящ</w:t>
      </w:r>
      <w:r w:rsidR="00EE4B4E">
        <w:rPr>
          <w:rFonts w:ascii="Times New Roman" w:hAnsi="Times New Roman" w:cs="Times New Roman"/>
          <w:sz w:val="24"/>
          <w:szCs w:val="24"/>
        </w:rPr>
        <w:t>ей Цельной Реальности, Шуньята -</w:t>
      </w:r>
      <w:r>
        <w:rPr>
          <w:rFonts w:ascii="Times New Roman" w:hAnsi="Times New Roman" w:cs="Times New Roman"/>
          <w:sz w:val="24"/>
          <w:szCs w:val="24"/>
        </w:rPr>
        <w:t xml:space="preserve"> она посередине всегда. И мы выходим  в 257 вместо 512-ти. </w:t>
      </w:r>
      <w:proofErr w:type="gramStart"/>
      <w:r>
        <w:rPr>
          <w:rFonts w:ascii="Times New Roman" w:hAnsi="Times New Roman" w:cs="Times New Roman"/>
          <w:sz w:val="24"/>
          <w:szCs w:val="24"/>
        </w:rPr>
        <w:t>А как нам остаться в 512</w:t>
      </w:r>
      <w:r w:rsidR="00EE4B4E">
        <w:rPr>
          <w:rFonts w:ascii="Times New Roman" w:hAnsi="Times New Roman" w:cs="Times New Roman"/>
          <w:sz w:val="24"/>
          <w:szCs w:val="24"/>
        </w:rPr>
        <w:t>-ти для москвичей, 486 –</w:t>
      </w:r>
      <w:r>
        <w:rPr>
          <w:rFonts w:ascii="Times New Roman" w:hAnsi="Times New Roman" w:cs="Times New Roman"/>
          <w:sz w:val="24"/>
          <w:szCs w:val="24"/>
        </w:rPr>
        <w:t xml:space="preserve"> для королёвцев, и выйти не к Науму или к Кут Хуми, а к Отцу?</w:t>
      </w:r>
      <w:proofErr w:type="gramEnd"/>
    </w:p>
    <w:p w:rsidR="00A63AB5" w:rsidRDefault="00A63AB5" w:rsidP="001F4307">
      <w:pPr>
        <w:spacing w:after="0" w:line="240" w:lineRule="auto"/>
        <w:ind w:firstLine="567"/>
        <w:jc w:val="both"/>
        <w:rPr>
          <w:rFonts w:ascii="Times New Roman" w:hAnsi="Times New Roman" w:cs="Times New Roman"/>
          <w:i/>
          <w:sz w:val="24"/>
          <w:szCs w:val="24"/>
        </w:rPr>
      </w:pPr>
      <w:r w:rsidRPr="005547E8">
        <w:rPr>
          <w:rFonts w:ascii="Times New Roman" w:hAnsi="Times New Roman" w:cs="Times New Roman"/>
          <w:i/>
          <w:sz w:val="24"/>
          <w:szCs w:val="24"/>
        </w:rPr>
        <w:t>Из з</w:t>
      </w:r>
      <w:r>
        <w:rPr>
          <w:rFonts w:ascii="Times New Roman" w:hAnsi="Times New Roman" w:cs="Times New Roman"/>
          <w:i/>
          <w:sz w:val="24"/>
          <w:szCs w:val="24"/>
        </w:rPr>
        <w:t>ала – одновременно несколько реплик.</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Причём здесь, как выходили? Ты сейчас выйди к Отцу 512-Изначально. Мы раньше ходили к Отцу на 1025-ю, которое ушло, Изначальное проявление. Ещё до этого мы ходили, да? К Отцу на Изначальные присутствия, на Изначальное проявление, вершинное, Изначальное проявление, правильно? Там 512-ое Изначальное проявление такой-то Изначальности. И в 512-ое </w:t>
      </w:r>
      <w:proofErr w:type="gramStart"/>
      <w:r>
        <w:rPr>
          <w:rFonts w:ascii="Times New Roman" w:hAnsi="Times New Roman" w:cs="Times New Roman"/>
          <w:sz w:val="24"/>
          <w:szCs w:val="24"/>
        </w:rPr>
        <w:t>Изначальное</w:t>
      </w:r>
      <w:proofErr w:type="gramEnd"/>
      <w:r>
        <w:rPr>
          <w:rFonts w:ascii="Times New Roman" w:hAnsi="Times New Roman" w:cs="Times New Roman"/>
          <w:sz w:val="24"/>
          <w:szCs w:val="24"/>
        </w:rPr>
        <w:t xml:space="preserve"> мы ходили только к Кут Хуми. А к Отцу мы всегда ходили Изначально </w:t>
      </w:r>
      <w:proofErr w:type="spellStart"/>
      <w:r>
        <w:rPr>
          <w:rFonts w:ascii="Times New Roman" w:hAnsi="Times New Roman" w:cs="Times New Roman"/>
          <w:sz w:val="24"/>
          <w:szCs w:val="24"/>
        </w:rPr>
        <w:t>проявленно</w:t>
      </w:r>
      <w:proofErr w:type="spellEnd"/>
      <w:r>
        <w:rPr>
          <w:rFonts w:ascii="Times New Roman" w:hAnsi="Times New Roman" w:cs="Times New Roman"/>
          <w:sz w:val="24"/>
          <w:szCs w:val="24"/>
        </w:rPr>
        <w:t xml:space="preserve"> в этой Изначальности. И он всегда был проявлен. А для Изначальностей Отец всегда был один – Изначально Вышестоящий! И сейчас он в принципе, один, Изначально Вышестоящий.</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Изначальные проявления отменили, по Изначальным присутствиям Он не стал! То, как мы ходили, ушло. 512-Изначально мы ходили к Владыке Кут Хуми. А я вам сообщаю, что надо 486-ти Цельно Синтезно Изначально выйти к Отцу. Где это?</w:t>
      </w:r>
    </w:p>
    <w:p w:rsidR="00A63AB5" w:rsidRDefault="00A63AB5" w:rsidP="001F4307">
      <w:pPr>
        <w:spacing w:after="0" w:line="240" w:lineRule="auto"/>
        <w:ind w:firstLine="567"/>
        <w:jc w:val="both"/>
        <w:rPr>
          <w:rFonts w:ascii="Times New Roman" w:hAnsi="Times New Roman" w:cs="Times New Roman"/>
          <w:i/>
          <w:sz w:val="24"/>
          <w:szCs w:val="24"/>
        </w:rPr>
      </w:pPr>
      <w:r w:rsidRPr="00C70CAF">
        <w:rPr>
          <w:rFonts w:ascii="Times New Roman" w:hAnsi="Times New Roman" w:cs="Times New Roman"/>
          <w:i/>
          <w:sz w:val="24"/>
          <w:szCs w:val="24"/>
        </w:rPr>
        <w:t>– В зал Отца</w:t>
      </w:r>
      <w:r>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Конечно, в зал Отца! Где это? Я б не спрашивал, где это, если  б я не имел что-то в виду. Ну, что вы? Я ж не заставляю вас издеваться над собою.</w:t>
      </w:r>
    </w:p>
    <w:p w:rsidR="00A63AB5" w:rsidRDefault="00A63AB5" w:rsidP="001F43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1025-</w:t>
      </w:r>
      <w:r w:rsidRPr="005547E8">
        <w:rPr>
          <w:rFonts w:ascii="Times New Roman" w:hAnsi="Times New Roman" w:cs="Times New Roman"/>
          <w:i/>
          <w:sz w:val="24"/>
          <w:szCs w:val="24"/>
        </w:rPr>
        <w:t>изначально явлен</w:t>
      </w:r>
      <w:r>
        <w:rPr>
          <w:rFonts w:ascii="Times New Roman" w:hAnsi="Times New Roman" w:cs="Times New Roman"/>
          <w:i/>
          <w:sz w:val="24"/>
          <w:szCs w:val="24"/>
        </w:rPr>
        <w:t>н</w:t>
      </w:r>
      <w:r w:rsidRPr="005547E8">
        <w:rPr>
          <w:rFonts w:ascii="Times New Roman" w:hAnsi="Times New Roman" w:cs="Times New Roman"/>
          <w:i/>
          <w:sz w:val="24"/>
          <w:szCs w:val="24"/>
        </w:rPr>
        <w:t>о</w:t>
      </w:r>
      <w:r>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не надо мне 1025-ти! 512 – и все твои слова, всё! Нет кроме 512-ти других слов, всё, забыла! Где это?</w:t>
      </w:r>
    </w:p>
    <w:p w:rsidR="00A63AB5" w:rsidRDefault="00A63AB5" w:rsidP="001F4307">
      <w:pPr>
        <w:spacing w:after="0" w:line="240" w:lineRule="auto"/>
        <w:ind w:firstLine="567"/>
        <w:jc w:val="both"/>
        <w:rPr>
          <w:rFonts w:ascii="Times New Roman" w:hAnsi="Times New Roman" w:cs="Times New Roman"/>
          <w:i/>
          <w:sz w:val="24"/>
          <w:szCs w:val="24"/>
        </w:rPr>
      </w:pPr>
      <w:r w:rsidRPr="005547E8">
        <w:rPr>
          <w:rFonts w:ascii="Times New Roman" w:hAnsi="Times New Roman" w:cs="Times New Roman"/>
          <w:i/>
          <w:sz w:val="24"/>
          <w:szCs w:val="24"/>
        </w:rPr>
        <w:t>– В мансарде</w:t>
      </w:r>
      <w:r>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Мансарда наступила! Слушай, дорогая, как мне на мансарду выйти? </w:t>
      </w:r>
      <w:proofErr w:type="spellStart"/>
      <w:r>
        <w:rPr>
          <w:rFonts w:ascii="Times New Roman" w:hAnsi="Times New Roman" w:cs="Times New Roman"/>
          <w:sz w:val="24"/>
          <w:szCs w:val="24"/>
        </w:rPr>
        <w:t>Гюльчатай</w:t>
      </w:r>
      <w:proofErr w:type="spellEnd"/>
      <w:r>
        <w:rPr>
          <w:rFonts w:ascii="Times New Roman" w:hAnsi="Times New Roman" w:cs="Times New Roman"/>
          <w:sz w:val="24"/>
          <w:szCs w:val="24"/>
        </w:rPr>
        <w:t>, открой личико…</w:t>
      </w:r>
    </w:p>
    <w:p w:rsidR="00A63AB5" w:rsidRDefault="00A63AB5" w:rsidP="001F4307">
      <w:pPr>
        <w:spacing w:after="0" w:line="240" w:lineRule="auto"/>
        <w:ind w:firstLine="567"/>
        <w:jc w:val="both"/>
        <w:rPr>
          <w:rFonts w:ascii="Times New Roman" w:hAnsi="Times New Roman" w:cs="Times New Roman"/>
          <w:i/>
          <w:sz w:val="24"/>
          <w:szCs w:val="24"/>
        </w:rPr>
      </w:pPr>
      <w:r w:rsidRPr="005547E8">
        <w:rPr>
          <w:rFonts w:ascii="Times New Roman" w:hAnsi="Times New Roman" w:cs="Times New Roman"/>
          <w:i/>
          <w:sz w:val="24"/>
          <w:szCs w:val="24"/>
        </w:rPr>
        <w:t>– В Изначально Вышестоящую Метагалактику</w:t>
      </w:r>
      <w:r>
        <w:rPr>
          <w:rFonts w:ascii="Times New Roman" w:hAnsi="Times New Roman" w:cs="Times New Roman"/>
          <w:i/>
          <w:sz w:val="24"/>
          <w:szCs w:val="24"/>
        </w:rPr>
        <w:t xml:space="preserve"> Цельно в 512</w:t>
      </w:r>
      <w:r w:rsidRPr="005547E8">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Изначально Вышестоящую Метагалактику, но не 512-е, но </w:t>
      </w:r>
      <w:proofErr w:type="gramStart"/>
      <w:r>
        <w:rPr>
          <w:rFonts w:ascii="Times New Roman" w:hAnsi="Times New Roman" w:cs="Times New Roman"/>
          <w:sz w:val="24"/>
          <w:szCs w:val="24"/>
        </w:rPr>
        <w:t>цельная</w:t>
      </w:r>
      <w:proofErr w:type="gramEnd"/>
      <w:r>
        <w:rPr>
          <w:rFonts w:ascii="Times New Roman" w:hAnsi="Times New Roman" w:cs="Times New Roman"/>
          <w:sz w:val="24"/>
          <w:szCs w:val="24"/>
        </w:rPr>
        <w:t>…</w:t>
      </w:r>
    </w:p>
    <w:p w:rsidR="00A63AB5" w:rsidRDefault="001F4307" w:rsidP="001F43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529… 509… 5-я</w:t>
      </w:r>
      <w:r w:rsidR="00A63AB5">
        <w:rPr>
          <w:rFonts w:ascii="Times New Roman" w:hAnsi="Times New Roman" w:cs="Times New Roman"/>
          <w:i/>
          <w:sz w:val="24"/>
          <w:szCs w:val="24"/>
        </w:rPr>
        <w:t xml:space="preserve"> </w:t>
      </w:r>
      <w:r w:rsidR="00A63AB5" w:rsidRPr="0043104C">
        <w:rPr>
          <w:rFonts w:ascii="Times New Roman" w:hAnsi="Times New Roman" w:cs="Times New Roman"/>
          <w:i/>
          <w:sz w:val="24"/>
          <w:szCs w:val="24"/>
        </w:rPr>
        <w:t>Изначальная… Реальность</w:t>
      </w:r>
      <w:r w:rsidR="00A63AB5">
        <w:rPr>
          <w:rFonts w:ascii="Times New Roman" w:hAnsi="Times New Roman" w:cs="Times New Roman"/>
          <w:i/>
          <w:sz w:val="24"/>
          <w:szCs w:val="24"/>
        </w:rPr>
        <w:t>…</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 Изначально Вышестоящую Цельную Реальность…м, м? 512-ой Цельной Изначальности</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умаем. В Изначально Вышестоящую Цельную Эфирную Реальность 512-ой Цельной Изначальности</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умаем. Между физикой и эфиром</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умаем. В Изначально Вышестоящей Метагалактике - правильный ответ был. Вот уже пытался от вас добиться. То есть, Отец для Изначальной Метагалактики фиксируется в Изначально Вышестоящей Метагалактике.</w:t>
      </w:r>
    </w:p>
    <w:p w:rsidR="00A63AB5" w:rsidRDefault="00A63AB5" w:rsidP="001F4307">
      <w:pPr>
        <w:spacing w:after="0" w:line="240" w:lineRule="auto"/>
        <w:ind w:firstLine="567"/>
        <w:jc w:val="both"/>
        <w:rPr>
          <w:rFonts w:ascii="Times New Roman" w:hAnsi="Times New Roman" w:cs="Times New Roman"/>
          <w:i/>
          <w:sz w:val="24"/>
          <w:szCs w:val="24"/>
        </w:rPr>
      </w:pPr>
      <w:r w:rsidRPr="0043104C">
        <w:rPr>
          <w:rFonts w:ascii="Times New Roman" w:hAnsi="Times New Roman" w:cs="Times New Roman"/>
          <w:i/>
          <w:sz w:val="24"/>
          <w:szCs w:val="24"/>
        </w:rPr>
        <w:t>– Значит, вторая Изначально Вышестоящая Реальность? А 512-я Изначально или…</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Проще скажу. Вторая Изначально Вышестоящая Цельная Реальность состоит из 512-ти Цельностей нижестоящих Изначальностей, взаимосвязанных между собой. </w:t>
      </w:r>
      <w:r w:rsidR="00EE4B4E">
        <w:rPr>
          <w:rFonts w:ascii="Times New Roman" w:hAnsi="Times New Roman" w:cs="Times New Roman"/>
          <w:sz w:val="24"/>
          <w:szCs w:val="24"/>
        </w:rPr>
        <w:t>При этом 512-я Цельность –</w:t>
      </w:r>
      <w:r w:rsidR="00A17EF4">
        <w:rPr>
          <w:rFonts w:ascii="Times New Roman" w:hAnsi="Times New Roman" w:cs="Times New Roman"/>
          <w:sz w:val="24"/>
          <w:szCs w:val="24"/>
        </w:rPr>
        <w:t xml:space="preserve"> это не чисто 512, а 512 Изначальностей в синтезе. 511-я И</w:t>
      </w:r>
      <w:r w:rsidR="00EE4B4E">
        <w:rPr>
          <w:rFonts w:ascii="Times New Roman" w:hAnsi="Times New Roman" w:cs="Times New Roman"/>
          <w:sz w:val="24"/>
          <w:szCs w:val="24"/>
        </w:rPr>
        <w:t>значальность, тут Питерцы есть –</w:t>
      </w:r>
      <w:r w:rsidR="00A17EF4">
        <w:rPr>
          <w:rFonts w:ascii="Times New Roman" w:hAnsi="Times New Roman" w:cs="Times New Roman"/>
          <w:sz w:val="24"/>
          <w:szCs w:val="24"/>
        </w:rPr>
        <w:t xml:space="preserve"> это не чисто 511-я Изначальность, а синтез 511-ти Изначальностей ракурсом Отца 511-ой Изначальности. </w:t>
      </w:r>
      <w:r w:rsidR="00EE4B4E">
        <w:rPr>
          <w:rFonts w:ascii="Times New Roman" w:hAnsi="Times New Roman" w:cs="Times New Roman"/>
          <w:sz w:val="24"/>
          <w:szCs w:val="24"/>
        </w:rPr>
        <w:t>И 486 –</w:t>
      </w:r>
      <w:r>
        <w:rPr>
          <w:rFonts w:ascii="Times New Roman" w:hAnsi="Times New Roman" w:cs="Times New Roman"/>
          <w:sz w:val="24"/>
          <w:szCs w:val="24"/>
        </w:rPr>
        <w:t xml:space="preserve"> это не 486-я Изначальность, как раньше мы ходили только в одну Изначальность. А это синтез 486-ти Изначальностей, как Цельный Синтез 486-ти Изначальностей. Но как только мы включаем Цельный Синтез Изначальности, мы попадаем с Изначальной Метагалактики </w:t>
      </w:r>
      <w:r w:rsidRPr="009F27A3">
        <w:rPr>
          <w:rFonts w:ascii="Times New Roman" w:hAnsi="Times New Roman" w:cs="Times New Roman"/>
          <w:sz w:val="24"/>
          <w:szCs w:val="24"/>
        </w:rPr>
        <w:t>в</w:t>
      </w:r>
      <w:r>
        <w:rPr>
          <w:rFonts w:ascii="Times New Roman" w:hAnsi="Times New Roman" w:cs="Times New Roman"/>
          <w:sz w:val="24"/>
          <w:szCs w:val="24"/>
        </w:rPr>
        <w:t xml:space="preserve"> Изначально Вышестоящую Метагалактику.</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Изначально Вышестоящая Цельная Эфирная Реальность 513-ой Изначальности отвечает за системное Целое 512-ти Изначальностей, взаимокоординированных между собою. И вот в этой Изначально Вышестоящей Цельной Реальности ракурсом: 512-ой – для Москв</w:t>
      </w:r>
      <w:r w:rsidR="00EE4B4E">
        <w:rPr>
          <w:rFonts w:ascii="Times New Roman" w:hAnsi="Times New Roman" w:cs="Times New Roman"/>
          <w:sz w:val="24"/>
          <w:szCs w:val="24"/>
        </w:rPr>
        <w:t>ы, 511-ой – для Питера, 486-ой –</w:t>
      </w:r>
      <w:r>
        <w:rPr>
          <w:rFonts w:ascii="Times New Roman" w:hAnsi="Times New Roman" w:cs="Times New Roman"/>
          <w:sz w:val="24"/>
          <w:szCs w:val="24"/>
        </w:rPr>
        <w:t xml:space="preserve"> для Королёва, в разных Цельностях, взращивающих Изначально </w:t>
      </w:r>
      <w:r>
        <w:rPr>
          <w:rFonts w:ascii="Times New Roman" w:hAnsi="Times New Roman" w:cs="Times New Roman"/>
          <w:sz w:val="24"/>
          <w:szCs w:val="24"/>
        </w:rPr>
        <w:lastRenderedPageBreak/>
        <w:t>Вышестоящую Цельную Реальность, чтобы перейти с Изначальности в Цельную Реальность, находятся Отцы.</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единственно, что у них название не «Изначальное», а раз они находятся в Изначально Вышестоящей Цельной Реальности, они находятся в 512-ой Цельно Реальной или </w:t>
      </w:r>
      <w:proofErr w:type="spellStart"/>
      <w:r>
        <w:rPr>
          <w:rFonts w:ascii="Times New Roman" w:hAnsi="Times New Roman" w:cs="Times New Roman"/>
          <w:sz w:val="24"/>
          <w:szCs w:val="24"/>
        </w:rPr>
        <w:t>Цельностной</w:t>
      </w:r>
      <w:proofErr w:type="spellEnd"/>
      <w:r>
        <w:rPr>
          <w:rFonts w:ascii="Times New Roman" w:hAnsi="Times New Roman" w:cs="Times New Roman"/>
          <w:sz w:val="24"/>
          <w:szCs w:val="24"/>
        </w:rPr>
        <w:t xml:space="preserve"> Реальности синтеза 512-ти Изначальностей. Для Королёва Отец находится в 486-ой </w:t>
      </w:r>
      <w:proofErr w:type="spellStart"/>
      <w:r>
        <w:rPr>
          <w:rFonts w:ascii="Times New Roman" w:hAnsi="Times New Roman" w:cs="Times New Roman"/>
          <w:sz w:val="24"/>
          <w:szCs w:val="24"/>
        </w:rPr>
        <w:t>Цельностной</w:t>
      </w:r>
      <w:proofErr w:type="spellEnd"/>
      <w:r>
        <w:rPr>
          <w:rFonts w:ascii="Times New Roman" w:hAnsi="Times New Roman" w:cs="Times New Roman"/>
          <w:sz w:val="24"/>
          <w:szCs w:val="24"/>
        </w:rPr>
        <w:t xml:space="preserve"> Реальности, синтеза 486... Цельного Синтеза 486-ти Изначальностей. Ситуация понятна?</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Нас Отцы, таким образом, вытягивают в Изначальность. Если б было всё так просто, то мы б не мучились взять это десятый час. Понятно, да? Вот нас десятый час, девять часов накручивают, чтоб мы до этого дошли. Технологически это было понятно. А практически, мы Синтезом не могли это вместить.</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 мы сейчас идём к Отцу 486-Цельной Реальности Цельного Синтеза 486-ти Изначальностей в Изначальную Метагалактику. Об эфире не вспоминать, потому что он напрямую выражает Изначально Вышестоящего Отца, который Изначально Вышестоящий что? Ментален. И Отцы не подчиняются эфиру. А 1024 Изначальностей и Отцы их подчиняются Изначально Вышестоящему Отцу. Но мы знаем только 512 Отцов. Понятно, да? А в принципе, их 1024 Цельности. Это взращивание Частей Отца, чтоб постепенно в будущем 1024-е Изначальности оставить кому? Нам. А Папа с Иерархией перейдёт на 2048, как и положено внутри Изначальности: 2048 Изначальных присутствий и 2048… 1024-е Изначальные присутствия и 1024-е Вышестоящих Изначальных присутствия. Примерно то же самое в будущем должно наступить в Изначальностях.</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Отец сейчас развёртывает и развивает Отцов </w:t>
      </w:r>
      <w:proofErr w:type="gramStart"/>
      <w:r>
        <w:rPr>
          <w:rFonts w:ascii="Times New Roman" w:hAnsi="Times New Roman" w:cs="Times New Roman"/>
          <w:sz w:val="24"/>
          <w:szCs w:val="24"/>
        </w:rPr>
        <w:t>Цельных</w:t>
      </w:r>
      <w:proofErr w:type="gramEnd"/>
      <w:r>
        <w:rPr>
          <w:rFonts w:ascii="Times New Roman" w:hAnsi="Times New Roman" w:cs="Times New Roman"/>
          <w:sz w:val="24"/>
          <w:szCs w:val="24"/>
        </w:rPr>
        <w:t xml:space="preserve"> чтобы они стали управлять 1024-мя Цельными Изначальными Реальностями, да? Или просто, Цельными Реальностями. </w:t>
      </w:r>
      <w:r w:rsidR="00A17EF4">
        <w:rPr>
          <w:rFonts w:ascii="Times New Roman" w:hAnsi="Times New Roman" w:cs="Times New Roman"/>
          <w:sz w:val="24"/>
          <w:szCs w:val="24"/>
        </w:rPr>
        <w:t>Ну, вам, наверное, будет ближе Цельными Изначальными Реальностями.</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сейчас практика, а потом перерыв. Извините, я просто не дождусь. Практика.</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просто мысль заканчиваю. Внимание. Мы первый раз идём к Отцу, которого не знаем. А к тому, к которому ходили, может это он, а может и не он. Могли всех переназначить, там, у Отцов тоже есть свой конкурс на замещение вакантных должностей Цельных Изначальных Реальностей. Специально говорю, чтоб не думали, что всё вечно, неподвижно. Так как мы в Изначально Вышестоящей Метагалактике ещё осваиваемся, то вся Иерархия, в том числе Иерархия Отцов там что делает? Строится и развивается.</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ещё момент. Вы привыкли ходить к Отцам Изначальных проявлений, их теперь нет. Забудьте эту привычку! Вы привыкли в Изначальности ходить к Изначально Вышестоящему Отцу, как к Изначальности, а не как к Изначально Вышестоящей Цельной Реальности. За месяц, пока мы туда начали ходить, ну не особо что-то поменялось.</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идём в 1025-ю Изначальность. Нам очень сложно проговорить: четвёртую Изначально Вышестоящую Цельную Ментальную Реальность. Услышали разницу? Почувствовали чуть-чуть. И вот нам надо наработать ещё хождение в Изначально Вышестоящую Цельную Реальность, чтобы более-менее легко попадать к Изначально Вышестоящему Отцу 486-ой Цельной Изначальной Реальности. Специально говорю Изначальной, чтоб вы видели 486 в синтезе, чтоб вы не терялись. Потому что, когда говоришь «Цельная Реальность» – вы ушли. Говоришь «Цельная </w:t>
      </w:r>
      <w:r w:rsidR="00EE4B4E">
        <w:rPr>
          <w:rFonts w:ascii="Times New Roman" w:hAnsi="Times New Roman" w:cs="Times New Roman"/>
          <w:sz w:val="24"/>
          <w:szCs w:val="24"/>
        </w:rPr>
        <w:t>Изначальная Реальность» –</w:t>
      </w:r>
      <w:r>
        <w:rPr>
          <w:rFonts w:ascii="Times New Roman" w:hAnsi="Times New Roman" w:cs="Times New Roman"/>
          <w:sz w:val="24"/>
          <w:szCs w:val="24"/>
        </w:rPr>
        <w:t xml:space="preserve"> вы ещё держите контакт с Отцом.</w:t>
      </w:r>
    </w:p>
    <w:p w:rsidR="00A63AB5" w:rsidRDefault="00A63AB5" w:rsidP="001F43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нашли фразу, чё нам не хватало. Это будет Цельная Изначальная Реальность, нам так понятней. Нам так не в мозгах понятней, а генетически – сигналы доходят! Когда я говорю: «Цельная Реальность», сигналы не доходят до генетики. Это опять второй уровень. У нас опять 58-ой Синтез и Части генетические у нас, какие? 58-ые, в том числе.</w:t>
      </w:r>
    </w:p>
    <w:p w:rsidR="00A63AB5" w:rsidRDefault="00A63AB5" w:rsidP="001F430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Практика.</w:t>
      </w:r>
    </w:p>
    <w:p w:rsidR="0061609E" w:rsidRDefault="0061609E" w:rsidP="00D627F8">
      <w:pPr>
        <w:spacing w:after="0" w:line="240" w:lineRule="auto"/>
        <w:ind w:firstLine="567"/>
        <w:jc w:val="center"/>
        <w:rPr>
          <w:rFonts w:ascii="Times New Roman" w:eastAsia="Times New Roman" w:hAnsi="Times New Roman" w:cs="Times New Roman"/>
          <w:b/>
          <w:sz w:val="24"/>
          <w:szCs w:val="24"/>
        </w:rPr>
      </w:pPr>
    </w:p>
    <w:p w:rsidR="0061609E" w:rsidRDefault="0061609E" w:rsidP="00D627F8">
      <w:pPr>
        <w:spacing w:after="0" w:line="240" w:lineRule="auto"/>
        <w:ind w:firstLine="567"/>
        <w:jc w:val="center"/>
        <w:rPr>
          <w:rFonts w:ascii="Times New Roman" w:eastAsia="Times New Roman" w:hAnsi="Times New Roman" w:cs="Times New Roman"/>
          <w:b/>
          <w:sz w:val="24"/>
          <w:szCs w:val="24"/>
        </w:rPr>
      </w:pPr>
    </w:p>
    <w:p w:rsidR="0061609E" w:rsidRDefault="0061609E" w:rsidP="00D627F8">
      <w:pPr>
        <w:spacing w:after="0" w:line="240" w:lineRule="auto"/>
        <w:ind w:firstLine="567"/>
        <w:jc w:val="center"/>
        <w:rPr>
          <w:rFonts w:ascii="Times New Roman" w:eastAsia="Times New Roman" w:hAnsi="Times New Roman" w:cs="Times New Roman"/>
          <w:b/>
          <w:sz w:val="24"/>
          <w:szCs w:val="24"/>
        </w:rPr>
      </w:pPr>
    </w:p>
    <w:p w:rsidR="0061609E" w:rsidRDefault="0061609E" w:rsidP="00D627F8">
      <w:pPr>
        <w:spacing w:after="0" w:line="240" w:lineRule="auto"/>
        <w:ind w:firstLine="567"/>
        <w:jc w:val="center"/>
        <w:rPr>
          <w:rFonts w:ascii="Times New Roman" w:eastAsia="Times New Roman" w:hAnsi="Times New Roman" w:cs="Times New Roman"/>
          <w:b/>
          <w:sz w:val="24"/>
          <w:szCs w:val="24"/>
        </w:rPr>
      </w:pPr>
    </w:p>
    <w:p w:rsidR="0061609E" w:rsidRDefault="0061609E" w:rsidP="00D627F8">
      <w:pPr>
        <w:spacing w:after="0" w:line="240" w:lineRule="auto"/>
        <w:ind w:firstLine="567"/>
        <w:jc w:val="center"/>
        <w:rPr>
          <w:rFonts w:ascii="Times New Roman" w:eastAsia="Times New Roman" w:hAnsi="Times New Roman" w:cs="Times New Roman"/>
          <w:b/>
          <w:sz w:val="24"/>
          <w:szCs w:val="24"/>
        </w:rPr>
      </w:pPr>
    </w:p>
    <w:p w:rsidR="00A63AB5" w:rsidRPr="000956B7" w:rsidRDefault="00A63AB5" w:rsidP="00D627F8">
      <w:pPr>
        <w:spacing w:after="0" w:line="240" w:lineRule="auto"/>
        <w:ind w:firstLine="567"/>
        <w:jc w:val="center"/>
        <w:rPr>
          <w:rFonts w:ascii="Times New Roman" w:eastAsia="Times New Roman" w:hAnsi="Times New Roman" w:cs="Times New Roman"/>
          <w:b/>
          <w:sz w:val="24"/>
          <w:szCs w:val="24"/>
        </w:rPr>
      </w:pPr>
      <w:r w:rsidRPr="000956B7">
        <w:rPr>
          <w:rFonts w:ascii="Times New Roman" w:eastAsia="Times New Roman" w:hAnsi="Times New Roman" w:cs="Times New Roman"/>
          <w:b/>
          <w:sz w:val="24"/>
          <w:szCs w:val="24"/>
        </w:rPr>
        <w:lastRenderedPageBreak/>
        <w:t xml:space="preserve">Практика № </w:t>
      </w:r>
      <w:r w:rsidR="00620CF7">
        <w:rPr>
          <w:rFonts w:ascii="Times New Roman" w:eastAsia="Times New Roman" w:hAnsi="Times New Roman" w:cs="Times New Roman"/>
          <w:b/>
          <w:sz w:val="24"/>
          <w:szCs w:val="24"/>
        </w:rPr>
        <w:t>6</w:t>
      </w:r>
      <w:r w:rsidRPr="000956B7">
        <w:rPr>
          <w:rFonts w:ascii="Times New Roman" w:eastAsia="Times New Roman" w:hAnsi="Times New Roman" w:cs="Times New Roman"/>
          <w:b/>
          <w:sz w:val="24"/>
          <w:szCs w:val="24"/>
        </w:rPr>
        <w:t>.</w:t>
      </w:r>
    </w:p>
    <w:p w:rsidR="00A63AB5" w:rsidRPr="000956B7" w:rsidRDefault="00A63AB5" w:rsidP="00D627F8">
      <w:pPr>
        <w:spacing w:after="0" w:line="240" w:lineRule="auto"/>
        <w:ind w:firstLine="567"/>
        <w:jc w:val="center"/>
        <w:rPr>
          <w:rFonts w:ascii="Times New Roman" w:eastAsia="Times New Roman" w:hAnsi="Times New Roman" w:cs="Times New Roman"/>
          <w:b/>
          <w:sz w:val="24"/>
          <w:szCs w:val="24"/>
        </w:rPr>
      </w:pPr>
      <w:r w:rsidRPr="000956B7">
        <w:rPr>
          <w:rFonts w:ascii="Times New Roman" w:eastAsia="Times New Roman" w:hAnsi="Times New Roman" w:cs="Times New Roman"/>
          <w:b/>
          <w:sz w:val="24"/>
          <w:szCs w:val="24"/>
        </w:rPr>
        <w:t>Стяжание Цельных Изначальных Реальностей</w:t>
      </w:r>
    </w:p>
    <w:p w:rsidR="00A63AB5" w:rsidRDefault="00A63AB5" w:rsidP="005A704A">
      <w:pPr>
        <w:spacing w:after="0" w:line="240" w:lineRule="auto"/>
        <w:ind w:firstLine="567"/>
        <w:jc w:val="center"/>
        <w:rPr>
          <w:rFonts w:ascii="Times New Roman" w:eastAsia="Times New Roman" w:hAnsi="Times New Roman" w:cs="Times New Roman"/>
          <w:b/>
          <w:sz w:val="24"/>
          <w:szCs w:val="24"/>
        </w:rPr>
      </w:pPr>
      <w:r w:rsidRPr="000956B7">
        <w:rPr>
          <w:rFonts w:ascii="Times New Roman" w:eastAsia="Times New Roman" w:hAnsi="Times New Roman" w:cs="Times New Roman"/>
          <w:b/>
          <w:sz w:val="24"/>
          <w:szCs w:val="24"/>
        </w:rPr>
        <w:t>Выход из системного Синтеза и впитывание цельности Синтеза.</w:t>
      </w:r>
    </w:p>
    <w:p w:rsidR="00EE4B4E" w:rsidRPr="000956B7" w:rsidRDefault="00EE4B4E" w:rsidP="005A704A">
      <w:pPr>
        <w:spacing w:after="0" w:line="240" w:lineRule="auto"/>
        <w:ind w:firstLine="567"/>
        <w:jc w:val="center"/>
        <w:rPr>
          <w:rFonts w:ascii="Times New Roman" w:eastAsia="Times New Roman" w:hAnsi="Times New Roman" w:cs="Times New Roman"/>
          <w:b/>
          <w:sz w:val="24"/>
          <w:szCs w:val="24"/>
        </w:rPr>
      </w:pPr>
    </w:p>
    <w:p w:rsidR="006454EE"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Владыками Кут Хуми Фаинь, переходим в зал Изначально Вышестоящей Ипостаси Изначально Вышестоящего Дома Изна</w:t>
      </w:r>
      <w:r>
        <w:rPr>
          <w:rFonts w:ascii="Times New Roman" w:eastAsia="Times New Roman" w:hAnsi="Times New Roman" w:cs="Times New Roman"/>
          <w:i/>
          <w:sz w:val="24"/>
          <w:szCs w:val="24"/>
        </w:rPr>
        <w:t>чально Вышестоящего Отца 512-</w:t>
      </w:r>
      <w:r w:rsidR="006454EE">
        <w:rPr>
          <w:rFonts w:ascii="Times New Roman" w:eastAsia="Times New Roman" w:hAnsi="Times New Roman" w:cs="Times New Roman"/>
          <w:i/>
          <w:sz w:val="24"/>
          <w:szCs w:val="24"/>
        </w:rPr>
        <w:t>и</w:t>
      </w:r>
      <w:r w:rsidRPr="000956B7">
        <w:rPr>
          <w:rFonts w:ascii="Times New Roman" w:eastAsia="Times New Roman" w:hAnsi="Times New Roman" w:cs="Times New Roman"/>
          <w:i/>
          <w:sz w:val="24"/>
          <w:szCs w:val="24"/>
        </w:rPr>
        <w:t>значально явлен</w:t>
      </w:r>
      <w:r>
        <w:rPr>
          <w:rFonts w:ascii="Times New Roman" w:eastAsia="Times New Roman" w:hAnsi="Times New Roman" w:cs="Times New Roman"/>
          <w:i/>
          <w:sz w:val="24"/>
          <w:szCs w:val="24"/>
        </w:rPr>
        <w:t>н</w:t>
      </w:r>
      <w:r w:rsidR="006454EE">
        <w:rPr>
          <w:rFonts w:ascii="Times New Roman" w:eastAsia="Times New Roman" w:hAnsi="Times New Roman" w:cs="Times New Roman"/>
          <w:i/>
          <w:sz w:val="24"/>
          <w:szCs w:val="24"/>
        </w:rPr>
        <w:t>о.</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Развёртываемся пред Изначально Вышестоящими Владыкам</w:t>
      </w:r>
      <w:r>
        <w:rPr>
          <w:rFonts w:ascii="Times New Roman" w:eastAsia="Times New Roman" w:hAnsi="Times New Roman" w:cs="Times New Roman"/>
          <w:i/>
          <w:sz w:val="24"/>
          <w:szCs w:val="24"/>
        </w:rPr>
        <w:t>и Кут Хуми Фаинь Ипостасью 4-го/</w:t>
      </w:r>
      <w:r w:rsidRPr="000956B7">
        <w:rPr>
          <w:rFonts w:ascii="Times New Roman" w:eastAsia="Times New Roman" w:hAnsi="Times New Roman" w:cs="Times New Roman"/>
          <w:i/>
          <w:sz w:val="24"/>
          <w:szCs w:val="24"/>
        </w:rPr>
        <w:t>58</w:t>
      </w:r>
      <w:r>
        <w:rPr>
          <w:rFonts w:ascii="Times New Roman" w:eastAsia="Times New Roman" w:hAnsi="Times New Roman" w:cs="Times New Roman"/>
          <w:i/>
          <w:sz w:val="24"/>
          <w:szCs w:val="24"/>
        </w:rPr>
        <w:t>-го</w:t>
      </w:r>
      <w:r w:rsidRPr="000956B7">
        <w:rPr>
          <w:rFonts w:ascii="Times New Roman" w:eastAsia="Times New Roman" w:hAnsi="Times New Roman" w:cs="Times New Roman"/>
          <w:i/>
          <w:sz w:val="24"/>
          <w:szCs w:val="24"/>
        </w:rPr>
        <w:t xml:space="preserve"> Синтеза Изна</w:t>
      </w:r>
      <w:r>
        <w:rPr>
          <w:rFonts w:ascii="Times New Roman" w:eastAsia="Times New Roman" w:hAnsi="Times New Roman" w:cs="Times New Roman"/>
          <w:i/>
          <w:sz w:val="24"/>
          <w:szCs w:val="24"/>
        </w:rPr>
        <w:t>чально Вышестоящего Отца</w:t>
      </w:r>
      <w:r w:rsidR="00EE4B4E">
        <w:rPr>
          <w:rFonts w:ascii="Times New Roman" w:eastAsia="Times New Roman" w:hAnsi="Times New Roman" w:cs="Times New Roman"/>
          <w:i/>
          <w:sz w:val="24"/>
          <w:szCs w:val="24"/>
        </w:rPr>
        <w:t xml:space="preserve"> в форме. И,</w:t>
      </w:r>
      <w:r w:rsidRPr="000956B7">
        <w:rPr>
          <w:rFonts w:ascii="Times New Roman" w:eastAsia="Times New Roman" w:hAnsi="Times New Roman" w:cs="Times New Roman"/>
          <w:i/>
          <w:sz w:val="24"/>
          <w:szCs w:val="24"/>
        </w:rPr>
        <w:t xml:space="preserve"> синтезируясь с Хум Изначально Вышестоящего Отца, стяжаем Синтез Синтеза Изна</w:t>
      </w:r>
      <w:r>
        <w:rPr>
          <w:rFonts w:ascii="Times New Roman" w:eastAsia="Times New Roman" w:hAnsi="Times New Roman" w:cs="Times New Roman"/>
          <w:i/>
          <w:sz w:val="24"/>
          <w:szCs w:val="24"/>
        </w:rPr>
        <w:t>чально Вышестоящего Отца,</w:t>
      </w:r>
      <w:r w:rsidRPr="000956B7">
        <w:rPr>
          <w:rFonts w:ascii="Times New Roman" w:eastAsia="Times New Roman" w:hAnsi="Times New Roman" w:cs="Times New Roman"/>
          <w:i/>
          <w:sz w:val="24"/>
          <w:szCs w:val="24"/>
        </w:rPr>
        <w:t xml:space="preserve"> прося преобразить каждого из нас и синтез нас на умение действовать, являть и выражатьс</w:t>
      </w:r>
      <w:r>
        <w:rPr>
          <w:rFonts w:ascii="Times New Roman" w:eastAsia="Times New Roman" w:hAnsi="Times New Roman" w:cs="Times New Roman"/>
          <w:i/>
          <w:sz w:val="24"/>
          <w:szCs w:val="24"/>
        </w:rPr>
        <w:t>я Изначально Вышестоящим Отцом Цельной Изначальной р</w:t>
      </w:r>
      <w:r w:rsidRPr="000956B7">
        <w:rPr>
          <w:rFonts w:ascii="Times New Roman" w:eastAsia="Times New Roman" w:hAnsi="Times New Roman" w:cs="Times New Roman"/>
          <w:i/>
          <w:sz w:val="24"/>
          <w:szCs w:val="24"/>
        </w:rPr>
        <w:t>еальности служения подразделения синтеза соответствующих Изначальностей ракурсом явления Изначально Вышестоящей Метагалактики каждым из нас и синтезом нас.</w:t>
      </w:r>
    </w:p>
    <w:p w:rsidR="00A63AB5"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И, синтезируясь с Изначальным Вышестоящи</w:t>
      </w:r>
      <w:r>
        <w:rPr>
          <w:rFonts w:ascii="Times New Roman" w:eastAsia="Times New Roman" w:hAnsi="Times New Roman" w:cs="Times New Roman"/>
          <w:i/>
          <w:sz w:val="24"/>
          <w:szCs w:val="24"/>
        </w:rPr>
        <w:t xml:space="preserve">м Владыкой Кут Хуми, </w:t>
      </w:r>
      <w:r w:rsidRPr="000956B7">
        <w:rPr>
          <w:rFonts w:ascii="Times New Roman" w:eastAsia="Times New Roman" w:hAnsi="Times New Roman" w:cs="Times New Roman"/>
          <w:i/>
          <w:sz w:val="24"/>
          <w:szCs w:val="24"/>
        </w:rPr>
        <w:t>стяжаем Синтез Синтеза Изна</w:t>
      </w:r>
      <w:r>
        <w:rPr>
          <w:rFonts w:ascii="Times New Roman" w:eastAsia="Times New Roman" w:hAnsi="Times New Roman" w:cs="Times New Roman"/>
          <w:i/>
          <w:sz w:val="24"/>
          <w:szCs w:val="24"/>
        </w:rPr>
        <w:t>чально Вышестоящего Отца</w:t>
      </w:r>
      <w:r w:rsidRPr="000956B7">
        <w:rPr>
          <w:rFonts w:ascii="Times New Roman" w:eastAsia="Times New Roman" w:hAnsi="Times New Roman" w:cs="Times New Roman"/>
          <w:i/>
          <w:sz w:val="24"/>
          <w:szCs w:val="24"/>
        </w:rPr>
        <w:t>, прося преобразить каждого из на</w:t>
      </w:r>
      <w:r>
        <w:rPr>
          <w:rFonts w:ascii="Times New Roman" w:eastAsia="Times New Roman" w:hAnsi="Times New Roman" w:cs="Times New Roman"/>
          <w:i/>
          <w:sz w:val="24"/>
          <w:szCs w:val="24"/>
        </w:rPr>
        <w:t>с и синтез нас физически собою.</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И, возжигаясь этим, преображаясь этим, мы синтезируемся с Изначально Вышестоящим Отцом и переходим в зал Изн</w:t>
      </w:r>
      <w:r w:rsidR="006454EE">
        <w:rPr>
          <w:rFonts w:ascii="Times New Roman" w:eastAsia="Times New Roman" w:hAnsi="Times New Roman" w:cs="Times New Roman"/>
          <w:i/>
          <w:sz w:val="24"/>
          <w:szCs w:val="24"/>
        </w:rPr>
        <w:t>ачально Вышестоящего Отца 1025-и</w:t>
      </w:r>
      <w:r w:rsidRPr="000956B7">
        <w:rPr>
          <w:rFonts w:ascii="Times New Roman" w:eastAsia="Times New Roman" w:hAnsi="Times New Roman" w:cs="Times New Roman"/>
          <w:i/>
          <w:sz w:val="24"/>
          <w:szCs w:val="24"/>
        </w:rPr>
        <w:t>значально явлен</w:t>
      </w:r>
      <w:r>
        <w:rPr>
          <w:rFonts w:ascii="Times New Roman" w:eastAsia="Times New Roman" w:hAnsi="Times New Roman" w:cs="Times New Roman"/>
          <w:i/>
          <w:sz w:val="24"/>
          <w:szCs w:val="24"/>
        </w:rPr>
        <w:t>но явлением 4 Изначально Вышестоящей Цельной М</w:t>
      </w:r>
      <w:r w:rsidRPr="000956B7">
        <w:rPr>
          <w:rFonts w:ascii="Times New Roman" w:eastAsia="Times New Roman" w:hAnsi="Times New Roman" w:cs="Times New Roman"/>
          <w:i/>
          <w:sz w:val="24"/>
          <w:szCs w:val="24"/>
        </w:rPr>
        <w:t xml:space="preserve">ентальной реальности Изначально Вышестоящей Метагалактики Изначально Вышестоящего Отца синтезфизически собою. И просим Изначально Вышестоящего Отца преобразить каждого из нас и синтез нас на явление Изначально Вышестоящих </w:t>
      </w:r>
      <w:r>
        <w:rPr>
          <w:rFonts w:ascii="Times New Roman" w:eastAsia="Times New Roman" w:hAnsi="Times New Roman" w:cs="Times New Roman"/>
          <w:i/>
          <w:sz w:val="24"/>
          <w:szCs w:val="24"/>
        </w:rPr>
        <w:t>Цельных И</w:t>
      </w:r>
      <w:r w:rsidR="00EE4B4E">
        <w:rPr>
          <w:rFonts w:ascii="Times New Roman" w:eastAsia="Times New Roman" w:hAnsi="Times New Roman" w:cs="Times New Roman"/>
          <w:i/>
          <w:sz w:val="24"/>
          <w:szCs w:val="24"/>
        </w:rPr>
        <w:t>значальных реальностей. Я</w:t>
      </w:r>
      <w:r w:rsidRPr="000956B7">
        <w:rPr>
          <w:rFonts w:ascii="Times New Roman" w:eastAsia="Times New Roman" w:hAnsi="Times New Roman" w:cs="Times New Roman"/>
          <w:i/>
          <w:sz w:val="24"/>
          <w:szCs w:val="24"/>
        </w:rPr>
        <w:t xml:space="preserve">вление Изначально Вышестоящих Отцов Изначально Вышестоящей Метагалактики ракурсом Синтеза нижестоящих Изначальностей в </w:t>
      </w:r>
      <w:r>
        <w:rPr>
          <w:rFonts w:ascii="Times New Roman" w:eastAsia="Times New Roman" w:hAnsi="Times New Roman" w:cs="Times New Roman"/>
          <w:i/>
          <w:sz w:val="24"/>
          <w:szCs w:val="24"/>
        </w:rPr>
        <w:t>Цельном С</w:t>
      </w:r>
      <w:r w:rsidRPr="000956B7">
        <w:rPr>
          <w:rFonts w:ascii="Times New Roman" w:eastAsia="Times New Roman" w:hAnsi="Times New Roman" w:cs="Times New Roman"/>
          <w:i/>
          <w:sz w:val="24"/>
          <w:szCs w:val="24"/>
        </w:rPr>
        <w:t xml:space="preserve">интезе </w:t>
      </w:r>
      <w:r>
        <w:rPr>
          <w:rFonts w:ascii="Times New Roman" w:eastAsia="Times New Roman" w:hAnsi="Times New Roman" w:cs="Times New Roman"/>
          <w:i/>
          <w:sz w:val="24"/>
          <w:szCs w:val="24"/>
        </w:rPr>
        <w:t>Цельной И</w:t>
      </w:r>
      <w:r w:rsidRPr="000956B7">
        <w:rPr>
          <w:rFonts w:ascii="Times New Roman" w:eastAsia="Times New Roman" w:hAnsi="Times New Roman" w:cs="Times New Roman"/>
          <w:i/>
          <w:sz w:val="24"/>
          <w:szCs w:val="24"/>
        </w:rPr>
        <w:t>значальной реальности Изначально Вышестоящей Метагалактики явлением соответствующег</w:t>
      </w:r>
      <w:r>
        <w:rPr>
          <w:rFonts w:ascii="Times New Roman" w:eastAsia="Times New Roman" w:hAnsi="Times New Roman" w:cs="Times New Roman"/>
          <w:i/>
          <w:sz w:val="24"/>
          <w:szCs w:val="24"/>
        </w:rPr>
        <w:t>о Изначально Вышестоящего Отца Цельной И</w:t>
      </w:r>
      <w:r w:rsidRPr="000956B7">
        <w:rPr>
          <w:rFonts w:ascii="Times New Roman" w:eastAsia="Times New Roman" w:hAnsi="Times New Roman" w:cs="Times New Roman"/>
          <w:i/>
          <w:sz w:val="24"/>
          <w:szCs w:val="24"/>
        </w:rPr>
        <w:t>значальной реальности каждым из нас и синтезом нас физически собою</w:t>
      </w:r>
    </w:p>
    <w:p w:rsidR="00A63AB5"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им, синтезируемся с Изначально Вышестоящим Отцом </w:t>
      </w:r>
      <w:r>
        <w:rPr>
          <w:rFonts w:ascii="Times New Roman" w:eastAsia="Times New Roman" w:hAnsi="Times New Roman" w:cs="Times New Roman"/>
          <w:i/>
          <w:sz w:val="24"/>
          <w:szCs w:val="24"/>
        </w:rPr>
        <w:t>Цельной Изначальной реальности Цельного Синтеза 486-Изначальности.</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Переходим в зал Изначально Вышес</w:t>
      </w:r>
      <w:r>
        <w:rPr>
          <w:rFonts w:ascii="Times New Roman" w:eastAsia="Times New Roman" w:hAnsi="Times New Roman" w:cs="Times New Roman"/>
          <w:i/>
          <w:sz w:val="24"/>
          <w:szCs w:val="24"/>
        </w:rPr>
        <w:t>тоящей Метагалактически 486-Ц</w:t>
      </w:r>
      <w:r w:rsidR="0090685F">
        <w:rPr>
          <w:rFonts w:ascii="Times New Roman" w:eastAsia="Times New Roman" w:hAnsi="Times New Roman" w:cs="Times New Roman"/>
          <w:i/>
          <w:sz w:val="24"/>
          <w:szCs w:val="24"/>
        </w:rPr>
        <w:t xml:space="preserve">ельной </w:t>
      </w:r>
      <w:r w:rsidRPr="000956B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0956B7">
        <w:rPr>
          <w:rFonts w:ascii="Times New Roman" w:eastAsia="Times New Roman" w:hAnsi="Times New Roman" w:cs="Times New Roman"/>
          <w:i/>
          <w:sz w:val="24"/>
          <w:szCs w:val="24"/>
        </w:rPr>
        <w:t>значально</w:t>
      </w:r>
      <w:r w:rsidR="0090685F">
        <w:rPr>
          <w:rFonts w:ascii="Times New Roman" w:eastAsia="Times New Roman" w:hAnsi="Times New Roman" w:cs="Times New Roman"/>
          <w:i/>
          <w:sz w:val="24"/>
          <w:szCs w:val="24"/>
        </w:rPr>
        <w:t>й</w:t>
      </w:r>
      <w:r w:rsidRPr="000956B7">
        <w:rPr>
          <w:rFonts w:ascii="Times New Roman" w:eastAsia="Times New Roman" w:hAnsi="Times New Roman" w:cs="Times New Roman"/>
          <w:i/>
          <w:sz w:val="24"/>
          <w:szCs w:val="24"/>
        </w:rPr>
        <w:t xml:space="preserve"> реальност</w:t>
      </w:r>
      <w:r w:rsidR="0090685F">
        <w:rPr>
          <w:rFonts w:ascii="Times New Roman" w:eastAsia="Times New Roman" w:hAnsi="Times New Roman" w:cs="Times New Roman"/>
          <w:i/>
          <w:sz w:val="24"/>
          <w:szCs w:val="24"/>
        </w:rPr>
        <w:t>и</w:t>
      </w:r>
      <w:r w:rsidRPr="000956B7">
        <w:rPr>
          <w:rFonts w:ascii="Times New Roman" w:eastAsia="Times New Roman" w:hAnsi="Times New Roman" w:cs="Times New Roman"/>
          <w:i/>
          <w:sz w:val="24"/>
          <w:szCs w:val="24"/>
        </w:rPr>
        <w:t xml:space="preserve">, развёртываясь Ипостасями 4-го Ипостасного </w:t>
      </w:r>
      <w:r>
        <w:rPr>
          <w:rFonts w:ascii="Times New Roman" w:eastAsia="Times New Roman" w:hAnsi="Times New Roman" w:cs="Times New Roman"/>
          <w:i/>
          <w:sz w:val="24"/>
          <w:szCs w:val="24"/>
        </w:rPr>
        <w:t xml:space="preserve">/ </w:t>
      </w:r>
      <w:r w:rsidRPr="000956B7">
        <w:rPr>
          <w:rFonts w:ascii="Times New Roman" w:eastAsia="Times New Roman" w:hAnsi="Times New Roman" w:cs="Times New Roman"/>
          <w:i/>
          <w:sz w:val="24"/>
          <w:szCs w:val="24"/>
        </w:rPr>
        <w:t>58</w:t>
      </w:r>
      <w:r>
        <w:rPr>
          <w:rFonts w:ascii="Times New Roman" w:eastAsia="Times New Roman" w:hAnsi="Times New Roman" w:cs="Times New Roman"/>
          <w:i/>
          <w:sz w:val="24"/>
          <w:szCs w:val="24"/>
        </w:rPr>
        <w:t>-го</w:t>
      </w:r>
      <w:r w:rsidRPr="000956B7">
        <w:rPr>
          <w:rFonts w:ascii="Times New Roman" w:eastAsia="Times New Roman" w:hAnsi="Times New Roman" w:cs="Times New Roman"/>
          <w:i/>
          <w:sz w:val="24"/>
          <w:szCs w:val="24"/>
        </w:rPr>
        <w:t xml:space="preserve"> Синтеза Изна</w:t>
      </w:r>
      <w:r>
        <w:rPr>
          <w:rFonts w:ascii="Times New Roman" w:eastAsia="Times New Roman" w:hAnsi="Times New Roman" w:cs="Times New Roman"/>
          <w:i/>
          <w:sz w:val="24"/>
          <w:szCs w:val="24"/>
        </w:rPr>
        <w:t>чально Вышестоящего Отца</w:t>
      </w:r>
      <w:r w:rsidRPr="000956B7">
        <w:rPr>
          <w:rFonts w:ascii="Times New Roman" w:eastAsia="Times New Roman" w:hAnsi="Times New Roman" w:cs="Times New Roman"/>
          <w:i/>
          <w:sz w:val="24"/>
          <w:szCs w:val="24"/>
        </w:rPr>
        <w:t xml:space="preserve"> собою в зале пред Изнача</w:t>
      </w:r>
      <w:r>
        <w:rPr>
          <w:rFonts w:ascii="Times New Roman" w:eastAsia="Times New Roman" w:hAnsi="Times New Roman" w:cs="Times New Roman"/>
          <w:i/>
          <w:sz w:val="24"/>
          <w:szCs w:val="24"/>
        </w:rPr>
        <w:t>льно Вышестоящим Отцом 486-Цельной И</w:t>
      </w:r>
      <w:r w:rsidRPr="000956B7">
        <w:rPr>
          <w:rFonts w:ascii="Times New Roman" w:eastAsia="Times New Roman" w:hAnsi="Times New Roman" w:cs="Times New Roman"/>
          <w:i/>
          <w:sz w:val="24"/>
          <w:szCs w:val="24"/>
        </w:rPr>
        <w:t>значальной реальности ипостасно физически собою.</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 xml:space="preserve">Встали пред Отцом и </w:t>
      </w:r>
      <w:r w:rsidRPr="00A82466">
        <w:rPr>
          <w:rFonts w:ascii="Times New Roman" w:eastAsia="Times New Roman" w:hAnsi="Times New Roman" w:cs="Times New Roman"/>
          <w:b/>
          <w:i/>
          <w:sz w:val="24"/>
          <w:szCs w:val="24"/>
        </w:rPr>
        <w:t>впитываем в себя цельно 486-ю Изначальную реальность или 486-ю</w:t>
      </w:r>
      <w:r>
        <w:rPr>
          <w:rFonts w:ascii="Times New Roman" w:eastAsia="Times New Roman" w:hAnsi="Times New Roman" w:cs="Times New Roman"/>
          <w:i/>
          <w:sz w:val="24"/>
          <w:szCs w:val="24"/>
        </w:rPr>
        <w:t xml:space="preserve"> </w:t>
      </w:r>
      <w:r w:rsidRPr="00A82466">
        <w:rPr>
          <w:rFonts w:ascii="Times New Roman" w:eastAsia="Times New Roman" w:hAnsi="Times New Roman" w:cs="Times New Roman"/>
          <w:b/>
          <w:i/>
          <w:sz w:val="24"/>
          <w:szCs w:val="24"/>
        </w:rPr>
        <w:t>Цельность Изначальности реальности Изначально Вышестоящей Метагалактики</w:t>
      </w:r>
      <w:r w:rsidRPr="000956B7">
        <w:rPr>
          <w:rFonts w:ascii="Times New Roman" w:eastAsia="Times New Roman" w:hAnsi="Times New Roman" w:cs="Times New Roman"/>
          <w:i/>
          <w:sz w:val="24"/>
          <w:szCs w:val="24"/>
        </w:rPr>
        <w:t xml:space="preserve"> каждым из нас. Я проговариваю разные фрагменты, чтобы сработала генетика каждого из вас</w:t>
      </w:r>
      <w:r>
        <w:rPr>
          <w:rFonts w:ascii="Times New Roman" w:eastAsia="Times New Roman" w:hAnsi="Times New Roman" w:cs="Times New Roman"/>
          <w:i/>
          <w:sz w:val="24"/>
          <w:szCs w:val="24"/>
        </w:rPr>
        <w:t>, и</w:t>
      </w:r>
      <w:r w:rsidRPr="000956B7">
        <w:rPr>
          <w:rFonts w:ascii="Times New Roman" w:eastAsia="Times New Roman" w:hAnsi="Times New Roman" w:cs="Times New Roman"/>
          <w:i/>
          <w:sz w:val="24"/>
          <w:szCs w:val="24"/>
        </w:rPr>
        <w:t xml:space="preserve"> Слов</w:t>
      </w:r>
      <w:r>
        <w:rPr>
          <w:rFonts w:ascii="Times New Roman" w:eastAsia="Times New Roman" w:hAnsi="Times New Roman" w:cs="Times New Roman"/>
          <w:i/>
          <w:sz w:val="24"/>
          <w:szCs w:val="24"/>
        </w:rPr>
        <w:t>о</w:t>
      </w:r>
      <w:r w:rsidRPr="000956B7">
        <w:rPr>
          <w:rFonts w:ascii="Times New Roman" w:eastAsia="Times New Roman" w:hAnsi="Times New Roman" w:cs="Times New Roman"/>
          <w:i/>
          <w:sz w:val="24"/>
          <w:szCs w:val="24"/>
        </w:rPr>
        <w:t xml:space="preserve"> Отца включилось.</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Адаптируемся в цельной среде Изначально Вышестоящей Метагалактики физически собою.</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И мы синтезируемся с Хум Изначально Выш</w:t>
      </w:r>
      <w:r>
        <w:rPr>
          <w:rFonts w:ascii="Times New Roman" w:eastAsia="Times New Roman" w:hAnsi="Times New Roman" w:cs="Times New Roman"/>
          <w:i/>
          <w:sz w:val="24"/>
          <w:szCs w:val="24"/>
        </w:rPr>
        <w:t>естоящего Отца 486 Цельной И</w:t>
      </w:r>
      <w:r w:rsidRPr="000956B7">
        <w:rPr>
          <w:rFonts w:ascii="Times New Roman" w:eastAsia="Times New Roman" w:hAnsi="Times New Roman" w:cs="Times New Roman"/>
          <w:i/>
          <w:sz w:val="24"/>
          <w:szCs w:val="24"/>
        </w:rPr>
        <w:t xml:space="preserve">значальной реальности Изначально Вышестоящего Отца физически собою и стяжаем </w:t>
      </w:r>
      <w:r w:rsidRPr="003D44F9">
        <w:rPr>
          <w:rFonts w:ascii="Times New Roman" w:eastAsia="Times New Roman" w:hAnsi="Times New Roman" w:cs="Times New Roman"/>
          <w:b/>
          <w:i/>
          <w:sz w:val="24"/>
          <w:szCs w:val="24"/>
        </w:rPr>
        <w:t>Синтез Изначально</w:t>
      </w:r>
      <w:r w:rsidRPr="000956B7">
        <w:rPr>
          <w:rFonts w:ascii="Times New Roman" w:eastAsia="Times New Roman" w:hAnsi="Times New Roman" w:cs="Times New Roman"/>
          <w:i/>
          <w:sz w:val="24"/>
          <w:szCs w:val="24"/>
        </w:rPr>
        <w:t xml:space="preserve"> </w:t>
      </w:r>
      <w:r w:rsidRPr="003D44F9">
        <w:rPr>
          <w:rFonts w:ascii="Times New Roman" w:eastAsia="Times New Roman" w:hAnsi="Times New Roman" w:cs="Times New Roman"/>
          <w:b/>
          <w:i/>
          <w:sz w:val="24"/>
          <w:szCs w:val="24"/>
        </w:rPr>
        <w:t>Вышестоящего Отца 486 Цельной Изначальной реальности</w:t>
      </w:r>
      <w:r w:rsidRPr="000956B7">
        <w:rPr>
          <w:rFonts w:ascii="Times New Roman" w:eastAsia="Times New Roman" w:hAnsi="Times New Roman" w:cs="Times New Roman"/>
          <w:i/>
          <w:sz w:val="24"/>
          <w:szCs w:val="24"/>
        </w:rPr>
        <w:t xml:space="preserve"> физически собою</w:t>
      </w:r>
      <w:r>
        <w:rPr>
          <w:rFonts w:ascii="Times New Roman" w:eastAsia="Times New Roman" w:hAnsi="Times New Roman" w:cs="Times New Roman"/>
          <w:i/>
          <w:sz w:val="24"/>
          <w:szCs w:val="24"/>
        </w:rPr>
        <w:t>.</w:t>
      </w:r>
      <w:r w:rsidRPr="000956B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П</w:t>
      </w:r>
      <w:r w:rsidRPr="000956B7">
        <w:rPr>
          <w:rFonts w:ascii="Times New Roman" w:eastAsia="Times New Roman" w:hAnsi="Times New Roman" w:cs="Times New Roman"/>
          <w:i/>
          <w:sz w:val="24"/>
          <w:szCs w:val="24"/>
        </w:rPr>
        <w:t>рося преобразить каждого из нас и синтез нас на реализацию и р</w:t>
      </w:r>
      <w:r>
        <w:rPr>
          <w:rFonts w:ascii="Times New Roman" w:eastAsia="Times New Roman" w:hAnsi="Times New Roman" w:cs="Times New Roman"/>
          <w:i/>
          <w:sz w:val="24"/>
          <w:szCs w:val="24"/>
        </w:rPr>
        <w:t>азвёртывание данной Ц</w:t>
      </w:r>
      <w:r w:rsidRPr="000956B7">
        <w:rPr>
          <w:rFonts w:ascii="Times New Roman" w:eastAsia="Times New Roman" w:hAnsi="Times New Roman" w:cs="Times New Roman"/>
          <w:i/>
          <w:sz w:val="24"/>
          <w:szCs w:val="24"/>
        </w:rPr>
        <w:t>ельности Изначально Вышестоящего Отца каждым из нас и синтезом нас, и явление Изначально Вышестоящего Отца физически собою каждым из нас и синтезом нас.</w:t>
      </w:r>
    </w:p>
    <w:p w:rsidR="00A63AB5"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И синтезируясь с Изначально Вышестоящим Отцом</w:t>
      </w:r>
      <w:r>
        <w:rPr>
          <w:rFonts w:ascii="Times New Roman" w:eastAsia="Times New Roman" w:hAnsi="Times New Roman" w:cs="Times New Roman"/>
          <w:i/>
          <w:sz w:val="24"/>
          <w:szCs w:val="24"/>
        </w:rPr>
        <w:t>.</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Pr="000956B7">
        <w:rPr>
          <w:rFonts w:ascii="Times New Roman" w:eastAsia="Times New Roman" w:hAnsi="Times New Roman" w:cs="Times New Roman"/>
          <w:i/>
          <w:sz w:val="24"/>
          <w:szCs w:val="24"/>
        </w:rPr>
        <w:t xml:space="preserve"> возжигаемся Изначально Вышестоящи</w:t>
      </w:r>
      <w:r>
        <w:rPr>
          <w:rFonts w:ascii="Times New Roman" w:eastAsia="Times New Roman" w:hAnsi="Times New Roman" w:cs="Times New Roman"/>
          <w:i/>
          <w:sz w:val="24"/>
          <w:szCs w:val="24"/>
        </w:rPr>
        <w:t>м Отцом 486-й Ц</w:t>
      </w:r>
      <w:r w:rsidRPr="000956B7">
        <w:rPr>
          <w:rFonts w:ascii="Times New Roman" w:eastAsia="Times New Roman" w:hAnsi="Times New Roman" w:cs="Times New Roman"/>
          <w:i/>
          <w:sz w:val="24"/>
          <w:szCs w:val="24"/>
        </w:rPr>
        <w:t xml:space="preserve">ельности </w:t>
      </w:r>
      <w:r>
        <w:rPr>
          <w:rFonts w:ascii="Times New Roman" w:eastAsia="Times New Roman" w:hAnsi="Times New Roman" w:cs="Times New Roman"/>
          <w:i/>
          <w:sz w:val="24"/>
          <w:szCs w:val="24"/>
        </w:rPr>
        <w:t>И</w:t>
      </w:r>
      <w:r w:rsidRPr="000956B7">
        <w:rPr>
          <w:rFonts w:ascii="Times New Roman" w:eastAsia="Times New Roman" w:hAnsi="Times New Roman" w:cs="Times New Roman"/>
          <w:i/>
          <w:sz w:val="24"/>
          <w:szCs w:val="24"/>
        </w:rPr>
        <w:t>значальной реальности каждым из нас и синтезом нас, проникаясь его Синтезом собою, и возжигаюсь Синтезом Изначал</w:t>
      </w:r>
      <w:r>
        <w:rPr>
          <w:rFonts w:ascii="Times New Roman" w:eastAsia="Times New Roman" w:hAnsi="Times New Roman" w:cs="Times New Roman"/>
          <w:i/>
          <w:sz w:val="24"/>
          <w:szCs w:val="24"/>
        </w:rPr>
        <w:t>ьно Вышестоящего Отца, его 486-й Ц</w:t>
      </w:r>
      <w:r w:rsidRPr="000956B7">
        <w:rPr>
          <w:rFonts w:ascii="Times New Roman" w:eastAsia="Times New Roman" w:hAnsi="Times New Roman" w:cs="Times New Roman"/>
          <w:i/>
          <w:sz w:val="24"/>
          <w:szCs w:val="24"/>
        </w:rPr>
        <w:t xml:space="preserve">ельной реальности, преображаемся </w:t>
      </w:r>
      <w:r w:rsidRPr="000956B7">
        <w:rPr>
          <w:rFonts w:ascii="Times New Roman" w:eastAsia="Times New Roman" w:hAnsi="Times New Roman" w:cs="Times New Roman"/>
          <w:i/>
          <w:sz w:val="24"/>
          <w:szCs w:val="24"/>
        </w:rPr>
        <w:lastRenderedPageBreak/>
        <w:t>ею пред Изначальным О</w:t>
      </w:r>
      <w:r>
        <w:rPr>
          <w:rFonts w:ascii="Times New Roman" w:eastAsia="Times New Roman" w:hAnsi="Times New Roman" w:cs="Times New Roman"/>
          <w:i/>
          <w:sz w:val="24"/>
          <w:szCs w:val="24"/>
        </w:rPr>
        <w:t>тцом, вспыхивая Синтезом 486-Изначальности Ц</w:t>
      </w:r>
      <w:r w:rsidRPr="000956B7">
        <w:rPr>
          <w:rFonts w:ascii="Times New Roman" w:eastAsia="Times New Roman" w:hAnsi="Times New Roman" w:cs="Times New Roman"/>
          <w:i/>
          <w:sz w:val="24"/>
          <w:szCs w:val="24"/>
        </w:rPr>
        <w:t xml:space="preserve">ельной </w:t>
      </w:r>
      <w:r>
        <w:rPr>
          <w:rFonts w:ascii="Times New Roman" w:eastAsia="Times New Roman" w:hAnsi="Times New Roman" w:cs="Times New Roman"/>
          <w:i/>
          <w:sz w:val="24"/>
          <w:szCs w:val="24"/>
        </w:rPr>
        <w:t>И</w:t>
      </w:r>
      <w:r w:rsidRPr="000956B7">
        <w:rPr>
          <w:rFonts w:ascii="Times New Roman" w:eastAsia="Times New Roman" w:hAnsi="Times New Roman" w:cs="Times New Roman"/>
          <w:i/>
          <w:sz w:val="24"/>
          <w:szCs w:val="24"/>
        </w:rPr>
        <w:t>значальн</w:t>
      </w:r>
      <w:r>
        <w:rPr>
          <w:rFonts w:ascii="Times New Roman" w:eastAsia="Times New Roman" w:hAnsi="Times New Roman" w:cs="Times New Roman"/>
          <w:i/>
          <w:sz w:val="24"/>
          <w:szCs w:val="24"/>
        </w:rPr>
        <w:t>ой реальностью физически собою.</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proofErr w:type="gramStart"/>
      <w:r w:rsidRPr="000956B7">
        <w:rPr>
          <w:rFonts w:ascii="Times New Roman" w:eastAsia="Times New Roman" w:hAnsi="Times New Roman" w:cs="Times New Roman"/>
          <w:i/>
          <w:sz w:val="24"/>
          <w:szCs w:val="24"/>
        </w:rPr>
        <w:t>И возжигаясь этим, преображаюсь этим, эманируем всё стяженное, возожжённое в зал Изнач</w:t>
      </w:r>
      <w:r>
        <w:rPr>
          <w:rFonts w:ascii="Times New Roman" w:eastAsia="Times New Roman" w:hAnsi="Times New Roman" w:cs="Times New Roman"/>
          <w:i/>
          <w:sz w:val="24"/>
          <w:szCs w:val="24"/>
        </w:rPr>
        <w:t>ально Вышестоящего Отца 486-ой Цельной И</w:t>
      </w:r>
      <w:r w:rsidRPr="000956B7">
        <w:rPr>
          <w:rFonts w:ascii="Times New Roman" w:eastAsia="Times New Roman" w:hAnsi="Times New Roman" w:cs="Times New Roman"/>
          <w:i/>
          <w:sz w:val="24"/>
          <w:szCs w:val="24"/>
        </w:rPr>
        <w:t>значал</w:t>
      </w:r>
      <w:r>
        <w:rPr>
          <w:rFonts w:ascii="Times New Roman" w:eastAsia="Times New Roman" w:hAnsi="Times New Roman" w:cs="Times New Roman"/>
          <w:i/>
          <w:sz w:val="24"/>
          <w:szCs w:val="24"/>
        </w:rPr>
        <w:t>ьной реальности, по территории п</w:t>
      </w:r>
      <w:r w:rsidRPr="000956B7">
        <w:rPr>
          <w:rFonts w:ascii="Times New Roman" w:eastAsia="Times New Roman" w:hAnsi="Times New Roman" w:cs="Times New Roman"/>
          <w:i/>
          <w:sz w:val="24"/>
          <w:szCs w:val="24"/>
        </w:rPr>
        <w:t>одразделения Изначально Вышестоящего Дома Изначально Вышестоящего Отца Королёв, как физически планетарно, так и Метагалактически Ф</w:t>
      </w:r>
      <w:r>
        <w:rPr>
          <w:rFonts w:ascii="Times New Roman" w:eastAsia="Times New Roman" w:hAnsi="Times New Roman" w:cs="Times New Roman"/>
          <w:i/>
          <w:sz w:val="24"/>
          <w:szCs w:val="24"/>
        </w:rPr>
        <w:t>а</w:t>
      </w:r>
      <w:r w:rsidRPr="000956B7">
        <w:rPr>
          <w:rFonts w:ascii="Times New Roman" w:eastAsia="Times New Roman" w:hAnsi="Times New Roman" w:cs="Times New Roman"/>
          <w:i/>
          <w:sz w:val="24"/>
          <w:szCs w:val="24"/>
        </w:rPr>
        <w:t>, так и Изначально-Метагалактически 486</w:t>
      </w:r>
      <w:r>
        <w:rPr>
          <w:rFonts w:ascii="Times New Roman" w:eastAsia="Times New Roman" w:hAnsi="Times New Roman" w:cs="Times New Roman"/>
          <w:i/>
          <w:sz w:val="24"/>
          <w:szCs w:val="24"/>
        </w:rPr>
        <w:t>-И</w:t>
      </w:r>
      <w:r w:rsidRPr="000956B7">
        <w:rPr>
          <w:rFonts w:ascii="Times New Roman" w:eastAsia="Times New Roman" w:hAnsi="Times New Roman" w:cs="Times New Roman"/>
          <w:i/>
          <w:sz w:val="24"/>
          <w:szCs w:val="24"/>
        </w:rPr>
        <w:t>значально, так и Изначально Вышестоящей Метагалактически с фиксацией в зале Изначально Вышестоящего Отца 486</w:t>
      </w:r>
      <w:r>
        <w:rPr>
          <w:rFonts w:ascii="Times New Roman" w:eastAsia="Times New Roman" w:hAnsi="Times New Roman" w:cs="Times New Roman"/>
          <w:i/>
          <w:sz w:val="24"/>
          <w:szCs w:val="24"/>
        </w:rPr>
        <w:t>-Цельной И</w:t>
      </w:r>
      <w:r w:rsidRPr="000956B7">
        <w:rPr>
          <w:rFonts w:ascii="Times New Roman" w:eastAsia="Times New Roman" w:hAnsi="Times New Roman" w:cs="Times New Roman"/>
          <w:i/>
          <w:sz w:val="24"/>
          <w:szCs w:val="24"/>
        </w:rPr>
        <w:t>значальной реальности физи</w:t>
      </w:r>
      <w:r>
        <w:rPr>
          <w:rFonts w:ascii="Times New Roman" w:eastAsia="Times New Roman" w:hAnsi="Times New Roman" w:cs="Times New Roman"/>
          <w:i/>
          <w:sz w:val="24"/>
          <w:szCs w:val="24"/>
        </w:rPr>
        <w:t>чески собою.</w:t>
      </w:r>
      <w:proofErr w:type="gramEnd"/>
      <w:r>
        <w:rPr>
          <w:rFonts w:ascii="Times New Roman" w:eastAsia="Times New Roman" w:hAnsi="Times New Roman" w:cs="Times New Roman"/>
          <w:i/>
          <w:sz w:val="24"/>
          <w:szCs w:val="24"/>
        </w:rPr>
        <w:t xml:space="preserve"> И вспыхиваем этим.</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И эманируя, возжигаемся этим, преображаемся этим.</w:t>
      </w:r>
    </w:p>
    <w:p w:rsidR="00A63AB5"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И далее мы синтезируемся с Изначально Вышестоящим Отцом, переходим в зал Изначально Вышестоящего Отца 1025-Изначальн</w:t>
      </w:r>
      <w:r>
        <w:rPr>
          <w:rFonts w:ascii="Times New Roman" w:eastAsia="Times New Roman" w:hAnsi="Times New Roman" w:cs="Times New Roman"/>
          <w:i/>
          <w:sz w:val="24"/>
          <w:szCs w:val="24"/>
        </w:rPr>
        <w:t>ый</w:t>
      </w:r>
      <w:r w:rsidRPr="000956B7">
        <w:rPr>
          <w:rFonts w:ascii="Times New Roman" w:eastAsia="Times New Roman" w:hAnsi="Times New Roman" w:cs="Times New Roman"/>
          <w:i/>
          <w:sz w:val="24"/>
          <w:szCs w:val="24"/>
        </w:rPr>
        <w:t xml:space="preserve"> явле</w:t>
      </w:r>
      <w:r>
        <w:rPr>
          <w:rFonts w:ascii="Times New Roman" w:eastAsia="Times New Roman" w:hAnsi="Times New Roman" w:cs="Times New Roman"/>
          <w:i/>
          <w:sz w:val="24"/>
          <w:szCs w:val="24"/>
        </w:rPr>
        <w:t>н</w:t>
      </w:r>
      <w:r w:rsidRPr="000956B7">
        <w:rPr>
          <w:rFonts w:ascii="Times New Roman" w:eastAsia="Times New Roman" w:hAnsi="Times New Roman" w:cs="Times New Roman"/>
          <w:i/>
          <w:sz w:val="24"/>
          <w:szCs w:val="24"/>
        </w:rPr>
        <w:t>но. Развёртываемся в зале Изначальн</w:t>
      </w:r>
      <w:r>
        <w:rPr>
          <w:rFonts w:ascii="Times New Roman" w:eastAsia="Times New Roman" w:hAnsi="Times New Roman" w:cs="Times New Roman"/>
          <w:i/>
          <w:sz w:val="24"/>
          <w:szCs w:val="24"/>
        </w:rPr>
        <w:t>о Вышестоящего Отца Ипостасью 4-го/</w:t>
      </w:r>
      <w:r w:rsidRPr="000956B7">
        <w:rPr>
          <w:rFonts w:ascii="Times New Roman" w:eastAsia="Times New Roman" w:hAnsi="Times New Roman" w:cs="Times New Roman"/>
          <w:i/>
          <w:sz w:val="24"/>
          <w:szCs w:val="24"/>
        </w:rPr>
        <w:t>58</w:t>
      </w:r>
      <w:r>
        <w:rPr>
          <w:rFonts w:ascii="Times New Roman" w:eastAsia="Times New Roman" w:hAnsi="Times New Roman" w:cs="Times New Roman"/>
          <w:i/>
          <w:sz w:val="24"/>
          <w:szCs w:val="24"/>
        </w:rPr>
        <w:t>-го</w:t>
      </w:r>
      <w:r w:rsidRPr="000956B7">
        <w:rPr>
          <w:rFonts w:ascii="Times New Roman" w:eastAsia="Times New Roman" w:hAnsi="Times New Roman" w:cs="Times New Roman"/>
          <w:i/>
          <w:sz w:val="24"/>
          <w:szCs w:val="24"/>
        </w:rPr>
        <w:t xml:space="preserve"> Синтеза Изна</w:t>
      </w:r>
      <w:r>
        <w:rPr>
          <w:rFonts w:ascii="Times New Roman" w:eastAsia="Times New Roman" w:hAnsi="Times New Roman" w:cs="Times New Roman"/>
          <w:i/>
          <w:sz w:val="24"/>
          <w:szCs w:val="24"/>
        </w:rPr>
        <w:t>чально Вышестоящего Отца</w:t>
      </w:r>
      <w:r w:rsidRPr="000956B7">
        <w:rPr>
          <w:rFonts w:ascii="Times New Roman" w:eastAsia="Times New Roman" w:hAnsi="Times New Roman" w:cs="Times New Roman"/>
          <w:i/>
          <w:sz w:val="24"/>
          <w:szCs w:val="24"/>
        </w:rPr>
        <w:t xml:space="preserve"> в форме. И, синтезируясь с Хум Изначально Вышестоящего Отца, стяжаем Синтез Изначально Вышестоящего Отца, прося преобразить каждого из нас и синтез нас данным явлением и стяжанием</w:t>
      </w:r>
      <w:r>
        <w:rPr>
          <w:rFonts w:ascii="Times New Roman" w:eastAsia="Times New Roman" w:hAnsi="Times New Roman" w:cs="Times New Roman"/>
          <w:i/>
          <w:sz w:val="24"/>
          <w:szCs w:val="24"/>
        </w:rPr>
        <w:t>,</w:t>
      </w:r>
      <w:r w:rsidRPr="000956B7">
        <w:rPr>
          <w:rFonts w:ascii="Times New Roman" w:eastAsia="Times New Roman" w:hAnsi="Times New Roman" w:cs="Times New Roman"/>
          <w:i/>
          <w:sz w:val="24"/>
          <w:szCs w:val="24"/>
        </w:rPr>
        <w:t xml:space="preserve"> и первым </w:t>
      </w:r>
      <w:r>
        <w:rPr>
          <w:rFonts w:ascii="Times New Roman" w:eastAsia="Times New Roman" w:hAnsi="Times New Roman" w:cs="Times New Roman"/>
          <w:i/>
          <w:sz w:val="24"/>
          <w:szCs w:val="24"/>
        </w:rPr>
        <w:t>командным выходом в Ц</w:t>
      </w:r>
      <w:r w:rsidRPr="000956B7">
        <w:rPr>
          <w:rFonts w:ascii="Times New Roman" w:eastAsia="Times New Roman" w:hAnsi="Times New Roman" w:cs="Times New Roman"/>
          <w:i/>
          <w:sz w:val="24"/>
          <w:szCs w:val="24"/>
        </w:rPr>
        <w:t>ельность Изначально Выше</w:t>
      </w:r>
      <w:r>
        <w:rPr>
          <w:rFonts w:ascii="Times New Roman" w:eastAsia="Times New Roman" w:hAnsi="Times New Roman" w:cs="Times New Roman"/>
          <w:i/>
          <w:sz w:val="24"/>
          <w:szCs w:val="24"/>
        </w:rPr>
        <w:t>стоящей Метагалактики ракурсом Цельности И</w:t>
      </w:r>
      <w:r w:rsidRPr="000956B7">
        <w:rPr>
          <w:rFonts w:ascii="Times New Roman" w:eastAsia="Times New Roman" w:hAnsi="Times New Roman" w:cs="Times New Roman"/>
          <w:i/>
          <w:sz w:val="24"/>
          <w:szCs w:val="24"/>
        </w:rPr>
        <w:t>значаль</w:t>
      </w:r>
      <w:r>
        <w:rPr>
          <w:rFonts w:ascii="Times New Roman" w:eastAsia="Times New Roman" w:hAnsi="Times New Roman" w:cs="Times New Roman"/>
          <w:i/>
          <w:sz w:val="24"/>
          <w:szCs w:val="24"/>
        </w:rPr>
        <w:t>ной реальности физически собою.</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возжигаясь С</w:t>
      </w:r>
      <w:r w:rsidRPr="000956B7">
        <w:rPr>
          <w:rFonts w:ascii="Times New Roman" w:eastAsia="Times New Roman" w:hAnsi="Times New Roman" w:cs="Times New Roman"/>
          <w:i/>
          <w:sz w:val="24"/>
          <w:szCs w:val="24"/>
        </w:rPr>
        <w:t>интезом Изначально Вышестоящего Отца, преображаемся.</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И мы благодарим Изначально Вышестоящего Отца, благодарим Изна</w:t>
      </w:r>
      <w:r>
        <w:rPr>
          <w:rFonts w:ascii="Times New Roman" w:eastAsia="Times New Roman" w:hAnsi="Times New Roman" w:cs="Times New Roman"/>
          <w:i/>
          <w:sz w:val="24"/>
          <w:szCs w:val="24"/>
        </w:rPr>
        <w:t>чально Вышестоящего Отца 486-й Ц</w:t>
      </w:r>
      <w:r w:rsidRPr="000956B7">
        <w:rPr>
          <w:rFonts w:ascii="Times New Roman" w:eastAsia="Times New Roman" w:hAnsi="Times New Roman" w:cs="Times New Roman"/>
          <w:i/>
          <w:sz w:val="24"/>
          <w:szCs w:val="24"/>
        </w:rPr>
        <w:t>ельности Изначально Вышестоящей Метагалактики, благодарим Изначально Вышестоящих Владык Кут Хуми Фаинь.</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Возвращаемся в физическое присутствие. И эманируем всё стяжённое, возожжённое в Изначально Вышестоящий Дом Изначально Выше</w:t>
      </w:r>
      <w:r>
        <w:rPr>
          <w:rFonts w:ascii="Times New Roman" w:eastAsia="Times New Roman" w:hAnsi="Times New Roman" w:cs="Times New Roman"/>
          <w:i/>
          <w:sz w:val="24"/>
          <w:szCs w:val="24"/>
        </w:rPr>
        <w:t>стоящего Отца, в п</w:t>
      </w:r>
      <w:r w:rsidRPr="000956B7">
        <w:rPr>
          <w:rFonts w:ascii="Times New Roman" w:eastAsia="Times New Roman" w:hAnsi="Times New Roman" w:cs="Times New Roman"/>
          <w:i/>
          <w:sz w:val="24"/>
          <w:szCs w:val="24"/>
        </w:rPr>
        <w:t>одразделение Изначально Вышестоящего Дома Изначально Выш</w:t>
      </w:r>
      <w:r>
        <w:rPr>
          <w:rFonts w:ascii="Times New Roman" w:eastAsia="Times New Roman" w:hAnsi="Times New Roman" w:cs="Times New Roman"/>
          <w:i/>
          <w:sz w:val="24"/>
          <w:szCs w:val="24"/>
        </w:rPr>
        <w:t>естоящего Отца Королёв, во все п</w:t>
      </w:r>
      <w:r w:rsidRPr="000956B7">
        <w:rPr>
          <w:rFonts w:ascii="Times New Roman" w:eastAsia="Times New Roman" w:hAnsi="Times New Roman" w:cs="Times New Roman"/>
          <w:i/>
          <w:sz w:val="24"/>
          <w:szCs w:val="24"/>
        </w:rPr>
        <w:t>одразделения ИВДИВО участников данной практики и в ИВДИВО каждого из нас. И возжигаясь, преображаемся этим физически.</w:t>
      </w:r>
    </w:p>
    <w:p w:rsidR="00A63AB5" w:rsidRPr="000956B7" w:rsidRDefault="00A63AB5" w:rsidP="005A704A">
      <w:pPr>
        <w:spacing w:after="0" w:line="240" w:lineRule="auto"/>
        <w:ind w:firstLine="567"/>
        <w:jc w:val="both"/>
        <w:rPr>
          <w:rFonts w:ascii="Times New Roman" w:eastAsia="Times New Roman" w:hAnsi="Times New Roman" w:cs="Times New Roman"/>
          <w:i/>
          <w:sz w:val="24"/>
          <w:szCs w:val="24"/>
        </w:rPr>
      </w:pPr>
      <w:r w:rsidRPr="000956B7">
        <w:rPr>
          <w:rFonts w:ascii="Times New Roman" w:eastAsia="Times New Roman" w:hAnsi="Times New Roman" w:cs="Times New Roman"/>
          <w:i/>
          <w:sz w:val="24"/>
          <w:szCs w:val="24"/>
        </w:rPr>
        <w:t xml:space="preserve"> И выходим из практики. Аминь.</w:t>
      </w:r>
    </w:p>
    <w:p w:rsidR="00A63AB5" w:rsidRDefault="00A63AB5" w:rsidP="00D627F8">
      <w:pPr>
        <w:spacing w:after="0" w:line="240" w:lineRule="auto"/>
        <w:ind w:firstLine="567"/>
        <w:rPr>
          <w:rFonts w:ascii="Times New Roman" w:eastAsia="Times New Roman" w:hAnsi="Times New Roman" w:cs="Times New Roman"/>
          <w:i/>
          <w:sz w:val="24"/>
          <w:szCs w:val="24"/>
        </w:rPr>
      </w:pPr>
    </w:p>
    <w:p w:rsidR="005A704A" w:rsidRDefault="00EE4B4E" w:rsidP="005A704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Пояснения после практики </w:t>
      </w:r>
    </w:p>
    <w:p w:rsidR="00EE4B4E" w:rsidRPr="005A704A" w:rsidRDefault="00EE4B4E" w:rsidP="005A704A">
      <w:pPr>
        <w:spacing w:after="0" w:line="240" w:lineRule="auto"/>
        <w:jc w:val="center"/>
        <w:rPr>
          <w:rFonts w:ascii="Times New Roman" w:eastAsia="Times New Roman" w:hAnsi="Times New Roman" w:cs="Times New Roman"/>
          <w:b/>
          <w:sz w:val="24"/>
          <w:szCs w:val="24"/>
        </w:rPr>
      </w:pPr>
    </w:p>
    <w:p w:rsidR="00A63AB5" w:rsidRPr="000956B7" w:rsidRDefault="00A63AB5" w:rsidP="005A704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Буквально два пояснения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две фразы и идём, сейчас секунду.</w:t>
      </w:r>
    </w:p>
    <w:p w:rsidR="00A63AB5" w:rsidRPr="000956B7" w:rsidRDefault="005A704A" w:rsidP="005A704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мы выходим в 1025-явленно, ну или 486-</w:t>
      </w:r>
      <w:r w:rsidR="00A63AB5" w:rsidRPr="000956B7">
        <w:rPr>
          <w:rFonts w:ascii="Times New Roman" w:eastAsia="Calibri" w:hAnsi="Times New Roman" w:cs="Times New Roman"/>
          <w:sz w:val="24"/>
          <w:szCs w:val="24"/>
        </w:rPr>
        <w:t>явленно к Владыке Науму, мы выходим Системным Синтезом. Это Системный Синтез Изначальности, по количеству номера, который не переходит в цельность.</w:t>
      </w:r>
    </w:p>
    <w:p w:rsidR="00A63AB5" w:rsidRPr="000956B7" w:rsidRDefault="00A63AB5" w:rsidP="005A704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 итоге у нас срабатывает системность Синтеза из Изначальности, но цельности нет.</w:t>
      </w:r>
    </w:p>
    <w:p w:rsidR="00A63AB5" w:rsidRPr="000956B7" w:rsidRDefault="00A63AB5" w:rsidP="005A704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Когда мы идём в 486-ю цельность Изначальной Реальности, у нас срабатывает цельность, и нет системности. И, когда мы стояли пред Отцом, вот этим, н</w:t>
      </w:r>
      <w:r>
        <w:rPr>
          <w:rFonts w:ascii="Times New Roman" w:eastAsia="Calibri" w:hAnsi="Times New Roman" w:cs="Times New Roman"/>
          <w:sz w:val="24"/>
          <w:szCs w:val="24"/>
        </w:rPr>
        <w:t>овым</w:t>
      </w:r>
      <w:r w:rsidRPr="000956B7">
        <w:rPr>
          <w:rFonts w:ascii="Times New Roman" w:eastAsia="Calibri" w:hAnsi="Times New Roman" w:cs="Times New Roman"/>
          <w:sz w:val="24"/>
          <w:szCs w:val="24"/>
        </w:rPr>
        <w:t>, у нас насыщение шло цельностью, и было очень сложно это впитать, потому что мы с вам</w:t>
      </w:r>
      <w:r>
        <w:rPr>
          <w:rFonts w:ascii="Times New Roman" w:eastAsia="Calibri" w:hAnsi="Times New Roman" w:cs="Times New Roman"/>
          <w:sz w:val="24"/>
          <w:szCs w:val="24"/>
        </w:rPr>
        <w:t>и приучены к системности</w:t>
      </w:r>
      <w:r w:rsidRPr="000956B7">
        <w:rPr>
          <w:rFonts w:ascii="Times New Roman" w:eastAsia="Calibri" w:hAnsi="Times New Roman" w:cs="Times New Roman"/>
          <w:sz w:val="24"/>
          <w:szCs w:val="24"/>
        </w:rPr>
        <w:t xml:space="preserve"> Изначальности собою. Плюс, мы перешли из Изначальной Метагалактики сразу в Изначально Вышестоящую Метагалактику. Другая среда, другая реальность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это именно Изначально Вышестоящая Метагалактика, и нам теперь придётся с этим как-то сонастраиваться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это всё впитывать и участвовать.</w:t>
      </w:r>
    </w:p>
    <w:p w:rsidR="00A63AB5" w:rsidRPr="000956B7" w:rsidRDefault="00A63AB5" w:rsidP="005A704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Отцы, которые отвечают за наше </w:t>
      </w:r>
      <w:r>
        <w:rPr>
          <w:rFonts w:ascii="Times New Roman" w:eastAsia="Calibri" w:hAnsi="Times New Roman" w:cs="Times New Roman"/>
          <w:sz w:val="24"/>
          <w:szCs w:val="24"/>
        </w:rPr>
        <w:t>изначальное развитие и наше п</w:t>
      </w:r>
      <w:r w:rsidRPr="000956B7">
        <w:rPr>
          <w:rFonts w:ascii="Times New Roman" w:eastAsia="Calibri" w:hAnsi="Times New Roman" w:cs="Times New Roman"/>
          <w:sz w:val="24"/>
          <w:szCs w:val="24"/>
        </w:rPr>
        <w:t>одразделение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живут и действуют Изначально Вышестоящей Метагалактикой, и оттуда выходят в Изначальность.</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В принципе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всегда так было, но раньше, пока шли Проявления, мы шли </w:t>
      </w:r>
      <w:r>
        <w:rPr>
          <w:rFonts w:ascii="Times New Roman" w:eastAsia="Calibri" w:hAnsi="Times New Roman" w:cs="Times New Roman"/>
          <w:sz w:val="24"/>
          <w:szCs w:val="24"/>
        </w:rPr>
        <w:t>проявлено,</w:t>
      </w:r>
      <w:r w:rsidRPr="000956B7">
        <w:rPr>
          <w:rFonts w:ascii="Times New Roman" w:eastAsia="Calibri" w:hAnsi="Times New Roman" w:cs="Times New Roman"/>
          <w:sz w:val="24"/>
          <w:szCs w:val="24"/>
        </w:rPr>
        <w:t xml:space="preserve"> и нас прессинговали Проявлением, и даже Отцов ставили </w:t>
      </w:r>
      <w:proofErr w:type="spellStart"/>
      <w:r w:rsidRPr="000956B7">
        <w:rPr>
          <w:rFonts w:ascii="Times New Roman" w:eastAsia="Calibri" w:hAnsi="Times New Roman" w:cs="Times New Roman"/>
          <w:sz w:val="24"/>
          <w:szCs w:val="24"/>
        </w:rPr>
        <w:t>проявлен</w:t>
      </w:r>
      <w:r>
        <w:rPr>
          <w:rFonts w:ascii="Times New Roman" w:eastAsia="Calibri" w:hAnsi="Times New Roman" w:cs="Times New Roman"/>
          <w:sz w:val="24"/>
          <w:szCs w:val="24"/>
        </w:rPr>
        <w:t>н</w:t>
      </w:r>
      <w:r w:rsidRPr="000956B7">
        <w:rPr>
          <w:rFonts w:ascii="Times New Roman" w:eastAsia="Calibri" w:hAnsi="Times New Roman" w:cs="Times New Roman"/>
          <w:sz w:val="24"/>
          <w:szCs w:val="24"/>
        </w:rPr>
        <w:t>о</w:t>
      </w:r>
      <w:proofErr w:type="spellEnd"/>
      <w:r w:rsidRPr="000956B7">
        <w:rPr>
          <w:rFonts w:ascii="Times New Roman" w:eastAsia="Calibri" w:hAnsi="Times New Roman" w:cs="Times New Roman"/>
          <w:sz w:val="24"/>
          <w:szCs w:val="24"/>
        </w:rPr>
        <w:t xml:space="preserve">, чтоб мы не вошли в Изначальность. </w:t>
      </w:r>
      <w:r>
        <w:rPr>
          <w:rFonts w:ascii="Times New Roman" w:eastAsia="Calibri" w:hAnsi="Times New Roman" w:cs="Times New Roman"/>
          <w:sz w:val="24"/>
          <w:szCs w:val="24"/>
        </w:rPr>
        <w:t>Когда мы преодолели Проявления и</w:t>
      </w:r>
      <w:r w:rsidRPr="000956B7">
        <w:rPr>
          <w:rFonts w:ascii="Times New Roman" w:eastAsia="Calibri" w:hAnsi="Times New Roman" w:cs="Times New Roman"/>
          <w:sz w:val="24"/>
          <w:szCs w:val="24"/>
        </w:rPr>
        <w:t xml:space="preserve"> поставили Изначальные Присутствия, нам открылся путь в Цельность Изначально Вышестоящей Метагалактики. Потому что Пр</w:t>
      </w:r>
      <w:r>
        <w:rPr>
          <w:rFonts w:ascii="Times New Roman" w:eastAsia="Calibri" w:hAnsi="Times New Roman" w:cs="Times New Roman"/>
          <w:sz w:val="24"/>
          <w:szCs w:val="24"/>
        </w:rPr>
        <w:t>оявлением туда попасть нельзя, п</w:t>
      </w:r>
      <w:r w:rsidRPr="000956B7">
        <w:rPr>
          <w:rFonts w:ascii="Times New Roman" w:eastAsia="Calibri" w:hAnsi="Times New Roman" w:cs="Times New Roman"/>
          <w:sz w:val="24"/>
          <w:szCs w:val="24"/>
        </w:rPr>
        <w:t>рисутствиями и Изначальностями можно. Фиксацию сложили?</w:t>
      </w:r>
    </w:p>
    <w:p w:rsidR="00A63AB5" w:rsidRPr="000956B7" w:rsidRDefault="00A63AB5" w:rsidP="005A704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Нарабатывать это надо, потому что у нас есть такое понятие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 Человек Изначально Вышестояще</w:t>
      </w:r>
      <w:r>
        <w:rPr>
          <w:rFonts w:ascii="Times New Roman" w:eastAsia="Calibri" w:hAnsi="Times New Roman" w:cs="Times New Roman"/>
          <w:sz w:val="24"/>
          <w:szCs w:val="24"/>
        </w:rPr>
        <w:t>й Метагалактики, в 16-рице Отца</w:t>
      </w:r>
      <w:r w:rsidRPr="000956B7">
        <w:rPr>
          <w:rFonts w:ascii="Times New Roman" w:eastAsia="Calibri" w:hAnsi="Times New Roman" w:cs="Times New Roman"/>
          <w:sz w:val="24"/>
          <w:szCs w:val="24"/>
        </w:rPr>
        <w:t xml:space="preserve"> он</w:t>
      </w:r>
      <w:r>
        <w:rPr>
          <w:rFonts w:ascii="Times New Roman" w:eastAsia="Calibri" w:hAnsi="Times New Roman" w:cs="Times New Roman"/>
          <w:sz w:val="24"/>
          <w:szCs w:val="24"/>
        </w:rPr>
        <w:t xml:space="preserve"> первый, который отвечает за Могущество. </w:t>
      </w:r>
      <w:r w:rsidRPr="000956B7">
        <w:rPr>
          <w:rFonts w:ascii="Times New Roman" w:eastAsia="Calibri" w:hAnsi="Times New Roman" w:cs="Times New Roman"/>
          <w:sz w:val="24"/>
          <w:szCs w:val="24"/>
        </w:rPr>
        <w:lastRenderedPageBreak/>
        <w:t>Человек Изнача</w:t>
      </w:r>
      <w:r>
        <w:rPr>
          <w:rFonts w:ascii="Times New Roman" w:eastAsia="Calibri" w:hAnsi="Times New Roman" w:cs="Times New Roman"/>
          <w:sz w:val="24"/>
          <w:szCs w:val="24"/>
        </w:rPr>
        <w:t>льно Вышестоящей Метагалактики - э</w:t>
      </w:r>
      <w:r w:rsidRPr="000956B7">
        <w:rPr>
          <w:rFonts w:ascii="Times New Roman" w:eastAsia="Calibri" w:hAnsi="Times New Roman" w:cs="Times New Roman"/>
          <w:sz w:val="24"/>
          <w:szCs w:val="24"/>
        </w:rPr>
        <w:t>то тот Человек, который выражает таких Отцов цельно физически собою.</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И эти Отцы не подчиняются эфирной реальности, хотя вам так легче было взять. Они подчиняются Изначально Вышестоящему Отцу, который для нас ментален, на самом деле он выше, просто мы больше пока взять не можем, и он для нас фиксируется Изначально Вышестоящей Цельной Ментальностью, чтобы нам было легче войти в эти виды развития.</w:t>
      </w:r>
    </w:p>
    <w:p w:rsidR="00A63AB5" w:rsidRPr="000956B7" w:rsidRDefault="00A63AB5" w:rsidP="005A704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Ну, и второе сообщение кратенькое, сегодня как раз 22-е число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0956B7">
        <w:rPr>
          <w:rFonts w:ascii="Times New Roman" w:eastAsia="Calibri" w:hAnsi="Times New Roman" w:cs="Times New Roman"/>
          <w:sz w:val="24"/>
          <w:szCs w:val="24"/>
        </w:rPr>
        <w:t xml:space="preserve"> вот этой практико</w:t>
      </w:r>
      <w:r>
        <w:rPr>
          <w:rFonts w:ascii="Times New Roman" w:eastAsia="Calibri" w:hAnsi="Times New Roman" w:cs="Times New Roman"/>
          <w:sz w:val="24"/>
          <w:szCs w:val="24"/>
        </w:rPr>
        <w:t>й мы наконец-то теперь достигли</w:t>
      </w:r>
      <w:r w:rsidRPr="000956B7">
        <w:rPr>
          <w:rFonts w:ascii="Times New Roman" w:eastAsia="Calibri" w:hAnsi="Times New Roman" w:cs="Times New Roman"/>
          <w:sz w:val="24"/>
          <w:szCs w:val="24"/>
        </w:rPr>
        <w:t xml:space="preserve"> то, что у нас началось на практике в сентябре на выборах в Российскую Думу. Когда мы попросили, </w:t>
      </w:r>
      <w:r w:rsidR="00EE4B4E">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ну</w:t>
      </w:r>
      <w:r>
        <w:rPr>
          <w:rFonts w:ascii="Times New Roman" w:eastAsia="Calibri" w:hAnsi="Times New Roman" w:cs="Times New Roman"/>
          <w:sz w:val="24"/>
          <w:szCs w:val="24"/>
        </w:rPr>
        <w:t>, на выборах</w:t>
      </w:r>
      <w:r w:rsidRPr="000956B7">
        <w:rPr>
          <w:rFonts w:ascii="Times New Roman" w:eastAsia="Calibri" w:hAnsi="Times New Roman" w:cs="Times New Roman"/>
          <w:sz w:val="24"/>
          <w:szCs w:val="24"/>
        </w:rPr>
        <w:t xml:space="preserve"> мы у</w:t>
      </w:r>
      <w:r>
        <w:rPr>
          <w:rFonts w:ascii="Times New Roman" w:eastAsia="Calibri" w:hAnsi="Times New Roman" w:cs="Times New Roman"/>
          <w:sz w:val="24"/>
          <w:szCs w:val="24"/>
        </w:rPr>
        <w:t>ч</w:t>
      </w:r>
      <w:r w:rsidR="00EE4B4E">
        <w:rPr>
          <w:rFonts w:ascii="Times New Roman" w:eastAsia="Calibri" w:hAnsi="Times New Roman" w:cs="Times New Roman"/>
          <w:sz w:val="24"/>
          <w:szCs w:val="24"/>
        </w:rPr>
        <w:t>аствовали по-другому, партийно, к</w:t>
      </w:r>
      <w:r w:rsidRPr="000956B7">
        <w:rPr>
          <w:rFonts w:ascii="Times New Roman" w:eastAsia="Calibri" w:hAnsi="Times New Roman" w:cs="Times New Roman"/>
          <w:sz w:val="24"/>
          <w:szCs w:val="24"/>
        </w:rPr>
        <w:t>огда мы попросили выход выше в Иерархии. Помните, Иерархия говорила, что мы не готовы</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у нас было процентов </w:t>
      </w:r>
      <w:r>
        <w:rPr>
          <w:rFonts w:ascii="Times New Roman" w:eastAsia="Calibri" w:hAnsi="Times New Roman" w:cs="Times New Roman"/>
          <w:sz w:val="24"/>
          <w:szCs w:val="24"/>
        </w:rPr>
        <w:t>20-</w:t>
      </w:r>
      <w:r w:rsidRPr="000956B7">
        <w:rPr>
          <w:rFonts w:ascii="Times New Roman" w:eastAsia="Calibri" w:hAnsi="Times New Roman" w:cs="Times New Roman"/>
          <w:sz w:val="24"/>
          <w:szCs w:val="24"/>
        </w:rPr>
        <w:t>30, а потом мы спе</w:t>
      </w:r>
      <w:r>
        <w:rPr>
          <w:rFonts w:ascii="Times New Roman" w:eastAsia="Calibri" w:hAnsi="Times New Roman" w:cs="Times New Roman"/>
          <w:sz w:val="24"/>
          <w:szCs w:val="24"/>
        </w:rPr>
        <w:t>циально стояли в Иерархии и дави</w:t>
      </w:r>
      <w:r w:rsidRPr="000956B7">
        <w:rPr>
          <w:rFonts w:ascii="Times New Roman" w:eastAsia="Calibri" w:hAnsi="Times New Roman" w:cs="Times New Roman"/>
          <w:sz w:val="24"/>
          <w:szCs w:val="24"/>
        </w:rPr>
        <w:t>ли до 80-ти, эманируя Отца собою. И нам дали разрешение выйти, понятно, хотя Иерархия на нас сильно нап</w:t>
      </w:r>
      <w:r>
        <w:rPr>
          <w:rFonts w:ascii="Times New Roman" w:eastAsia="Calibri" w:hAnsi="Times New Roman" w:cs="Times New Roman"/>
          <w:sz w:val="24"/>
          <w:szCs w:val="24"/>
        </w:rPr>
        <w:t>ряглась, и до сих пор меня, называется,</w:t>
      </w:r>
      <w:r w:rsidRPr="000956B7">
        <w:rPr>
          <w:rFonts w:ascii="Times New Roman" w:eastAsia="Calibri" w:hAnsi="Times New Roman" w:cs="Times New Roman"/>
          <w:sz w:val="24"/>
          <w:szCs w:val="24"/>
        </w:rPr>
        <w:t xml:space="preserve"> вспоминает «добрым словом».</w:t>
      </w:r>
    </w:p>
    <w:p w:rsidR="00A63AB5" w:rsidRPr="000956B7" w:rsidRDefault="00A63AB5" w:rsidP="005A704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Вот сейчас мы достигли того, куда мы попросили выйти, сами того не понимая.</w:t>
      </w:r>
    </w:p>
    <w:p w:rsidR="00A63AB5" w:rsidRPr="000956B7" w:rsidRDefault="00A63AB5" w:rsidP="005A704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Внимание! Мы не реализовались этим, мы достигли того выхода за эти месяцы, чтобы его сложить.</w:t>
      </w:r>
      <w:r>
        <w:rPr>
          <w:rFonts w:ascii="Times New Roman" w:eastAsia="Calibri" w:hAnsi="Times New Roman" w:cs="Times New Roman"/>
          <w:sz w:val="24"/>
          <w:szCs w:val="24"/>
        </w:rPr>
        <w:t xml:space="preserve"> Вся вот это болтанка</w:t>
      </w:r>
      <w:r w:rsidRPr="000956B7">
        <w:rPr>
          <w:rFonts w:ascii="Times New Roman" w:eastAsia="Calibri" w:hAnsi="Times New Roman" w:cs="Times New Roman"/>
          <w:sz w:val="24"/>
          <w:szCs w:val="24"/>
        </w:rPr>
        <w:t xml:space="preserve"> месяца по переходам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это чтоб достигнуть этого выражения, вот этих Отцов Изначально Вышестоящей Метагалактики. И чтоб в наших телах </w:t>
      </w:r>
      <w:r>
        <w:rPr>
          <w:rFonts w:ascii="Times New Roman" w:eastAsia="Calibri" w:hAnsi="Times New Roman" w:cs="Times New Roman"/>
          <w:sz w:val="24"/>
          <w:szCs w:val="24"/>
        </w:rPr>
        <w:t>могла рождаться не системность Синтеза, а Цельность и С</w:t>
      </w:r>
      <w:r w:rsidRPr="000956B7">
        <w:rPr>
          <w:rFonts w:ascii="Times New Roman" w:eastAsia="Calibri" w:hAnsi="Times New Roman" w:cs="Times New Roman"/>
          <w:sz w:val="24"/>
          <w:szCs w:val="24"/>
        </w:rPr>
        <w:t xml:space="preserve">интеза в том числе. Это совсем другой уровень даже Человека, действующий </w:t>
      </w:r>
      <w:r w:rsidRPr="00B85C19">
        <w:rPr>
          <w:rFonts w:ascii="Times New Roman" w:eastAsia="Calibri" w:hAnsi="Times New Roman" w:cs="Times New Roman"/>
          <w:sz w:val="24"/>
          <w:szCs w:val="24"/>
        </w:rPr>
        <w:t>цельностью</w:t>
      </w:r>
      <w:r w:rsidRPr="000956B7">
        <w:rPr>
          <w:rFonts w:ascii="Times New Roman" w:eastAsia="Calibri" w:hAnsi="Times New Roman" w:cs="Times New Roman"/>
          <w:spacing w:val="20"/>
          <w:sz w:val="24"/>
          <w:szCs w:val="24"/>
        </w:rPr>
        <w:t xml:space="preserve">, а </w:t>
      </w:r>
      <w:r w:rsidRPr="00B85C19">
        <w:rPr>
          <w:rFonts w:ascii="Times New Roman" w:eastAsia="Calibri" w:hAnsi="Times New Roman" w:cs="Times New Roman"/>
          <w:sz w:val="24"/>
          <w:szCs w:val="24"/>
        </w:rPr>
        <w:t>не системностью</w:t>
      </w:r>
      <w:r w:rsidRPr="000956B7">
        <w:rPr>
          <w:rFonts w:ascii="Times New Roman" w:eastAsia="Calibri" w:hAnsi="Times New Roman" w:cs="Times New Roman"/>
          <w:sz w:val="24"/>
          <w:szCs w:val="24"/>
        </w:rPr>
        <w:t xml:space="preserve">. </w:t>
      </w:r>
    </w:p>
    <w:p w:rsidR="00A63AB5" w:rsidRPr="007C111E" w:rsidRDefault="00A63AB5" w:rsidP="005A704A">
      <w:pPr>
        <w:spacing w:after="0" w:line="240" w:lineRule="auto"/>
        <w:ind w:firstLine="567"/>
        <w:jc w:val="both"/>
        <w:rPr>
          <w:rFonts w:ascii="Times New Roman" w:eastAsia="Calibri" w:hAnsi="Times New Roman" w:cs="Times New Roman"/>
          <w:i/>
          <w:sz w:val="24"/>
          <w:szCs w:val="24"/>
        </w:rPr>
      </w:pPr>
      <w:r w:rsidRPr="007C111E">
        <w:rPr>
          <w:rFonts w:ascii="Times New Roman" w:eastAsia="Calibri" w:hAnsi="Times New Roman" w:cs="Times New Roman"/>
          <w:i/>
          <w:sz w:val="24"/>
          <w:szCs w:val="24"/>
        </w:rPr>
        <w:t>─ То есть</w:t>
      </w:r>
      <w:r>
        <w:rPr>
          <w:rFonts w:ascii="Times New Roman" w:eastAsia="Calibri" w:hAnsi="Times New Roman" w:cs="Times New Roman"/>
          <w:i/>
          <w:sz w:val="24"/>
          <w:szCs w:val="24"/>
        </w:rPr>
        <w:t>,</w:t>
      </w:r>
      <w:r w:rsidRPr="007C111E">
        <w:rPr>
          <w:rFonts w:ascii="Times New Roman" w:eastAsia="Calibri" w:hAnsi="Times New Roman" w:cs="Times New Roman"/>
          <w:i/>
          <w:sz w:val="24"/>
          <w:szCs w:val="24"/>
        </w:rPr>
        <w:t xml:space="preserve"> Отцы все у нас находятся в Изначально Вышестоящей Метагалактике</w:t>
      </w:r>
      <w:r>
        <w:rPr>
          <w:rFonts w:ascii="Times New Roman" w:eastAsia="Calibri" w:hAnsi="Times New Roman" w:cs="Times New Roman"/>
          <w:i/>
          <w:sz w:val="24"/>
          <w:szCs w:val="24"/>
        </w:rPr>
        <w:t>?</w:t>
      </w:r>
    </w:p>
    <w:p w:rsidR="00A63AB5" w:rsidRPr="000956B7" w:rsidRDefault="00A63AB5" w:rsidP="005A704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Я понял, чтоб было проще, после перерыва, мы</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пойдём в </w:t>
      </w:r>
      <w:r>
        <w:rPr>
          <w:rFonts w:ascii="Times New Roman" w:eastAsia="Calibri" w:hAnsi="Times New Roman" w:cs="Times New Roman"/>
          <w:sz w:val="24"/>
          <w:szCs w:val="24"/>
        </w:rPr>
        <w:t>практику, где каждый из разных п</w:t>
      </w:r>
      <w:r w:rsidRPr="000956B7">
        <w:rPr>
          <w:rFonts w:ascii="Times New Roman" w:eastAsia="Calibri" w:hAnsi="Times New Roman" w:cs="Times New Roman"/>
          <w:sz w:val="24"/>
          <w:szCs w:val="24"/>
        </w:rPr>
        <w:t>одразд</w:t>
      </w:r>
      <w:r>
        <w:rPr>
          <w:rFonts w:ascii="Times New Roman" w:eastAsia="Calibri" w:hAnsi="Times New Roman" w:cs="Times New Roman"/>
          <w:sz w:val="24"/>
          <w:szCs w:val="24"/>
        </w:rPr>
        <w:t>елений встанет пред своим Отцом: 512, 511…</w:t>
      </w:r>
    </w:p>
    <w:p w:rsidR="00A63AB5" w:rsidRPr="00B85C19" w:rsidRDefault="00A63AB5" w:rsidP="005A704A">
      <w:pPr>
        <w:spacing w:after="0" w:line="240" w:lineRule="auto"/>
        <w:ind w:firstLine="567"/>
        <w:jc w:val="both"/>
        <w:rPr>
          <w:rFonts w:ascii="Times New Roman" w:eastAsia="Calibri" w:hAnsi="Times New Roman" w:cs="Times New Roman"/>
          <w:i/>
          <w:sz w:val="24"/>
          <w:szCs w:val="24"/>
        </w:rPr>
      </w:pPr>
      <w:r w:rsidRPr="00B85C19">
        <w:rPr>
          <w:rFonts w:ascii="Times New Roman" w:eastAsia="Calibri" w:hAnsi="Times New Roman" w:cs="Times New Roman"/>
          <w:i/>
          <w:sz w:val="24"/>
          <w:szCs w:val="24"/>
        </w:rPr>
        <w:t>─ А в Метагалактике?</w:t>
      </w:r>
    </w:p>
    <w:p w:rsidR="00A63AB5" w:rsidRPr="000956B7" w:rsidRDefault="00A63AB5" w:rsidP="005A704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там</w:t>
      </w:r>
      <w:r w:rsidRPr="000956B7">
        <w:rPr>
          <w:rFonts w:ascii="Times New Roman" w:eastAsia="Calibri" w:hAnsi="Times New Roman" w:cs="Times New Roman"/>
          <w:sz w:val="24"/>
          <w:szCs w:val="24"/>
        </w:rPr>
        <w:t xml:space="preserve"> мы объяснимся, идёт?</w:t>
      </w:r>
      <w:r>
        <w:rPr>
          <w:rFonts w:ascii="Times New Roman" w:eastAsia="Calibri" w:hAnsi="Times New Roman" w:cs="Times New Roman"/>
          <w:sz w:val="24"/>
          <w:szCs w:val="24"/>
        </w:rPr>
        <w:t xml:space="preserve"> Всё. </w:t>
      </w:r>
      <w:r w:rsidRPr="000956B7">
        <w:rPr>
          <w:rFonts w:ascii="Times New Roman" w:eastAsia="Calibri" w:hAnsi="Times New Roman" w:cs="Times New Roman"/>
          <w:sz w:val="24"/>
          <w:szCs w:val="24"/>
        </w:rPr>
        <w:t xml:space="preserve">Сейчас не надо, </w:t>
      </w:r>
      <w:r>
        <w:rPr>
          <w:rFonts w:ascii="Times New Roman" w:eastAsia="Calibri" w:hAnsi="Times New Roman" w:cs="Times New Roman"/>
          <w:sz w:val="24"/>
          <w:szCs w:val="24"/>
        </w:rPr>
        <w:t xml:space="preserve">сейчас </w:t>
      </w:r>
      <w:r w:rsidRPr="000956B7">
        <w:rPr>
          <w:rFonts w:ascii="Times New Roman" w:eastAsia="Calibri" w:hAnsi="Times New Roman" w:cs="Times New Roman"/>
          <w:sz w:val="24"/>
          <w:szCs w:val="24"/>
        </w:rPr>
        <w:t>мы это усвоим, а п</w:t>
      </w:r>
      <w:r>
        <w:rPr>
          <w:rFonts w:ascii="Times New Roman" w:eastAsia="Calibri" w:hAnsi="Times New Roman" w:cs="Times New Roman"/>
          <w:sz w:val="24"/>
          <w:szCs w:val="24"/>
        </w:rPr>
        <w:t>отом объяснимся, если мы сейчас</w:t>
      </w:r>
      <w:r w:rsidRPr="000956B7">
        <w:rPr>
          <w:rFonts w:ascii="Times New Roman" w:eastAsia="Calibri" w:hAnsi="Times New Roman" w:cs="Times New Roman"/>
          <w:sz w:val="24"/>
          <w:szCs w:val="24"/>
        </w:rPr>
        <w:t xml:space="preserve"> ещё один ответ, нам будет сложно.</w:t>
      </w:r>
    </w:p>
    <w:p w:rsidR="00A63AB5" w:rsidRDefault="00A63AB5" w:rsidP="005A704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 нас</w:t>
      </w:r>
      <w:r w:rsidRPr="000956B7">
        <w:rPr>
          <w:rFonts w:ascii="Times New Roman" w:eastAsia="Calibri" w:hAnsi="Times New Roman" w:cs="Times New Roman"/>
          <w:sz w:val="24"/>
          <w:szCs w:val="24"/>
        </w:rPr>
        <w:t xml:space="preserve"> сейчас, посмотрите на время, 25 минут перерыв. Ну, на </w:t>
      </w:r>
      <w:proofErr w:type="gramStart"/>
      <w:r w:rsidRPr="000956B7">
        <w:rPr>
          <w:rFonts w:ascii="Times New Roman" w:eastAsia="Calibri" w:hAnsi="Times New Roman" w:cs="Times New Roman"/>
          <w:sz w:val="24"/>
          <w:szCs w:val="24"/>
        </w:rPr>
        <w:t>моих</w:t>
      </w:r>
      <w:proofErr w:type="gramEnd"/>
      <w:r w:rsidRPr="000956B7">
        <w:rPr>
          <w:rFonts w:ascii="Times New Roman" w:eastAsia="Calibri" w:hAnsi="Times New Roman" w:cs="Times New Roman"/>
          <w:sz w:val="24"/>
          <w:szCs w:val="24"/>
        </w:rPr>
        <w:t xml:space="preserve"> ─ час.</w:t>
      </w:r>
    </w:p>
    <w:p w:rsidR="00A63AB5" w:rsidRPr="000956B7" w:rsidRDefault="00A63AB5" w:rsidP="00D627F8">
      <w:pPr>
        <w:spacing w:after="0" w:line="240" w:lineRule="auto"/>
        <w:ind w:firstLine="567"/>
        <w:rPr>
          <w:rFonts w:ascii="Times New Roman" w:eastAsia="Calibri" w:hAnsi="Times New Roman" w:cs="Times New Roman"/>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EE4B4E" w:rsidRDefault="00EE4B4E" w:rsidP="00561F43">
      <w:pPr>
        <w:spacing w:after="0" w:line="240" w:lineRule="auto"/>
        <w:jc w:val="center"/>
        <w:rPr>
          <w:rFonts w:ascii="Times New Roman" w:eastAsia="Calibri" w:hAnsi="Times New Roman" w:cs="Times New Roman"/>
          <w:b/>
          <w:sz w:val="24"/>
          <w:szCs w:val="24"/>
        </w:rPr>
      </w:pPr>
    </w:p>
    <w:p w:rsidR="00DB06C7" w:rsidRDefault="00DB06C7" w:rsidP="0061609E">
      <w:pPr>
        <w:spacing w:after="0" w:line="240" w:lineRule="auto"/>
        <w:ind w:left="7080" w:firstLine="708"/>
        <w:rPr>
          <w:rFonts w:ascii="Times New Roman" w:eastAsia="Calibri" w:hAnsi="Times New Roman" w:cs="Times New Roman"/>
          <w:b/>
          <w:sz w:val="24"/>
          <w:szCs w:val="24"/>
        </w:rPr>
      </w:pPr>
    </w:p>
    <w:p w:rsidR="00561F43" w:rsidRDefault="00EE4B4E" w:rsidP="0061609E">
      <w:pPr>
        <w:spacing w:after="0" w:line="240" w:lineRule="auto"/>
        <w:ind w:left="7080" w:firstLine="708"/>
        <w:rPr>
          <w:rFonts w:ascii="Times New Roman" w:eastAsia="Calibri" w:hAnsi="Times New Roman" w:cs="Times New Roman"/>
          <w:b/>
          <w:sz w:val="24"/>
          <w:szCs w:val="24"/>
        </w:rPr>
      </w:pPr>
      <w:bookmarkStart w:id="1" w:name="_GoBack"/>
      <w:bookmarkEnd w:id="1"/>
      <w:r>
        <w:rPr>
          <w:rFonts w:ascii="Times New Roman" w:eastAsia="Calibri" w:hAnsi="Times New Roman" w:cs="Times New Roman"/>
          <w:b/>
          <w:sz w:val="24"/>
          <w:szCs w:val="24"/>
        </w:rPr>
        <w:lastRenderedPageBreak/>
        <w:t>Д</w:t>
      </w:r>
      <w:r w:rsidR="00A63AB5">
        <w:rPr>
          <w:rFonts w:ascii="Times New Roman" w:eastAsia="Calibri" w:hAnsi="Times New Roman" w:cs="Times New Roman"/>
          <w:b/>
          <w:sz w:val="24"/>
          <w:szCs w:val="24"/>
        </w:rPr>
        <w:t>ень</w:t>
      </w:r>
      <w:r>
        <w:rPr>
          <w:rFonts w:ascii="Times New Roman" w:eastAsia="Calibri" w:hAnsi="Times New Roman" w:cs="Times New Roman"/>
          <w:b/>
          <w:sz w:val="24"/>
          <w:szCs w:val="24"/>
        </w:rPr>
        <w:t xml:space="preserve"> 2. Ч</w:t>
      </w:r>
      <w:r w:rsidR="00A63AB5" w:rsidRPr="000956B7">
        <w:rPr>
          <w:rFonts w:ascii="Times New Roman" w:eastAsia="Calibri" w:hAnsi="Times New Roman" w:cs="Times New Roman"/>
          <w:b/>
          <w:sz w:val="24"/>
          <w:szCs w:val="24"/>
        </w:rPr>
        <w:t>асть</w:t>
      </w:r>
      <w:r>
        <w:rPr>
          <w:rFonts w:ascii="Times New Roman" w:eastAsia="Calibri" w:hAnsi="Times New Roman" w:cs="Times New Roman"/>
          <w:b/>
          <w:sz w:val="24"/>
          <w:szCs w:val="24"/>
        </w:rPr>
        <w:t xml:space="preserve"> 2</w:t>
      </w:r>
    </w:p>
    <w:p w:rsidR="00A63AB5" w:rsidRDefault="00EE4B4E" w:rsidP="00561F4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О преодолении рабства</w:t>
      </w:r>
    </w:p>
    <w:p w:rsidR="00EE4B4E" w:rsidRPr="000956B7" w:rsidRDefault="00EE4B4E" w:rsidP="00561F43">
      <w:pPr>
        <w:spacing w:after="0" w:line="240" w:lineRule="auto"/>
        <w:jc w:val="center"/>
        <w:rPr>
          <w:rFonts w:ascii="Times New Roman" w:eastAsia="Calibri" w:hAnsi="Times New Roman" w:cs="Times New Roman"/>
          <w:b/>
          <w:bCs/>
          <w:sz w:val="24"/>
          <w:szCs w:val="24"/>
        </w:rPr>
      </w:pPr>
    </w:p>
    <w:p w:rsidR="00A63AB5" w:rsidRPr="000956B7" w:rsidRDefault="00B377FD" w:rsidP="00561F4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A63AB5" w:rsidRPr="000956B7">
        <w:rPr>
          <w:rFonts w:ascii="Times New Roman" w:eastAsia="Calibri" w:hAnsi="Times New Roman" w:cs="Times New Roman"/>
          <w:sz w:val="24"/>
          <w:szCs w:val="24"/>
        </w:rPr>
        <w:t>овременный мир перешёл уже на социальные сети, на эти взаимодействия. И когда мы начали тестировать разные варианты приглашения людей на Синтез, я на всякий случай скажу, не все знают. В Москве сейчас открылся второй круг Синтезов. Первый прошёл или будет ещё?</w:t>
      </w:r>
    </w:p>
    <w:p w:rsidR="00A63AB5" w:rsidRPr="00B055DB" w:rsidRDefault="00EE4B4E" w:rsidP="00561F43">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B055DB">
        <w:rPr>
          <w:rFonts w:ascii="Times New Roman" w:eastAsia="Calibri" w:hAnsi="Times New Roman" w:cs="Times New Roman"/>
          <w:i/>
          <w:sz w:val="24"/>
          <w:szCs w:val="24"/>
        </w:rPr>
        <w:t xml:space="preserve"> Первый был.</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Первый прошёл. Так вот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очень много людей на Синтез пришло через интернет. Не через </w:t>
      </w:r>
      <w:proofErr w:type="gramStart"/>
      <w:r w:rsidRPr="000956B7">
        <w:rPr>
          <w:rFonts w:ascii="Times New Roman" w:eastAsia="Calibri" w:hAnsi="Times New Roman" w:cs="Times New Roman"/>
          <w:sz w:val="24"/>
          <w:szCs w:val="24"/>
        </w:rPr>
        <w:t>личное</w:t>
      </w:r>
      <w:proofErr w:type="gramEnd"/>
      <w:r w:rsidRPr="000956B7">
        <w:rPr>
          <w:rFonts w:ascii="Times New Roman" w:eastAsia="Calibri" w:hAnsi="Times New Roman" w:cs="Times New Roman"/>
          <w:sz w:val="24"/>
          <w:szCs w:val="24"/>
        </w:rPr>
        <w:t>, а через интернет. И первый круг вот, сейчас восьмой там Синтез. И вот второ</w:t>
      </w:r>
      <w:r w:rsidR="00EE4B4E">
        <w:rPr>
          <w:rFonts w:ascii="Times New Roman" w:eastAsia="Calibri" w:hAnsi="Times New Roman" w:cs="Times New Roman"/>
          <w:sz w:val="24"/>
          <w:szCs w:val="24"/>
        </w:rPr>
        <w:t>й круг москвичи сейчас набрали –</w:t>
      </w:r>
      <w:r>
        <w:rPr>
          <w:rFonts w:ascii="Times New Roman" w:eastAsia="Calibri" w:hAnsi="Times New Roman" w:cs="Times New Roman"/>
          <w:sz w:val="24"/>
          <w:szCs w:val="24"/>
        </w:rPr>
        <w:t xml:space="preserve"> это интернет-</w:t>
      </w:r>
      <w:r w:rsidRPr="000956B7">
        <w:rPr>
          <w:rFonts w:ascii="Times New Roman" w:eastAsia="Calibri" w:hAnsi="Times New Roman" w:cs="Times New Roman"/>
          <w:sz w:val="24"/>
          <w:szCs w:val="24"/>
        </w:rPr>
        <w:t>связь</w:t>
      </w:r>
      <w:r>
        <w:rPr>
          <w:rFonts w:ascii="Times New Roman" w:eastAsia="Calibri" w:hAnsi="Times New Roman" w:cs="Times New Roman"/>
          <w:sz w:val="24"/>
          <w:szCs w:val="24"/>
        </w:rPr>
        <w:t>. Мы пытаемся это улучшить, что</w:t>
      </w:r>
      <w:r w:rsidRPr="000956B7">
        <w:rPr>
          <w:rFonts w:ascii="Times New Roman" w:eastAsia="Calibri" w:hAnsi="Times New Roman" w:cs="Times New Roman"/>
          <w:sz w:val="24"/>
          <w:szCs w:val="24"/>
        </w:rPr>
        <w:t xml:space="preserve">бы вот пошли объявления. И когда мы начали тестировать </w:t>
      </w:r>
      <w:r>
        <w:rPr>
          <w:rFonts w:ascii="Times New Roman" w:eastAsia="Calibri" w:hAnsi="Times New Roman" w:cs="Times New Roman"/>
          <w:sz w:val="24"/>
          <w:szCs w:val="24"/>
        </w:rPr>
        <w:t>как, на что реагируют люди, чтобы прий</w:t>
      </w:r>
      <w:r w:rsidRPr="000956B7">
        <w:rPr>
          <w:rFonts w:ascii="Times New Roman" w:eastAsia="Calibri" w:hAnsi="Times New Roman" w:cs="Times New Roman"/>
          <w:sz w:val="24"/>
          <w:szCs w:val="24"/>
        </w:rPr>
        <w:t>ти, они хотят вживую увидеть лицо, которое посл</w:t>
      </w:r>
      <w:r>
        <w:rPr>
          <w:rFonts w:ascii="Times New Roman" w:eastAsia="Calibri" w:hAnsi="Times New Roman" w:cs="Times New Roman"/>
          <w:sz w:val="24"/>
          <w:szCs w:val="24"/>
        </w:rPr>
        <w:t>е Синтеза что-то сказануло, что</w:t>
      </w:r>
      <w:r w:rsidRPr="000956B7">
        <w:rPr>
          <w:rFonts w:ascii="Times New Roman" w:eastAsia="Calibri" w:hAnsi="Times New Roman" w:cs="Times New Roman"/>
          <w:sz w:val="24"/>
          <w:szCs w:val="24"/>
        </w:rPr>
        <w:t>бы самому захотеть таким стать. Причём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лица должны быть разные, потому ч</w:t>
      </w:r>
      <w:r>
        <w:rPr>
          <w:rFonts w:ascii="Times New Roman" w:eastAsia="Calibri" w:hAnsi="Times New Roman" w:cs="Times New Roman"/>
          <w:sz w:val="24"/>
          <w:szCs w:val="24"/>
        </w:rPr>
        <w:t>то если сказанёт один и тот же – «Д</w:t>
      </w:r>
      <w:r w:rsidRPr="000956B7">
        <w:rPr>
          <w:rFonts w:ascii="Times New Roman" w:eastAsia="Calibri" w:hAnsi="Times New Roman" w:cs="Times New Roman"/>
          <w:sz w:val="24"/>
          <w:szCs w:val="24"/>
        </w:rPr>
        <w:t>а этого мы и так знаем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То есть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если сказану я, щёлкают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Сердюк</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sidR="00EE4B4E">
        <w:rPr>
          <w:rFonts w:ascii="Times New Roman" w:eastAsia="Calibri" w:hAnsi="Times New Roman" w:cs="Times New Roman"/>
          <w:sz w:val="24"/>
          <w:szCs w:val="24"/>
        </w:rPr>
        <w:t>выпадают все мои лекции,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0956B7">
        <w:rPr>
          <w:rFonts w:ascii="Times New Roman" w:eastAsia="Calibri" w:hAnsi="Times New Roman" w:cs="Times New Roman"/>
          <w:sz w:val="24"/>
          <w:szCs w:val="24"/>
        </w:rPr>
        <w:t>ак он к себе затягивает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Это нормальный практический вопрос. И мы с Сергеем общались т</w:t>
      </w:r>
      <w:r>
        <w:rPr>
          <w:rFonts w:ascii="Times New Roman" w:eastAsia="Calibri" w:hAnsi="Times New Roman" w:cs="Times New Roman"/>
          <w:sz w:val="24"/>
          <w:szCs w:val="24"/>
        </w:rPr>
        <w:t>ам, я когда-</w:t>
      </w:r>
      <w:r w:rsidRPr="000956B7">
        <w:rPr>
          <w:rFonts w:ascii="Times New Roman" w:eastAsia="Calibri" w:hAnsi="Times New Roman" w:cs="Times New Roman"/>
          <w:sz w:val="24"/>
          <w:szCs w:val="24"/>
        </w:rPr>
        <w:t>то тоже записал видео чуть-чуть. На меня если и реагируют, только как на человека, который уже ведёт, а значит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заинтересован. А нужны люди, которые не ведут и </w:t>
      </w:r>
      <w:r>
        <w:rPr>
          <w:rFonts w:ascii="Times New Roman" w:eastAsia="Calibri" w:hAnsi="Times New Roman" w:cs="Times New Roman"/>
          <w:sz w:val="24"/>
          <w:szCs w:val="24"/>
        </w:rPr>
        <w:t xml:space="preserve">не </w:t>
      </w:r>
      <w:r w:rsidRPr="000956B7">
        <w:rPr>
          <w:rFonts w:ascii="Times New Roman" w:eastAsia="Calibri" w:hAnsi="Times New Roman" w:cs="Times New Roman"/>
          <w:sz w:val="24"/>
          <w:szCs w:val="24"/>
        </w:rPr>
        <w:t>заинтересованы, а участвуют, нужны именно участники.</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Я не списываю с себя, что в принципе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то</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же самое</w:t>
      </w:r>
      <w:r w:rsidR="00EE4B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я</w:t>
      </w:r>
      <w:r w:rsidRPr="000956B7">
        <w:rPr>
          <w:rFonts w:ascii="Times New Roman" w:eastAsia="Calibri" w:hAnsi="Times New Roman" w:cs="Times New Roman"/>
          <w:sz w:val="24"/>
          <w:szCs w:val="24"/>
        </w:rPr>
        <w:t xml:space="preserve"> могу выступить, у меня уже есть видеоролики. Понимаете, вопрос </w:t>
      </w:r>
      <w:proofErr w:type="gramStart"/>
      <w:r w:rsidRPr="000956B7">
        <w:rPr>
          <w:rFonts w:ascii="Times New Roman" w:eastAsia="Calibri" w:hAnsi="Times New Roman" w:cs="Times New Roman"/>
          <w:sz w:val="24"/>
          <w:szCs w:val="24"/>
        </w:rPr>
        <w:t>в</w:t>
      </w:r>
      <w:proofErr w:type="gramEnd"/>
      <w:r w:rsidRPr="000956B7">
        <w:rPr>
          <w:rFonts w:ascii="Times New Roman" w:eastAsia="Calibri" w:hAnsi="Times New Roman" w:cs="Times New Roman"/>
          <w:sz w:val="24"/>
          <w:szCs w:val="24"/>
        </w:rPr>
        <w:t xml:space="preserve"> </w:t>
      </w:r>
      <w:proofErr w:type="gramStart"/>
      <w:r w:rsidRPr="000956B7">
        <w:rPr>
          <w:rFonts w:ascii="Times New Roman" w:eastAsia="Calibri" w:hAnsi="Times New Roman" w:cs="Times New Roman"/>
          <w:sz w:val="24"/>
          <w:szCs w:val="24"/>
        </w:rPr>
        <w:t>другом</w:t>
      </w:r>
      <w:proofErr w:type="gramEnd"/>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чтоб в</w:t>
      </w:r>
      <w:r>
        <w:rPr>
          <w:rFonts w:ascii="Times New Roman" w:eastAsia="Calibri" w:hAnsi="Times New Roman" w:cs="Times New Roman"/>
          <w:sz w:val="24"/>
          <w:szCs w:val="24"/>
        </w:rPr>
        <w:t>ы решились на это. А у вас как:</w:t>
      </w:r>
      <w:r w:rsidRPr="000956B7">
        <w:rPr>
          <w:rFonts w:ascii="Times New Roman" w:eastAsia="Calibri" w:hAnsi="Times New Roman" w:cs="Times New Roman"/>
          <w:sz w:val="24"/>
          <w:szCs w:val="24"/>
        </w:rPr>
        <w:t xml:space="preserve"> сегодня не причёсана, я неправильно красилась, у меня не та одежда, это ж съемка на телевиденье</w:t>
      </w:r>
      <w:r>
        <w:rPr>
          <w:rFonts w:ascii="Times New Roman" w:eastAsia="Calibri" w:hAnsi="Times New Roman" w:cs="Times New Roman"/>
          <w:sz w:val="24"/>
          <w:szCs w:val="24"/>
        </w:rPr>
        <w:t>. П</w:t>
      </w:r>
      <w:r w:rsidRPr="000956B7">
        <w:rPr>
          <w:rFonts w:ascii="Times New Roman" w:eastAsia="Calibri" w:hAnsi="Times New Roman" w:cs="Times New Roman"/>
          <w:sz w:val="24"/>
          <w:szCs w:val="24"/>
        </w:rPr>
        <w:t>онимаете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Три секунды </w:t>
      </w:r>
      <w:r w:rsidR="00EE4B4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это ж вечность. И внутри начинается</w:t>
      </w:r>
      <w:r>
        <w:rPr>
          <w:rFonts w:ascii="Times New Roman" w:eastAsia="Calibri" w:hAnsi="Times New Roman" w:cs="Times New Roman"/>
          <w:sz w:val="24"/>
          <w:szCs w:val="24"/>
        </w:rPr>
        <w:t xml:space="preserve"> вот эта суета. Это не правильная</w:t>
      </w:r>
      <w:r w:rsidRPr="000956B7">
        <w:rPr>
          <w:rFonts w:ascii="Times New Roman" w:eastAsia="Calibri" w:hAnsi="Times New Roman" w:cs="Times New Roman"/>
          <w:sz w:val="24"/>
          <w:szCs w:val="24"/>
        </w:rPr>
        <w:t xml:space="preserve"> суета. То есть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вы такая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какая вы есть, если вы себя улучшите, это будет хуже. Почему? Потому что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если смотрят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 накрашена, изыскан</w:t>
      </w:r>
      <w:r>
        <w:rPr>
          <w:rFonts w:ascii="Times New Roman" w:eastAsia="Calibri" w:hAnsi="Times New Roman" w:cs="Times New Roman"/>
          <w:sz w:val="24"/>
          <w:szCs w:val="24"/>
        </w:rPr>
        <w:t>н</w:t>
      </w:r>
      <w:r w:rsidRPr="000956B7">
        <w:rPr>
          <w:rFonts w:ascii="Times New Roman" w:eastAsia="Calibri" w:hAnsi="Times New Roman" w:cs="Times New Roman"/>
          <w:sz w:val="24"/>
          <w:szCs w:val="24"/>
        </w:rPr>
        <w:t>о одета, прямо вся</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всё при себе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или </w:t>
      </w:r>
      <w:proofErr w:type="gramStart"/>
      <w:r w:rsidRPr="000956B7">
        <w:rPr>
          <w:rFonts w:ascii="Times New Roman" w:eastAsia="Calibri" w:hAnsi="Times New Roman" w:cs="Times New Roman"/>
          <w:sz w:val="24"/>
          <w:szCs w:val="24"/>
        </w:rPr>
        <w:t>одет</w:t>
      </w:r>
      <w:proofErr w:type="gramEnd"/>
      <w:r w:rsidRPr="000956B7">
        <w:rPr>
          <w:rFonts w:ascii="Times New Roman" w:eastAsia="Calibri" w:hAnsi="Times New Roman" w:cs="Times New Roman"/>
          <w:sz w:val="24"/>
          <w:szCs w:val="24"/>
        </w:rPr>
        <w:t>, сразу думает</w:t>
      </w:r>
      <w:r>
        <w:rPr>
          <w:rFonts w:ascii="Times New Roman" w:eastAsia="Calibri" w:hAnsi="Times New Roman" w:cs="Times New Roman"/>
          <w:sz w:val="24"/>
          <w:szCs w:val="24"/>
        </w:rPr>
        <w:t>: «М</w:t>
      </w:r>
      <w:r w:rsidRPr="000956B7">
        <w:rPr>
          <w:rFonts w:ascii="Times New Roman" w:eastAsia="Calibri" w:hAnsi="Times New Roman" w:cs="Times New Roman"/>
          <w:sz w:val="24"/>
          <w:szCs w:val="24"/>
        </w:rPr>
        <w:t>атериал постановочный</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Да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выходят после Синтеза и говорят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0956B7">
        <w:rPr>
          <w:rFonts w:ascii="Times New Roman" w:eastAsia="Calibri" w:hAnsi="Times New Roman" w:cs="Times New Roman"/>
          <w:sz w:val="24"/>
          <w:szCs w:val="24"/>
        </w:rPr>
        <w:t xml:space="preserve"> боже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это такой клас</w:t>
      </w:r>
      <w:r w:rsidR="00DD6616">
        <w:rPr>
          <w:rFonts w:ascii="Times New Roman" w:eastAsia="Calibri" w:hAnsi="Times New Roman" w:cs="Times New Roman"/>
          <w:sz w:val="24"/>
          <w:szCs w:val="24"/>
        </w:rPr>
        <w:t>с</w:t>
      </w:r>
      <w:r w:rsidRPr="000956B7">
        <w:rPr>
          <w:rFonts w:ascii="Times New Roman" w:eastAsia="Calibri" w:hAnsi="Times New Roman" w:cs="Times New Roman"/>
          <w:sz w:val="24"/>
          <w:szCs w:val="24"/>
        </w:rPr>
        <w:t xml:space="preserve">ный Синтез, не </w:t>
      </w:r>
      <w:proofErr w:type="gramStart"/>
      <w:r w:rsidRPr="000956B7">
        <w:rPr>
          <w:rFonts w:ascii="Times New Roman" w:eastAsia="Calibri" w:hAnsi="Times New Roman" w:cs="Times New Roman"/>
          <w:sz w:val="24"/>
          <w:szCs w:val="24"/>
        </w:rPr>
        <w:t>знаю</w:t>
      </w:r>
      <w:proofErr w:type="gramEnd"/>
      <w:r w:rsidRPr="000956B7">
        <w:rPr>
          <w:rFonts w:ascii="Times New Roman" w:eastAsia="Calibri" w:hAnsi="Times New Roman" w:cs="Times New Roman"/>
          <w:sz w:val="24"/>
          <w:szCs w:val="24"/>
        </w:rPr>
        <w:t xml:space="preserve"> что с собой сейчас сделаю</w:t>
      </w:r>
      <w:r w:rsidR="00EE4B4E">
        <w:rPr>
          <w:rFonts w:ascii="Times New Roman" w:eastAsia="Calibri" w:hAnsi="Times New Roman" w:cs="Times New Roman"/>
          <w:sz w:val="24"/>
          <w:szCs w:val="24"/>
        </w:rPr>
        <w:t>» –</w:t>
      </w:r>
      <w:r w:rsidRPr="000956B7">
        <w:rPr>
          <w:rFonts w:ascii="Times New Roman" w:eastAsia="Calibri" w:hAnsi="Times New Roman" w:cs="Times New Roman"/>
          <w:sz w:val="24"/>
          <w:szCs w:val="24"/>
        </w:rPr>
        <w:t xml:space="preserve"> и пошла </w:t>
      </w:r>
      <w:r w:rsidRPr="000956B7">
        <w:rPr>
          <w:rFonts w:ascii="Times New Roman" w:eastAsia="Calibri" w:hAnsi="Times New Roman" w:cs="Times New Roman"/>
          <w:i/>
          <w:iCs/>
          <w:sz w:val="24"/>
          <w:szCs w:val="24"/>
        </w:rPr>
        <w:t>(показывает</w:t>
      </w:r>
      <w:r w:rsidRPr="000956B7">
        <w:rPr>
          <w:rFonts w:ascii="Times New Roman" w:eastAsia="Calibri" w:hAnsi="Times New Roman" w:cs="Times New Roman"/>
          <w:sz w:val="24"/>
          <w:szCs w:val="24"/>
        </w:rPr>
        <w:t xml:space="preserve">). И вот это снимают </w:t>
      </w:r>
      <w:r w:rsidRPr="000956B7">
        <w:rPr>
          <w:rFonts w:ascii="Times New Roman" w:eastAsia="Calibri" w:hAnsi="Times New Roman" w:cs="Times New Roman"/>
          <w:i/>
          <w:iCs/>
          <w:sz w:val="24"/>
          <w:szCs w:val="24"/>
        </w:rPr>
        <w:t>(смех в зале)</w:t>
      </w:r>
      <w:r w:rsidRPr="000956B7">
        <w:rPr>
          <w:rFonts w:ascii="Times New Roman" w:eastAsia="Calibri" w:hAnsi="Times New Roman" w:cs="Times New Roman"/>
          <w:sz w:val="24"/>
          <w:szCs w:val="24"/>
        </w:rPr>
        <w:t>. Люди скажут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«Т</w:t>
      </w:r>
      <w:r w:rsidRPr="000956B7">
        <w:rPr>
          <w:rFonts w:ascii="Times New Roman" w:eastAsia="Calibri" w:hAnsi="Times New Roman" w:cs="Times New Roman"/>
          <w:sz w:val="24"/>
          <w:szCs w:val="24"/>
        </w:rPr>
        <w:t>ак мне сюда тоже надо</w:t>
      </w:r>
      <w:r>
        <w:rPr>
          <w:rFonts w:ascii="Times New Roman" w:eastAsia="Calibri" w:hAnsi="Times New Roman" w:cs="Times New Roman"/>
          <w:sz w:val="24"/>
          <w:szCs w:val="24"/>
        </w:rPr>
        <w:t>»</w:t>
      </w:r>
      <w:r w:rsidRPr="000956B7">
        <w:rPr>
          <w:rFonts w:ascii="Times New Roman" w:eastAsia="Calibri" w:hAnsi="Times New Roman" w:cs="Times New Roman"/>
          <w:i/>
          <w:iCs/>
          <w:sz w:val="24"/>
          <w:szCs w:val="24"/>
        </w:rPr>
        <w:t>.</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Понимаете, то есть вот, вот это такая естественная искренность, она сейчас важна. И нам надо </w:t>
      </w:r>
      <w:proofErr w:type="gramStart"/>
      <w:r w:rsidRPr="000956B7">
        <w:rPr>
          <w:rFonts w:ascii="Times New Roman" w:eastAsia="Calibri" w:hAnsi="Times New Roman" w:cs="Times New Roman"/>
          <w:sz w:val="24"/>
          <w:szCs w:val="24"/>
        </w:rPr>
        <w:t>по</w:t>
      </w:r>
      <w:proofErr w:type="gramEnd"/>
      <w:r w:rsidRPr="000956B7">
        <w:rPr>
          <w:rFonts w:ascii="Times New Roman" w:eastAsia="Calibri" w:hAnsi="Times New Roman" w:cs="Times New Roman"/>
          <w:sz w:val="24"/>
          <w:szCs w:val="24"/>
        </w:rPr>
        <w:t xml:space="preserve"> чуть-чуть переходить </w:t>
      </w:r>
      <w:proofErr w:type="gramStart"/>
      <w:r w:rsidRPr="000956B7">
        <w:rPr>
          <w:rFonts w:ascii="Times New Roman" w:eastAsia="Calibri" w:hAnsi="Times New Roman" w:cs="Times New Roman"/>
          <w:sz w:val="24"/>
          <w:szCs w:val="24"/>
        </w:rPr>
        <w:t>на</w:t>
      </w:r>
      <w:proofErr w:type="gramEnd"/>
      <w:r w:rsidRPr="000956B7">
        <w:rPr>
          <w:rFonts w:ascii="Times New Roman" w:eastAsia="Calibri" w:hAnsi="Times New Roman" w:cs="Times New Roman"/>
          <w:sz w:val="24"/>
          <w:szCs w:val="24"/>
        </w:rPr>
        <w:t xml:space="preserve"> социальные сети, социальные взаимосвязи. Вот тем языком, который сложился у общности через социальные сети. Поэтому Сергей вам правильно всё объявил. Но проблема в том: сколько бы мы н</w:t>
      </w:r>
      <w:r>
        <w:rPr>
          <w:rFonts w:ascii="Times New Roman" w:eastAsia="Calibri" w:hAnsi="Times New Roman" w:cs="Times New Roman"/>
          <w:sz w:val="24"/>
          <w:szCs w:val="24"/>
        </w:rPr>
        <w:t>и</w:t>
      </w:r>
      <w:r w:rsidRPr="000956B7">
        <w:rPr>
          <w:rFonts w:ascii="Times New Roman" w:eastAsia="Calibri" w:hAnsi="Times New Roman" w:cs="Times New Roman"/>
          <w:sz w:val="24"/>
          <w:szCs w:val="24"/>
        </w:rPr>
        <w:t xml:space="preserve"> объявляли, наши товарищи говорят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Ч</w:t>
      </w:r>
      <w:r w:rsidRPr="000956B7">
        <w:rPr>
          <w:rFonts w:ascii="Times New Roman" w:eastAsia="Calibri" w:hAnsi="Times New Roman" w:cs="Times New Roman"/>
          <w:sz w:val="24"/>
          <w:szCs w:val="24"/>
        </w:rPr>
        <w:t>ур</w:t>
      </w:r>
      <w:proofErr w:type="gramEnd"/>
      <w:r w:rsidRPr="000956B7">
        <w:rPr>
          <w:rFonts w:ascii="Times New Roman" w:eastAsia="Calibri" w:hAnsi="Times New Roman" w:cs="Times New Roman"/>
          <w:sz w:val="24"/>
          <w:szCs w:val="24"/>
        </w:rPr>
        <w:t xml:space="preserve"> не я, а можно мне новое посвящение, но чур я буду ничего делать, а только сидеть и ждать, сейчас придёт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вот оно. Капает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Понимаете, вот очень сложно раскрутить дееспособность.</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Поэтому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раз у нас 58-й Ипостасный Синтез, раз </w:t>
      </w:r>
      <w:r>
        <w:rPr>
          <w:rFonts w:ascii="Times New Roman" w:eastAsia="Calibri" w:hAnsi="Times New Roman" w:cs="Times New Roman"/>
          <w:sz w:val="24"/>
          <w:szCs w:val="24"/>
        </w:rPr>
        <w:t>у нас два крутых первостяжания - Посвящённ</w:t>
      </w:r>
      <w:r w:rsidRPr="000956B7">
        <w:rPr>
          <w:rFonts w:ascii="Times New Roman" w:eastAsia="Calibri" w:hAnsi="Times New Roman" w:cs="Times New Roman"/>
          <w:sz w:val="24"/>
          <w:szCs w:val="24"/>
        </w:rPr>
        <w:t>ый Синтез и Цельность Отца,</w:t>
      </w:r>
      <w:r w:rsidR="00EE4B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выходя из этого зала, стоит камера. Каждый подходит и на секунду что-нибудь говорит, на 30-ть секунд. И так по очереди. Там они потом фрагменты вырежут. Но хотя бы так! И вы говорите с точки зрения, </w:t>
      </w:r>
      <w:r w:rsidR="00EE4B4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смотрите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 я некоторых</w:t>
      </w:r>
      <w:r w:rsidR="00EE4B4E">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с точки зрения </w:t>
      </w:r>
      <w:r>
        <w:rPr>
          <w:rFonts w:ascii="Times New Roman" w:eastAsia="Calibri" w:hAnsi="Times New Roman" w:cs="Times New Roman"/>
          <w:sz w:val="24"/>
          <w:szCs w:val="24"/>
        </w:rPr>
        <w:t>Посвящённ</w:t>
      </w:r>
      <w:r w:rsidRPr="000956B7">
        <w:rPr>
          <w:rFonts w:ascii="Times New Roman" w:eastAsia="Calibri" w:hAnsi="Times New Roman" w:cs="Times New Roman"/>
          <w:sz w:val="24"/>
          <w:szCs w:val="24"/>
        </w:rPr>
        <w:t>ого Синтеза и Цельности Отца собой. Вы ж хотите закрепить в вечности</w:t>
      </w:r>
      <w:r>
        <w:rPr>
          <w:rFonts w:ascii="Times New Roman" w:eastAsia="Calibri" w:hAnsi="Times New Roman" w:cs="Times New Roman"/>
          <w:sz w:val="24"/>
          <w:szCs w:val="24"/>
        </w:rPr>
        <w:t xml:space="preserve"> ваше достижение этого Синтеза?</w:t>
      </w:r>
    </w:p>
    <w:p w:rsidR="00A63AB5" w:rsidRPr="00430DAB" w:rsidRDefault="00EE4B4E" w:rsidP="00561F43">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430DAB">
        <w:rPr>
          <w:rFonts w:ascii="Times New Roman" w:eastAsia="Calibri" w:hAnsi="Times New Roman" w:cs="Times New Roman"/>
          <w:i/>
          <w:sz w:val="24"/>
          <w:szCs w:val="24"/>
        </w:rPr>
        <w:t xml:space="preserve"> Конечно.</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К</w:t>
      </w:r>
      <w:r>
        <w:rPr>
          <w:rFonts w:ascii="Times New Roman" w:eastAsia="Calibri" w:hAnsi="Times New Roman" w:cs="Times New Roman"/>
          <w:sz w:val="24"/>
          <w:szCs w:val="24"/>
        </w:rPr>
        <w:t>а-</w:t>
      </w:r>
      <w:proofErr w:type="spellStart"/>
      <w:r>
        <w:rPr>
          <w:rFonts w:ascii="Times New Roman" w:eastAsia="Calibri" w:hAnsi="Times New Roman" w:cs="Times New Roman"/>
          <w:sz w:val="24"/>
          <w:szCs w:val="24"/>
        </w:rPr>
        <w:t>а</w:t>
      </w:r>
      <w:r w:rsidRPr="000956B7">
        <w:rPr>
          <w:rFonts w:ascii="Times New Roman" w:eastAsia="Calibri" w:hAnsi="Times New Roman" w:cs="Times New Roman"/>
          <w:sz w:val="24"/>
          <w:szCs w:val="24"/>
        </w:rPr>
        <w:t>нечно</w:t>
      </w:r>
      <w:proofErr w:type="spellEnd"/>
      <w:r w:rsidRPr="000956B7">
        <w:rPr>
          <w:rFonts w:ascii="Times New Roman" w:eastAsia="Calibri" w:hAnsi="Times New Roman" w:cs="Times New Roman"/>
          <w:sz w:val="24"/>
          <w:szCs w:val="24"/>
        </w:rPr>
        <w:t>. Так вот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 личном деле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когда идёт запись, что вы сделали первостя</w:t>
      </w:r>
      <w:r>
        <w:rPr>
          <w:rFonts w:ascii="Times New Roman" w:eastAsia="Calibri" w:hAnsi="Times New Roman" w:cs="Times New Roman"/>
          <w:sz w:val="24"/>
          <w:szCs w:val="24"/>
        </w:rPr>
        <w:t>жание, о</w:t>
      </w:r>
      <w:r w:rsidR="00EE4B4E">
        <w:rPr>
          <w:rFonts w:ascii="Times New Roman" w:eastAsia="Calibri" w:hAnsi="Times New Roman" w:cs="Times New Roman"/>
          <w:sz w:val="24"/>
          <w:szCs w:val="24"/>
        </w:rPr>
        <w:t>на уже записана –</w:t>
      </w:r>
      <w:r>
        <w:rPr>
          <w:rFonts w:ascii="Times New Roman" w:eastAsia="Calibri" w:hAnsi="Times New Roman" w:cs="Times New Roman"/>
          <w:sz w:val="24"/>
          <w:szCs w:val="24"/>
        </w:rPr>
        <w:t xml:space="preserve"> вчерашняя</w:t>
      </w:r>
      <w:r w:rsidRPr="000956B7">
        <w:rPr>
          <w:rFonts w:ascii="Times New Roman" w:eastAsia="Calibri" w:hAnsi="Times New Roman" w:cs="Times New Roman"/>
          <w:sz w:val="24"/>
          <w:szCs w:val="24"/>
        </w:rPr>
        <w:t xml:space="preserve"> и сегодняшн</w:t>
      </w:r>
      <w:r>
        <w:rPr>
          <w:rFonts w:ascii="Times New Roman" w:eastAsia="Calibri" w:hAnsi="Times New Roman" w:cs="Times New Roman"/>
          <w:sz w:val="24"/>
          <w:szCs w:val="24"/>
        </w:rPr>
        <w:t>яя. А вот когда ещё видео пишется…</w:t>
      </w:r>
      <w:r w:rsidRPr="000956B7">
        <w:rPr>
          <w:rFonts w:ascii="Times New Roman" w:eastAsia="Calibri" w:hAnsi="Times New Roman" w:cs="Times New Roman"/>
          <w:sz w:val="24"/>
          <w:szCs w:val="24"/>
        </w:rPr>
        <w:t xml:space="preserve"> Понятно, да? Это определённые условия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которые пишутся в ваш Дом, минуя книгу, сразу. В ваш Дом, это минимум служебный Дом, так как вы служите. То есть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там фи</w:t>
      </w:r>
      <w:r>
        <w:rPr>
          <w:rFonts w:ascii="Times New Roman" w:eastAsia="Calibri" w:hAnsi="Times New Roman" w:cs="Times New Roman"/>
          <w:sz w:val="24"/>
          <w:szCs w:val="24"/>
        </w:rPr>
        <w:t>ксируются условия концентрации Ц</w:t>
      </w:r>
      <w:r w:rsidRPr="000956B7">
        <w:rPr>
          <w:rFonts w:ascii="Times New Roman" w:eastAsia="Calibri" w:hAnsi="Times New Roman" w:cs="Times New Roman"/>
          <w:sz w:val="24"/>
          <w:szCs w:val="24"/>
        </w:rPr>
        <w:t xml:space="preserve">ельности Отца или условие концентрации Посвящённого Синтеза вот этим видеоматериалом. </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Ещё раз. На физике </w:t>
      </w:r>
      <w:r>
        <w:rPr>
          <w:rFonts w:ascii="Times New Roman" w:eastAsia="Calibri" w:hAnsi="Times New Roman" w:cs="Times New Roman"/>
          <w:sz w:val="24"/>
          <w:szCs w:val="24"/>
        </w:rPr>
        <w:t>видеоматериалы на людей действую</w:t>
      </w:r>
      <w:r w:rsidRPr="000956B7">
        <w:rPr>
          <w:rFonts w:ascii="Times New Roman" w:eastAsia="Calibri" w:hAnsi="Times New Roman" w:cs="Times New Roman"/>
          <w:sz w:val="24"/>
          <w:szCs w:val="24"/>
        </w:rPr>
        <w:t>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когда они смотрят. Внимание! Что бы вы н</w:t>
      </w:r>
      <w:r>
        <w:rPr>
          <w:rFonts w:ascii="Times New Roman" w:eastAsia="Calibri" w:hAnsi="Times New Roman" w:cs="Times New Roman"/>
          <w:sz w:val="24"/>
          <w:szCs w:val="24"/>
        </w:rPr>
        <w:t>и сказали, пару самых тупых фраз –</w:t>
      </w:r>
      <w:r w:rsidRPr="000956B7">
        <w:rPr>
          <w:rFonts w:ascii="Times New Roman" w:eastAsia="Calibri" w:hAnsi="Times New Roman" w:cs="Times New Roman"/>
          <w:sz w:val="24"/>
          <w:szCs w:val="24"/>
        </w:rPr>
        <w:t xml:space="preserve"> то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 тупо дл</w:t>
      </w:r>
      <w:r>
        <w:rPr>
          <w:rFonts w:ascii="Times New Roman" w:eastAsia="Calibri" w:hAnsi="Times New Roman" w:cs="Times New Roman"/>
          <w:sz w:val="24"/>
          <w:szCs w:val="24"/>
        </w:rPr>
        <w:t>я нас, для новенького это умно-</w:t>
      </w:r>
      <w:r w:rsidRPr="000956B7">
        <w:rPr>
          <w:rFonts w:ascii="Times New Roman" w:eastAsia="Calibri" w:hAnsi="Times New Roman" w:cs="Times New Roman"/>
          <w:sz w:val="24"/>
          <w:szCs w:val="24"/>
        </w:rPr>
        <w:t>умно. Поэтому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чем тупее скажете, тем будет лучше. Кто сидит сейчас придумывает: «Надо умно сказать»,</w:t>
      </w:r>
      <w:r w:rsidR="00EE4B4E">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вы ошибаетесь. Надо сказать максимально тупо. Будет больше всего просмотров. </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lastRenderedPageBreak/>
        <w:t>Вот без обид, я понимаю</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 вы скажете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«Ч</w:t>
      </w:r>
      <w:r w:rsidRPr="000956B7">
        <w:rPr>
          <w:rFonts w:ascii="Times New Roman" w:eastAsia="Calibri" w:hAnsi="Times New Roman" w:cs="Times New Roman"/>
          <w:sz w:val="24"/>
          <w:szCs w:val="24"/>
        </w:rPr>
        <w:t>то ты несёшь за идиотизм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Вот вы от меня никогда бы раньше такого не слышали, но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 сожалению</w:t>
      </w:r>
      <w:r>
        <w:rPr>
          <w:rFonts w:ascii="Times New Roman" w:eastAsia="Calibri" w:hAnsi="Times New Roman" w:cs="Times New Roman"/>
          <w:sz w:val="24"/>
          <w:szCs w:val="24"/>
        </w:rPr>
        <w:t>, в интернете именно так действуе</w:t>
      </w:r>
      <w:r w:rsidRPr="000956B7">
        <w:rPr>
          <w:rFonts w:ascii="Times New Roman" w:eastAsia="Calibri" w:hAnsi="Times New Roman" w:cs="Times New Roman"/>
          <w:sz w:val="24"/>
          <w:szCs w:val="24"/>
        </w:rPr>
        <w:t>т. Чем тупее ролик, тем больше просмотров. Это вот уже статистика показывает. Я без шуток! Это уже прямо публикуют. Ну вот, вот так. Это не значит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вообще по-</w:t>
      </w:r>
      <w:r w:rsidRPr="000956B7">
        <w:rPr>
          <w:rFonts w:ascii="Times New Roman" w:eastAsia="Calibri" w:hAnsi="Times New Roman" w:cs="Times New Roman"/>
          <w:sz w:val="24"/>
          <w:szCs w:val="24"/>
        </w:rPr>
        <w:t>дурацки сказать. Но не надо искать умных слов, это неправильно.</w:t>
      </w:r>
    </w:p>
    <w:p w:rsidR="00A63AB5" w:rsidRPr="00052D18" w:rsidRDefault="00EE4B4E" w:rsidP="00561F43">
      <w:pPr>
        <w:widowControl w:val="0"/>
        <w:suppressAutoHyphens/>
        <w:spacing w:after="0" w:line="240" w:lineRule="auto"/>
        <w:ind w:left="567"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052D18">
        <w:rPr>
          <w:rFonts w:ascii="Times New Roman" w:eastAsia="Calibri" w:hAnsi="Times New Roman" w:cs="Times New Roman"/>
          <w:i/>
          <w:sz w:val="24"/>
          <w:szCs w:val="24"/>
        </w:rPr>
        <w:t xml:space="preserve"> То, что от сердца пойдёт.</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То</w:t>
      </w:r>
      <w:r>
        <w:rPr>
          <w:rFonts w:ascii="Times New Roman" w:eastAsia="Calibri" w:hAnsi="Times New Roman" w:cs="Times New Roman"/>
          <w:sz w:val="24"/>
          <w:szCs w:val="24"/>
        </w:rPr>
        <w:t>, что от С</w:t>
      </w:r>
      <w:r w:rsidRPr="000956B7">
        <w:rPr>
          <w:rFonts w:ascii="Times New Roman" w:eastAsia="Calibri" w:hAnsi="Times New Roman" w:cs="Times New Roman"/>
          <w:sz w:val="24"/>
          <w:szCs w:val="24"/>
        </w:rPr>
        <w:t>ердца пойдёт, то</w:t>
      </w:r>
      <w:r>
        <w:rPr>
          <w:rFonts w:ascii="Times New Roman" w:eastAsia="Calibri" w:hAnsi="Times New Roman" w:cs="Times New Roman"/>
          <w:sz w:val="24"/>
          <w:szCs w:val="24"/>
        </w:rPr>
        <w:t>, что от У</w:t>
      </w:r>
      <w:r w:rsidRPr="000956B7">
        <w:rPr>
          <w:rFonts w:ascii="Times New Roman" w:eastAsia="Calibri" w:hAnsi="Times New Roman" w:cs="Times New Roman"/>
          <w:sz w:val="24"/>
          <w:szCs w:val="24"/>
        </w:rPr>
        <w:t>ма пойд</w:t>
      </w:r>
      <w:r>
        <w:rPr>
          <w:rFonts w:ascii="Times New Roman" w:eastAsia="Calibri" w:hAnsi="Times New Roman" w:cs="Times New Roman"/>
          <w:sz w:val="24"/>
          <w:szCs w:val="24"/>
        </w:rPr>
        <w:t>ёт, то, что от других Ч</w:t>
      </w:r>
      <w:r w:rsidRPr="000956B7">
        <w:rPr>
          <w:rFonts w:ascii="Times New Roman" w:eastAsia="Calibri" w:hAnsi="Times New Roman" w:cs="Times New Roman"/>
          <w:sz w:val="24"/>
          <w:szCs w:val="24"/>
        </w:rPr>
        <w:t>астей тела пойдёт</w:t>
      </w:r>
      <w:r>
        <w:rPr>
          <w:rFonts w:ascii="Times New Roman" w:eastAsia="Calibri" w:hAnsi="Times New Roman" w:cs="Times New Roman"/>
          <w:sz w:val="24"/>
          <w:szCs w:val="24"/>
        </w:rPr>
        <w:t>, вот скажи: «Э-э-э</w:t>
      </w:r>
      <w:r w:rsidRPr="000956B7">
        <w:rPr>
          <w:rFonts w:ascii="Times New Roman" w:eastAsia="Calibri" w:hAnsi="Times New Roman" w:cs="Times New Roman"/>
          <w:sz w:val="24"/>
          <w:szCs w:val="24"/>
        </w:rPr>
        <w:t>, Синтез это</w:t>
      </w:r>
      <w:r>
        <w:rPr>
          <w:rFonts w:ascii="Times New Roman" w:eastAsia="Calibri" w:hAnsi="Times New Roman" w:cs="Times New Roman"/>
          <w:sz w:val="24"/>
          <w:szCs w:val="24"/>
        </w:rPr>
        <w:t xml:space="preserve"> э-э-э</w:t>
      </w:r>
      <w:r w:rsidRPr="000956B7">
        <w:rPr>
          <w:rFonts w:ascii="Times New Roman" w:eastAsia="Calibri" w:hAnsi="Times New Roman" w:cs="Times New Roman"/>
          <w:sz w:val="24"/>
          <w:szCs w:val="24"/>
        </w:rPr>
        <w:t>»</w:t>
      </w:r>
      <w:r w:rsidR="00EE4B4E">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и иди дальше. Всё.</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Поэтому просьба, просьба, за исключением специфик госслужбы, надеюсь понятно, что Владыка (</w:t>
      </w:r>
      <w:r>
        <w:rPr>
          <w:rFonts w:ascii="Times New Roman" w:eastAsia="Calibri" w:hAnsi="Times New Roman" w:cs="Times New Roman"/>
          <w:i/>
          <w:iCs/>
          <w:sz w:val="24"/>
          <w:szCs w:val="24"/>
        </w:rPr>
        <w:t>в зале</w:t>
      </w:r>
      <w:r w:rsidRPr="000956B7">
        <w:rPr>
          <w:rFonts w:ascii="Times New Roman" w:eastAsia="Calibri" w:hAnsi="Times New Roman" w:cs="Times New Roman"/>
          <w:i/>
          <w:iCs/>
          <w:sz w:val="24"/>
          <w:szCs w:val="24"/>
        </w:rPr>
        <w:t xml:space="preserve"> мелодия с телефона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умеют, да, но лучше поставить авиа</w:t>
      </w:r>
      <w:r w:rsidR="00EE4B4E">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режим.</w:t>
      </w:r>
    </w:p>
    <w:p w:rsidR="00A63AB5" w:rsidRPr="00042B43" w:rsidRDefault="00EE4B4E" w:rsidP="00561F43">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042B43">
        <w:rPr>
          <w:rFonts w:ascii="Times New Roman" w:eastAsia="Calibri" w:hAnsi="Times New Roman" w:cs="Times New Roman"/>
          <w:i/>
          <w:sz w:val="24"/>
          <w:szCs w:val="24"/>
        </w:rPr>
        <w:t xml:space="preserve"> А я его ставил, просто забыл.</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 ну, </w:t>
      </w:r>
      <w:r w:rsidRPr="000956B7">
        <w:rPr>
          <w:rFonts w:ascii="Times New Roman" w:eastAsia="Calibri" w:hAnsi="Times New Roman" w:cs="Times New Roman"/>
          <w:sz w:val="24"/>
          <w:szCs w:val="24"/>
        </w:rPr>
        <w:t>ставил, просто забыл. Забыл что? То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 ставил? </w:t>
      </w:r>
    </w:p>
    <w:p w:rsidR="00A63AB5" w:rsidRPr="00445A00" w:rsidRDefault="00A63AB5" w:rsidP="00561F43">
      <w:pPr>
        <w:spacing w:after="0" w:line="240" w:lineRule="auto"/>
        <w:ind w:firstLine="567"/>
        <w:jc w:val="both"/>
        <w:rPr>
          <w:rFonts w:ascii="Times New Roman" w:eastAsia="Calibri" w:hAnsi="Times New Roman" w:cs="Times New Roman"/>
          <w:i/>
          <w:sz w:val="24"/>
          <w:szCs w:val="24"/>
        </w:rPr>
      </w:pPr>
      <w:r w:rsidRPr="00445A00">
        <w:rPr>
          <w:rFonts w:ascii="Times New Roman" w:eastAsia="Calibri" w:hAnsi="Times New Roman" w:cs="Times New Roman"/>
          <w:i/>
          <w:sz w:val="24"/>
          <w:szCs w:val="24"/>
        </w:rPr>
        <w:t>И зала реплика неразборчиво.</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Не, можете положить обратно, только авиа</w:t>
      </w:r>
      <w:r w:rsidR="00EE4B4E">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режим. Поэтому есть такой момент, кроме запретов госслужбы, у нас есть такие ситуации, когда есть специальный вид госслужбы, где не стоит публиковаться н</w:t>
      </w:r>
      <w:r>
        <w:rPr>
          <w:rFonts w:ascii="Times New Roman" w:eastAsia="Calibri" w:hAnsi="Times New Roman" w:cs="Times New Roman"/>
          <w:sz w:val="24"/>
          <w:szCs w:val="24"/>
        </w:rPr>
        <w:t>и видео, ни</w:t>
      </w:r>
      <w:r w:rsidRPr="000956B7">
        <w:rPr>
          <w:rFonts w:ascii="Times New Roman" w:eastAsia="Calibri" w:hAnsi="Times New Roman" w:cs="Times New Roman"/>
          <w:sz w:val="24"/>
          <w:szCs w:val="24"/>
        </w:rPr>
        <w:t xml:space="preserve"> ауди</w:t>
      </w:r>
      <w:r>
        <w:rPr>
          <w:rFonts w:ascii="Times New Roman" w:eastAsia="Calibri" w:hAnsi="Times New Roman" w:cs="Times New Roman"/>
          <w:sz w:val="24"/>
          <w:szCs w:val="24"/>
        </w:rPr>
        <w:t>о. Это,</w:t>
      </w:r>
      <w:r w:rsidRPr="000956B7">
        <w:rPr>
          <w:rFonts w:ascii="Times New Roman" w:eastAsia="Calibri" w:hAnsi="Times New Roman" w:cs="Times New Roman"/>
          <w:sz w:val="24"/>
          <w:szCs w:val="24"/>
        </w:rPr>
        <w:t xml:space="preserve"> мы особо не публикуем, но такие вещи есть. А здесь такого я знаю всего одного, а остальных не знаю. Кого я знаю, тот знает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почему я знаю</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мы с ним на эту тему беседовали. Со всеми остальным</w:t>
      </w:r>
      <w:r>
        <w:rPr>
          <w:rFonts w:ascii="Times New Roman" w:eastAsia="Calibri" w:hAnsi="Times New Roman" w:cs="Times New Roman"/>
          <w:sz w:val="24"/>
          <w:szCs w:val="24"/>
        </w:rPr>
        <w:t>и</w:t>
      </w:r>
      <w:r w:rsidRPr="000956B7">
        <w:rPr>
          <w:rFonts w:ascii="Times New Roman" w:eastAsia="Calibri" w:hAnsi="Times New Roman" w:cs="Times New Roman"/>
          <w:sz w:val="24"/>
          <w:szCs w:val="24"/>
        </w:rPr>
        <w:t>, если я лично с вами на эту тему не беседовал, я вас не знаю. Значит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вы обязаны записаться. Да, это на видео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подходишь и говоришь: «О, Синтез!»</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и пошёл. Всё, мы завершили объяснялку.</w:t>
      </w:r>
    </w:p>
    <w:p w:rsidR="004A22AF"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И мы будем копить такие ролики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чтоб люди смотрели</w:t>
      </w:r>
      <w:r>
        <w:rPr>
          <w:rFonts w:ascii="Times New Roman" w:eastAsia="Calibri" w:hAnsi="Times New Roman" w:cs="Times New Roman"/>
          <w:sz w:val="24"/>
          <w:szCs w:val="24"/>
        </w:rPr>
        <w:t>, и мы расширяли круг С</w:t>
      </w:r>
      <w:r w:rsidRPr="000956B7">
        <w:rPr>
          <w:rFonts w:ascii="Times New Roman" w:eastAsia="Calibri" w:hAnsi="Times New Roman" w:cs="Times New Roman"/>
          <w:sz w:val="24"/>
          <w:szCs w:val="24"/>
        </w:rPr>
        <w:t>лужащих и устремлённых. И ещё, напоминаю простой закон, кто сейчас напрягается и говорит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956B7">
        <w:rPr>
          <w:rFonts w:ascii="Times New Roman" w:eastAsia="Calibri" w:hAnsi="Times New Roman" w:cs="Times New Roman"/>
          <w:sz w:val="24"/>
          <w:szCs w:val="24"/>
        </w:rPr>
        <w:t>от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заставляют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Мы пришли служить ради других, кто сам взойти не может. Это Иерархия. Это очень древний и самый важный закон. Потому что все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кто сами могут взойти, они сами нас найдут. Так вот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этот ролик тем, кто нас найти не может и сам взойти не может. Те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другие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найдут Огнём Владыки сами. Вот если вы поставите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 вы пишите это не для себя, не для Сергея</w:t>
      </w:r>
      <w:r>
        <w:rPr>
          <w:rFonts w:ascii="Times New Roman" w:eastAsia="Calibri" w:hAnsi="Times New Roman" w:cs="Times New Roman"/>
          <w:sz w:val="24"/>
          <w:szCs w:val="24"/>
        </w:rPr>
        <w:t>, меня, не для набора на Синтез -</w:t>
      </w:r>
      <w:r w:rsidRPr="000956B7">
        <w:rPr>
          <w:rFonts w:ascii="Times New Roman" w:eastAsia="Calibri" w:hAnsi="Times New Roman" w:cs="Times New Roman"/>
          <w:sz w:val="24"/>
          <w:szCs w:val="24"/>
        </w:rPr>
        <w:t xml:space="preserve"> потому что не все даже это хотят делать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не надо. А просто ради других, кто сам взойти не может, вы правильно напишите этот материал. Ну</w:t>
      </w:r>
      <w:r>
        <w:rPr>
          <w:rFonts w:ascii="Times New Roman" w:eastAsia="Calibri" w:hAnsi="Times New Roman" w:cs="Times New Roman"/>
          <w:sz w:val="24"/>
          <w:szCs w:val="24"/>
        </w:rPr>
        <w:t>,</w:t>
      </w:r>
      <w:r w:rsidR="004A22AF">
        <w:rPr>
          <w:rFonts w:ascii="Times New Roman" w:eastAsia="Calibri" w:hAnsi="Times New Roman" w:cs="Times New Roman"/>
          <w:sz w:val="24"/>
          <w:szCs w:val="24"/>
        </w:rPr>
        <w:t xml:space="preserve"> или решитесь это сделать.</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Вот и посмотрим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кто из </w:t>
      </w:r>
      <w:proofErr w:type="gramStart"/>
      <w:r w:rsidRPr="000956B7">
        <w:rPr>
          <w:rFonts w:ascii="Times New Roman" w:eastAsia="Calibri" w:hAnsi="Times New Roman" w:cs="Times New Roman"/>
          <w:sz w:val="24"/>
          <w:szCs w:val="24"/>
        </w:rPr>
        <w:t>вас</w:t>
      </w:r>
      <w:proofErr w:type="gramEnd"/>
      <w:r w:rsidRPr="000956B7">
        <w:rPr>
          <w:rFonts w:ascii="Times New Roman" w:eastAsia="Calibri" w:hAnsi="Times New Roman" w:cs="Times New Roman"/>
          <w:sz w:val="24"/>
          <w:szCs w:val="24"/>
        </w:rPr>
        <w:t xml:space="preserve"> что решится сделать. Я при этом знаю</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 у некоторых зайцев</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сидящих в зале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уже пятки хотят умыкнуться и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писаться не буду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тогда переставим ударение. Вспомня как раз наш второй горизонт. Если ты не будешь писаться, то ты от страха вполне себе будешь, но ударение другое поставьте. Зачем ты это делаешь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не понимаю.</w:t>
      </w:r>
    </w:p>
    <w:p w:rsidR="00A63AB5" w:rsidRPr="000956B7" w:rsidRDefault="00A63AB5" w:rsidP="00561F43">
      <w:pPr>
        <w:spacing w:after="0" w:line="240" w:lineRule="auto"/>
        <w:ind w:firstLine="567"/>
        <w:jc w:val="both"/>
        <w:rPr>
          <w:rFonts w:ascii="Times New Roman" w:eastAsia="Calibri" w:hAnsi="Times New Roman" w:cs="Times New Roman"/>
          <w:i/>
          <w:iCs/>
          <w:sz w:val="24"/>
          <w:szCs w:val="24"/>
        </w:rPr>
      </w:pPr>
      <w:r w:rsidRPr="000956B7">
        <w:rPr>
          <w:rFonts w:ascii="Times New Roman" w:eastAsia="Calibri" w:hAnsi="Times New Roman" w:cs="Times New Roman"/>
          <w:sz w:val="24"/>
          <w:szCs w:val="24"/>
        </w:rPr>
        <w:t>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последнее. Мы только чт</w:t>
      </w:r>
      <w:r>
        <w:rPr>
          <w:rFonts w:ascii="Times New Roman" w:eastAsia="Calibri" w:hAnsi="Times New Roman" w:cs="Times New Roman"/>
          <w:sz w:val="24"/>
          <w:szCs w:val="24"/>
        </w:rPr>
        <w:t>о на перерыве говорили с одним С</w:t>
      </w:r>
      <w:r w:rsidRPr="000956B7">
        <w:rPr>
          <w:rFonts w:ascii="Times New Roman" w:eastAsia="Calibri" w:hAnsi="Times New Roman" w:cs="Times New Roman"/>
          <w:sz w:val="24"/>
          <w:szCs w:val="24"/>
        </w:rPr>
        <w:t>лужащим, что выходя в Цельность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мы по капле выдавливаем из себя раба. То есть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преодоление вот этих проявлений, </w:t>
      </w:r>
      <w:r w:rsidR="00EE4B4E">
        <w:rPr>
          <w:rFonts w:ascii="Times New Roman" w:eastAsia="Calibri" w:hAnsi="Times New Roman" w:cs="Times New Roman"/>
          <w:sz w:val="24"/>
          <w:szCs w:val="24"/>
        </w:rPr>
        <w:t>которые нас прессинговали –</w:t>
      </w:r>
      <w:r w:rsidRPr="000956B7">
        <w:rPr>
          <w:rFonts w:ascii="Times New Roman" w:eastAsia="Calibri" w:hAnsi="Times New Roman" w:cs="Times New Roman"/>
          <w:sz w:val="24"/>
          <w:szCs w:val="24"/>
        </w:rPr>
        <w:t xml:space="preserve"> это преодолен</w:t>
      </w:r>
      <w:r>
        <w:rPr>
          <w:rFonts w:ascii="Times New Roman" w:eastAsia="Calibri" w:hAnsi="Times New Roman" w:cs="Times New Roman"/>
          <w:sz w:val="24"/>
          <w:szCs w:val="24"/>
        </w:rPr>
        <w:t>ие рабства и преодоление чего? С</w:t>
      </w:r>
      <w:r w:rsidRPr="000956B7">
        <w:rPr>
          <w:rFonts w:ascii="Times New Roman" w:eastAsia="Calibri" w:hAnsi="Times New Roman" w:cs="Times New Roman"/>
          <w:sz w:val="24"/>
          <w:szCs w:val="24"/>
        </w:rPr>
        <w:t xml:space="preserve">траха, о котором мы с одной дамой тоже поговорили. Потому что страх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это результат рабства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повышение</w:t>
      </w:r>
      <w:r>
        <w:rPr>
          <w:rFonts w:ascii="Times New Roman" w:eastAsia="Calibri" w:hAnsi="Times New Roman" w:cs="Times New Roman"/>
          <w:sz w:val="24"/>
          <w:szCs w:val="24"/>
        </w:rPr>
        <w:t xml:space="preserve"> достоинства Человека и человечности в Ч</w:t>
      </w:r>
      <w:r w:rsidR="00083DAA">
        <w:rPr>
          <w:rFonts w:ascii="Times New Roman" w:eastAsia="Calibri" w:hAnsi="Times New Roman" w:cs="Times New Roman"/>
          <w:sz w:val="24"/>
          <w:szCs w:val="24"/>
        </w:rPr>
        <w:t>еловеке. Вот мы преодо</w:t>
      </w:r>
      <w:r w:rsidRPr="000956B7">
        <w:rPr>
          <w:rFonts w:ascii="Times New Roman" w:eastAsia="Calibri" w:hAnsi="Times New Roman" w:cs="Times New Roman"/>
          <w:sz w:val="24"/>
          <w:szCs w:val="24"/>
        </w:rPr>
        <w:t>леваем страх и рабство. 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 первую очередь рабство, потому что страх как сила </w:t>
      </w:r>
      <w:r>
        <w:rPr>
          <w:rFonts w:ascii="Times New Roman" w:eastAsia="Calibri" w:hAnsi="Times New Roman" w:cs="Times New Roman"/>
          <w:sz w:val="24"/>
          <w:szCs w:val="24"/>
        </w:rPr>
        <w:t>опасности должен иногда быть. Н</w:t>
      </w:r>
      <w:r w:rsidRPr="000956B7">
        <w:rPr>
          <w:rFonts w:ascii="Times New Roman" w:eastAsia="Calibri" w:hAnsi="Times New Roman" w:cs="Times New Roman"/>
          <w:sz w:val="24"/>
          <w:szCs w:val="24"/>
        </w:rPr>
        <w:t xml:space="preserve">е боятся только </w:t>
      </w:r>
      <w:proofErr w:type="gramStart"/>
      <w:r w:rsidRPr="000956B7">
        <w:rPr>
          <w:rFonts w:ascii="Times New Roman" w:eastAsia="Calibri" w:hAnsi="Times New Roman" w:cs="Times New Roman"/>
          <w:sz w:val="24"/>
          <w:szCs w:val="24"/>
        </w:rPr>
        <w:t>дураки</w:t>
      </w:r>
      <w:proofErr w:type="gramEnd"/>
      <w:r w:rsidRPr="000956B7">
        <w:rPr>
          <w:rFonts w:ascii="Times New Roman" w:eastAsia="Calibri" w:hAnsi="Times New Roman" w:cs="Times New Roman"/>
          <w:sz w:val="24"/>
          <w:szCs w:val="24"/>
        </w:rPr>
        <w:t xml:space="preserve">. Но вопрос страха в реальной опасности и страха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как бы чего не вышло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Вот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как бы чего не вышло</w:t>
      </w:r>
      <w:r>
        <w:rPr>
          <w:rFonts w:ascii="Times New Roman" w:eastAsia="Calibri" w:hAnsi="Times New Roman" w:cs="Times New Roman"/>
          <w:sz w:val="24"/>
          <w:szCs w:val="24"/>
        </w:rPr>
        <w:t>» -</w:t>
      </w:r>
      <w:r w:rsidRPr="000956B7">
        <w:rPr>
          <w:rFonts w:ascii="Times New Roman" w:eastAsia="Calibri" w:hAnsi="Times New Roman" w:cs="Times New Roman"/>
          <w:sz w:val="24"/>
          <w:szCs w:val="24"/>
        </w:rPr>
        <w:t xml:space="preserve"> это от рабства. </w:t>
      </w:r>
    </w:p>
    <w:p w:rsidR="00A63AB5" w:rsidRPr="007C175B" w:rsidRDefault="00083DAA" w:rsidP="00561F43">
      <w:pPr>
        <w:widowControl w:val="0"/>
        <w:suppressAutoHyphens/>
        <w:spacing w:after="0" w:line="240" w:lineRule="auto"/>
        <w:ind w:left="567" w:firstLine="567"/>
        <w:jc w:val="both"/>
        <w:rPr>
          <w:rFonts w:ascii="Times New Roman" w:eastAsia="Calibri" w:hAnsi="Times New Roman" w:cs="Times New Roman"/>
          <w:i/>
          <w:sz w:val="24"/>
          <w:szCs w:val="24"/>
        </w:rPr>
      </w:pPr>
      <w:r>
        <w:rPr>
          <w:rFonts w:ascii="Times New Roman" w:eastAsia="Calibri" w:hAnsi="Times New Roman" w:cs="Times New Roman"/>
          <w:i/>
          <w:iCs/>
          <w:sz w:val="24"/>
          <w:szCs w:val="24"/>
        </w:rPr>
        <w:t>–</w:t>
      </w:r>
      <w:r w:rsidR="00A63AB5" w:rsidRPr="007C175B">
        <w:rPr>
          <w:rFonts w:ascii="Times New Roman" w:eastAsia="Calibri" w:hAnsi="Times New Roman" w:cs="Times New Roman"/>
          <w:i/>
          <w:iCs/>
          <w:sz w:val="24"/>
          <w:szCs w:val="24"/>
        </w:rPr>
        <w:t xml:space="preserve"> Л</w:t>
      </w:r>
      <w:r w:rsidR="00A63AB5">
        <w:rPr>
          <w:rFonts w:ascii="Times New Roman" w:eastAsia="Calibri" w:hAnsi="Times New Roman" w:cs="Times New Roman"/>
          <w:i/>
          <w:sz w:val="24"/>
          <w:szCs w:val="24"/>
        </w:rPr>
        <w:t>ень.</w:t>
      </w:r>
    </w:p>
    <w:p w:rsidR="00A63AB5" w:rsidRDefault="00A63AB5" w:rsidP="00561F43">
      <w:pPr>
        <w:spacing w:after="0" w:line="240" w:lineRule="auto"/>
        <w:ind w:firstLine="567"/>
        <w:jc w:val="both"/>
        <w:rPr>
          <w:rFonts w:ascii="Times New Roman" w:eastAsia="Calibri" w:hAnsi="Times New Roman" w:cs="Times New Roman"/>
          <w:i/>
          <w:iCs/>
          <w:sz w:val="24"/>
          <w:szCs w:val="24"/>
        </w:rPr>
      </w:pPr>
      <w:r w:rsidRPr="000956B7">
        <w:rPr>
          <w:rFonts w:ascii="Times New Roman" w:eastAsia="Calibri" w:hAnsi="Times New Roman" w:cs="Times New Roman"/>
          <w:sz w:val="24"/>
          <w:szCs w:val="24"/>
        </w:rPr>
        <w:t>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от всего там. Лень </w:t>
      </w:r>
      <w:r w:rsidR="00083D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это тоже рабство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кстати, перед ленью. А страх в реальной опасности, когда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извините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что-то горит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ты реально оцениваешь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 оттуда</w:t>
      </w:r>
      <w:r>
        <w:rPr>
          <w:rFonts w:ascii="Times New Roman" w:eastAsia="Calibri" w:hAnsi="Times New Roman" w:cs="Times New Roman"/>
          <w:sz w:val="24"/>
          <w:szCs w:val="24"/>
        </w:rPr>
        <w:t xml:space="preserve"> выйти, но всё равно боишься</w:t>
      </w:r>
      <w:r w:rsidR="00083DAA">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это реальная вещь. 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или ещё какая-то ситуация. То есть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при неадекватных сложных ситуациях страх нормален. А когда вы сейчас боитесь записаться на камеру </w:t>
      </w:r>
      <w:r w:rsidR="00083D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это преодоление вашего рабства. Это ж камера, слово </w:t>
      </w:r>
      <w:r>
        <w:rPr>
          <w:rFonts w:ascii="Times New Roman" w:eastAsia="Calibri" w:hAnsi="Times New Roman" w:cs="Times New Roman"/>
          <w:sz w:val="24"/>
          <w:szCs w:val="24"/>
        </w:rPr>
        <w:t>«</w:t>
      </w:r>
      <w:r w:rsidRPr="007C175B">
        <w:rPr>
          <w:rFonts w:ascii="Times New Roman" w:eastAsia="Calibri" w:hAnsi="Times New Roman" w:cs="Times New Roman"/>
          <w:iCs/>
          <w:sz w:val="24"/>
          <w:szCs w:val="24"/>
        </w:rPr>
        <w:t>камера</w:t>
      </w:r>
      <w:r>
        <w:rPr>
          <w:rFonts w:ascii="Times New Roman" w:eastAsia="Calibri" w:hAnsi="Times New Roman" w:cs="Times New Roman"/>
          <w:iCs/>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956B7">
        <w:rPr>
          <w:rFonts w:ascii="Times New Roman" w:eastAsia="Calibri" w:hAnsi="Times New Roman" w:cs="Times New Roman"/>
          <w:sz w:val="24"/>
          <w:szCs w:val="24"/>
        </w:rPr>
        <w:t xml:space="preserve"> советской действительности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Pr="000956B7">
        <w:rPr>
          <w:rFonts w:ascii="Times New Roman" w:eastAsia="Calibri" w:hAnsi="Times New Roman" w:cs="Times New Roman"/>
          <w:sz w:val="24"/>
          <w:szCs w:val="24"/>
        </w:rPr>
        <w:t xml:space="preserve">то ж </w:t>
      </w:r>
      <w:r w:rsidRPr="007C175B">
        <w:rPr>
          <w:rFonts w:ascii="Times New Roman" w:eastAsia="Calibri" w:hAnsi="Times New Roman" w:cs="Times New Roman"/>
          <w:iCs/>
          <w:sz w:val="24"/>
          <w:szCs w:val="24"/>
        </w:rPr>
        <w:t>камера</w:t>
      </w:r>
      <w:r>
        <w:rPr>
          <w:rFonts w:ascii="Times New Roman" w:eastAsia="Calibri" w:hAnsi="Times New Roman" w:cs="Times New Roman"/>
          <w:i/>
          <w:iCs/>
          <w:sz w:val="24"/>
          <w:szCs w:val="24"/>
        </w:rPr>
        <w:t>»</w:t>
      </w:r>
      <w:r w:rsidRPr="000956B7">
        <w:rPr>
          <w:rFonts w:ascii="Times New Roman" w:eastAsia="Calibri" w:hAnsi="Times New Roman" w:cs="Times New Roman"/>
          <w:i/>
          <w:iCs/>
          <w:sz w:val="24"/>
          <w:szCs w:val="24"/>
        </w:rPr>
        <w:t xml:space="preserve">. </w:t>
      </w:r>
      <w:r w:rsidRPr="000956B7">
        <w:rPr>
          <w:rFonts w:ascii="Times New Roman" w:eastAsia="Calibri" w:hAnsi="Times New Roman" w:cs="Times New Roman"/>
          <w:sz w:val="24"/>
          <w:szCs w:val="24"/>
        </w:rPr>
        <w:t>В советской действительности вспоминаем</w:t>
      </w:r>
      <w:r>
        <w:rPr>
          <w:rFonts w:ascii="Times New Roman" w:eastAsia="Calibri" w:hAnsi="Times New Roman" w:cs="Times New Roman"/>
          <w:sz w:val="24"/>
          <w:szCs w:val="24"/>
        </w:rPr>
        <w:t>, что такое камера. Э</w:t>
      </w:r>
      <w:r w:rsidRPr="000956B7">
        <w:rPr>
          <w:rFonts w:ascii="Times New Roman" w:eastAsia="Calibri" w:hAnsi="Times New Roman" w:cs="Times New Roman"/>
          <w:sz w:val="24"/>
          <w:szCs w:val="24"/>
        </w:rPr>
        <w:t>то ж</w:t>
      </w:r>
      <w:r w:rsidRPr="000956B7">
        <w:rPr>
          <w:rFonts w:ascii="Times New Roman" w:eastAsia="Calibri" w:hAnsi="Times New Roman" w:cs="Times New Roman"/>
          <w:i/>
          <w:iCs/>
          <w:sz w:val="24"/>
          <w:szCs w:val="24"/>
        </w:rPr>
        <w:t xml:space="preserve"> </w:t>
      </w:r>
      <w:r w:rsidRPr="00F159A3">
        <w:rPr>
          <w:rFonts w:ascii="Times New Roman" w:eastAsia="Calibri" w:hAnsi="Times New Roman" w:cs="Times New Roman"/>
          <w:iCs/>
          <w:sz w:val="24"/>
          <w:szCs w:val="24"/>
        </w:rPr>
        <w:t>камера</w:t>
      </w:r>
      <w:r w:rsidRPr="000956B7">
        <w:rPr>
          <w:rFonts w:ascii="Times New Roman" w:eastAsia="Calibri" w:hAnsi="Times New Roman" w:cs="Times New Roman"/>
          <w:i/>
          <w:iCs/>
          <w:sz w:val="24"/>
          <w:szCs w:val="24"/>
        </w:rPr>
        <w:t xml:space="preserve"> </w:t>
      </w:r>
      <w:r w:rsidRPr="000956B7">
        <w:rPr>
          <w:rFonts w:ascii="Times New Roman" w:eastAsia="Calibri" w:hAnsi="Times New Roman" w:cs="Times New Roman"/>
          <w:sz w:val="24"/>
          <w:szCs w:val="24"/>
        </w:rPr>
        <w:t>в спецзаведении, правда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sidRPr="00F159A3">
        <w:rPr>
          <w:rFonts w:ascii="Times New Roman" w:eastAsia="Calibri" w:hAnsi="Times New Roman" w:cs="Times New Roman"/>
          <w:sz w:val="24"/>
          <w:szCs w:val="24"/>
        </w:rPr>
        <w:t>К</w:t>
      </w:r>
      <w:r w:rsidRPr="00F159A3">
        <w:rPr>
          <w:rFonts w:ascii="Times New Roman" w:eastAsia="Calibri" w:hAnsi="Times New Roman" w:cs="Times New Roman"/>
          <w:iCs/>
          <w:sz w:val="24"/>
          <w:szCs w:val="24"/>
        </w:rPr>
        <w:t>амера</w:t>
      </w:r>
      <w:r w:rsidRPr="000956B7">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Страшнова</w:t>
      </w:r>
      <w:r w:rsidRPr="000956B7">
        <w:rPr>
          <w:rFonts w:ascii="Times New Roman" w:eastAsia="Calibri" w:hAnsi="Times New Roman" w:cs="Times New Roman"/>
          <w:sz w:val="24"/>
          <w:szCs w:val="24"/>
        </w:rPr>
        <w:t>то будет. У нас практика.</w:t>
      </w:r>
    </w:p>
    <w:p w:rsidR="00A63AB5" w:rsidRPr="00A35541" w:rsidRDefault="00083DAA" w:rsidP="00561F43">
      <w:pPr>
        <w:spacing w:after="0" w:line="240" w:lineRule="auto"/>
        <w:ind w:firstLine="567"/>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w:t>
      </w:r>
      <w:r w:rsidR="00A63AB5" w:rsidRPr="00A35541">
        <w:rPr>
          <w:rFonts w:ascii="Times New Roman" w:eastAsia="Calibri" w:hAnsi="Times New Roman" w:cs="Times New Roman"/>
          <w:i/>
          <w:iCs/>
          <w:sz w:val="24"/>
          <w:szCs w:val="24"/>
        </w:rPr>
        <w:t xml:space="preserve"> У</w:t>
      </w:r>
      <w:r w:rsidR="00A63AB5" w:rsidRPr="00A35541">
        <w:rPr>
          <w:rFonts w:ascii="Times New Roman" w:eastAsia="Calibri" w:hAnsi="Times New Roman" w:cs="Times New Roman"/>
          <w:i/>
          <w:sz w:val="24"/>
          <w:szCs w:val="24"/>
        </w:rPr>
        <w:t xml:space="preserve"> ч</w:t>
      </w:r>
      <w:r w:rsidR="00A63AB5">
        <w:rPr>
          <w:rFonts w:ascii="Times New Roman" w:eastAsia="Calibri" w:hAnsi="Times New Roman" w:cs="Times New Roman"/>
          <w:i/>
          <w:sz w:val="24"/>
          <w:szCs w:val="24"/>
        </w:rPr>
        <w:t>еловека сердце четырёхкамерное.</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lastRenderedPageBreak/>
        <w:t xml:space="preserve">Так, господа, вас снимают на камеру, хоть практику сделайте, а потом выходите и там уточняйте детали. </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У человека сердце четырёхкамерное, я услышал. Другими словами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каждому сняться четыре раза. Вам подсказывает врач реа</w:t>
      </w:r>
      <w:r>
        <w:rPr>
          <w:rFonts w:ascii="Times New Roman" w:eastAsia="Calibri" w:hAnsi="Times New Roman" w:cs="Times New Roman"/>
          <w:sz w:val="24"/>
          <w:szCs w:val="24"/>
        </w:rPr>
        <w:t>ниматолог. Если вы хотите преодо</w:t>
      </w:r>
      <w:r w:rsidRPr="000956B7">
        <w:rPr>
          <w:rFonts w:ascii="Times New Roman" w:eastAsia="Calibri" w:hAnsi="Times New Roman" w:cs="Times New Roman"/>
          <w:sz w:val="24"/>
          <w:szCs w:val="24"/>
        </w:rPr>
        <w:t>леть своё рабство, придётся сниматься четыре раза. Сегодня будет первый! Правда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я оптимист? Спасибо за подсказку. Итак, сегодня вы готовитесь к первому ролику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А потом будете искать Серёгу</w:t>
      </w:r>
      <w:r>
        <w:rPr>
          <w:rFonts w:ascii="Times New Roman" w:eastAsia="Calibri" w:hAnsi="Times New Roman" w:cs="Times New Roman"/>
          <w:sz w:val="24"/>
          <w:szCs w:val="24"/>
        </w:rPr>
        <w:t>, что</w:t>
      </w:r>
      <w:r w:rsidRPr="000956B7">
        <w:rPr>
          <w:rFonts w:ascii="Times New Roman" w:eastAsia="Calibri" w:hAnsi="Times New Roman" w:cs="Times New Roman"/>
          <w:sz w:val="24"/>
          <w:szCs w:val="24"/>
        </w:rPr>
        <w:t xml:space="preserve">бы сделать второй, третий, четвёртый, сами найдёте. Практика. </w:t>
      </w:r>
    </w:p>
    <w:p w:rsidR="00A63AB5" w:rsidRDefault="00A63AB5" w:rsidP="00561F43">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 Внимание! Я никого не </w:t>
      </w:r>
      <w:proofErr w:type="gramStart"/>
      <w:r w:rsidRPr="000956B7">
        <w:rPr>
          <w:rFonts w:ascii="Times New Roman" w:eastAsia="Calibri" w:hAnsi="Times New Roman" w:cs="Times New Roman"/>
          <w:sz w:val="24"/>
          <w:szCs w:val="24"/>
        </w:rPr>
        <w:t>заставляю</w:t>
      </w:r>
      <w:proofErr w:type="gramEnd"/>
      <w:r w:rsidRPr="000956B7">
        <w:rPr>
          <w:rFonts w:ascii="Times New Roman" w:eastAsia="Calibri" w:hAnsi="Times New Roman" w:cs="Times New Roman"/>
          <w:sz w:val="24"/>
          <w:szCs w:val="24"/>
        </w:rPr>
        <w:t xml:space="preserve"> и проверять не буду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кто записался. Но вы сами знаете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кто для этого есть, поэтому на меня не надо смотреть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 </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ты сволочь</w:t>
      </w:r>
      <w:r>
        <w:rPr>
          <w:rFonts w:ascii="Times New Roman" w:eastAsia="Calibri" w:hAnsi="Times New Roman" w:cs="Times New Roman"/>
          <w:sz w:val="24"/>
          <w:szCs w:val="24"/>
        </w:rPr>
        <w:t>» -</w:t>
      </w:r>
      <w:r w:rsidRPr="000956B7">
        <w:rPr>
          <w:rFonts w:ascii="Times New Roman" w:eastAsia="Calibri" w:hAnsi="Times New Roman" w:cs="Times New Roman"/>
          <w:sz w:val="24"/>
          <w:szCs w:val="24"/>
        </w:rPr>
        <w:t xml:space="preserve"> да нормально всё. Через меня знаете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 это вот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всё к господу.</w:t>
      </w:r>
    </w:p>
    <w:p w:rsidR="00A63AB5" w:rsidRPr="000956B7" w:rsidRDefault="00A63AB5" w:rsidP="00561F4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Практика. Практика.</w:t>
      </w:r>
    </w:p>
    <w:p w:rsidR="00A63AB5" w:rsidRPr="000956B7" w:rsidRDefault="00A63AB5" w:rsidP="00D627F8">
      <w:pPr>
        <w:spacing w:after="0" w:line="240" w:lineRule="auto"/>
        <w:ind w:firstLine="567"/>
        <w:rPr>
          <w:rFonts w:ascii="Times New Roman" w:eastAsia="Calibri" w:hAnsi="Times New Roman" w:cs="Times New Roman"/>
          <w:b/>
          <w:sz w:val="24"/>
          <w:szCs w:val="24"/>
        </w:rPr>
      </w:pPr>
      <w:r w:rsidRPr="000956B7">
        <w:rPr>
          <w:rFonts w:ascii="Times New Roman" w:eastAsia="Calibri" w:hAnsi="Times New Roman" w:cs="Times New Roman"/>
          <w:sz w:val="24"/>
          <w:szCs w:val="24"/>
        </w:rPr>
        <w:t xml:space="preserve"> </w:t>
      </w:r>
    </w:p>
    <w:p w:rsidR="00A63AB5" w:rsidRDefault="00A63AB5" w:rsidP="00D627F8">
      <w:pPr>
        <w:spacing w:after="0" w:line="240" w:lineRule="auto"/>
        <w:ind w:firstLine="567"/>
        <w:jc w:val="center"/>
        <w:rPr>
          <w:rFonts w:ascii="Times New Roman" w:eastAsia="Calibri" w:hAnsi="Times New Roman" w:cs="Times New Roman"/>
          <w:b/>
          <w:sz w:val="24"/>
          <w:szCs w:val="24"/>
        </w:rPr>
      </w:pPr>
      <w:r w:rsidRPr="000956B7">
        <w:rPr>
          <w:rFonts w:ascii="Times New Roman" w:eastAsia="Calibri" w:hAnsi="Times New Roman" w:cs="Times New Roman"/>
          <w:b/>
          <w:sz w:val="24"/>
          <w:szCs w:val="24"/>
        </w:rPr>
        <w:t>П</w:t>
      </w:r>
      <w:r>
        <w:rPr>
          <w:rFonts w:ascii="Times New Roman" w:eastAsia="Calibri" w:hAnsi="Times New Roman" w:cs="Times New Roman"/>
          <w:b/>
          <w:sz w:val="24"/>
          <w:szCs w:val="24"/>
        </w:rPr>
        <w:t>рактика 7.</w:t>
      </w:r>
    </w:p>
    <w:p w:rsidR="00A63AB5" w:rsidRDefault="00A63AB5" w:rsidP="00561F43">
      <w:pPr>
        <w:spacing w:after="0" w:line="240" w:lineRule="auto"/>
        <w:ind w:firstLine="567"/>
        <w:jc w:val="center"/>
        <w:rPr>
          <w:rFonts w:ascii="Times New Roman" w:eastAsia="Calibri" w:hAnsi="Times New Roman" w:cs="Times New Roman"/>
          <w:b/>
          <w:sz w:val="24"/>
          <w:szCs w:val="24"/>
        </w:rPr>
      </w:pPr>
      <w:r w:rsidRPr="000956B7">
        <w:rPr>
          <w:rFonts w:ascii="Times New Roman" w:eastAsia="Calibri" w:hAnsi="Times New Roman" w:cs="Times New Roman"/>
          <w:b/>
          <w:sz w:val="24"/>
          <w:szCs w:val="24"/>
        </w:rPr>
        <w:t>Цельные Изначальные Реальности явления Изначально Вышестоящего Отца. Чаша Грааля и Престол Явления Цельной Изначальной Реальности ракурса Служения каждого из нас</w:t>
      </w:r>
      <w:r>
        <w:rPr>
          <w:rFonts w:ascii="Times New Roman" w:eastAsia="Calibri" w:hAnsi="Times New Roman" w:cs="Times New Roman"/>
          <w:b/>
          <w:sz w:val="24"/>
          <w:szCs w:val="24"/>
        </w:rPr>
        <w:t>.</w:t>
      </w:r>
    </w:p>
    <w:p w:rsidR="00083DAA" w:rsidRPr="000956B7" w:rsidRDefault="00083DAA" w:rsidP="00561F43">
      <w:pPr>
        <w:spacing w:after="0" w:line="240" w:lineRule="auto"/>
        <w:ind w:firstLine="567"/>
        <w:jc w:val="center"/>
        <w:rPr>
          <w:rFonts w:ascii="Times New Roman" w:eastAsia="Calibri" w:hAnsi="Times New Roman" w:cs="Times New Roman"/>
          <w:sz w:val="24"/>
          <w:szCs w:val="24"/>
        </w:rPr>
      </w:pP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Мы возжигаемся всем Синтезом каждого из нас.</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Синтезируемся с Изначально Вышестоящими Владыками Кут Хуми Фаинь, проникаемся Синтезом Изначально Вышестоящих Владык Кут Хуми Фаинь.</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Возжигаемся Синтезом Изначально Вышестоящих Владык Кут Хуми Фаинь, переходим в зал Ипостаси Синтеза Изначально Вышестоящего Дома Изначально Вышестоящего Отца, р</w:t>
      </w:r>
      <w:r>
        <w:rPr>
          <w:rFonts w:ascii="Times New Roman" w:eastAsia="Calibri" w:hAnsi="Times New Roman" w:cs="Times New Roman"/>
          <w:i/>
          <w:sz w:val="24"/>
          <w:szCs w:val="24"/>
        </w:rPr>
        <w:t>азвёртываясь в зале 512-</w:t>
      </w:r>
      <w:r w:rsidR="004A22AF">
        <w:rPr>
          <w:rFonts w:ascii="Times New Roman" w:eastAsia="Calibri" w:hAnsi="Times New Roman" w:cs="Times New Roman"/>
          <w:i/>
          <w:sz w:val="24"/>
          <w:szCs w:val="24"/>
        </w:rPr>
        <w:t>и</w:t>
      </w:r>
      <w:r w:rsidRPr="000956B7">
        <w:rPr>
          <w:rFonts w:ascii="Times New Roman" w:eastAsia="Calibri" w:hAnsi="Times New Roman" w:cs="Times New Roman"/>
          <w:i/>
          <w:sz w:val="24"/>
          <w:szCs w:val="24"/>
        </w:rPr>
        <w:t xml:space="preserve">значально Ипостасью 4-го Синтеза, Ипостасью 4-го Ипостасного </w:t>
      </w:r>
      <w:r>
        <w:rPr>
          <w:rFonts w:ascii="Times New Roman" w:eastAsia="Calibri" w:hAnsi="Times New Roman" w:cs="Times New Roman"/>
          <w:i/>
          <w:sz w:val="24"/>
          <w:szCs w:val="24"/>
        </w:rPr>
        <w:t>/</w:t>
      </w:r>
      <w:r w:rsidRPr="000956B7">
        <w:rPr>
          <w:rFonts w:ascii="Times New Roman" w:eastAsia="Calibri" w:hAnsi="Times New Roman" w:cs="Times New Roman"/>
          <w:i/>
          <w:sz w:val="24"/>
          <w:szCs w:val="24"/>
        </w:rPr>
        <w:t xml:space="preserve"> 58-го Синтеза Изначально Вышестоящего Отца физически собою в форме.</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И синтезируясь с Хум Изначально Вышестоящих Владык Кут Хуми Фаинь, стяжаем Синтез Синтеза</w:t>
      </w:r>
      <w:r w:rsidR="00083DAA">
        <w:rPr>
          <w:rFonts w:ascii="Times New Roman" w:eastAsia="Calibri" w:hAnsi="Times New Roman" w:cs="Times New Roman"/>
          <w:i/>
          <w:sz w:val="24"/>
          <w:szCs w:val="24"/>
        </w:rPr>
        <w:t xml:space="preserve"> Изначально Вышестоящего Отца. П</w:t>
      </w:r>
      <w:r w:rsidRPr="000956B7">
        <w:rPr>
          <w:rFonts w:ascii="Times New Roman" w:eastAsia="Calibri" w:hAnsi="Times New Roman" w:cs="Times New Roman"/>
          <w:i/>
          <w:sz w:val="24"/>
          <w:szCs w:val="24"/>
        </w:rPr>
        <w:t xml:space="preserve">рося зафиксировать Изначально Вышестоящим Домом Изначально Вышестоящего Отца на каждого из нас явление в залах </w:t>
      </w:r>
      <w:r w:rsidRPr="000956B7">
        <w:rPr>
          <w:rFonts w:ascii="Times New Roman" w:eastAsia="Calibri" w:hAnsi="Times New Roman" w:cs="Times New Roman"/>
          <w:b/>
          <w:i/>
          <w:sz w:val="24"/>
          <w:szCs w:val="24"/>
        </w:rPr>
        <w:t>Цельной Изначальной Реальности</w:t>
      </w:r>
      <w:r w:rsidRPr="000956B7">
        <w:rPr>
          <w:rFonts w:ascii="Times New Roman" w:eastAsia="Calibri" w:hAnsi="Times New Roman" w:cs="Times New Roman"/>
          <w:i/>
          <w:sz w:val="24"/>
          <w:szCs w:val="24"/>
        </w:rPr>
        <w:t xml:space="preserve"> Синтеза Изначальностей ракурса Служения каждого из нас</w:t>
      </w:r>
      <w:r>
        <w:rPr>
          <w:rFonts w:ascii="Times New Roman" w:eastAsia="Calibri" w:hAnsi="Times New Roman" w:cs="Times New Roman"/>
          <w:i/>
          <w:sz w:val="24"/>
          <w:szCs w:val="24"/>
        </w:rPr>
        <w:t>,</w:t>
      </w:r>
      <w:r w:rsidRPr="000956B7">
        <w:rPr>
          <w:rFonts w:ascii="Times New Roman" w:eastAsia="Calibri" w:hAnsi="Times New Roman" w:cs="Times New Roman"/>
          <w:i/>
          <w:sz w:val="24"/>
          <w:szCs w:val="24"/>
        </w:rPr>
        <w:t xml:space="preserve"> пред Изначально Вышестоящими Отцами Цельных Изначальных Реальностей Синтеза Изначальностей ракурса Служения каждого из нас</w:t>
      </w:r>
      <w:r w:rsidR="00083DAA">
        <w:rPr>
          <w:rFonts w:ascii="Times New Roman" w:eastAsia="Calibri" w:hAnsi="Times New Roman" w:cs="Times New Roman"/>
          <w:i/>
          <w:sz w:val="24"/>
          <w:szCs w:val="24"/>
        </w:rPr>
        <w:t>. В</w:t>
      </w:r>
      <w:r w:rsidRPr="000956B7">
        <w:rPr>
          <w:rFonts w:ascii="Times New Roman" w:eastAsia="Calibri" w:hAnsi="Times New Roman" w:cs="Times New Roman"/>
          <w:i/>
          <w:sz w:val="24"/>
          <w:szCs w:val="24"/>
        </w:rPr>
        <w:t xml:space="preserve"> Цельном явлении их физически пред Изначально Вышестоящим Отцом Цельной Изначальной Реальности собою, и явлении Цельности Изначально Вышестоящего Отца каждым из нас и синтезом нас.</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И</w:t>
      </w:r>
      <w:r w:rsidR="00083DAA">
        <w:rPr>
          <w:rFonts w:ascii="Times New Roman" w:eastAsia="Calibri" w:hAnsi="Times New Roman" w:cs="Times New Roman"/>
          <w:i/>
          <w:sz w:val="24"/>
          <w:szCs w:val="24"/>
        </w:rPr>
        <w:t>,</w:t>
      </w:r>
      <w:r w:rsidRPr="000956B7">
        <w:rPr>
          <w:rFonts w:ascii="Times New Roman" w:eastAsia="Calibri" w:hAnsi="Times New Roman" w:cs="Times New Roman"/>
          <w:i/>
          <w:sz w:val="24"/>
          <w:szCs w:val="24"/>
        </w:rPr>
        <w:t xml:space="preserve"> </w:t>
      </w:r>
      <w:proofErr w:type="gramStart"/>
      <w:r w:rsidRPr="000956B7">
        <w:rPr>
          <w:rFonts w:ascii="Times New Roman" w:eastAsia="Calibri" w:hAnsi="Times New Roman" w:cs="Times New Roman"/>
          <w:i/>
          <w:sz w:val="24"/>
          <w:szCs w:val="24"/>
        </w:rPr>
        <w:t>возжигаясь</w:t>
      </w:r>
      <w:proofErr w:type="gramEnd"/>
      <w:r w:rsidRPr="000956B7">
        <w:rPr>
          <w:rFonts w:ascii="Times New Roman" w:eastAsia="Calibri" w:hAnsi="Times New Roman" w:cs="Times New Roman"/>
          <w:i/>
          <w:sz w:val="24"/>
          <w:szCs w:val="24"/>
        </w:rPr>
        <w:t xml:space="preserve"> Синтез Синтезом Изначально Вышестоящего Отца, преображаясь им, синтезируемся с Изначально Вышестоящим Отцом. Переходим в зал Изнач</w:t>
      </w:r>
      <w:r>
        <w:rPr>
          <w:rFonts w:ascii="Times New Roman" w:eastAsia="Calibri" w:hAnsi="Times New Roman" w:cs="Times New Roman"/>
          <w:i/>
          <w:sz w:val="24"/>
          <w:szCs w:val="24"/>
        </w:rPr>
        <w:t>ально Вышестоящего Отца 1025-</w:t>
      </w:r>
      <w:r w:rsidR="004A22AF">
        <w:rPr>
          <w:rFonts w:ascii="Times New Roman" w:eastAsia="Calibri" w:hAnsi="Times New Roman" w:cs="Times New Roman"/>
          <w:i/>
          <w:sz w:val="24"/>
          <w:szCs w:val="24"/>
        </w:rPr>
        <w:t>м</w:t>
      </w:r>
      <w:r w:rsidRPr="000956B7">
        <w:rPr>
          <w:rFonts w:ascii="Times New Roman" w:eastAsia="Calibri" w:hAnsi="Times New Roman" w:cs="Times New Roman"/>
          <w:i/>
          <w:sz w:val="24"/>
          <w:szCs w:val="24"/>
        </w:rPr>
        <w:t xml:space="preserve">значальный </w:t>
      </w:r>
      <w:r w:rsidR="004A22AF">
        <w:rPr>
          <w:rFonts w:ascii="Times New Roman" w:eastAsia="Calibri" w:hAnsi="Times New Roman" w:cs="Times New Roman"/>
          <w:i/>
          <w:sz w:val="24"/>
          <w:szCs w:val="24"/>
        </w:rPr>
        <w:t>я</w:t>
      </w:r>
      <w:r w:rsidRPr="000956B7">
        <w:rPr>
          <w:rFonts w:ascii="Times New Roman" w:eastAsia="Calibri" w:hAnsi="Times New Roman" w:cs="Times New Roman"/>
          <w:i/>
          <w:sz w:val="24"/>
          <w:szCs w:val="24"/>
        </w:rPr>
        <w:t xml:space="preserve">вленно. Развёртываемся пред Изначально Вышестоящим Отцом Ипостасью 4-го Ипостасного </w:t>
      </w:r>
      <w:r>
        <w:rPr>
          <w:rFonts w:ascii="Times New Roman" w:eastAsia="Calibri" w:hAnsi="Times New Roman" w:cs="Times New Roman"/>
          <w:i/>
          <w:sz w:val="24"/>
          <w:szCs w:val="24"/>
        </w:rPr>
        <w:t xml:space="preserve">/ </w:t>
      </w:r>
      <w:r w:rsidRPr="000956B7">
        <w:rPr>
          <w:rFonts w:ascii="Times New Roman" w:eastAsia="Calibri" w:hAnsi="Times New Roman" w:cs="Times New Roman"/>
          <w:i/>
          <w:sz w:val="24"/>
          <w:szCs w:val="24"/>
        </w:rPr>
        <w:t>58-го Синтеза Изначально Вышестоящего Отца в форме. И синтезируясь с Хум Изначально Вышестоящего Отца, стяжаем Синтез Цельности Изначальных Реальностей Изначально Вышестоящего Отца ракурса Служения каждого из нас явлением Изначально Вышестоящего Отца данной Цельной Изначальной Реальности</w:t>
      </w:r>
      <w:r>
        <w:rPr>
          <w:rFonts w:ascii="Times New Roman" w:eastAsia="Calibri" w:hAnsi="Times New Roman" w:cs="Times New Roman"/>
          <w:i/>
          <w:sz w:val="24"/>
          <w:szCs w:val="24"/>
        </w:rPr>
        <w:t>,</w:t>
      </w:r>
      <w:r w:rsidRPr="000956B7">
        <w:rPr>
          <w:rFonts w:ascii="Times New Roman" w:eastAsia="Calibri" w:hAnsi="Times New Roman" w:cs="Times New Roman"/>
          <w:i/>
          <w:sz w:val="24"/>
          <w:szCs w:val="24"/>
        </w:rPr>
        <w:t xml:space="preserve"> явлением Изначально Вышестоящего Отца физически собою.</w:t>
      </w:r>
    </w:p>
    <w:p w:rsidR="00A63AB5"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И возжигаясь Синтезом Изначально Вышестоящего Отца, преображаясь им, мы синтезируемся с</w:t>
      </w:r>
      <w:r w:rsidRPr="000956B7">
        <w:rPr>
          <w:rFonts w:ascii="Times New Roman" w:eastAsia="Calibri" w:hAnsi="Times New Roman" w:cs="Times New Roman"/>
          <w:b/>
          <w:i/>
          <w:sz w:val="24"/>
          <w:szCs w:val="24"/>
        </w:rPr>
        <w:t xml:space="preserve"> Изначально Вышестоящим Отцом соответствующей Цельности Изначальной Реальности Служения каждого из нас</w:t>
      </w:r>
      <w:r w:rsidRPr="000956B7">
        <w:rPr>
          <w:rFonts w:ascii="Times New Roman" w:eastAsia="Calibri" w:hAnsi="Times New Roman" w:cs="Times New Roman"/>
          <w:i/>
          <w:sz w:val="24"/>
          <w:szCs w:val="24"/>
        </w:rPr>
        <w:t xml:space="preserve">, вспоминаем цифру Изначальности нашего Служения. И синтезируясь с </w:t>
      </w:r>
      <w:r>
        <w:rPr>
          <w:rFonts w:ascii="Times New Roman" w:eastAsia="Calibri" w:hAnsi="Times New Roman" w:cs="Times New Roman"/>
          <w:i/>
          <w:sz w:val="24"/>
          <w:szCs w:val="24"/>
        </w:rPr>
        <w:t xml:space="preserve">Изначально Вышестоящим Отцом – </w:t>
      </w:r>
      <w:r w:rsidRPr="000956B7">
        <w:rPr>
          <w:rFonts w:ascii="Times New Roman" w:eastAsia="Calibri" w:hAnsi="Times New Roman" w:cs="Times New Roman"/>
          <w:i/>
          <w:sz w:val="24"/>
          <w:szCs w:val="24"/>
        </w:rPr>
        <w:t>цифра – Цельности Изначальной реальности Служения каждого из нас, мы переходим в зал</w:t>
      </w:r>
      <w:r w:rsidRPr="000956B7">
        <w:rPr>
          <w:rFonts w:ascii="Times New Roman" w:eastAsia="Calibri" w:hAnsi="Times New Roman" w:cs="Times New Roman"/>
          <w:b/>
          <w:i/>
          <w:sz w:val="24"/>
          <w:szCs w:val="24"/>
        </w:rPr>
        <w:t>ы</w:t>
      </w:r>
      <w:r w:rsidRPr="000956B7">
        <w:rPr>
          <w:rFonts w:ascii="Times New Roman" w:eastAsia="Calibri" w:hAnsi="Times New Roman" w:cs="Times New Roman"/>
          <w:i/>
          <w:sz w:val="24"/>
          <w:szCs w:val="24"/>
        </w:rPr>
        <w:t xml:space="preserve"> Изначально Вышестоящего Отца Цельной Изначальной Реальности – в один зал каждым из нас соответственно Служению. Москвичи </w:t>
      </w:r>
      <w:r w:rsidR="00083DA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0956B7">
        <w:rPr>
          <w:rFonts w:ascii="Times New Roman" w:eastAsia="Calibri" w:hAnsi="Times New Roman" w:cs="Times New Roman"/>
          <w:i/>
          <w:sz w:val="24"/>
          <w:szCs w:val="24"/>
        </w:rPr>
        <w:t xml:space="preserve">512, Питерцы </w:t>
      </w:r>
      <w:r w:rsidR="00083DAA">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Pr="000956B7">
        <w:rPr>
          <w:rFonts w:ascii="Times New Roman" w:eastAsia="Calibri" w:hAnsi="Times New Roman" w:cs="Times New Roman"/>
          <w:i/>
          <w:sz w:val="24"/>
          <w:szCs w:val="24"/>
        </w:rPr>
        <w:t xml:space="preserve">511, Королёвцы </w:t>
      </w:r>
      <w:r>
        <w:rPr>
          <w:rFonts w:ascii="Times New Roman" w:eastAsia="Calibri" w:hAnsi="Times New Roman" w:cs="Times New Roman"/>
          <w:i/>
          <w:sz w:val="24"/>
          <w:szCs w:val="24"/>
        </w:rPr>
        <w:t xml:space="preserve">– </w:t>
      </w:r>
      <w:r w:rsidRPr="000956B7">
        <w:rPr>
          <w:rFonts w:ascii="Times New Roman" w:eastAsia="Calibri" w:hAnsi="Times New Roman" w:cs="Times New Roman"/>
          <w:i/>
          <w:sz w:val="24"/>
          <w:szCs w:val="24"/>
        </w:rPr>
        <w:t>486</w:t>
      </w:r>
      <w:r>
        <w:rPr>
          <w:rFonts w:ascii="Times New Roman" w:eastAsia="Calibri" w:hAnsi="Times New Roman" w:cs="Times New Roman"/>
          <w:i/>
          <w:sz w:val="24"/>
          <w:szCs w:val="24"/>
        </w:rPr>
        <w:t>,</w:t>
      </w:r>
      <w:r w:rsidRPr="000956B7">
        <w:rPr>
          <w:rFonts w:ascii="Times New Roman" w:eastAsia="Calibri" w:hAnsi="Times New Roman" w:cs="Times New Roman"/>
          <w:i/>
          <w:sz w:val="24"/>
          <w:szCs w:val="24"/>
        </w:rPr>
        <w:t xml:space="preserve"> и </w:t>
      </w:r>
      <w:proofErr w:type="gramStart"/>
      <w:r w:rsidRPr="000956B7">
        <w:rPr>
          <w:rFonts w:ascii="Times New Roman" w:eastAsia="Calibri" w:hAnsi="Times New Roman" w:cs="Times New Roman"/>
          <w:i/>
          <w:sz w:val="24"/>
          <w:szCs w:val="24"/>
        </w:rPr>
        <w:t>кто</w:t>
      </w:r>
      <w:proofErr w:type="gramEnd"/>
      <w:r w:rsidRPr="000956B7">
        <w:rPr>
          <w:rFonts w:ascii="Times New Roman" w:eastAsia="Calibri" w:hAnsi="Times New Roman" w:cs="Times New Roman"/>
          <w:i/>
          <w:sz w:val="24"/>
          <w:szCs w:val="24"/>
        </w:rPr>
        <w:t xml:space="preserve"> откуда прибыл, идёт в </w:t>
      </w:r>
      <w:r w:rsidRPr="000956B7">
        <w:rPr>
          <w:rFonts w:ascii="Times New Roman" w:eastAsia="Calibri" w:hAnsi="Times New Roman" w:cs="Times New Roman"/>
          <w:b/>
          <w:i/>
          <w:sz w:val="24"/>
          <w:szCs w:val="24"/>
        </w:rPr>
        <w:t>зал по номеру Изначальности Служения, но в Цельном Изначально Реальностном, Изначально Вышестояще Метагалактическом выражении Изначально Вышестоящего Отца собою</w:t>
      </w:r>
      <w:r>
        <w:rPr>
          <w:rFonts w:ascii="Times New Roman" w:eastAsia="Calibri" w:hAnsi="Times New Roman" w:cs="Times New Roman"/>
          <w:i/>
          <w:sz w:val="24"/>
          <w:szCs w:val="24"/>
        </w:rPr>
        <w:t>.</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И стали пред Изначально Вышестоящими Отцами Цельных Изначальных Реальностей Служения каждого из нас.</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lastRenderedPageBreak/>
        <w:t xml:space="preserve">И синтезируясь с Хум Изначально Вышестоящего Отца Цельной Изначальной Реальности Служения каждого из нас, стяжаем </w:t>
      </w:r>
      <w:r w:rsidRPr="00B81C65">
        <w:rPr>
          <w:rFonts w:ascii="Times New Roman" w:eastAsia="Calibri" w:hAnsi="Times New Roman" w:cs="Times New Roman"/>
          <w:i/>
          <w:sz w:val="24"/>
          <w:szCs w:val="24"/>
        </w:rPr>
        <w:t>Синтез</w:t>
      </w:r>
      <w:r w:rsidRPr="000956B7">
        <w:rPr>
          <w:rFonts w:ascii="Times New Roman" w:eastAsia="Calibri" w:hAnsi="Times New Roman" w:cs="Times New Roman"/>
          <w:i/>
          <w:sz w:val="24"/>
          <w:szCs w:val="24"/>
        </w:rPr>
        <w:t xml:space="preserve"> Изначально Вышестоящего Отца данной Цельной Реальности каждым из нас и синтезом нас.</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 xml:space="preserve">И возжигаясь Синтезом Изначально Вышестоящего Отца, преображаясь им, синтезируясь с Изначально Вышестоящим Отцом, стяжаем </w:t>
      </w:r>
      <w:r w:rsidRPr="00EB21DC">
        <w:rPr>
          <w:rFonts w:ascii="Times New Roman" w:eastAsia="Calibri" w:hAnsi="Times New Roman" w:cs="Times New Roman"/>
          <w:b/>
          <w:i/>
          <w:sz w:val="24"/>
          <w:szCs w:val="24"/>
        </w:rPr>
        <w:t>Цельность Явления Изначальной Реальности</w:t>
      </w:r>
      <w:r w:rsidRPr="000956B7">
        <w:rPr>
          <w:rFonts w:ascii="Times New Roman" w:eastAsia="Calibri" w:hAnsi="Times New Roman" w:cs="Times New Roman"/>
          <w:i/>
          <w:sz w:val="24"/>
          <w:szCs w:val="24"/>
        </w:rPr>
        <w:t xml:space="preserve"> физически собою, прося ввести каждого из нас </w:t>
      </w:r>
      <w:r w:rsidRPr="00EB21DC">
        <w:rPr>
          <w:rFonts w:ascii="Times New Roman" w:eastAsia="Calibri" w:hAnsi="Times New Roman" w:cs="Times New Roman"/>
          <w:b/>
          <w:i/>
          <w:sz w:val="24"/>
          <w:szCs w:val="24"/>
        </w:rPr>
        <w:t>из явления Системного Синтеза на явление</w:t>
      </w:r>
      <w:r w:rsidRPr="000956B7">
        <w:rPr>
          <w:rFonts w:ascii="Times New Roman" w:eastAsia="Calibri" w:hAnsi="Times New Roman" w:cs="Times New Roman"/>
          <w:i/>
          <w:sz w:val="24"/>
          <w:szCs w:val="24"/>
        </w:rPr>
        <w:t xml:space="preserve"> </w:t>
      </w:r>
      <w:r w:rsidRPr="00EB21DC">
        <w:rPr>
          <w:rFonts w:ascii="Times New Roman" w:eastAsia="Calibri" w:hAnsi="Times New Roman" w:cs="Times New Roman"/>
          <w:b/>
          <w:i/>
          <w:sz w:val="24"/>
          <w:szCs w:val="24"/>
        </w:rPr>
        <w:t>Цельного Синтеза Изначальностей</w:t>
      </w:r>
      <w:r w:rsidRPr="000956B7">
        <w:rPr>
          <w:rFonts w:ascii="Times New Roman" w:eastAsia="Calibri" w:hAnsi="Times New Roman" w:cs="Times New Roman"/>
          <w:i/>
          <w:sz w:val="24"/>
          <w:szCs w:val="24"/>
        </w:rPr>
        <w:t xml:space="preserve"> </w:t>
      </w:r>
      <w:r w:rsidRPr="00C52CB9">
        <w:rPr>
          <w:rFonts w:ascii="Times New Roman" w:eastAsia="Calibri" w:hAnsi="Times New Roman" w:cs="Times New Roman"/>
          <w:b/>
          <w:i/>
          <w:sz w:val="24"/>
          <w:szCs w:val="24"/>
        </w:rPr>
        <w:t>соответствующей Цельной Реальностью Изначально</w:t>
      </w:r>
      <w:r w:rsidRPr="000956B7">
        <w:rPr>
          <w:rFonts w:ascii="Times New Roman" w:eastAsia="Calibri" w:hAnsi="Times New Roman" w:cs="Times New Roman"/>
          <w:i/>
          <w:sz w:val="24"/>
          <w:szCs w:val="24"/>
        </w:rPr>
        <w:t xml:space="preserve"> </w:t>
      </w:r>
      <w:r w:rsidRPr="00C52CB9">
        <w:rPr>
          <w:rFonts w:ascii="Times New Roman" w:eastAsia="Calibri" w:hAnsi="Times New Roman" w:cs="Times New Roman"/>
          <w:b/>
          <w:i/>
          <w:sz w:val="24"/>
          <w:szCs w:val="24"/>
        </w:rPr>
        <w:t>Вышестоящей Метагалактики</w:t>
      </w:r>
      <w:r w:rsidRPr="000956B7">
        <w:rPr>
          <w:rFonts w:ascii="Times New Roman" w:eastAsia="Calibri" w:hAnsi="Times New Roman" w:cs="Times New Roman"/>
          <w:i/>
          <w:sz w:val="24"/>
          <w:szCs w:val="24"/>
        </w:rPr>
        <w:t xml:space="preserve"> каждым из нас и синтезом нас</w:t>
      </w:r>
      <w:r w:rsidR="00083DAA">
        <w:rPr>
          <w:rFonts w:ascii="Times New Roman" w:eastAsia="Calibri" w:hAnsi="Times New Roman" w:cs="Times New Roman"/>
          <w:i/>
          <w:sz w:val="24"/>
          <w:szCs w:val="24"/>
        </w:rPr>
        <w:t>. С</w:t>
      </w:r>
      <w:r w:rsidRPr="000956B7">
        <w:rPr>
          <w:rFonts w:ascii="Times New Roman" w:eastAsia="Calibri" w:hAnsi="Times New Roman" w:cs="Times New Roman"/>
          <w:i/>
          <w:sz w:val="24"/>
          <w:szCs w:val="24"/>
        </w:rPr>
        <w:t xml:space="preserve"> явлением Изначально Вышестоящего Человека Изначально Вышестоящего Отца и Человека Изначально Вышестоящей Метагалактики Изначально Вышестоящего Отца физически собою.</w:t>
      </w:r>
    </w:p>
    <w:p w:rsidR="00A63AB5" w:rsidRPr="00B74C11" w:rsidRDefault="00A63AB5" w:rsidP="00561F43">
      <w:pPr>
        <w:spacing w:after="0" w:line="240" w:lineRule="auto"/>
        <w:ind w:firstLine="567"/>
        <w:jc w:val="both"/>
        <w:rPr>
          <w:rFonts w:ascii="Times New Roman" w:eastAsia="Calibri" w:hAnsi="Times New Roman" w:cs="Times New Roman"/>
          <w:b/>
          <w:i/>
          <w:sz w:val="24"/>
          <w:szCs w:val="24"/>
        </w:rPr>
      </w:pPr>
      <w:proofErr w:type="gramStart"/>
      <w:r w:rsidRPr="000956B7">
        <w:rPr>
          <w:rFonts w:ascii="Times New Roman" w:eastAsia="Calibri" w:hAnsi="Times New Roman" w:cs="Times New Roman"/>
          <w:i/>
          <w:sz w:val="24"/>
          <w:szCs w:val="24"/>
        </w:rPr>
        <w:t xml:space="preserve">И возжигаясь этим, преображаясь этим, синтезируясь с Изначально Вышестоящим Отцом Цельности Изначальной Реальности Служения каждого из нас, мы стяжаем </w:t>
      </w:r>
      <w:r w:rsidRPr="00B74C11">
        <w:rPr>
          <w:rFonts w:ascii="Times New Roman" w:eastAsia="Calibri" w:hAnsi="Times New Roman" w:cs="Times New Roman"/>
          <w:b/>
          <w:i/>
          <w:sz w:val="24"/>
          <w:szCs w:val="24"/>
        </w:rPr>
        <w:t>прямое фиксированное явление каждого из нас пред Изначально Вышестоящим Отцом Цельной Изначальной Реальности соответствующего Служения Изначально Вышестоящей Метагалактичностью каждым из нас и синтезом нас, с явлением этого во всех видах Служения и практической деятельности каждого из нас.</w:t>
      </w:r>
      <w:proofErr w:type="gramEnd"/>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 xml:space="preserve">И синтезируясь с Изначально Вышестоящим Отцом, стяжаем </w:t>
      </w:r>
      <w:r w:rsidRPr="000956B7">
        <w:rPr>
          <w:rFonts w:ascii="Times New Roman" w:eastAsia="Calibri" w:hAnsi="Times New Roman" w:cs="Times New Roman"/>
          <w:b/>
          <w:i/>
          <w:sz w:val="24"/>
          <w:szCs w:val="24"/>
        </w:rPr>
        <w:t>Явление Изначально Вышестоящего Отца соответствующей Цельной Изначальной Реальности физически собою</w:t>
      </w:r>
      <w:r w:rsidRPr="000956B7">
        <w:rPr>
          <w:rFonts w:ascii="Times New Roman" w:eastAsia="Calibri" w:hAnsi="Times New Roman" w:cs="Times New Roman"/>
          <w:i/>
          <w:sz w:val="24"/>
          <w:szCs w:val="24"/>
        </w:rPr>
        <w:t>.</w:t>
      </w:r>
    </w:p>
    <w:p w:rsidR="00A63AB5"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И мы благодарим Изначально Вышестоящего Отца Цельной Изначальной Реал</w:t>
      </w:r>
      <w:r>
        <w:rPr>
          <w:rFonts w:ascii="Times New Roman" w:eastAsia="Calibri" w:hAnsi="Times New Roman" w:cs="Times New Roman"/>
          <w:i/>
          <w:sz w:val="24"/>
          <w:szCs w:val="24"/>
        </w:rPr>
        <w:t>ьности Служения каждого из нас.</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0956B7">
        <w:rPr>
          <w:rFonts w:ascii="Times New Roman" w:eastAsia="Calibri" w:hAnsi="Times New Roman" w:cs="Times New Roman"/>
          <w:i/>
          <w:sz w:val="24"/>
          <w:szCs w:val="24"/>
        </w:rPr>
        <w:t>ереходим в зал Изн</w:t>
      </w:r>
      <w:r w:rsidR="004A22AF">
        <w:rPr>
          <w:rFonts w:ascii="Times New Roman" w:eastAsia="Calibri" w:hAnsi="Times New Roman" w:cs="Times New Roman"/>
          <w:i/>
          <w:sz w:val="24"/>
          <w:szCs w:val="24"/>
        </w:rPr>
        <w:t>ачально Вышестоящего Отца 1025-и</w:t>
      </w:r>
      <w:r w:rsidRPr="000956B7">
        <w:rPr>
          <w:rFonts w:ascii="Times New Roman" w:eastAsia="Calibri" w:hAnsi="Times New Roman" w:cs="Times New Roman"/>
          <w:i/>
          <w:sz w:val="24"/>
          <w:szCs w:val="24"/>
        </w:rPr>
        <w:t xml:space="preserve">значальный </w:t>
      </w:r>
      <w:r w:rsidR="004A22AF">
        <w:rPr>
          <w:rFonts w:ascii="Times New Roman" w:eastAsia="Calibri" w:hAnsi="Times New Roman" w:cs="Times New Roman"/>
          <w:i/>
          <w:sz w:val="24"/>
          <w:szCs w:val="24"/>
        </w:rPr>
        <w:t>я</w:t>
      </w:r>
      <w:r w:rsidRPr="000956B7">
        <w:rPr>
          <w:rFonts w:ascii="Times New Roman" w:eastAsia="Calibri" w:hAnsi="Times New Roman" w:cs="Times New Roman"/>
          <w:i/>
          <w:sz w:val="24"/>
          <w:szCs w:val="24"/>
        </w:rPr>
        <w:t xml:space="preserve">вленно явлением Изначально Вышестоящей </w:t>
      </w:r>
      <w:r>
        <w:rPr>
          <w:rFonts w:ascii="Times New Roman" w:eastAsia="Calibri" w:hAnsi="Times New Roman" w:cs="Times New Roman"/>
          <w:i/>
          <w:sz w:val="24"/>
          <w:szCs w:val="24"/>
        </w:rPr>
        <w:t xml:space="preserve">Цельной </w:t>
      </w:r>
      <w:r w:rsidRPr="000956B7">
        <w:rPr>
          <w:rFonts w:ascii="Times New Roman" w:eastAsia="Calibri" w:hAnsi="Times New Roman" w:cs="Times New Roman"/>
          <w:i/>
          <w:sz w:val="24"/>
          <w:szCs w:val="24"/>
        </w:rPr>
        <w:t>Ментальной Реальности Изначально Вышестоящей Метагалактики каждым из нас и синтезом нас. И развёртываясь пред Изначально Вышестоящим Отцом собою.</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 xml:space="preserve">И синтезируясь с Изначально Вышестоящим Отцом, стяжаем </w:t>
      </w:r>
      <w:r w:rsidRPr="000956B7">
        <w:rPr>
          <w:rFonts w:ascii="Times New Roman" w:eastAsia="Calibri" w:hAnsi="Times New Roman" w:cs="Times New Roman"/>
          <w:b/>
          <w:i/>
          <w:sz w:val="24"/>
          <w:szCs w:val="24"/>
        </w:rPr>
        <w:t>Чашу Грааля</w:t>
      </w:r>
      <w:r w:rsidRPr="000956B7">
        <w:rPr>
          <w:rFonts w:ascii="Times New Roman" w:eastAsia="Calibri" w:hAnsi="Times New Roman" w:cs="Times New Roman"/>
          <w:i/>
          <w:sz w:val="24"/>
          <w:szCs w:val="24"/>
        </w:rPr>
        <w:t xml:space="preserve"> </w:t>
      </w:r>
      <w:r w:rsidRPr="00224070">
        <w:rPr>
          <w:rFonts w:ascii="Times New Roman" w:eastAsia="Calibri" w:hAnsi="Times New Roman" w:cs="Times New Roman"/>
          <w:b/>
          <w:i/>
          <w:sz w:val="24"/>
          <w:szCs w:val="24"/>
        </w:rPr>
        <w:t>Изначально Вышестоящей Метагалактичности Изначально Вышестоящего Отца Изначально Вышестоящей Цельной Ментальной Реальности Изначально Вышестоящего Отца физически собою.</w:t>
      </w:r>
      <w:r w:rsidRPr="000956B7">
        <w:rPr>
          <w:rFonts w:ascii="Times New Roman" w:eastAsia="Calibri" w:hAnsi="Times New Roman" w:cs="Times New Roman"/>
          <w:i/>
          <w:sz w:val="24"/>
          <w:szCs w:val="24"/>
        </w:rPr>
        <w:t xml:space="preserve"> Развёртывая Чашу вокруг нас, синтезируясь с Изначально Вышестоящим Отцом, стяжаем </w:t>
      </w:r>
      <w:r w:rsidRPr="000956B7">
        <w:rPr>
          <w:rFonts w:ascii="Times New Roman" w:eastAsia="Calibri" w:hAnsi="Times New Roman" w:cs="Times New Roman"/>
          <w:b/>
          <w:i/>
          <w:sz w:val="24"/>
          <w:szCs w:val="24"/>
        </w:rPr>
        <w:t>Огонь Грааля Цельной Изначальной Реальности</w:t>
      </w:r>
      <w:r w:rsidRPr="000956B7">
        <w:rPr>
          <w:rFonts w:ascii="Times New Roman" w:eastAsia="Calibri" w:hAnsi="Times New Roman" w:cs="Times New Roman"/>
          <w:i/>
          <w:sz w:val="24"/>
          <w:szCs w:val="24"/>
        </w:rPr>
        <w:t xml:space="preserve"> соответствующего </w:t>
      </w:r>
      <w:r w:rsidRPr="00224070">
        <w:rPr>
          <w:rFonts w:ascii="Times New Roman" w:eastAsia="Calibri" w:hAnsi="Times New Roman" w:cs="Times New Roman"/>
          <w:b/>
          <w:i/>
          <w:sz w:val="24"/>
          <w:szCs w:val="24"/>
        </w:rPr>
        <w:t>Служения</w:t>
      </w:r>
      <w:r w:rsidRPr="000956B7">
        <w:rPr>
          <w:rFonts w:ascii="Times New Roman" w:eastAsia="Calibri" w:hAnsi="Times New Roman" w:cs="Times New Roman"/>
          <w:i/>
          <w:sz w:val="24"/>
          <w:szCs w:val="24"/>
        </w:rPr>
        <w:t xml:space="preserve"> каждого из нас соответствующей </w:t>
      </w:r>
      <w:r w:rsidRPr="000956B7">
        <w:rPr>
          <w:rFonts w:ascii="Times New Roman" w:eastAsia="Calibri" w:hAnsi="Times New Roman" w:cs="Times New Roman"/>
          <w:b/>
          <w:i/>
          <w:sz w:val="24"/>
          <w:szCs w:val="24"/>
        </w:rPr>
        <w:t>Цельностью</w:t>
      </w:r>
      <w:r w:rsidRPr="000956B7">
        <w:rPr>
          <w:rFonts w:ascii="Times New Roman" w:eastAsia="Calibri" w:hAnsi="Times New Roman" w:cs="Times New Roman"/>
          <w:i/>
          <w:sz w:val="24"/>
          <w:szCs w:val="24"/>
        </w:rPr>
        <w:t xml:space="preserve"> </w:t>
      </w:r>
      <w:r w:rsidRPr="00224070">
        <w:rPr>
          <w:rFonts w:ascii="Times New Roman" w:eastAsia="Calibri" w:hAnsi="Times New Roman" w:cs="Times New Roman"/>
          <w:b/>
          <w:i/>
          <w:sz w:val="24"/>
          <w:szCs w:val="24"/>
        </w:rPr>
        <w:t>Изначально Вышестоящей</w:t>
      </w:r>
      <w:r w:rsidRPr="000956B7">
        <w:rPr>
          <w:rFonts w:ascii="Times New Roman" w:eastAsia="Calibri" w:hAnsi="Times New Roman" w:cs="Times New Roman"/>
          <w:i/>
          <w:sz w:val="24"/>
          <w:szCs w:val="24"/>
        </w:rPr>
        <w:t xml:space="preserve"> </w:t>
      </w:r>
      <w:r w:rsidRPr="00224070">
        <w:rPr>
          <w:rFonts w:ascii="Times New Roman" w:eastAsia="Calibri" w:hAnsi="Times New Roman" w:cs="Times New Roman"/>
          <w:b/>
          <w:i/>
          <w:sz w:val="24"/>
          <w:szCs w:val="24"/>
        </w:rPr>
        <w:t>Метагалактики Изначально Вышестоящего Отца</w:t>
      </w:r>
      <w:r w:rsidRPr="000956B7">
        <w:rPr>
          <w:rFonts w:ascii="Times New Roman" w:eastAsia="Calibri" w:hAnsi="Times New Roman" w:cs="Times New Roman"/>
          <w:i/>
          <w:sz w:val="24"/>
          <w:szCs w:val="24"/>
        </w:rPr>
        <w:t xml:space="preserve"> физически собою. И стяжаем Огонь Грааля данного явления и выражения каждым из нас.</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И синтезируясь с Изначально Вышестоящим Отцом, стяжая Огонь Грааля, развёртываемся им, находясь в Чаше, и вспыхивая Огнём Грааля Изначально Вышестоящей Метагалактики Цельности Изначальной Реальности Служения каждого из нас физически собою.</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И синтезируясь с Изначально Вышестоящим Отцом, стяжаем Огонь Грааля Изначально Вышестоящего Отца и насыщаемся им физически собою.</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 xml:space="preserve">И синтезируясь с Изначально Вышестоящим Отцом, стяжаем </w:t>
      </w:r>
      <w:r w:rsidRPr="000956B7">
        <w:rPr>
          <w:rFonts w:ascii="Times New Roman" w:eastAsia="Calibri" w:hAnsi="Times New Roman" w:cs="Times New Roman"/>
          <w:b/>
          <w:i/>
          <w:sz w:val="24"/>
          <w:szCs w:val="24"/>
        </w:rPr>
        <w:t>Престол Явления Цельной Изначальной Реальности ракурса Служения</w:t>
      </w:r>
      <w:r w:rsidRPr="000956B7">
        <w:rPr>
          <w:rFonts w:ascii="Times New Roman" w:eastAsia="Calibri" w:hAnsi="Times New Roman" w:cs="Times New Roman"/>
          <w:i/>
          <w:sz w:val="24"/>
          <w:szCs w:val="24"/>
        </w:rPr>
        <w:t xml:space="preserve"> каждого из нас каждому из нас и синтезу нас. Вспыхивая Огнём Грааля, усваивая его. И </w:t>
      </w:r>
      <w:r w:rsidRPr="00511810">
        <w:rPr>
          <w:rFonts w:ascii="Times New Roman" w:eastAsia="Calibri" w:hAnsi="Times New Roman" w:cs="Times New Roman"/>
          <w:b/>
          <w:i/>
          <w:sz w:val="24"/>
          <w:szCs w:val="24"/>
        </w:rPr>
        <w:t>вспыхивая Престолом каждого из нас на Престол</w:t>
      </w:r>
      <w:r w:rsidRPr="000956B7">
        <w:rPr>
          <w:rFonts w:ascii="Times New Roman" w:eastAsia="Calibri" w:hAnsi="Times New Roman" w:cs="Times New Roman"/>
          <w:i/>
          <w:sz w:val="24"/>
          <w:szCs w:val="24"/>
        </w:rPr>
        <w:t xml:space="preserve"> </w:t>
      </w:r>
      <w:r w:rsidRPr="00511810">
        <w:rPr>
          <w:rFonts w:ascii="Times New Roman" w:eastAsia="Calibri" w:hAnsi="Times New Roman" w:cs="Times New Roman"/>
          <w:b/>
          <w:i/>
          <w:sz w:val="24"/>
          <w:szCs w:val="24"/>
        </w:rPr>
        <w:t>Явления Цельной Изначальной Реальности Изначально Вышестоящего Отца</w:t>
      </w:r>
      <w:r w:rsidRPr="000956B7">
        <w:rPr>
          <w:rFonts w:ascii="Times New Roman" w:eastAsia="Calibri" w:hAnsi="Times New Roman" w:cs="Times New Roman"/>
          <w:i/>
          <w:sz w:val="24"/>
          <w:szCs w:val="24"/>
        </w:rPr>
        <w:t xml:space="preserve"> каждым из нас и синтезом нас.</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Свёртываем Чашу. И синтезируясь с Хум Изначально Вышестоящего Отца, стяжаем Синтез Изначально Вышестоящего Отца, прося преобразить каждого из нас и синтез нас Престолом каждого из нас и Огнём Чаши Грааля каждого из нас Изначально Вышестояще</w:t>
      </w:r>
      <w:r>
        <w:rPr>
          <w:rFonts w:ascii="Times New Roman" w:eastAsia="Calibri" w:hAnsi="Times New Roman" w:cs="Times New Roman"/>
          <w:i/>
          <w:sz w:val="24"/>
          <w:szCs w:val="24"/>
        </w:rPr>
        <w:t>й</w:t>
      </w:r>
      <w:r w:rsidRPr="000956B7">
        <w:rPr>
          <w:rFonts w:ascii="Times New Roman" w:eastAsia="Calibri" w:hAnsi="Times New Roman" w:cs="Times New Roman"/>
          <w:i/>
          <w:sz w:val="24"/>
          <w:szCs w:val="24"/>
        </w:rPr>
        <w:t xml:space="preserve"> Метагалактики физически собою.</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lastRenderedPageBreak/>
        <w:t xml:space="preserve">И мы благодарим Изначально Вышестоящего Отца, синтезируемся с Изначально Вышестоящими Владыками Изначальности Служения каждого из нас. Переходим в </w:t>
      </w:r>
      <w:r w:rsidRPr="002731DF">
        <w:rPr>
          <w:rFonts w:ascii="Times New Roman" w:eastAsia="Calibri" w:hAnsi="Times New Roman" w:cs="Times New Roman"/>
          <w:b/>
          <w:i/>
          <w:sz w:val="24"/>
          <w:szCs w:val="24"/>
        </w:rPr>
        <w:t>залы</w:t>
      </w:r>
      <w:r w:rsidRPr="000956B7">
        <w:rPr>
          <w:rFonts w:ascii="Times New Roman" w:eastAsia="Calibri" w:hAnsi="Times New Roman" w:cs="Times New Roman"/>
          <w:i/>
          <w:sz w:val="24"/>
          <w:szCs w:val="24"/>
        </w:rPr>
        <w:t xml:space="preserve"> </w:t>
      </w:r>
      <w:r w:rsidRPr="002731DF">
        <w:rPr>
          <w:rFonts w:ascii="Times New Roman" w:eastAsia="Calibri" w:hAnsi="Times New Roman" w:cs="Times New Roman"/>
          <w:b/>
          <w:i/>
          <w:sz w:val="24"/>
          <w:szCs w:val="24"/>
        </w:rPr>
        <w:t>Изначально Вышестоящих Владык Изначальности Служения</w:t>
      </w:r>
      <w:r w:rsidRPr="000956B7">
        <w:rPr>
          <w:rFonts w:ascii="Times New Roman" w:eastAsia="Calibri" w:hAnsi="Times New Roman" w:cs="Times New Roman"/>
          <w:i/>
          <w:sz w:val="24"/>
          <w:szCs w:val="24"/>
        </w:rPr>
        <w:t xml:space="preserve"> каждого из нас. Питер идёт к Иосифу, Королёв к Науму, соответственно. Все остальные подразделения должны знать имена своих Владык. И каждый из нас переходит в Изначальность явления Изначально Вышестоящей Ипостаси Синтеза Изначально Вышестоящего Владыки Служения каждого из нас. Развёртываясь пред Изначально Вышестоящими Владыками Служения каждого из нас. И синтезируясь с Изначально Вышестоящим Владыкой, стяжаем </w:t>
      </w:r>
      <w:r w:rsidRPr="00585588">
        <w:rPr>
          <w:rFonts w:ascii="Times New Roman" w:eastAsia="Calibri" w:hAnsi="Times New Roman" w:cs="Times New Roman"/>
          <w:i/>
          <w:sz w:val="24"/>
          <w:szCs w:val="24"/>
        </w:rPr>
        <w:t>Синтез: у Москвы – Синтеза, у Питера – Синтез Воли, ваш Синтез Изначально Вышестоящего Отца</w:t>
      </w:r>
      <w:r w:rsidRPr="000956B7">
        <w:rPr>
          <w:rFonts w:ascii="Times New Roman" w:eastAsia="Calibri" w:hAnsi="Times New Roman" w:cs="Times New Roman"/>
          <w:i/>
          <w:sz w:val="24"/>
          <w:szCs w:val="24"/>
        </w:rPr>
        <w:t xml:space="preserve">. Прося преобразить каждого из нас и синтез нас на </w:t>
      </w:r>
      <w:r w:rsidRPr="0089631E">
        <w:rPr>
          <w:rFonts w:ascii="Times New Roman" w:eastAsia="Calibri" w:hAnsi="Times New Roman" w:cs="Times New Roman"/>
          <w:b/>
          <w:i/>
          <w:sz w:val="24"/>
          <w:szCs w:val="24"/>
        </w:rPr>
        <w:t>явление и разработку Цельной Изначальной Реальности явления</w:t>
      </w:r>
      <w:r w:rsidRPr="000956B7">
        <w:rPr>
          <w:rFonts w:ascii="Times New Roman" w:eastAsia="Calibri" w:hAnsi="Times New Roman" w:cs="Times New Roman"/>
          <w:i/>
          <w:sz w:val="24"/>
          <w:szCs w:val="24"/>
        </w:rPr>
        <w:t xml:space="preserve"> </w:t>
      </w:r>
      <w:r w:rsidRPr="0089631E">
        <w:rPr>
          <w:rFonts w:ascii="Times New Roman" w:eastAsia="Calibri" w:hAnsi="Times New Roman" w:cs="Times New Roman"/>
          <w:b/>
          <w:i/>
          <w:sz w:val="24"/>
          <w:szCs w:val="24"/>
        </w:rPr>
        <w:t>Изначально Вышестоящего Отца физически собою Служением</w:t>
      </w:r>
      <w:r w:rsidRPr="000956B7">
        <w:rPr>
          <w:rFonts w:ascii="Times New Roman" w:eastAsia="Calibri" w:hAnsi="Times New Roman" w:cs="Times New Roman"/>
          <w:i/>
          <w:sz w:val="24"/>
          <w:szCs w:val="24"/>
        </w:rPr>
        <w:t xml:space="preserve"> каждого из нас и </w:t>
      </w:r>
      <w:r w:rsidRPr="00C8172A">
        <w:rPr>
          <w:rFonts w:ascii="Times New Roman" w:eastAsia="Calibri" w:hAnsi="Times New Roman" w:cs="Times New Roman"/>
          <w:b/>
          <w:i/>
          <w:sz w:val="24"/>
          <w:szCs w:val="24"/>
        </w:rPr>
        <w:t>Служением в подразделении Изначально Вышестоящего Дома Изначально Вышестоящего Отца</w:t>
      </w:r>
      <w:r w:rsidRPr="000956B7">
        <w:rPr>
          <w:rFonts w:ascii="Times New Roman" w:eastAsia="Calibri" w:hAnsi="Times New Roman" w:cs="Times New Roman"/>
          <w:i/>
          <w:sz w:val="24"/>
          <w:szCs w:val="24"/>
        </w:rPr>
        <w:t xml:space="preserve"> соответственно, физически собою.</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proofErr w:type="gramStart"/>
      <w:r w:rsidRPr="000956B7">
        <w:rPr>
          <w:rFonts w:ascii="Times New Roman" w:eastAsia="Calibri" w:hAnsi="Times New Roman" w:cs="Times New Roman"/>
          <w:i/>
          <w:sz w:val="24"/>
          <w:szCs w:val="24"/>
        </w:rPr>
        <w:t xml:space="preserve">И синтезируясь с Изначально Вышестоящими Владыками Служения каждого из нас, мы просим Изначальных Владык подготовить и преобразить каждого из нас на явление Изначально Вышестоящего Отца физически собою, развернув в </w:t>
      </w:r>
      <w:r>
        <w:rPr>
          <w:rFonts w:ascii="Times New Roman" w:eastAsia="Calibri" w:hAnsi="Times New Roman" w:cs="Times New Roman"/>
          <w:b/>
          <w:i/>
          <w:sz w:val="24"/>
          <w:szCs w:val="24"/>
        </w:rPr>
        <w:t>С</w:t>
      </w:r>
      <w:r w:rsidRPr="00E80F73">
        <w:rPr>
          <w:rFonts w:ascii="Times New Roman" w:eastAsia="Calibri" w:hAnsi="Times New Roman" w:cs="Times New Roman"/>
          <w:b/>
          <w:i/>
          <w:sz w:val="24"/>
          <w:szCs w:val="24"/>
        </w:rPr>
        <w:t>лужении подразделения в целом Явление Изначально Вышестоящего Отца ракурса Изначально Вышестоящей Метагалактичности</w:t>
      </w:r>
      <w:r w:rsidRPr="000956B7">
        <w:rPr>
          <w:rFonts w:ascii="Times New Roman" w:eastAsia="Calibri" w:hAnsi="Times New Roman" w:cs="Times New Roman"/>
          <w:i/>
          <w:sz w:val="24"/>
          <w:szCs w:val="24"/>
        </w:rPr>
        <w:t xml:space="preserve"> каждым из нас, </w:t>
      </w:r>
      <w:r w:rsidRPr="00E80F73">
        <w:rPr>
          <w:rFonts w:ascii="Times New Roman" w:eastAsia="Calibri" w:hAnsi="Times New Roman" w:cs="Times New Roman"/>
          <w:b/>
          <w:i/>
          <w:sz w:val="24"/>
          <w:szCs w:val="24"/>
        </w:rPr>
        <w:t>каждым Служащим подразделения и в синтезе всего подразделения в целом</w:t>
      </w:r>
      <w:r w:rsidRPr="000956B7">
        <w:rPr>
          <w:rFonts w:ascii="Times New Roman" w:eastAsia="Calibri" w:hAnsi="Times New Roman" w:cs="Times New Roman"/>
          <w:i/>
          <w:sz w:val="24"/>
          <w:szCs w:val="24"/>
        </w:rPr>
        <w:t>.</w:t>
      </w:r>
      <w:proofErr w:type="gramEnd"/>
      <w:r w:rsidRPr="000956B7">
        <w:rPr>
          <w:rFonts w:ascii="Times New Roman" w:eastAsia="Calibri" w:hAnsi="Times New Roman" w:cs="Times New Roman"/>
          <w:i/>
          <w:sz w:val="24"/>
          <w:szCs w:val="24"/>
        </w:rPr>
        <w:t xml:space="preserve"> И возжигаясь Синтезом соответствующего ракурса Изначально Вышестоящего Отца, преображаясь, развёртываемся им.</w:t>
      </w:r>
    </w:p>
    <w:p w:rsidR="00A63AB5"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И мы благодарим Изначально Вышестоящих Владык Служения каждого из нас. Возвращаемся в физическую реальность в данный зал. Развёртываемся физически собою. Развёртывая Цельность Явления Изначально В</w:t>
      </w:r>
      <w:r>
        <w:rPr>
          <w:rFonts w:ascii="Times New Roman" w:eastAsia="Calibri" w:hAnsi="Times New Roman" w:cs="Times New Roman"/>
          <w:i/>
          <w:sz w:val="24"/>
          <w:szCs w:val="24"/>
        </w:rPr>
        <w:t>ышестоящего Отца каждым из нас.</w:t>
      </w:r>
    </w:p>
    <w:p w:rsidR="00A63AB5"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И эманируем всё стяжённое и возожжённое в Изначально Вышестоящий Дом Изначально Вышестоящего Отца в целом. Эманируем в подразделение Изначально Вышестоящего Дома Изначально Вышестоящего Отца Королёв, эманируем во все подразделения Изначально Вышестоящего Дома Изначально Вышестоящего Отца участников данной практики и эманируем в Изначально Вышестоящий Дом Изначально Вы</w:t>
      </w:r>
      <w:r>
        <w:rPr>
          <w:rFonts w:ascii="Times New Roman" w:eastAsia="Calibri" w:hAnsi="Times New Roman" w:cs="Times New Roman"/>
          <w:i/>
          <w:sz w:val="24"/>
          <w:szCs w:val="24"/>
        </w:rPr>
        <w:t>шестоящего Отца каждого из нас.</w:t>
      </w:r>
    </w:p>
    <w:p w:rsidR="00A63AB5" w:rsidRPr="000956B7" w:rsidRDefault="00A63AB5" w:rsidP="00561F43">
      <w:pPr>
        <w:spacing w:after="0" w:line="240" w:lineRule="auto"/>
        <w:ind w:firstLine="567"/>
        <w:jc w:val="both"/>
        <w:rPr>
          <w:rFonts w:ascii="Times New Roman" w:eastAsia="Calibri" w:hAnsi="Times New Roman" w:cs="Times New Roman"/>
          <w:i/>
          <w:sz w:val="24"/>
          <w:szCs w:val="24"/>
        </w:rPr>
      </w:pPr>
      <w:r w:rsidRPr="000956B7">
        <w:rPr>
          <w:rFonts w:ascii="Times New Roman" w:eastAsia="Calibri" w:hAnsi="Times New Roman" w:cs="Times New Roman"/>
          <w:i/>
          <w:sz w:val="24"/>
          <w:szCs w:val="24"/>
        </w:rPr>
        <w:t>И выходим из практики. Аминь.</w:t>
      </w:r>
    </w:p>
    <w:p w:rsidR="00A63AB5" w:rsidRDefault="00A63AB5" w:rsidP="00561F43">
      <w:pPr>
        <w:spacing w:after="0" w:line="240" w:lineRule="auto"/>
        <w:ind w:firstLine="567"/>
        <w:jc w:val="both"/>
        <w:rPr>
          <w:rFonts w:ascii="Times New Roman" w:eastAsia="Calibri" w:hAnsi="Times New Roman" w:cs="Times New Roman"/>
          <w:i/>
          <w:sz w:val="24"/>
          <w:szCs w:val="24"/>
        </w:rPr>
      </w:pPr>
    </w:p>
    <w:p w:rsidR="00A63AB5" w:rsidRDefault="00561F43" w:rsidP="00B0771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Ипостасное В</w:t>
      </w:r>
      <w:r w:rsidR="00A63AB5" w:rsidRPr="00771145">
        <w:rPr>
          <w:rFonts w:ascii="Times New Roman" w:eastAsia="Calibri" w:hAnsi="Times New Roman" w:cs="Times New Roman"/>
          <w:b/>
          <w:sz w:val="24"/>
          <w:szCs w:val="24"/>
        </w:rPr>
        <w:t>ладычество. Огонь Грааля.</w:t>
      </w:r>
      <w:r w:rsidR="00083DAA">
        <w:rPr>
          <w:rFonts w:ascii="Times New Roman" w:eastAsia="Calibri" w:hAnsi="Times New Roman" w:cs="Times New Roman"/>
          <w:b/>
          <w:sz w:val="24"/>
          <w:szCs w:val="24"/>
        </w:rPr>
        <w:t xml:space="preserve"> </w:t>
      </w:r>
    </w:p>
    <w:p w:rsidR="00083DAA" w:rsidRPr="00771145" w:rsidRDefault="00083DAA" w:rsidP="00B0771A">
      <w:pPr>
        <w:spacing w:after="0" w:line="240" w:lineRule="auto"/>
        <w:jc w:val="center"/>
        <w:rPr>
          <w:rFonts w:ascii="Times New Roman" w:eastAsia="Calibri" w:hAnsi="Times New Roman" w:cs="Times New Roman"/>
          <w:b/>
          <w:sz w:val="24"/>
          <w:szCs w:val="24"/>
        </w:rPr>
      </w:pPr>
    </w:p>
    <w:p w:rsidR="00A63AB5" w:rsidRDefault="00A63AB5" w:rsidP="00B0771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Фу</w:t>
      </w:r>
      <w:r>
        <w:rPr>
          <w:rFonts w:ascii="Times New Roman" w:eastAsia="Calibri" w:hAnsi="Times New Roman" w:cs="Times New Roman"/>
          <w:sz w:val="24"/>
          <w:szCs w:val="24"/>
        </w:rPr>
        <w:t>х</w:t>
      </w:r>
      <w:r w:rsidRPr="000956B7">
        <w:rPr>
          <w:rFonts w:ascii="Times New Roman" w:eastAsia="Calibri" w:hAnsi="Times New Roman" w:cs="Times New Roman"/>
          <w:sz w:val="24"/>
          <w:szCs w:val="24"/>
        </w:rPr>
        <w:t>. Даже если вы не видели, не прожива</w:t>
      </w:r>
      <w:r>
        <w:rPr>
          <w:rFonts w:ascii="Times New Roman" w:eastAsia="Calibri" w:hAnsi="Times New Roman" w:cs="Times New Roman"/>
          <w:sz w:val="24"/>
          <w:szCs w:val="24"/>
        </w:rPr>
        <w:t>ли, там не фиксировали, м</w:t>
      </w:r>
      <w:r w:rsidRPr="000956B7">
        <w:rPr>
          <w:rFonts w:ascii="Times New Roman" w:eastAsia="Calibri" w:hAnsi="Times New Roman" w:cs="Times New Roman"/>
          <w:sz w:val="24"/>
          <w:szCs w:val="24"/>
        </w:rPr>
        <w:t>ы вас всё равно  выводили и ставили в те залы к Отцам, по вашей компетенции служения. Надеюсь пон</w:t>
      </w:r>
      <w:r>
        <w:rPr>
          <w:rFonts w:ascii="Times New Roman" w:eastAsia="Calibri" w:hAnsi="Times New Roman" w:cs="Times New Roman"/>
          <w:sz w:val="24"/>
          <w:szCs w:val="24"/>
        </w:rPr>
        <w:t>ятно, что у вас есть служебный О</w:t>
      </w:r>
      <w:r w:rsidRPr="000956B7">
        <w:rPr>
          <w:rFonts w:ascii="Times New Roman" w:eastAsia="Calibri" w:hAnsi="Times New Roman" w:cs="Times New Roman"/>
          <w:sz w:val="24"/>
          <w:szCs w:val="24"/>
        </w:rPr>
        <w:t xml:space="preserve">гонь. Владыке достаточно было включить его, что бы видеть, </w:t>
      </w:r>
      <w:r>
        <w:rPr>
          <w:rFonts w:ascii="Times New Roman" w:eastAsia="Calibri" w:hAnsi="Times New Roman" w:cs="Times New Roman"/>
          <w:sz w:val="24"/>
          <w:szCs w:val="24"/>
        </w:rPr>
        <w:t>к</w:t>
      </w:r>
      <w:r w:rsidRPr="000956B7">
        <w:rPr>
          <w:rFonts w:ascii="Times New Roman" w:eastAsia="Calibri" w:hAnsi="Times New Roman" w:cs="Times New Roman"/>
          <w:sz w:val="24"/>
          <w:szCs w:val="24"/>
        </w:rPr>
        <w:t>то есть куда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Отцы, Отцы сами фиксировали</w:t>
      </w:r>
      <w:r>
        <w:rPr>
          <w:rFonts w:ascii="Times New Roman" w:eastAsia="Calibri" w:hAnsi="Times New Roman" w:cs="Times New Roman"/>
          <w:sz w:val="24"/>
          <w:szCs w:val="24"/>
        </w:rPr>
        <w:t>сь на ваш О</w:t>
      </w:r>
      <w:r w:rsidRPr="000956B7">
        <w:rPr>
          <w:rFonts w:ascii="Times New Roman" w:eastAsia="Calibri" w:hAnsi="Times New Roman" w:cs="Times New Roman"/>
          <w:sz w:val="24"/>
          <w:szCs w:val="24"/>
        </w:rPr>
        <w:t>гонь и вводили вас в свои залы, и в залы Изначально Вышестоящего Отца. Вот примерно была такая система. Поэтому вы точно встали пе</w:t>
      </w:r>
      <w:r>
        <w:rPr>
          <w:rFonts w:ascii="Times New Roman" w:eastAsia="Calibri" w:hAnsi="Times New Roman" w:cs="Times New Roman"/>
          <w:sz w:val="24"/>
          <w:szCs w:val="24"/>
        </w:rPr>
        <w:t>ред Отцами в этих Цельностях, а</w:t>
      </w:r>
      <w:proofErr w:type="gramStart"/>
      <w:r>
        <w:rPr>
          <w:rFonts w:ascii="Times New Roman" w:eastAsia="Calibri" w:hAnsi="Times New Roman" w:cs="Times New Roman"/>
          <w:sz w:val="24"/>
          <w:szCs w:val="24"/>
        </w:rPr>
        <w:t xml:space="preserve"> … Н</w:t>
      </w:r>
      <w:proofErr w:type="gramEnd"/>
      <w:r w:rsidRPr="000956B7">
        <w:rPr>
          <w:rFonts w:ascii="Times New Roman" w:eastAsia="Calibri" w:hAnsi="Times New Roman" w:cs="Times New Roman"/>
          <w:sz w:val="24"/>
          <w:szCs w:val="24"/>
        </w:rPr>
        <w:t>у, мы там адаптировались достаточно долго к этому, и вы точно, в общем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то, зафиксировали это выражение там. Нам это нужно было сделать в целом, многими подразделениями, здесь их б</w:t>
      </w:r>
      <w:r>
        <w:rPr>
          <w:rFonts w:ascii="Times New Roman" w:eastAsia="Calibri" w:hAnsi="Times New Roman" w:cs="Times New Roman"/>
          <w:sz w:val="24"/>
          <w:szCs w:val="24"/>
        </w:rPr>
        <w:t>олее десятка находятся в зале, ч</w:t>
      </w:r>
      <w:r w:rsidRPr="000956B7">
        <w:rPr>
          <w:rFonts w:ascii="Times New Roman" w:eastAsia="Calibri" w:hAnsi="Times New Roman" w:cs="Times New Roman"/>
          <w:sz w:val="24"/>
          <w:szCs w:val="24"/>
        </w:rPr>
        <w:t>то бы</w:t>
      </w:r>
      <w:proofErr w:type="gramStart"/>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 Д</w:t>
      </w:r>
      <w:proofErr w:type="gramEnd"/>
      <w:r w:rsidRPr="000956B7">
        <w:rPr>
          <w:rFonts w:ascii="Times New Roman" w:eastAsia="Calibri" w:hAnsi="Times New Roman" w:cs="Times New Roman"/>
          <w:sz w:val="24"/>
          <w:szCs w:val="24"/>
        </w:rPr>
        <w:t>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да, у нас здесь на самом деле более десяти подразделений в зале. Чтобы сложить ИД</w:t>
      </w:r>
      <w:r>
        <w:rPr>
          <w:rFonts w:ascii="Times New Roman" w:eastAsia="Calibri" w:hAnsi="Times New Roman" w:cs="Times New Roman"/>
          <w:sz w:val="24"/>
          <w:szCs w:val="24"/>
        </w:rPr>
        <w:t>ИВО в целом. Да? Как выражение Ц</w:t>
      </w:r>
      <w:r w:rsidRPr="000956B7">
        <w:rPr>
          <w:rFonts w:ascii="Times New Roman" w:eastAsia="Calibri" w:hAnsi="Times New Roman" w:cs="Times New Roman"/>
          <w:sz w:val="24"/>
          <w:szCs w:val="24"/>
        </w:rPr>
        <w:t>ельности вот этих Изначально Вышестоящих Отцов. Ну, хотя практика была сложная, в принципе она была уда</w:t>
      </w:r>
      <w:r>
        <w:rPr>
          <w:rFonts w:ascii="Times New Roman" w:eastAsia="Calibri" w:hAnsi="Times New Roman" w:cs="Times New Roman"/>
          <w:sz w:val="24"/>
          <w:szCs w:val="24"/>
        </w:rPr>
        <w:t>чная, то есть, мы выразили эту Цельность физически.</w:t>
      </w:r>
    </w:p>
    <w:p w:rsidR="00A63AB5" w:rsidRPr="000956B7" w:rsidRDefault="00A63AB5" w:rsidP="00B0771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Значит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маленькая тонкость. Огонь Гра</w:t>
      </w:r>
      <w:r>
        <w:rPr>
          <w:rFonts w:ascii="Times New Roman" w:eastAsia="Calibri" w:hAnsi="Times New Roman" w:cs="Times New Roman"/>
          <w:sz w:val="24"/>
          <w:szCs w:val="24"/>
        </w:rPr>
        <w:t>аля. Некоторые так среагировали:</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«З</w:t>
      </w:r>
      <w:r w:rsidRPr="000956B7">
        <w:rPr>
          <w:rFonts w:ascii="Times New Roman" w:eastAsia="Calibri" w:hAnsi="Times New Roman" w:cs="Times New Roman"/>
          <w:sz w:val="24"/>
          <w:szCs w:val="24"/>
        </w:rPr>
        <w:t>ачем, почему?</w:t>
      </w:r>
      <w:r>
        <w:rPr>
          <w:rFonts w:ascii="Times New Roman" w:eastAsia="Calibri" w:hAnsi="Times New Roman" w:cs="Times New Roman"/>
          <w:sz w:val="24"/>
          <w:szCs w:val="24"/>
        </w:rPr>
        <w:t>». Мы не стяжали Ч</w:t>
      </w:r>
      <w:r w:rsidRPr="000956B7">
        <w:rPr>
          <w:rFonts w:ascii="Times New Roman" w:eastAsia="Calibri" w:hAnsi="Times New Roman" w:cs="Times New Roman"/>
          <w:sz w:val="24"/>
          <w:szCs w:val="24"/>
        </w:rPr>
        <w:t>ашу</w:t>
      </w:r>
      <w:r>
        <w:rPr>
          <w:rFonts w:ascii="Times New Roman" w:eastAsia="Calibri" w:hAnsi="Times New Roman" w:cs="Times New Roman"/>
          <w:sz w:val="24"/>
          <w:szCs w:val="24"/>
        </w:rPr>
        <w:t>, мы стяжали Ч</w:t>
      </w:r>
      <w:r w:rsidRPr="000956B7">
        <w:rPr>
          <w:rFonts w:ascii="Times New Roman" w:eastAsia="Calibri" w:hAnsi="Times New Roman" w:cs="Times New Roman"/>
          <w:sz w:val="24"/>
          <w:szCs w:val="24"/>
        </w:rPr>
        <w:t>ашу, кото</w:t>
      </w:r>
      <w:r>
        <w:rPr>
          <w:rFonts w:ascii="Times New Roman" w:eastAsia="Calibri" w:hAnsi="Times New Roman" w:cs="Times New Roman"/>
          <w:sz w:val="24"/>
          <w:szCs w:val="24"/>
        </w:rPr>
        <w:t>рая развернулась и заполнилась О</w:t>
      </w:r>
      <w:r w:rsidRPr="000956B7">
        <w:rPr>
          <w:rFonts w:ascii="Times New Roman" w:eastAsia="Calibri" w:hAnsi="Times New Roman" w:cs="Times New Roman"/>
          <w:sz w:val="24"/>
          <w:szCs w:val="24"/>
        </w:rPr>
        <w:t>гнём Грааля. А мы в ней</w:t>
      </w:r>
      <w:r>
        <w:rPr>
          <w:rFonts w:ascii="Times New Roman" w:eastAsia="Calibri" w:hAnsi="Times New Roman" w:cs="Times New Roman"/>
          <w:sz w:val="24"/>
          <w:szCs w:val="24"/>
        </w:rPr>
        <w:t>, как в Огне крещения стояли. Но О</w:t>
      </w:r>
      <w:r w:rsidRPr="000956B7">
        <w:rPr>
          <w:rFonts w:ascii="Times New Roman" w:eastAsia="Calibri" w:hAnsi="Times New Roman" w:cs="Times New Roman"/>
          <w:sz w:val="24"/>
          <w:szCs w:val="24"/>
        </w:rPr>
        <w:t>гонь Грааля был не для всех одинаков, а у каждого был с ракурсом ваше</w:t>
      </w:r>
      <w:r>
        <w:rPr>
          <w:rFonts w:ascii="Times New Roman" w:eastAsia="Calibri" w:hAnsi="Times New Roman" w:cs="Times New Roman"/>
          <w:sz w:val="24"/>
          <w:szCs w:val="24"/>
        </w:rPr>
        <w:t>й Цельности. Поэтому по итогам О</w:t>
      </w:r>
      <w:r w:rsidRPr="000956B7">
        <w:rPr>
          <w:rFonts w:ascii="Times New Roman" w:eastAsia="Calibri" w:hAnsi="Times New Roman" w:cs="Times New Roman"/>
          <w:sz w:val="24"/>
          <w:szCs w:val="24"/>
        </w:rPr>
        <w:t>гня Грааля некоторых из нас повело и дёрнул</w:t>
      </w:r>
      <w:r>
        <w:rPr>
          <w:rFonts w:ascii="Times New Roman" w:eastAsia="Calibri" w:hAnsi="Times New Roman" w:cs="Times New Roman"/>
          <w:sz w:val="24"/>
          <w:szCs w:val="24"/>
        </w:rPr>
        <w:t>о. Потому что О</w:t>
      </w:r>
      <w:r w:rsidRPr="000956B7">
        <w:rPr>
          <w:rFonts w:ascii="Times New Roman" w:eastAsia="Calibri" w:hAnsi="Times New Roman" w:cs="Times New Roman"/>
          <w:sz w:val="24"/>
          <w:szCs w:val="24"/>
        </w:rPr>
        <w:t>гонь Грааля ещё взаимодействовал с друг</w:t>
      </w:r>
      <w:r>
        <w:rPr>
          <w:rFonts w:ascii="Times New Roman" w:eastAsia="Calibri" w:hAnsi="Times New Roman" w:cs="Times New Roman"/>
          <w:sz w:val="24"/>
          <w:szCs w:val="24"/>
        </w:rPr>
        <w:t>ими Цельностями. Это специфика О</w:t>
      </w:r>
      <w:r w:rsidRPr="000956B7">
        <w:rPr>
          <w:rFonts w:ascii="Times New Roman" w:eastAsia="Calibri" w:hAnsi="Times New Roman" w:cs="Times New Roman"/>
          <w:sz w:val="24"/>
          <w:szCs w:val="24"/>
        </w:rPr>
        <w:t xml:space="preserve">гня Грааля. </w:t>
      </w:r>
    </w:p>
    <w:p w:rsidR="00A63AB5" w:rsidRDefault="00A63AB5" w:rsidP="00B0771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Вообще если вспомните, Грааль в переводе</w:t>
      </w:r>
      <w:r w:rsidR="00083DAA">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это царская кровь. Убираем </w:t>
      </w:r>
      <w:proofErr w:type="spellStart"/>
      <w:r w:rsidRPr="000956B7">
        <w:rPr>
          <w:rFonts w:ascii="Times New Roman" w:eastAsia="Calibri" w:hAnsi="Times New Roman" w:cs="Times New Roman"/>
          <w:sz w:val="24"/>
          <w:szCs w:val="24"/>
        </w:rPr>
        <w:t>царскость</w:t>
      </w:r>
      <w:proofErr w:type="spellEnd"/>
      <w:r w:rsidRPr="000956B7">
        <w:rPr>
          <w:rFonts w:ascii="Times New Roman" w:eastAsia="Calibri" w:hAnsi="Times New Roman" w:cs="Times New Roman"/>
          <w:sz w:val="24"/>
          <w:szCs w:val="24"/>
        </w:rPr>
        <w:t>, как растительность ил</w:t>
      </w:r>
      <w:r>
        <w:rPr>
          <w:rFonts w:ascii="Times New Roman" w:eastAsia="Calibri" w:hAnsi="Times New Roman" w:cs="Times New Roman"/>
          <w:sz w:val="24"/>
          <w:szCs w:val="24"/>
        </w:rPr>
        <w:t>и эфирность, или царственность Человека, д</w:t>
      </w:r>
      <w:r w:rsidRPr="000956B7">
        <w:rPr>
          <w:rFonts w:ascii="Times New Roman" w:eastAsia="Calibri" w:hAnsi="Times New Roman" w:cs="Times New Roman"/>
          <w:sz w:val="24"/>
          <w:szCs w:val="24"/>
        </w:rPr>
        <w:t xml:space="preserve">а? Если мы убираем слово </w:t>
      </w:r>
      <w:r>
        <w:rPr>
          <w:rFonts w:ascii="Times New Roman" w:eastAsia="Calibri" w:hAnsi="Times New Roman" w:cs="Times New Roman"/>
          <w:sz w:val="24"/>
          <w:szCs w:val="24"/>
        </w:rPr>
        <w:lastRenderedPageBreak/>
        <w:t>«</w:t>
      </w:r>
      <w:proofErr w:type="spellStart"/>
      <w:r w:rsidRPr="000956B7">
        <w:rPr>
          <w:rFonts w:ascii="Times New Roman" w:eastAsia="Calibri" w:hAnsi="Times New Roman" w:cs="Times New Roman"/>
          <w:sz w:val="24"/>
          <w:szCs w:val="24"/>
        </w:rPr>
        <w:t>царскость</w:t>
      </w:r>
      <w:proofErr w:type="spellEnd"/>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что можно взять выше, чем </w:t>
      </w:r>
      <w:proofErr w:type="spellStart"/>
      <w:r w:rsidRPr="000956B7">
        <w:rPr>
          <w:rFonts w:ascii="Times New Roman" w:eastAsia="Calibri" w:hAnsi="Times New Roman" w:cs="Times New Roman"/>
          <w:sz w:val="24"/>
          <w:szCs w:val="24"/>
        </w:rPr>
        <w:t>царскость</w:t>
      </w:r>
      <w:proofErr w:type="spellEnd"/>
      <w:r w:rsidRPr="000956B7">
        <w:rPr>
          <w:rFonts w:ascii="Times New Roman" w:eastAsia="Calibri" w:hAnsi="Times New Roman" w:cs="Times New Roman"/>
          <w:sz w:val="24"/>
          <w:szCs w:val="24"/>
        </w:rPr>
        <w:t xml:space="preserve">? Ну, </w:t>
      </w:r>
      <w:proofErr w:type="spellStart"/>
      <w:r w:rsidRPr="000956B7">
        <w:rPr>
          <w:rFonts w:ascii="Times New Roman" w:eastAsia="Calibri" w:hAnsi="Times New Roman" w:cs="Times New Roman"/>
          <w:sz w:val="24"/>
          <w:szCs w:val="24"/>
        </w:rPr>
        <w:t>царскость</w:t>
      </w:r>
      <w:proofErr w:type="spellEnd"/>
      <w:r>
        <w:rPr>
          <w:rFonts w:ascii="Times New Roman" w:eastAsia="Calibri" w:hAnsi="Times New Roman" w:cs="Times New Roman"/>
          <w:sz w:val="24"/>
          <w:szCs w:val="24"/>
        </w:rPr>
        <w:t xml:space="preserve"> </w:t>
      </w:r>
      <w:r w:rsidR="00083D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это царственность, это эфир</w:t>
      </w:r>
      <w:r w:rsidR="009F0C24">
        <w:rPr>
          <w:rFonts w:ascii="Times New Roman" w:eastAsia="Calibri" w:hAnsi="Times New Roman" w:cs="Times New Roman"/>
          <w:sz w:val="24"/>
          <w:szCs w:val="24"/>
        </w:rPr>
        <w:t>, правильно? Царства. Убираем Ц</w:t>
      </w:r>
      <w:r w:rsidRPr="000956B7">
        <w:rPr>
          <w:rFonts w:ascii="Times New Roman" w:eastAsia="Calibri" w:hAnsi="Times New Roman" w:cs="Times New Roman"/>
          <w:sz w:val="24"/>
          <w:szCs w:val="24"/>
        </w:rPr>
        <w:t>арств</w:t>
      </w:r>
      <w:r>
        <w:rPr>
          <w:rFonts w:ascii="Times New Roman" w:eastAsia="Calibri" w:hAnsi="Times New Roman" w:cs="Times New Roman"/>
          <w:sz w:val="24"/>
          <w:szCs w:val="24"/>
        </w:rPr>
        <w:t xml:space="preserve">а эфира, что </w:t>
      </w:r>
      <w:r w:rsidRPr="000956B7">
        <w:rPr>
          <w:rFonts w:ascii="Times New Roman" w:eastAsia="Calibri" w:hAnsi="Times New Roman" w:cs="Times New Roman"/>
          <w:sz w:val="24"/>
          <w:szCs w:val="24"/>
        </w:rPr>
        <w:t>можем взять выше царственности?</w:t>
      </w:r>
    </w:p>
    <w:p w:rsidR="00A63AB5" w:rsidRDefault="00083DAA" w:rsidP="00B0771A">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w:t>
      </w:r>
      <w:r w:rsidR="00A63AB5">
        <w:rPr>
          <w:rFonts w:ascii="Times New Roman" w:eastAsia="Calibri" w:hAnsi="Times New Roman" w:cs="Times New Roman"/>
          <w:sz w:val="24"/>
          <w:szCs w:val="24"/>
        </w:rPr>
        <w:t xml:space="preserve"> </w:t>
      </w:r>
      <w:r w:rsidR="00A63AB5" w:rsidRPr="000956B7">
        <w:rPr>
          <w:rFonts w:ascii="Times New Roman" w:eastAsia="Calibri" w:hAnsi="Times New Roman" w:cs="Times New Roman"/>
          <w:i/>
          <w:sz w:val="24"/>
          <w:szCs w:val="24"/>
        </w:rPr>
        <w:t>Полномочность.</w:t>
      </w:r>
    </w:p>
    <w:p w:rsidR="00A63AB5" w:rsidRDefault="00A63AB5" w:rsidP="00B0771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Полномочность</w:t>
      </w:r>
      <w:r>
        <w:rPr>
          <w:rFonts w:ascii="Times New Roman" w:eastAsia="Calibri" w:hAnsi="Times New Roman" w:cs="Times New Roman"/>
          <w:sz w:val="24"/>
          <w:szCs w:val="24"/>
        </w:rPr>
        <w:t xml:space="preserve"> </w:t>
      </w:r>
      <w:r w:rsidR="00083DAA">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раз</w:t>
      </w:r>
      <w:r w:rsidRPr="000956B7">
        <w:rPr>
          <w:rFonts w:ascii="Times New Roman" w:eastAsia="Calibri" w:hAnsi="Times New Roman" w:cs="Times New Roman"/>
          <w:b/>
          <w:sz w:val="24"/>
          <w:szCs w:val="24"/>
        </w:rPr>
        <w:t>,</w:t>
      </w:r>
      <w:r>
        <w:rPr>
          <w:rFonts w:ascii="Times New Roman" w:eastAsia="Calibri" w:hAnsi="Times New Roman" w:cs="Times New Roman"/>
          <w:sz w:val="24"/>
          <w:szCs w:val="24"/>
        </w:rPr>
        <w:t xml:space="preserve"> ещё, ближе к нашему С</w:t>
      </w:r>
      <w:r w:rsidRPr="000956B7">
        <w:rPr>
          <w:rFonts w:ascii="Times New Roman" w:eastAsia="Calibri" w:hAnsi="Times New Roman" w:cs="Times New Roman"/>
          <w:sz w:val="24"/>
          <w:szCs w:val="24"/>
        </w:rPr>
        <w:t>интезу.</w:t>
      </w:r>
    </w:p>
    <w:p w:rsidR="00A63AB5" w:rsidRDefault="00083DAA" w:rsidP="00B077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A63AB5">
        <w:rPr>
          <w:rFonts w:ascii="Times New Roman" w:eastAsia="Calibri" w:hAnsi="Times New Roman" w:cs="Times New Roman"/>
          <w:sz w:val="24"/>
          <w:szCs w:val="24"/>
        </w:rPr>
        <w:t xml:space="preserve"> </w:t>
      </w:r>
      <w:r w:rsidR="00A63AB5" w:rsidRPr="000956B7">
        <w:rPr>
          <w:rFonts w:ascii="Times New Roman" w:eastAsia="Calibri" w:hAnsi="Times New Roman" w:cs="Times New Roman"/>
          <w:i/>
          <w:sz w:val="24"/>
          <w:szCs w:val="24"/>
        </w:rPr>
        <w:t>Ипостасность.</w:t>
      </w:r>
    </w:p>
    <w:p w:rsidR="00A63AB5" w:rsidRDefault="00A63AB5" w:rsidP="00B0771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Ипостасность</w:t>
      </w:r>
      <w:r>
        <w:rPr>
          <w:rFonts w:ascii="Times New Roman" w:eastAsia="Calibri" w:hAnsi="Times New Roman" w:cs="Times New Roman"/>
          <w:sz w:val="24"/>
          <w:szCs w:val="24"/>
        </w:rPr>
        <w:t xml:space="preserve"> </w:t>
      </w:r>
      <w:r w:rsidR="00083D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два.</w:t>
      </w:r>
    </w:p>
    <w:p w:rsidR="00A63AB5" w:rsidRDefault="00083DAA" w:rsidP="00B077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w:t>
      </w:r>
      <w:r w:rsidR="00A63AB5" w:rsidRPr="000956B7">
        <w:rPr>
          <w:rFonts w:ascii="Times New Roman" w:eastAsia="Calibri" w:hAnsi="Times New Roman" w:cs="Times New Roman"/>
          <w:i/>
          <w:sz w:val="24"/>
          <w:szCs w:val="24"/>
        </w:rPr>
        <w:t>Посвящённость.</w:t>
      </w:r>
    </w:p>
    <w:p w:rsidR="00A63AB5" w:rsidRDefault="00A63AB5" w:rsidP="00B0771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Посвящённость</w:t>
      </w:r>
      <w:r>
        <w:rPr>
          <w:rFonts w:ascii="Times New Roman" w:eastAsia="Calibri" w:hAnsi="Times New Roman" w:cs="Times New Roman"/>
          <w:sz w:val="24"/>
          <w:szCs w:val="24"/>
        </w:rPr>
        <w:t xml:space="preserve"> </w:t>
      </w:r>
      <w:r w:rsidR="00083D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три, но</w:t>
      </w:r>
      <w:r>
        <w:rPr>
          <w:rFonts w:ascii="Times New Roman" w:eastAsia="Calibri" w:hAnsi="Times New Roman" w:cs="Times New Roman"/>
          <w:sz w:val="24"/>
          <w:szCs w:val="24"/>
        </w:rPr>
        <w:t xml:space="preserve"> это не даёт силы царственного в</w:t>
      </w:r>
      <w:r w:rsidRPr="000956B7">
        <w:rPr>
          <w:rFonts w:ascii="Times New Roman" w:eastAsia="Calibri" w:hAnsi="Times New Roman" w:cs="Times New Roman"/>
          <w:sz w:val="24"/>
          <w:szCs w:val="24"/>
        </w:rPr>
        <w:t>ладения</w:t>
      </w:r>
      <w:r>
        <w:rPr>
          <w:rFonts w:ascii="Times New Roman" w:eastAsia="Calibri" w:hAnsi="Times New Roman" w:cs="Times New Roman"/>
          <w:sz w:val="24"/>
          <w:szCs w:val="24"/>
        </w:rPr>
        <w:t>.</w:t>
      </w:r>
    </w:p>
    <w:p w:rsidR="00A63AB5" w:rsidRDefault="00083DAA" w:rsidP="00B0771A">
      <w:pPr>
        <w:spacing w:after="0" w:line="24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w:t>
      </w:r>
      <w:r w:rsidR="00A63AB5">
        <w:rPr>
          <w:rFonts w:ascii="Times New Roman" w:eastAsia="Calibri" w:hAnsi="Times New Roman" w:cs="Times New Roman"/>
          <w:sz w:val="24"/>
          <w:szCs w:val="24"/>
        </w:rPr>
        <w:t xml:space="preserve"> </w:t>
      </w:r>
      <w:r w:rsidR="00A63AB5" w:rsidRPr="000956B7">
        <w:rPr>
          <w:rFonts w:ascii="Times New Roman" w:eastAsia="Calibri" w:hAnsi="Times New Roman" w:cs="Times New Roman"/>
          <w:i/>
          <w:sz w:val="24"/>
          <w:szCs w:val="24"/>
        </w:rPr>
        <w:t>Владычество.</w:t>
      </w:r>
    </w:p>
    <w:p w:rsidR="00A63AB5" w:rsidRDefault="00A63AB5" w:rsidP="00B0771A">
      <w:pPr>
        <w:spacing w:after="0" w:line="240" w:lineRule="auto"/>
        <w:ind w:firstLine="567"/>
        <w:jc w:val="both"/>
        <w:rPr>
          <w:rFonts w:ascii="Times New Roman" w:eastAsia="Calibri" w:hAnsi="Times New Roman" w:cs="Times New Roman"/>
          <w:sz w:val="24"/>
          <w:szCs w:val="24"/>
        </w:rPr>
      </w:pPr>
      <w:r w:rsidRPr="00564C3B">
        <w:rPr>
          <w:rFonts w:ascii="Times New Roman" w:eastAsia="Calibri" w:hAnsi="Times New Roman" w:cs="Times New Roman"/>
          <w:sz w:val="24"/>
          <w:szCs w:val="24"/>
        </w:rPr>
        <w:t>Владычество</w:t>
      </w:r>
      <w:r>
        <w:rPr>
          <w:rFonts w:ascii="Times New Roman" w:eastAsia="Calibri" w:hAnsi="Times New Roman" w:cs="Times New Roman"/>
          <w:sz w:val="24"/>
          <w:szCs w:val="24"/>
        </w:rPr>
        <w:t>, в</w:t>
      </w:r>
      <w:r w:rsidRPr="000956B7">
        <w:rPr>
          <w:rFonts w:ascii="Times New Roman" w:eastAsia="Calibri" w:hAnsi="Times New Roman" w:cs="Times New Roman"/>
          <w:sz w:val="24"/>
          <w:szCs w:val="24"/>
        </w:rPr>
        <w:t xml:space="preserve">ладычество. Царь </w:t>
      </w:r>
      <w:r w:rsidR="00083DAA">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в</w:t>
      </w:r>
      <w:r w:rsidRPr="000956B7">
        <w:rPr>
          <w:rFonts w:ascii="Times New Roman" w:eastAsia="Calibri" w:hAnsi="Times New Roman" w:cs="Times New Roman"/>
          <w:sz w:val="24"/>
          <w:szCs w:val="24"/>
        </w:rPr>
        <w:t>ладыка</w:t>
      </w:r>
      <w:r>
        <w:rPr>
          <w:rFonts w:ascii="Times New Roman" w:eastAsia="Calibri" w:hAnsi="Times New Roman" w:cs="Times New Roman"/>
          <w:sz w:val="24"/>
          <w:szCs w:val="24"/>
        </w:rPr>
        <w:t xml:space="preserve"> такой-</w:t>
      </w:r>
      <w:r w:rsidRPr="000956B7">
        <w:rPr>
          <w:rFonts w:ascii="Times New Roman" w:eastAsia="Calibri" w:hAnsi="Times New Roman" w:cs="Times New Roman"/>
          <w:sz w:val="24"/>
          <w:szCs w:val="24"/>
        </w:rPr>
        <w:t>то территории</w:t>
      </w:r>
      <w:r>
        <w:rPr>
          <w:rFonts w:ascii="Times New Roman" w:eastAsia="Calibri" w:hAnsi="Times New Roman" w:cs="Times New Roman"/>
          <w:sz w:val="24"/>
          <w:szCs w:val="24"/>
        </w:rPr>
        <w:t xml:space="preserve">. Так его называли официально. </w:t>
      </w:r>
      <w:r w:rsidRPr="000956B7">
        <w:rPr>
          <w:rFonts w:ascii="Times New Roman" w:eastAsia="Calibri" w:hAnsi="Times New Roman" w:cs="Times New Roman"/>
          <w:sz w:val="24"/>
          <w:szCs w:val="24"/>
        </w:rPr>
        <w:t>Поэтому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на самом деле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царственность в предыдущую эпоху </w:t>
      </w:r>
      <w:r>
        <w:rPr>
          <w:rFonts w:ascii="Times New Roman" w:eastAsia="Calibri" w:hAnsi="Times New Roman" w:cs="Times New Roman"/>
          <w:sz w:val="24"/>
          <w:szCs w:val="24"/>
        </w:rPr>
        <w:t>- это был ракурс в</w:t>
      </w:r>
      <w:r w:rsidRPr="000956B7">
        <w:rPr>
          <w:rFonts w:ascii="Times New Roman" w:eastAsia="Calibri" w:hAnsi="Times New Roman" w:cs="Times New Roman"/>
          <w:sz w:val="24"/>
          <w:szCs w:val="24"/>
        </w:rPr>
        <w:t>ладыч</w:t>
      </w:r>
      <w:r>
        <w:rPr>
          <w:rFonts w:ascii="Times New Roman" w:eastAsia="Calibri" w:hAnsi="Times New Roman" w:cs="Times New Roman"/>
          <w:sz w:val="24"/>
          <w:szCs w:val="24"/>
        </w:rPr>
        <w:t>ества. Но, хитрость в том, что в</w:t>
      </w:r>
      <w:r w:rsidRPr="000956B7">
        <w:rPr>
          <w:rFonts w:ascii="Times New Roman" w:eastAsia="Calibri" w:hAnsi="Times New Roman" w:cs="Times New Roman"/>
          <w:sz w:val="24"/>
          <w:szCs w:val="24"/>
        </w:rPr>
        <w:t>ладыкой не называли потому, что на пла</w:t>
      </w:r>
      <w:r w:rsidR="00083DAA">
        <w:rPr>
          <w:rFonts w:ascii="Times New Roman" w:eastAsia="Calibri" w:hAnsi="Times New Roman" w:cs="Times New Roman"/>
          <w:sz w:val="24"/>
          <w:szCs w:val="24"/>
        </w:rPr>
        <w:t xml:space="preserve">нете было всего четыре Владыки </w:t>
      </w:r>
      <w:r>
        <w:rPr>
          <w:rFonts w:ascii="Times New Roman" w:eastAsia="Calibri" w:hAnsi="Times New Roman" w:cs="Times New Roman"/>
          <w:sz w:val="24"/>
          <w:szCs w:val="24"/>
        </w:rPr>
        <w:t>Г</w:t>
      </w:r>
      <w:r w:rsidRPr="000956B7">
        <w:rPr>
          <w:rFonts w:ascii="Times New Roman" w:eastAsia="Calibri" w:hAnsi="Times New Roman" w:cs="Times New Roman"/>
          <w:sz w:val="24"/>
          <w:szCs w:val="24"/>
        </w:rPr>
        <w:t>лав отделов. Вс</w:t>
      </w:r>
      <w:r>
        <w:rPr>
          <w:rFonts w:ascii="Times New Roman" w:eastAsia="Calibri" w:hAnsi="Times New Roman" w:cs="Times New Roman"/>
          <w:sz w:val="24"/>
          <w:szCs w:val="24"/>
        </w:rPr>
        <w:t xml:space="preserve">е остальные были ниже, поэтому </w:t>
      </w:r>
      <w:r w:rsidRPr="000956B7">
        <w:rPr>
          <w:rFonts w:ascii="Times New Roman" w:eastAsia="Calibri" w:hAnsi="Times New Roman" w:cs="Times New Roman"/>
          <w:sz w:val="24"/>
          <w:szCs w:val="24"/>
        </w:rPr>
        <w:t>называли император</w:t>
      </w:r>
      <w:r>
        <w:rPr>
          <w:rFonts w:ascii="Times New Roman" w:eastAsia="Calibri" w:hAnsi="Times New Roman" w:cs="Times New Roman"/>
          <w:sz w:val="24"/>
          <w:szCs w:val="24"/>
        </w:rPr>
        <w:t>ы, цари и всякое остальное там.</w:t>
      </w:r>
    </w:p>
    <w:p w:rsidR="00A63AB5" w:rsidRDefault="00A63AB5" w:rsidP="00B0771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На самом деле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sidRPr="000956B7">
        <w:rPr>
          <w:rFonts w:ascii="Times New Roman" w:eastAsia="Calibri" w:hAnsi="Times New Roman" w:cs="Times New Roman"/>
          <w:b/>
          <w:sz w:val="24"/>
          <w:szCs w:val="24"/>
        </w:rPr>
        <w:t>Грааль</w:t>
      </w:r>
      <w:r>
        <w:rPr>
          <w:rFonts w:ascii="Times New Roman" w:eastAsia="Calibri" w:hAnsi="Times New Roman" w:cs="Times New Roman"/>
          <w:b/>
          <w:sz w:val="24"/>
          <w:szCs w:val="24"/>
        </w:rPr>
        <w:t xml:space="preserve"> </w:t>
      </w:r>
      <w:r w:rsidR="00083DA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0956B7">
        <w:rPr>
          <w:rFonts w:ascii="Times New Roman" w:eastAsia="Calibri" w:hAnsi="Times New Roman" w:cs="Times New Roman"/>
          <w:sz w:val="24"/>
          <w:szCs w:val="24"/>
        </w:rPr>
        <w:t xml:space="preserve">это </w:t>
      </w:r>
      <w:r>
        <w:rPr>
          <w:rFonts w:ascii="Times New Roman" w:eastAsia="Calibri" w:hAnsi="Times New Roman" w:cs="Times New Roman"/>
          <w:b/>
          <w:sz w:val="24"/>
          <w:szCs w:val="24"/>
        </w:rPr>
        <w:t>владычество, это О</w:t>
      </w:r>
      <w:r w:rsidRPr="000956B7">
        <w:rPr>
          <w:rFonts w:ascii="Times New Roman" w:eastAsia="Calibri" w:hAnsi="Times New Roman" w:cs="Times New Roman"/>
          <w:b/>
          <w:sz w:val="24"/>
          <w:szCs w:val="24"/>
        </w:rPr>
        <w:t>гонь который позволяет управлять.</w:t>
      </w:r>
      <w:r>
        <w:rPr>
          <w:rFonts w:ascii="Times New Roman" w:eastAsia="Calibri" w:hAnsi="Times New Roman" w:cs="Times New Roman"/>
          <w:b/>
          <w:sz w:val="24"/>
          <w:szCs w:val="24"/>
        </w:rPr>
        <w:t xml:space="preserve"> </w:t>
      </w:r>
      <w:r w:rsidRPr="000956B7">
        <w:rPr>
          <w:rFonts w:ascii="Times New Roman" w:eastAsia="Calibri" w:hAnsi="Times New Roman" w:cs="Times New Roman"/>
          <w:sz w:val="24"/>
          <w:szCs w:val="24"/>
        </w:rPr>
        <w:t xml:space="preserve">Царь </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это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 принципе, управитель отдельной территории. Я вам даже скажу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по номиналу тысячелетней давности, по фиксации управления. Царь</w:t>
      </w:r>
      <w:r>
        <w:rPr>
          <w:rFonts w:ascii="Times New Roman" w:eastAsia="Calibri" w:hAnsi="Times New Roman" w:cs="Times New Roman"/>
          <w:sz w:val="24"/>
          <w:szCs w:val="24"/>
        </w:rPr>
        <w:t xml:space="preserve"> </w:t>
      </w:r>
      <w:r w:rsidR="00083D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это управитель города, по-современному</w:t>
      </w:r>
      <w:r w:rsidR="00083DAA">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мэр. Даже не губернатор, я не шучу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Я</w:t>
      </w:r>
      <w:r w:rsidRPr="000956B7">
        <w:rPr>
          <w:rFonts w:ascii="Times New Roman" w:eastAsia="Calibri" w:hAnsi="Times New Roman" w:cs="Times New Roman"/>
          <w:sz w:val="24"/>
          <w:szCs w:val="24"/>
        </w:rPr>
        <w:t xml:space="preserve"> не шучу. Поэтому во всех сказках вы видите царей, как они в одном городе зажигают. Ну, иногда с небольшими окрестностями вокруг, но это пригород. Я без шуток. О! Вспомнили. Поэтому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фактически, то, что мы потом возвели в царя, как супер</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супер, на самом деле это представитель отдельной городской среды. Я понимаю, что мы сейчас особо это не помним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вам напряжённо это слушать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956B7">
        <w:rPr>
          <w:rFonts w:ascii="Times New Roman" w:eastAsia="Calibri" w:hAnsi="Times New Roman" w:cs="Times New Roman"/>
          <w:sz w:val="24"/>
          <w:szCs w:val="24"/>
        </w:rPr>
        <w:t>о то, что мы потом не помним, это не значит, что этого не было тысячу лет назад. И там была совсем другая иерархическая взаимосвязь и царей, и королей, и у них была своя иерархия взаимодействия. И император ещё. Но мы позабыли эту историю, но фактически в сказках она действует, а сказка ложь, да в ней намёк, как в древности это существовало.</w:t>
      </w:r>
    </w:p>
    <w:p w:rsidR="00A63AB5" w:rsidRDefault="00A63AB5" w:rsidP="00B0771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сейчас </w:t>
      </w:r>
      <w:r w:rsidRPr="000956B7">
        <w:rPr>
          <w:rFonts w:ascii="Times New Roman" w:eastAsia="Calibri" w:hAnsi="Times New Roman" w:cs="Times New Roman"/>
          <w:sz w:val="24"/>
          <w:szCs w:val="24"/>
        </w:rPr>
        <w:t xml:space="preserve">перестроили </w:t>
      </w:r>
      <w:proofErr w:type="gramStart"/>
      <w:r w:rsidRPr="000956B7">
        <w:rPr>
          <w:rFonts w:ascii="Times New Roman" w:eastAsia="Calibri" w:hAnsi="Times New Roman" w:cs="Times New Roman"/>
          <w:sz w:val="24"/>
          <w:szCs w:val="24"/>
        </w:rPr>
        <w:t>вашу</w:t>
      </w:r>
      <w:proofErr w:type="gramEnd"/>
      <w:r w:rsidRPr="000956B7">
        <w:rPr>
          <w:rFonts w:ascii="Times New Roman" w:eastAsia="Calibri" w:hAnsi="Times New Roman" w:cs="Times New Roman"/>
          <w:sz w:val="24"/>
          <w:szCs w:val="24"/>
        </w:rPr>
        <w:t xml:space="preserve"> граальность с царственной городской </w:t>
      </w:r>
      <w:r>
        <w:rPr>
          <w:rFonts w:ascii="Times New Roman" w:eastAsia="Calibri" w:hAnsi="Times New Roman" w:cs="Times New Roman"/>
          <w:sz w:val="24"/>
          <w:szCs w:val="24"/>
        </w:rPr>
        <w:t>среды на в</w:t>
      </w:r>
      <w:r w:rsidRPr="000956B7">
        <w:rPr>
          <w:rFonts w:ascii="Times New Roman" w:eastAsia="Calibri" w:hAnsi="Times New Roman" w:cs="Times New Roman"/>
          <w:sz w:val="24"/>
          <w:szCs w:val="24"/>
        </w:rPr>
        <w:t>ладыче</w:t>
      </w:r>
      <w:r>
        <w:rPr>
          <w:rFonts w:ascii="Times New Roman" w:eastAsia="Calibri" w:hAnsi="Times New Roman" w:cs="Times New Roman"/>
          <w:sz w:val="24"/>
          <w:szCs w:val="24"/>
        </w:rPr>
        <w:t>ство широтой территории вашего Д</w:t>
      </w:r>
      <w:r w:rsidRPr="000956B7">
        <w:rPr>
          <w:rFonts w:ascii="Times New Roman" w:eastAsia="Calibri" w:hAnsi="Times New Roman" w:cs="Times New Roman"/>
          <w:sz w:val="24"/>
          <w:szCs w:val="24"/>
        </w:rPr>
        <w:t xml:space="preserve">ома. Потому что у многих из вас </w:t>
      </w:r>
      <w:r>
        <w:rPr>
          <w:rFonts w:ascii="Times New Roman" w:eastAsia="Calibri" w:hAnsi="Times New Roman" w:cs="Times New Roman"/>
          <w:sz w:val="24"/>
          <w:szCs w:val="24"/>
        </w:rPr>
        <w:t>Д</w:t>
      </w:r>
      <w:r w:rsidRPr="000956B7">
        <w:rPr>
          <w:rFonts w:ascii="Times New Roman" w:eastAsia="Calibri" w:hAnsi="Times New Roman" w:cs="Times New Roman"/>
          <w:sz w:val="24"/>
          <w:szCs w:val="24"/>
        </w:rPr>
        <w:t>ома, извините, областные, республиканские, а то и всей целой нации. Здесь и Москва сидит, 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 общем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другие фиксаторы сидят выражений крупных территорий, так я корректно скажу, я просто не должен ничего говор</w:t>
      </w:r>
      <w:r>
        <w:rPr>
          <w:rFonts w:ascii="Times New Roman" w:eastAsia="Calibri" w:hAnsi="Times New Roman" w:cs="Times New Roman"/>
          <w:sz w:val="24"/>
          <w:szCs w:val="24"/>
        </w:rPr>
        <w:t>ить здесь на эту тему. Увидели, д</w:t>
      </w:r>
      <w:r w:rsidRPr="000956B7">
        <w:rPr>
          <w:rFonts w:ascii="Times New Roman" w:eastAsia="Calibri" w:hAnsi="Times New Roman" w:cs="Times New Roman"/>
          <w:sz w:val="24"/>
          <w:szCs w:val="24"/>
        </w:rPr>
        <w:t>а?</w:t>
      </w:r>
    </w:p>
    <w:p w:rsidR="00A63AB5" w:rsidRDefault="00A63AB5" w:rsidP="00B0771A">
      <w:pPr>
        <w:spacing w:after="0" w:line="240" w:lineRule="auto"/>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И</w:t>
      </w:r>
      <w:r w:rsidRPr="000956B7">
        <w:rPr>
          <w:rFonts w:ascii="Times New Roman" w:eastAsia="Calibri" w:hAnsi="Times New Roman" w:cs="Times New Roman"/>
          <w:sz w:val="24"/>
          <w:szCs w:val="24"/>
        </w:rPr>
        <w:t xml:space="preserve"> введение ваш</w:t>
      </w:r>
      <w:r w:rsidR="00B0771A">
        <w:rPr>
          <w:rFonts w:ascii="Times New Roman" w:eastAsia="Calibri" w:hAnsi="Times New Roman" w:cs="Times New Roman"/>
          <w:sz w:val="24"/>
          <w:szCs w:val="24"/>
        </w:rPr>
        <w:t>ей граальности, как Ипостасное В</w:t>
      </w:r>
      <w:r w:rsidRPr="000956B7">
        <w:rPr>
          <w:rFonts w:ascii="Times New Roman" w:eastAsia="Calibri" w:hAnsi="Times New Roman" w:cs="Times New Roman"/>
          <w:sz w:val="24"/>
          <w:szCs w:val="24"/>
        </w:rPr>
        <w:t>ладычество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 царственности на это с</w:t>
      </w:r>
      <w:r>
        <w:rPr>
          <w:rFonts w:ascii="Times New Roman" w:eastAsia="Calibri" w:hAnsi="Times New Roman" w:cs="Times New Roman"/>
          <w:sz w:val="24"/>
          <w:szCs w:val="24"/>
        </w:rPr>
        <w:t>ейчас тоже произошло через эту Ц</w:t>
      </w:r>
      <w:r w:rsidRPr="000956B7">
        <w:rPr>
          <w:rFonts w:ascii="Times New Roman" w:eastAsia="Calibri" w:hAnsi="Times New Roman" w:cs="Times New Roman"/>
          <w:sz w:val="24"/>
          <w:szCs w:val="24"/>
        </w:rPr>
        <w:t>ельность.</w:t>
      </w:r>
      <w:proofErr w:type="gramEnd"/>
      <w:r w:rsidRPr="000956B7">
        <w:rPr>
          <w:rFonts w:ascii="Times New Roman" w:eastAsia="Calibri" w:hAnsi="Times New Roman" w:cs="Times New Roman"/>
          <w:sz w:val="24"/>
          <w:szCs w:val="24"/>
        </w:rPr>
        <w:t xml:space="preserve"> То есть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из вас выдавили вот эту граальн</w:t>
      </w:r>
      <w:r>
        <w:rPr>
          <w:rFonts w:ascii="Times New Roman" w:eastAsia="Calibri" w:hAnsi="Times New Roman" w:cs="Times New Roman"/>
          <w:sz w:val="24"/>
          <w:szCs w:val="24"/>
        </w:rPr>
        <w:t xml:space="preserve">ую </w:t>
      </w:r>
      <w:r w:rsidRPr="000956B7">
        <w:rPr>
          <w:rFonts w:ascii="Times New Roman" w:eastAsia="Calibri" w:hAnsi="Times New Roman" w:cs="Times New Roman"/>
          <w:sz w:val="24"/>
          <w:szCs w:val="24"/>
        </w:rPr>
        <w:t>царственность, фактически эфирную, царственную</w:t>
      </w:r>
      <w:r>
        <w:rPr>
          <w:rFonts w:ascii="Times New Roman" w:eastAsia="Calibri" w:hAnsi="Times New Roman" w:cs="Times New Roman"/>
          <w:sz w:val="24"/>
          <w:szCs w:val="24"/>
        </w:rPr>
        <w:t xml:space="preserve"> принадлежность Ч</w:t>
      </w:r>
      <w:r w:rsidRPr="000956B7">
        <w:rPr>
          <w:rFonts w:ascii="Times New Roman" w:eastAsia="Calibri" w:hAnsi="Times New Roman" w:cs="Times New Roman"/>
          <w:sz w:val="24"/>
          <w:szCs w:val="24"/>
        </w:rPr>
        <w:t>еловека</w:t>
      </w:r>
      <w:r>
        <w:rPr>
          <w:rFonts w:ascii="Times New Roman" w:eastAsia="Calibri" w:hAnsi="Times New Roman" w:cs="Times New Roman"/>
          <w:sz w:val="24"/>
          <w:szCs w:val="24"/>
        </w:rPr>
        <w:t>, и вв</w:t>
      </w:r>
      <w:r w:rsidR="00B0771A">
        <w:rPr>
          <w:rFonts w:ascii="Times New Roman" w:eastAsia="Calibri" w:hAnsi="Times New Roman" w:cs="Times New Roman"/>
          <w:sz w:val="24"/>
          <w:szCs w:val="24"/>
        </w:rPr>
        <w:t>ели во владычество, Ипостасное В</w:t>
      </w:r>
      <w:r w:rsidRPr="000956B7">
        <w:rPr>
          <w:rFonts w:ascii="Times New Roman" w:eastAsia="Calibri" w:hAnsi="Times New Roman" w:cs="Times New Roman"/>
          <w:sz w:val="24"/>
          <w:szCs w:val="24"/>
        </w:rPr>
        <w:t>ладычество территори</w:t>
      </w:r>
      <w:r>
        <w:rPr>
          <w:rFonts w:ascii="Times New Roman" w:eastAsia="Calibri" w:hAnsi="Times New Roman" w:cs="Times New Roman"/>
          <w:sz w:val="24"/>
          <w:szCs w:val="24"/>
        </w:rPr>
        <w:t>ей</w:t>
      </w:r>
      <w:r w:rsidRPr="000956B7">
        <w:rPr>
          <w:rFonts w:ascii="Times New Roman" w:eastAsia="Calibri" w:hAnsi="Times New Roman" w:cs="Times New Roman"/>
          <w:sz w:val="24"/>
          <w:szCs w:val="24"/>
        </w:rPr>
        <w:t xml:space="preserve"> не только физически земной, 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там Московской области, а ещё Метагалактики Ф</w:t>
      </w:r>
      <w:r>
        <w:rPr>
          <w:rFonts w:ascii="Times New Roman" w:eastAsia="Calibri" w:hAnsi="Times New Roman" w:cs="Times New Roman"/>
          <w:sz w:val="24"/>
          <w:szCs w:val="24"/>
        </w:rPr>
        <w:t>а</w:t>
      </w:r>
      <w:r w:rsidRPr="000956B7">
        <w:rPr>
          <w:rFonts w:ascii="Times New Roman" w:eastAsia="Calibri" w:hAnsi="Times New Roman" w:cs="Times New Roman"/>
          <w:sz w:val="24"/>
          <w:szCs w:val="24"/>
        </w:rPr>
        <w:t>, а</w:t>
      </w:r>
      <w:r>
        <w:rPr>
          <w:rFonts w:ascii="Times New Roman" w:eastAsia="Calibri" w:hAnsi="Times New Roman" w:cs="Times New Roman"/>
          <w:sz w:val="24"/>
          <w:szCs w:val="24"/>
        </w:rPr>
        <w:t xml:space="preserve"> ещё Изначальной Метагалактики С</w:t>
      </w:r>
      <w:r w:rsidRPr="000956B7">
        <w:rPr>
          <w:rFonts w:ascii="Times New Roman" w:eastAsia="Calibri" w:hAnsi="Times New Roman" w:cs="Times New Roman"/>
          <w:sz w:val="24"/>
          <w:szCs w:val="24"/>
        </w:rPr>
        <w:t>интезом вашей Изначальности, и ракурса Изначально Вышестояще</w:t>
      </w:r>
      <w:r>
        <w:rPr>
          <w:rFonts w:ascii="Times New Roman" w:eastAsia="Calibri" w:hAnsi="Times New Roman" w:cs="Times New Roman"/>
          <w:sz w:val="24"/>
          <w:szCs w:val="24"/>
        </w:rPr>
        <w:t>й Метагалактики С</w:t>
      </w:r>
      <w:r w:rsidRPr="000956B7">
        <w:rPr>
          <w:rFonts w:ascii="Times New Roman" w:eastAsia="Calibri" w:hAnsi="Times New Roman" w:cs="Times New Roman"/>
          <w:sz w:val="24"/>
          <w:szCs w:val="24"/>
        </w:rPr>
        <w:t>интезом вашей Цельности. А ниже Метагалактики Ф</w:t>
      </w:r>
      <w:r>
        <w:rPr>
          <w:rFonts w:ascii="Times New Roman" w:eastAsia="Calibri" w:hAnsi="Times New Roman" w:cs="Times New Roman"/>
          <w:sz w:val="24"/>
          <w:szCs w:val="24"/>
        </w:rPr>
        <w:t xml:space="preserve">а пошли Супергалактика </w:t>
      </w:r>
      <w:proofErr w:type="gramStart"/>
      <w:r>
        <w:rPr>
          <w:rFonts w:ascii="Times New Roman" w:eastAsia="Calibri" w:hAnsi="Times New Roman" w:cs="Times New Roman"/>
          <w:sz w:val="24"/>
          <w:szCs w:val="24"/>
        </w:rPr>
        <w:t>наша</w:t>
      </w:r>
      <w:proofErr w:type="gramEnd"/>
      <w:r>
        <w:rPr>
          <w:rFonts w:ascii="Times New Roman" w:eastAsia="Calibri" w:hAnsi="Times New Roman" w:cs="Times New Roman"/>
          <w:sz w:val="24"/>
          <w:szCs w:val="24"/>
        </w:rPr>
        <w:t>, всё равно, какой-то С</w:t>
      </w:r>
      <w:r w:rsidRPr="000956B7">
        <w:rPr>
          <w:rFonts w:ascii="Times New Roman" w:eastAsia="Calibri" w:hAnsi="Times New Roman" w:cs="Times New Roman"/>
          <w:sz w:val="24"/>
          <w:szCs w:val="24"/>
        </w:rPr>
        <w:t>упер</w:t>
      </w:r>
      <w:r>
        <w:rPr>
          <w:rFonts w:ascii="Times New Roman" w:eastAsia="Calibri" w:hAnsi="Times New Roman" w:cs="Times New Roman"/>
          <w:sz w:val="24"/>
          <w:szCs w:val="24"/>
        </w:rPr>
        <w:t>г</w:t>
      </w:r>
      <w:r w:rsidRPr="000956B7">
        <w:rPr>
          <w:rFonts w:ascii="Times New Roman" w:eastAsia="Calibri" w:hAnsi="Times New Roman" w:cs="Times New Roman"/>
          <w:sz w:val="24"/>
          <w:szCs w:val="24"/>
        </w:rPr>
        <w:t>алактики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Галактика наша, Солнечная система наша, Универсум Солнечный, 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там больше Солнечная система 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собственно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Планета наша. Ну, П</w:t>
      </w:r>
      <w:r>
        <w:rPr>
          <w:rFonts w:ascii="Times New Roman" w:eastAsia="Calibri" w:hAnsi="Times New Roman" w:cs="Times New Roman"/>
          <w:sz w:val="24"/>
          <w:szCs w:val="24"/>
        </w:rPr>
        <w:t>ланета после</w:t>
      </w:r>
      <w:r w:rsidRPr="000956B7">
        <w:rPr>
          <w:rFonts w:ascii="Times New Roman" w:eastAsia="Calibri" w:hAnsi="Times New Roman" w:cs="Times New Roman"/>
          <w:sz w:val="24"/>
          <w:szCs w:val="24"/>
        </w:rPr>
        <w:t xml:space="preserve"> Метагалактик</w:t>
      </w:r>
      <w:r>
        <w:rPr>
          <w:rFonts w:ascii="Times New Roman" w:eastAsia="Calibri" w:hAnsi="Times New Roman" w:cs="Times New Roman"/>
          <w:sz w:val="24"/>
          <w:szCs w:val="24"/>
        </w:rPr>
        <w:t>и лучше</w:t>
      </w:r>
      <w:r w:rsidRPr="000956B7">
        <w:rPr>
          <w:rFonts w:ascii="Times New Roman" w:eastAsia="Calibri" w:hAnsi="Times New Roman" w:cs="Times New Roman"/>
          <w:sz w:val="24"/>
          <w:szCs w:val="24"/>
        </w:rPr>
        <w:t xml:space="preserve"> наша. </w:t>
      </w:r>
    </w:p>
    <w:p w:rsidR="00A63AB5" w:rsidRDefault="00A63AB5" w:rsidP="00B0771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И вот эту вертика</w:t>
      </w:r>
      <w:r>
        <w:rPr>
          <w:rFonts w:ascii="Times New Roman" w:eastAsia="Calibri" w:hAnsi="Times New Roman" w:cs="Times New Roman"/>
          <w:sz w:val="24"/>
          <w:szCs w:val="24"/>
        </w:rPr>
        <w:t>льную координацию Ипостасности владычества в О</w:t>
      </w:r>
      <w:r w:rsidRPr="000956B7">
        <w:rPr>
          <w:rFonts w:ascii="Times New Roman" w:eastAsia="Calibri" w:hAnsi="Times New Roman" w:cs="Times New Roman"/>
          <w:sz w:val="24"/>
          <w:szCs w:val="24"/>
        </w:rPr>
        <w:t xml:space="preserve">гне Грааля вам сейчас зафиксировали. Так как масштаб Грааля очень громадный оказался, некоторые из нас в этом Граале поплыли, в прямом и </w:t>
      </w:r>
      <w:r>
        <w:rPr>
          <w:rFonts w:ascii="Times New Roman" w:eastAsia="Calibri" w:hAnsi="Times New Roman" w:cs="Times New Roman"/>
          <w:sz w:val="24"/>
          <w:szCs w:val="24"/>
        </w:rPr>
        <w:t>переносном смысле, то есть, в О</w:t>
      </w:r>
      <w:r w:rsidRPr="000956B7">
        <w:rPr>
          <w:rFonts w:ascii="Times New Roman" w:eastAsia="Calibri" w:hAnsi="Times New Roman" w:cs="Times New Roman"/>
          <w:sz w:val="24"/>
          <w:szCs w:val="24"/>
        </w:rPr>
        <w:t xml:space="preserve">гонь </w:t>
      </w:r>
      <w:r w:rsidR="00083DAA">
        <w:rPr>
          <w:rFonts w:ascii="Times New Roman" w:eastAsia="Calibri" w:hAnsi="Times New Roman" w:cs="Times New Roman"/>
          <w:sz w:val="24"/>
          <w:szCs w:val="24"/>
        </w:rPr>
        <w:t>–</w:t>
      </w:r>
      <w:r>
        <w:rPr>
          <w:rFonts w:ascii="Times New Roman" w:eastAsia="Calibri" w:hAnsi="Times New Roman" w:cs="Times New Roman"/>
          <w:sz w:val="24"/>
          <w:szCs w:val="24"/>
        </w:rPr>
        <w:t xml:space="preserve"> и </w:t>
      </w:r>
      <w:r w:rsidRPr="000956B7">
        <w:rPr>
          <w:rFonts w:ascii="Times New Roman" w:eastAsia="Calibri" w:hAnsi="Times New Roman" w:cs="Times New Roman"/>
          <w:sz w:val="24"/>
          <w:szCs w:val="24"/>
        </w:rPr>
        <w:t>начали растворят</w:t>
      </w:r>
      <w:r>
        <w:rPr>
          <w:rFonts w:ascii="Times New Roman" w:eastAsia="Calibri" w:hAnsi="Times New Roman" w:cs="Times New Roman"/>
          <w:sz w:val="24"/>
          <w:szCs w:val="24"/>
        </w:rPr>
        <w:t>ь</w:t>
      </w:r>
      <w:r w:rsidRPr="000956B7">
        <w:rPr>
          <w:rFonts w:ascii="Times New Roman" w:eastAsia="Calibri" w:hAnsi="Times New Roman" w:cs="Times New Roman"/>
          <w:sz w:val="24"/>
          <w:szCs w:val="24"/>
        </w:rPr>
        <w:t>ся. И тогда Отец зафиксировал более низкое выражение пятой, что бы приспособить к физике Престол. Я напоминаю,</w:t>
      </w:r>
      <w:r>
        <w:rPr>
          <w:rFonts w:ascii="Times New Roman" w:eastAsia="Calibri" w:hAnsi="Times New Roman" w:cs="Times New Roman"/>
          <w:sz w:val="24"/>
          <w:szCs w:val="24"/>
        </w:rPr>
        <w:t xml:space="preserve"> что Грааль сейчас тринадцатая Часть, </w:t>
      </w:r>
      <w:r w:rsidRPr="000956B7">
        <w:rPr>
          <w:rFonts w:ascii="Times New Roman" w:eastAsia="Calibri" w:hAnsi="Times New Roman" w:cs="Times New Roman"/>
          <w:sz w:val="24"/>
          <w:szCs w:val="24"/>
        </w:rPr>
        <w:t>Престол пятая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0956B7">
        <w:rPr>
          <w:rFonts w:ascii="Times New Roman" w:eastAsia="Calibri" w:hAnsi="Times New Roman" w:cs="Times New Roman"/>
          <w:sz w:val="24"/>
          <w:szCs w:val="24"/>
        </w:rPr>
        <w:t xml:space="preserve"> Престолом синтезир</w:t>
      </w:r>
      <w:r>
        <w:rPr>
          <w:rFonts w:ascii="Times New Roman" w:eastAsia="Calibri" w:hAnsi="Times New Roman" w:cs="Times New Roman"/>
          <w:sz w:val="24"/>
          <w:szCs w:val="24"/>
        </w:rPr>
        <w:t>овал это в Цельности, такой шарик в</w:t>
      </w:r>
      <w:r w:rsidRPr="000956B7">
        <w:rPr>
          <w:rFonts w:ascii="Times New Roman" w:eastAsia="Calibri" w:hAnsi="Times New Roman" w:cs="Times New Roman"/>
          <w:sz w:val="24"/>
          <w:szCs w:val="24"/>
        </w:rPr>
        <w:t>от этих синтеза ипостасных возможностей собою, мы о них не говорили, потому что сносило всё равно. И</w:t>
      </w:r>
      <w:r>
        <w:rPr>
          <w:rFonts w:ascii="Times New Roman" w:eastAsia="Calibri" w:hAnsi="Times New Roman" w:cs="Times New Roman"/>
          <w:sz w:val="24"/>
          <w:szCs w:val="24"/>
        </w:rPr>
        <w:t xml:space="preserve"> ввёл в наш Престол, как пятую Ч</w:t>
      </w:r>
      <w:r w:rsidRPr="000956B7">
        <w:rPr>
          <w:rFonts w:ascii="Times New Roman" w:eastAsia="Calibri" w:hAnsi="Times New Roman" w:cs="Times New Roman"/>
          <w:sz w:val="24"/>
          <w:szCs w:val="24"/>
        </w:rPr>
        <w:t>асть.</w:t>
      </w:r>
    </w:p>
    <w:p w:rsidR="00A63AB5" w:rsidRDefault="00A63AB5" w:rsidP="00B0771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 итоге у вас сейчас Престол</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w:t>
      </w:r>
      <w:r>
        <w:rPr>
          <w:rFonts w:ascii="Times New Roman" w:eastAsia="Calibri" w:hAnsi="Times New Roman" w:cs="Times New Roman"/>
          <w:sz w:val="24"/>
          <w:szCs w:val="24"/>
        </w:rPr>
        <w:t xml:space="preserve"> пятая Ч</w:t>
      </w:r>
      <w:r w:rsidRPr="000956B7">
        <w:rPr>
          <w:rFonts w:ascii="Times New Roman" w:eastAsia="Calibri" w:hAnsi="Times New Roman" w:cs="Times New Roman"/>
          <w:sz w:val="24"/>
          <w:szCs w:val="24"/>
        </w:rPr>
        <w:t>асть, зафиксировал</w:t>
      </w:r>
      <w:r>
        <w:rPr>
          <w:rFonts w:ascii="Times New Roman" w:eastAsia="Calibri" w:hAnsi="Times New Roman" w:cs="Times New Roman"/>
          <w:sz w:val="24"/>
          <w:szCs w:val="24"/>
        </w:rPr>
        <w:t xml:space="preserve"> вот эту вертикальную Ц</w:t>
      </w:r>
      <w:r w:rsidRPr="000956B7">
        <w:rPr>
          <w:rFonts w:ascii="Times New Roman" w:eastAsia="Calibri" w:hAnsi="Times New Roman" w:cs="Times New Roman"/>
          <w:sz w:val="24"/>
          <w:szCs w:val="24"/>
        </w:rPr>
        <w:t>ельность от Изначально Вышестояще</w:t>
      </w:r>
      <w:r>
        <w:rPr>
          <w:rFonts w:ascii="Times New Roman" w:eastAsia="Calibri" w:hAnsi="Times New Roman" w:cs="Times New Roman"/>
          <w:sz w:val="24"/>
          <w:szCs w:val="24"/>
        </w:rPr>
        <w:t>й Метагалактики до физики. Ваш Огонь Грааля в двенадцатой Ч</w:t>
      </w:r>
      <w:r w:rsidRPr="000956B7">
        <w:rPr>
          <w:rFonts w:ascii="Times New Roman" w:eastAsia="Calibri" w:hAnsi="Times New Roman" w:cs="Times New Roman"/>
          <w:sz w:val="24"/>
          <w:szCs w:val="24"/>
        </w:rPr>
        <w:t>асти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sidR="00083DAA">
        <w:rPr>
          <w:rFonts w:ascii="Times New Roman" w:eastAsia="Calibri" w:hAnsi="Times New Roman" w:cs="Times New Roman"/>
          <w:sz w:val="24"/>
          <w:szCs w:val="24"/>
        </w:rPr>
        <w:t>Я напоминаю, что сам Грааль –</w:t>
      </w:r>
      <w:r>
        <w:rPr>
          <w:rFonts w:ascii="Times New Roman" w:eastAsia="Calibri" w:hAnsi="Times New Roman" w:cs="Times New Roman"/>
          <w:sz w:val="24"/>
          <w:szCs w:val="24"/>
        </w:rPr>
        <w:t xml:space="preserve"> это тринадцатая Часть, а Огонь Грааля находится в Чаше двенадцатой Ч</w:t>
      </w:r>
      <w:r w:rsidRPr="000956B7">
        <w:rPr>
          <w:rFonts w:ascii="Times New Roman" w:eastAsia="Calibri" w:hAnsi="Times New Roman" w:cs="Times New Roman"/>
          <w:sz w:val="24"/>
          <w:szCs w:val="24"/>
        </w:rPr>
        <w:t>асти. Это у нас сейчас…</w:t>
      </w:r>
    </w:p>
    <w:p w:rsidR="00A63AB5" w:rsidRDefault="00083DAA" w:rsidP="00B0771A">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w:t>
      </w:r>
      <w:r w:rsidR="00A63AB5">
        <w:rPr>
          <w:rFonts w:ascii="Times New Roman" w:eastAsia="Calibri" w:hAnsi="Times New Roman" w:cs="Times New Roman"/>
          <w:i/>
          <w:sz w:val="24"/>
          <w:szCs w:val="24"/>
        </w:rPr>
        <w:t xml:space="preserve"> </w:t>
      </w:r>
      <w:r w:rsidR="00A63AB5" w:rsidRPr="000956B7">
        <w:rPr>
          <w:rFonts w:ascii="Times New Roman" w:eastAsia="Calibri" w:hAnsi="Times New Roman" w:cs="Times New Roman"/>
          <w:i/>
          <w:sz w:val="24"/>
          <w:szCs w:val="24"/>
        </w:rPr>
        <w:t>Синтезобраз.</w:t>
      </w:r>
    </w:p>
    <w:p w:rsidR="00A63AB5" w:rsidRDefault="00A63AB5" w:rsidP="00B0771A">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Синтезобраз. И фактически у вас началось преображение Синтезобраза. Мы не могли его преобра</w:t>
      </w:r>
      <w:r>
        <w:rPr>
          <w:rFonts w:ascii="Times New Roman" w:eastAsia="Calibri" w:hAnsi="Times New Roman" w:cs="Times New Roman"/>
          <w:sz w:val="24"/>
          <w:szCs w:val="24"/>
        </w:rPr>
        <w:t>зить, мы не могли окончательно Ч</w:t>
      </w:r>
      <w:r w:rsidRPr="000956B7">
        <w:rPr>
          <w:rFonts w:ascii="Times New Roman" w:eastAsia="Calibri" w:hAnsi="Times New Roman" w:cs="Times New Roman"/>
          <w:sz w:val="24"/>
          <w:szCs w:val="24"/>
        </w:rPr>
        <w:t>ашу стяжать, потому, что мя</w:t>
      </w:r>
      <w:r>
        <w:rPr>
          <w:rFonts w:ascii="Times New Roman" w:eastAsia="Calibri" w:hAnsi="Times New Roman" w:cs="Times New Roman"/>
          <w:sz w:val="24"/>
          <w:szCs w:val="24"/>
        </w:rPr>
        <w:t xml:space="preserve">гко говоря, с нашей Цельностью </w:t>
      </w:r>
      <w:r w:rsidRPr="000956B7">
        <w:rPr>
          <w:rFonts w:ascii="Times New Roman" w:eastAsia="Calibri" w:hAnsi="Times New Roman" w:cs="Times New Roman"/>
          <w:sz w:val="24"/>
          <w:szCs w:val="24"/>
        </w:rPr>
        <w:t>пока нельзя это делать. Мы её пока накапливаем. То есть, если мы преобразимся, мы станем проще и меньше, чем сейчас. Когда в будущем накопим, пойдёт это преображение. Сейчас зафиксировалась эта воз</w:t>
      </w:r>
      <w:r>
        <w:rPr>
          <w:rFonts w:ascii="Times New Roman" w:eastAsia="Calibri" w:hAnsi="Times New Roman" w:cs="Times New Roman"/>
          <w:sz w:val="24"/>
          <w:szCs w:val="24"/>
        </w:rPr>
        <w:t>можность, через усвоение этого О</w:t>
      </w:r>
      <w:r w:rsidRPr="000956B7">
        <w:rPr>
          <w:rFonts w:ascii="Times New Roman" w:eastAsia="Calibri" w:hAnsi="Times New Roman" w:cs="Times New Roman"/>
          <w:sz w:val="24"/>
          <w:szCs w:val="24"/>
        </w:rPr>
        <w:t>гня Граал</w:t>
      </w:r>
      <w:r>
        <w:rPr>
          <w:rFonts w:ascii="Times New Roman" w:eastAsia="Calibri" w:hAnsi="Times New Roman" w:cs="Times New Roman"/>
          <w:sz w:val="24"/>
          <w:szCs w:val="24"/>
        </w:rPr>
        <w:t>я. Поэтому в вашей двенадцатой Ч</w:t>
      </w:r>
      <w:r w:rsidRPr="000956B7">
        <w:rPr>
          <w:rFonts w:ascii="Times New Roman" w:eastAsia="Calibri" w:hAnsi="Times New Roman" w:cs="Times New Roman"/>
          <w:sz w:val="24"/>
          <w:szCs w:val="24"/>
        </w:rPr>
        <w:t>асти сейчас зафиксирован</w:t>
      </w:r>
      <w:r>
        <w:rPr>
          <w:rFonts w:ascii="Times New Roman" w:eastAsia="Calibri" w:hAnsi="Times New Roman" w:cs="Times New Roman"/>
          <w:sz w:val="24"/>
          <w:szCs w:val="24"/>
        </w:rPr>
        <w:t xml:space="preserve"> избыточный О</w:t>
      </w:r>
      <w:r w:rsidRPr="000956B7">
        <w:rPr>
          <w:rFonts w:ascii="Times New Roman" w:eastAsia="Calibri" w:hAnsi="Times New Roman" w:cs="Times New Roman"/>
          <w:sz w:val="24"/>
          <w:szCs w:val="24"/>
        </w:rPr>
        <w:t>гонь Грааля вот этой Цельной Изначальной Реальности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вам стоит им возжигаться, и стоит им фиксироваться.</w:t>
      </w:r>
    </w:p>
    <w:p w:rsidR="00A63AB5" w:rsidRDefault="00A63AB5" w:rsidP="00B0771A">
      <w:pPr>
        <w:spacing w:after="0" w:line="240" w:lineRule="auto"/>
        <w:ind w:firstLine="567"/>
        <w:jc w:val="both"/>
        <w:rPr>
          <w:rFonts w:ascii="Times New Roman" w:eastAsia="Calibri" w:hAnsi="Times New Roman" w:cs="Times New Roman"/>
          <w:sz w:val="24"/>
          <w:szCs w:val="24"/>
        </w:rPr>
      </w:pPr>
    </w:p>
    <w:p w:rsidR="00A63AB5" w:rsidRDefault="00A63AB5" w:rsidP="004A22AF">
      <w:pPr>
        <w:spacing w:after="0" w:line="240" w:lineRule="auto"/>
        <w:jc w:val="center"/>
        <w:rPr>
          <w:rFonts w:ascii="Times New Roman" w:eastAsia="Calibri" w:hAnsi="Times New Roman" w:cs="Times New Roman"/>
          <w:b/>
          <w:sz w:val="24"/>
          <w:szCs w:val="24"/>
        </w:rPr>
      </w:pPr>
      <w:r w:rsidRPr="00DE6762">
        <w:rPr>
          <w:rFonts w:ascii="Times New Roman" w:eastAsia="Calibri" w:hAnsi="Times New Roman" w:cs="Times New Roman"/>
          <w:b/>
          <w:sz w:val="24"/>
          <w:szCs w:val="24"/>
        </w:rPr>
        <w:t>Задание Отца.</w:t>
      </w:r>
    </w:p>
    <w:p w:rsidR="00083DAA" w:rsidRPr="00DE6762" w:rsidRDefault="00083DAA" w:rsidP="004A22AF">
      <w:pPr>
        <w:spacing w:after="0" w:line="240" w:lineRule="auto"/>
        <w:jc w:val="center"/>
        <w:rPr>
          <w:rFonts w:ascii="Times New Roman" w:eastAsia="Calibri" w:hAnsi="Times New Roman" w:cs="Times New Roman"/>
          <w:b/>
          <w:sz w:val="24"/>
          <w:szCs w:val="24"/>
        </w:rPr>
      </w:pPr>
    </w:p>
    <w:p w:rsidR="00A63AB5" w:rsidRDefault="00A63AB5" w:rsidP="004A22A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 с вами, ну, </w:t>
      </w:r>
      <w:r w:rsidRPr="000956B7">
        <w:rPr>
          <w:rFonts w:ascii="Times New Roman" w:eastAsia="Calibri" w:hAnsi="Times New Roman" w:cs="Times New Roman"/>
          <w:sz w:val="24"/>
          <w:szCs w:val="24"/>
        </w:rPr>
        <w:t>с утра мне Отец сказал, но мы не были в состоянии, сейчас всё равно сложилось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0956B7">
        <w:rPr>
          <w:rFonts w:ascii="Times New Roman" w:eastAsia="Calibri" w:hAnsi="Times New Roman" w:cs="Times New Roman"/>
          <w:sz w:val="24"/>
          <w:szCs w:val="24"/>
        </w:rPr>
        <w:t xml:space="preserve"> нас сейчас с вами одно задание от Отца и одно </w:t>
      </w:r>
      <w:r>
        <w:rPr>
          <w:rFonts w:ascii="Times New Roman" w:eastAsia="Calibri" w:hAnsi="Times New Roman" w:cs="Times New Roman"/>
          <w:sz w:val="24"/>
          <w:szCs w:val="24"/>
        </w:rPr>
        <w:t>практическое задание по нашему С</w:t>
      </w:r>
      <w:r w:rsidRPr="000956B7">
        <w:rPr>
          <w:rFonts w:ascii="Times New Roman" w:eastAsia="Calibri" w:hAnsi="Times New Roman" w:cs="Times New Roman"/>
          <w:sz w:val="24"/>
          <w:szCs w:val="24"/>
        </w:rPr>
        <w:t>интезу. Они так совмещаемы хорошенько.</w:t>
      </w:r>
      <w:r>
        <w:rPr>
          <w:rFonts w:ascii="Times New Roman" w:eastAsia="Calibri" w:hAnsi="Times New Roman" w:cs="Times New Roman"/>
          <w:sz w:val="24"/>
          <w:szCs w:val="24"/>
        </w:rPr>
        <w:t xml:space="preserve"> </w:t>
      </w:r>
    </w:p>
    <w:p w:rsidR="00A63AB5"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Значи</w:t>
      </w:r>
      <w:r>
        <w:rPr>
          <w:rFonts w:ascii="Times New Roman" w:eastAsia="Calibri" w:hAnsi="Times New Roman" w:cs="Times New Roman"/>
          <w:sz w:val="24"/>
          <w:szCs w:val="24"/>
        </w:rPr>
        <w:t>т,</w:t>
      </w:r>
      <w:r w:rsidRPr="000956B7">
        <w:rPr>
          <w:rFonts w:ascii="Times New Roman" w:eastAsia="Calibri" w:hAnsi="Times New Roman" w:cs="Times New Roman"/>
          <w:sz w:val="24"/>
          <w:szCs w:val="24"/>
        </w:rPr>
        <w:t xml:space="preserve"> </w:t>
      </w:r>
      <w:r w:rsidRPr="000956B7">
        <w:rPr>
          <w:rFonts w:ascii="Times New Roman" w:eastAsia="Calibri" w:hAnsi="Times New Roman" w:cs="Times New Roman"/>
          <w:b/>
          <w:sz w:val="24"/>
          <w:szCs w:val="24"/>
        </w:rPr>
        <w:t>задание от Отца</w:t>
      </w:r>
      <w:r>
        <w:rPr>
          <w:rFonts w:ascii="Times New Roman" w:eastAsia="Calibri" w:hAnsi="Times New Roman" w:cs="Times New Roman"/>
          <w:b/>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Pr="000956B7">
        <w:rPr>
          <w:rFonts w:ascii="Times New Roman" w:eastAsia="Calibri" w:hAnsi="Times New Roman" w:cs="Times New Roman"/>
          <w:sz w:val="24"/>
          <w:szCs w:val="24"/>
        </w:rPr>
        <w:t>ы долго выходили на тему фиксации здания Изначально Вышестоящего Отца в первой Изначально Вышестоящей Физической Цельной Реальности 257</w:t>
      </w:r>
      <w:r>
        <w:rPr>
          <w:rFonts w:ascii="Times New Roman" w:eastAsia="Calibri" w:hAnsi="Times New Roman" w:cs="Times New Roman"/>
          <w:sz w:val="24"/>
          <w:szCs w:val="24"/>
        </w:rPr>
        <w:t>-й</w:t>
      </w:r>
      <w:r w:rsidRPr="000956B7">
        <w:rPr>
          <w:rFonts w:ascii="Times New Roman" w:eastAsia="Calibri" w:hAnsi="Times New Roman" w:cs="Times New Roman"/>
          <w:sz w:val="24"/>
          <w:szCs w:val="24"/>
        </w:rPr>
        <w:t xml:space="preserve"> Изначальности, где сотворяются и развиваются наши тела. Очень старая практика была. Только было по Проявлениям, это здание перенесли в Изначальную Вышестоящую Цельную Реальность. К</w:t>
      </w:r>
      <w:r>
        <w:rPr>
          <w:rFonts w:ascii="Times New Roman" w:eastAsia="Calibri" w:hAnsi="Times New Roman" w:cs="Times New Roman"/>
          <w:sz w:val="24"/>
          <w:szCs w:val="24"/>
        </w:rPr>
        <w:t>огда-</w:t>
      </w:r>
      <w:r w:rsidRPr="000956B7">
        <w:rPr>
          <w:rFonts w:ascii="Times New Roman" w:eastAsia="Calibri" w:hAnsi="Times New Roman" w:cs="Times New Roman"/>
          <w:sz w:val="24"/>
          <w:szCs w:val="24"/>
        </w:rPr>
        <w:t>то давно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на профсинтезе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мы это стяжали в Новосибирске. И поручение этого подразделения действует, и плюс</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нам</w:t>
      </w:r>
      <w:r>
        <w:rPr>
          <w:rFonts w:ascii="Times New Roman" w:eastAsia="Calibri" w:hAnsi="Times New Roman" w:cs="Times New Roman"/>
          <w:sz w:val="24"/>
          <w:szCs w:val="24"/>
        </w:rPr>
        <w:t xml:space="preserve"> надо стяжать с вами </w:t>
      </w:r>
      <w:proofErr w:type="gramStart"/>
      <w:r>
        <w:rPr>
          <w:rFonts w:ascii="Times New Roman" w:eastAsia="Calibri" w:hAnsi="Times New Roman" w:cs="Times New Roman"/>
          <w:sz w:val="24"/>
          <w:szCs w:val="24"/>
        </w:rPr>
        <w:t>аж</w:t>
      </w:r>
      <w:proofErr w:type="gramEnd"/>
      <w:r>
        <w:rPr>
          <w:rFonts w:ascii="Times New Roman" w:eastAsia="Calibri" w:hAnsi="Times New Roman" w:cs="Times New Roman"/>
          <w:sz w:val="24"/>
          <w:szCs w:val="24"/>
        </w:rPr>
        <w:t xml:space="preserve"> четыре Ч</w:t>
      </w:r>
      <w:r w:rsidRPr="000956B7">
        <w:rPr>
          <w:rFonts w:ascii="Times New Roman" w:eastAsia="Calibri" w:hAnsi="Times New Roman" w:cs="Times New Roman"/>
          <w:sz w:val="24"/>
          <w:szCs w:val="24"/>
        </w:rPr>
        <w:t>асти 58</w:t>
      </w:r>
      <w:r>
        <w:rPr>
          <w:rFonts w:ascii="Times New Roman" w:eastAsia="Calibri" w:hAnsi="Times New Roman" w:cs="Times New Roman"/>
          <w:sz w:val="24"/>
          <w:szCs w:val="24"/>
        </w:rPr>
        <w:t>-го Синтеза с фиксацией Посвящения</w:t>
      </w:r>
      <w:r w:rsidRPr="000956B7">
        <w:rPr>
          <w:rFonts w:ascii="Times New Roman" w:eastAsia="Calibri" w:hAnsi="Times New Roman" w:cs="Times New Roman"/>
          <w:sz w:val="24"/>
          <w:szCs w:val="24"/>
        </w:rPr>
        <w:t xml:space="preserve"> и Статуса.</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 здание мы сходим, зафиксируемся, окончательно его туда перенесём. Меня уже неско</w:t>
      </w:r>
      <w:r>
        <w:rPr>
          <w:rFonts w:ascii="Times New Roman" w:eastAsia="Calibri" w:hAnsi="Times New Roman" w:cs="Times New Roman"/>
          <w:sz w:val="24"/>
          <w:szCs w:val="24"/>
        </w:rPr>
        <w:t>лько месяцев теребят отдельные С</w:t>
      </w:r>
      <w:r w:rsidRPr="000956B7">
        <w:rPr>
          <w:rFonts w:ascii="Times New Roman" w:eastAsia="Calibri" w:hAnsi="Times New Roman" w:cs="Times New Roman"/>
          <w:sz w:val="24"/>
          <w:szCs w:val="24"/>
        </w:rPr>
        <w:t>лужащие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0956B7">
        <w:rPr>
          <w:rFonts w:ascii="Times New Roman" w:eastAsia="Calibri" w:hAnsi="Times New Roman" w:cs="Times New Roman"/>
          <w:sz w:val="24"/>
          <w:szCs w:val="24"/>
        </w:rPr>
        <w:t>огда?</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Я говорю, здание перенесено, мы </w:t>
      </w:r>
      <w:r>
        <w:rPr>
          <w:rFonts w:ascii="Times New Roman" w:eastAsia="Calibri" w:hAnsi="Times New Roman" w:cs="Times New Roman"/>
          <w:sz w:val="24"/>
          <w:szCs w:val="24"/>
        </w:rPr>
        <w:t xml:space="preserve">туда </w:t>
      </w:r>
      <w:r w:rsidRPr="000956B7">
        <w:rPr>
          <w:rFonts w:ascii="Times New Roman" w:eastAsia="Calibri" w:hAnsi="Times New Roman" w:cs="Times New Roman"/>
          <w:sz w:val="24"/>
          <w:szCs w:val="24"/>
        </w:rPr>
        <w:t xml:space="preserve">пока не особо </w:t>
      </w:r>
      <w:r>
        <w:rPr>
          <w:rFonts w:ascii="Times New Roman" w:eastAsia="Calibri" w:hAnsi="Times New Roman" w:cs="Times New Roman"/>
          <w:sz w:val="24"/>
          <w:szCs w:val="24"/>
        </w:rPr>
        <w:t>дёргаемся. Вот только сейчас… ну,</w:t>
      </w:r>
      <w:r w:rsidRPr="000956B7">
        <w:rPr>
          <w:rFonts w:ascii="Times New Roman" w:eastAsia="Calibri" w:hAnsi="Times New Roman" w:cs="Times New Roman"/>
          <w:sz w:val="24"/>
          <w:szCs w:val="24"/>
        </w:rPr>
        <w:t xml:space="preserve"> не ходим. Вот только сейчас Отец дал разрешение туда выйти, и сказал, что оно там устоялось, и мы туда переходим. Мы сейчас зафиксируем здание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Е</w:t>
      </w:r>
      <w:r w:rsidRPr="000956B7">
        <w:rPr>
          <w:rFonts w:ascii="Times New Roman" w:eastAsia="Calibri" w:hAnsi="Times New Roman" w:cs="Times New Roman"/>
          <w:sz w:val="24"/>
          <w:szCs w:val="24"/>
        </w:rPr>
        <w:t>сли всё у нас наладится адекватно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 течение месяца все служащие</w:t>
      </w:r>
      <w:proofErr w:type="gramStart"/>
      <w:r>
        <w:rPr>
          <w:rFonts w:ascii="Times New Roman" w:eastAsia="Calibri" w:hAnsi="Times New Roman" w:cs="Times New Roman"/>
          <w:sz w:val="24"/>
          <w:szCs w:val="24"/>
        </w:rPr>
        <w:t>… С</w:t>
      </w:r>
      <w:proofErr w:type="gramEnd"/>
      <w:r w:rsidRPr="000956B7">
        <w:rPr>
          <w:rFonts w:ascii="Times New Roman" w:eastAsia="Calibri" w:hAnsi="Times New Roman" w:cs="Times New Roman"/>
          <w:sz w:val="24"/>
          <w:szCs w:val="24"/>
        </w:rPr>
        <w:t>ейчас не надо это делать. Потом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после объявления, может </w:t>
      </w:r>
      <w:r>
        <w:rPr>
          <w:rFonts w:ascii="Times New Roman" w:eastAsia="Calibri" w:hAnsi="Times New Roman" w:cs="Times New Roman"/>
          <w:sz w:val="24"/>
          <w:szCs w:val="24"/>
        </w:rPr>
        <w:t xml:space="preserve">быть, после </w:t>
      </w:r>
      <w:proofErr w:type="spellStart"/>
      <w:r>
        <w:rPr>
          <w:rFonts w:ascii="Times New Roman" w:eastAsia="Calibri" w:hAnsi="Times New Roman" w:cs="Times New Roman"/>
          <w:sz w:val="24"/>
          <w:szCs w:val="24"/>
        </w:rPr>
        <w:t>профсинтеза</w:t>
      </w:r>
      <w:proofErr w:type="spellEnd"/>
      <w:r>
        <w:rPr>
          <w:rFonts w:ascii="Times New Roman" w:eastAsia="Calibri" w:hAnsi="Times New Roman" w:cs="Times New Roman"/>
          <w:sz w:val="24"/>
          <w:szCs w:val="24"/>
        </w:rPr>
        <w:t>, может ещё</w:t>
      </w:r>
      <w:r w:rsidRPr="000956B7">
        <w:rPr>
          <w:rFonts w:ascii="Times New Roman" w:eastAsia="Calibri" w:hAnsi="Times New Roman" w:cs="Times New Roman"/>
          <w:sz w:val="24"/>
          <w:szCs w:val="24"/>
        </w:rPr>
        <w:t xml:space="preserve"> как-то</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посмотрим. Как Отец скажет, постепенно, </w:t>
      </w:r>
      <w:r>
        <w:rPr>
          <w:rFonts w:ascii="Times New Roman" w:eastAsia="Calibri" w:hAnsi="Times New Roman" w:cs="Times New Roman"/>
          <w:sz w:val="24"/>
          <w:szCs w:val="24"/>
        </w:rPr>
        <w:t>не только те, кто тогда был на Синтезе, а мы всех С</w:t>
      </w:r>
      <w:r w:rsidRPr="000956B7">
        <w:rPr>
          <w:rFonts w:ascii="Times New Roman" w:eastAsia="Calibri" w:hAnsi="Times New Roman" w:cs="Times New Roman"/>
          <w:sz w:val="24"/>
          <w:szCs w:val="24"/>
        </w:rPr>
        <w:t>лужащих введём в это здание. То есть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у всех </w:t>
      </w:r>
      <w:r>
        <w:rPr>
          <w:rFonts w:ascii="Times New Roman" w:eastAsia="Calibri" w:hAnsi="Times New Roman" w:cs="Times New Roman"/>
          <w:sz w:val="24"/>
          <w:szCs w:val="24"/>
        </w:rPr>
        <w:t>С</w:t>
      </w:r>
      <w:r w:rsidRPr="000956B7">
        <w:rPr>
          <w:rFonts w:ascii="Times New Roman" w:eastAsia="Calibri" w:hAnsi="Times New Roman" w:cs="Times New Roman"/>
          <w:sz w:val="24"/>
          <w:szCs w:val="24"/>
        </w:rPr>
        <w:t xml:space="preserve">лужащих будут формироваться тела в </w:t>
      </w:r>
      <w:r>
        <w:rPr>
          <w:rFonts w:ascii="Times New Roman" w:eastAsia="Calibri" w:hAnsi="Times New Roman" w:cs="Times New Roman"/>
          <w:sz w:val="24"/>
          <w:szCs w:val="24"/>
        </w:rPr>
        <w:t>И</w:t>
      </w:r>
      <w:r w:rsidRPr="000956B7">
        <w:rPr>
          <w:rFonts w:ascii="Times New Roman" w:eastAsia="Calibri" w:hAnsi="Times New Roman" w:cs="Times New Roman"/>
          <w:sz w:val="24"/>
          <w:szCs w:val="24"/>
        </w:rPr>
        <w:t>значально Вышестоящей Метагалактике. Пока этого нет, пока мы только к этому идём. Я так объяснил те</w:t>
      </w:r>
      <w:r>
        <w:rPr>
          <w:rFonts w:ascii="Times New Roman" w:eastAsia="Calibri" w:hAnsi="Times New Roman" w:cs="Times New Roman"/>
          <w:sz w:val="24"/>
          <w:szCs w:val="24"/>
        </w:rPr>
        <w:t>м, кто понимает. Тем</w:t>
      </w:r>
      <w:r w:rsidRPr="000956B7">
        <w:rPr>
          <w:rFonts w:ascii="Times New Roman" w:eastAsia="Calibri" w:hAnsi="Times New Roman" w:cs="Times New Roman"/>
          <w:sz w:val="24"/>
          <w:szCs w:val="24"/>
        </w:rPr>
        <w:t>,</w:t>
      </w:r>
      <w:r>
        <w:rPr>
          <w:rFonts w:ascii="Times New Roman" w:eastAsia="Calibri" w:hAnsi="Times New Roman" w:cs="Times New Roman"/>
          <w:sz w:val="24"/>
          <w:szCs w:val="24"/>
        </w:rPr>
        <w:t xml:space="preserve">  кто</w:t>
      </w:r>
      <w:r w:rsidRPr="000956B7">
        <w:rPr>
          <w:rFonts w:ascii="Times New Roman" w:eastAsia="Calibri" w:hAnsi="Times New Roman" w:cs="Times New Roman"/>
          <w:sz w:val="24"/>
          <w:szCs w:val="24"/>
        </w:rPr>
        <w:t xml:space="preserve"> не понимает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вам </w:t>
      </w:r>
      <w:r>
        <w:rPr>
          <w:rFonts w:ascii="Times New Roman" w:eastAsia="Calibri" w:hAnsi="Times New Roman" w:cs="Times New Roman"/>
          <w:sz w:val="24"/>
          <w:szCs w:val="24"/>
        </w:rPr>
        <w:t xml:space="preserve">пока </w:t>
      </w:r>
      <w:r w:rsidRPr="000956B7">
        <w:rPr>
          <w:rFonts w:ascii="Times New Roman" w:eastAsia="Calibri" w:hAnsi="Times New Roman" w:cs="Times New Roman"/>
          <w:sz w:val="24"/>
          <w:szCs w:val="24"/>
        </w:rPr>
        <w:t>это не надо. Придёт задание, оформим практикой, сделаете, увидите. Ну, мы сейчас в это здание сходим. Ну, как бы с этой тематикой всё.</w:t>
      </w:r>
    </w:p>
    <w:p w:rsidR="00A63AB5" w:rsidRPr="00B1566A" w:rsidRDefault="00A63AB5" w:rsidP="00D627F8">
      <w:pPr>
        <w:spacing w:after="0" w:line="240" w:lineRule="auto"/>
        <w:ind w:firstLine="567"/>
        <w:rPr>
          <w:rFonts w:ascii="Times New Roman" w:eastAsia="Calibri" w:hAnsi="Times New Roman" w:cs="Times New Roman"/>
          <w:b/>
          <w:sz w:val="24"/>
          <w:szCs w:val="24"/>
        </w:rPr>
      </w:pPr>
    </w:p>
    <w:p w:rsidR="00A63AB5" w:rsidRDefault="00A63AB5" w:rsidP="004A22AF">
      <w:pPr>
        <w:spacing w:after="0" w:line="240" w:lineRule="auto"/>
        <w:jc w:val="center"/>
        <w:rPr>
          <w:rFonts w:ascii="Times New Roman" w:eastAsia="Calibri" w:hAnsi="Times New Roman" w:cs="Times New Roman"/>
          <w:b/>
          <w:sz w:val="24"/>
          <w:szCs w:val="24"/>
        </w:rPr>
      </w:pPr>
      <w:r w:rsidRPr="00B1566A">
        <w:rPr>
          <w:rFonts w:ascii="Times New Roman" w:eastAsia="Calibri" w:hAnsi="Times New Roman" w:cs="Times New Roman"/>
          <w:b/>
          <w:sz w:val="24"/>
          <w:szCs w:val="24"/>
        </w:rPr>
        <w:t>Части стяжания 58-го Синтеза.</w:t>
      </w:r>
    </w:p>
    <w:p w:rsidR="00083DAA" w:rsidRPr="00B1566A" w:rsidRDefault="00083DAA" w:rsidP="004A22AF">
      <w:pPr>
        <w:spacing w:after="0" w:line="240" w:lineRule="auto"/>
        <w:jc w:val="center"/>
        <w:rPr>
          <w:rFonts w:ascii="Times New Roman" w:eastAsia="Calibri" w:hAnsi="Times New Roman" w:cs="Times New Roman"/>
          <w:b/>
          <w:sz w:val="24"/>
          <w:szCs w:val="24"/>
        </w:rPr>
      </w:pPr>
    </w:p>
    <w:p w:rsidR="00A63AB5"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Давайте сейчас вернёмся к </w:t>
      </w:r>
      <w:r>
        <w:rPr>
          <w:rFonts w:ascii="Times New Roman" w:eastAsia="Calibri" w:hAnsi="Times New Roman" w:cs="Times New Roman"/>
          <w:sz w:val="24"/>
          <w:szCs w:val="24"/>
        </w:rPr>
        <w:t>четырём Частям. Сейчас в вас</w:t>
      </w:r>
      <w:r w:rsidRPr="000956B7">
        <w:rPr>
          <w:rFonts w:ascii="Times New Roman" w:eastAsia="Calibri" w:hAnsi="Times New Roman" w:cs="Times New Roman"/>
          <w:sz w:val="24"/>
          <w:szCs w:val="24"/>
        </w:rPr>
        <w:t xml:space="preserve"> чуть </w:t>
      </w:r>
      <w:r>
        <w:rPr>
          <w:rFonts w:ascii="Times New Roman" w:eastAsia="Calibri" w:hAnsi="Times New Roman" w:cs="Times New Roman"/>
          <w:sz w:val="24"/>
          <w:szCs w:val="24"/>
        </w:rPr>
        <w:t>Ц</w:t>
      </w:r>
      <w:r w:rsidRPr="000956B7">
        <w:rPr>
          <w:rFonts w:ascii="Times New Roman" w:eastAsia="Calibri" w:hAnsi="Times New Roman" w:cs="Times New Roman"/>
          <w:sz w:val="24"/>
          <w:szCs w:val="24"/>
        </w:rPr>
        <w:t>ельность… вы на меня смотрите, и</w:t>
      </w:r>
      <w:r>
        <w:rPr>
          <w:rFonts w:ascii="Times New Roman" w:eastAsia="Calibri" w:hAnsi="Times New Roman" w:cs="Times New Roman"/>
          <w:sz w:val="24"/>
          <w:szCs w:val="24"/>
        </w:rPr>
        <w:t xml:space="preserve"> я тоже на вас смотрю, как вы: «Ч</w:t>
      </w:r>
      <w:r w:rsidRPr="000956B7">
        <w:rPr>
          <w:rFonts w:ascii="Times New Roman" w:eastAsia="Calibri" w:hAnsi="Times New Roman" w:cs="Times New Roman"/>
          <w:sz w:val="24"/>
          <w:szCs w:val="24"/>
        </w:rPr>
        <w:t>то-то всё поменялось</w:t>
      </w:r>
      <w:r>
        <w:rPr>
          <w:rFonts w:ascii="Times New Roman" w:eastAsia="Calibri" w:hAnsi="Times New Roman" w:cs="Times New Roman"/>
          <w:sz w:val="24"/>
          <w:szCs w:val="24"/>
        </w:rPr>
        <w:t>». Мы вошли в Ц</w:t>
      </w:r>
      <w:r w:rsidRPr="000956B7">
        <w:rPr>
          <w:rFonts w:ascii="Times New Roman" w:eastAsia="Calibri" w:hAnsi="Times New Roman" w:cs="Times New Roman"/>
          <w:sz w:val="24"/>
          <w:szCs w:val="24"/>
        </w:rPr>
        <w:t xml:space="preserve">ельность все. Нам надо </w:t>
      </w:r>
      <w:r>
        <w:rPr>
          <w:rFonts w:ascii="Times New Roman" w:eastAsia="Calibri" w:hAnsi="Times New Roman" w:cs="Times New Roman"/>
          <w:sz w:val="24"/>
          <w:szCs w:val="24"/>
        </w:rPr>
        <w:t xml:space="preserve">сейчас </w:t>
      </w:r>
      <w:r w:rsidRPr="000956B7">
        <w:rPr>
          <w:rFonts w:ascii="Times New Roman" w:eastAsia="Calibri" w:hAnsi="Times New Roman" w:cs="Times New Roman"/>
          <w:sz w:val="24"/>
          <w:szCs w:val="24"/>
        </w:rPr>
        <w:t>срочно куда-нибудь реализовать. Мы пойдём сразу стяжать Части. Вопрос: «Какие Части мы стяжаем?»</w:t>
      </w:r>
    </w:p>
    <w:p w:rsidR="00A63AB5" w:rsidRDefault="00A63AB5" w:rsidP="004A22AF">
      <w:pPr>
        <w:spacing w:after="0" w:line="240" w:lineRule="auto"/>
        <w:ind w:firstLine="567"/>
        <w:jc w:val="both"/>
        <w:rPr>
          <w:rFonts w:ascii="Times New Roman" w:eastAsia="Calibri" w:hAnsi="Times New Roman" w:cs="Times New Roman"/>
          <w:i/>
          <w:sz w:val="24"/>
          <w:szCs w:val="24"/>
        </w:rPr>
      </w:pPr>
      <w:r w:rsidRPr="001B62F4">
        <w:rPr>
          <w:rFonts w:ascii="Times New Roman" w:eastAsia="Calibri" w:hAnsi="Times New Roman" w:cs="Times New Roman"/>
          <w:i/>
          <w:sz w:val="24"/>
          <w:szCs w:val="24"/>
        </w:rPr>
        <w:t>- 58-ю.</w:t>
      </w:r>
    </w:p>
    <w:p w:rsidR="00A63AB5" w:rsidRDefault="00A63AB5" w:rsidP="004A22A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58-ю, понятно. Ну, 58-я Часть -</w:t>
      </w:r>
      <w:r w:rsidRPr="000956B7">
        <w:rPr>
          <w:rFonts w:ascii="Times New Roman" w:eastAsia="Calibri" w:hAnsi="Times New Roman" w:cs="Times New Roman"/>
          <w:sz w:val="24"/>
          <w:szCs w:val="24"/>
        </w:rPr>
        <w:t xml:space="preserve"> это вот у нас Интуиция Генезиса, правильно или нет? Все по</w:t>
      </w:r>
      <w:r>
        <w:rPr>
          <w:rFonts w:ascii="Times New Roman" w:eastAsia="Calibri" w:hAnsi="Times New Roman" w:cs="Times New Roman"/>
          <w:sz w:val="24"/>
          <w:szCs w:val="24"/>
        </w:rPr>
        <w:t>мнят, что</w:t>
      </w:r>
      <w:r w:rsidRPr="000956B7">
        <w:rPr>
          <w:rFonts w:ascii="Times New Roman" w:eastAsia="Calibri" w:hAnsi="Times New Roman" w:cs="Times New Roman"/>
          <w:sz w:val="24"/>
          <w:szCs w:val="24"/>
        </w:rPr>
        <w:t xml:space="preserve"> это Интуици</w:t>
      </w:r>
      <w:r>
        <w:rPr>
          <w:rFonts w:ascii="Times New Roman" w:eastAsia="Calibri" w:hAnsi="Times New Roman" w:cs="Times New Roman"/>
          <w:sz w:val="24"/>
          <w:szCs w:val="24"/>
        </w:rPr>
        <w:t>я</w:t>
      </w:r>
      <w:r w:rsidRPr="000956B7">
        <w:rPr>
          <w:rFonts w:ascii="Times New Roman" w:eastAsia="Calibri" w:hAnsi="Times New Roman" w:cs="Times New Roman"/>
          <w:sz w:val="24"/>
          <w:szCs w:val="24"/>
        </w:rPr>
        <w:t xml:space="preserve"> Генезиса? Давайте научимся считать. Мне Владыка сказал вам всё-таки подсказать методику расчёта. Я думал не надо – надо!</w:t>
      </w:r>
    </w:p>
    <w:p w:rsidR="00A63AB5"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Берём первую 64-рицу, от О</w:t>
      </w:r>
      <w:r>
        <w:rPr>
          <w:rFonts w:ascii="Times New Roman" w:eastAsia="Calibri" w:hAnsi="Times New Roman" w:cs="Times New Roman"/>
          <w:sz w:val="24"/>
          <w:szCs w:val="24"/>
        </w:rPr>
        <w:t>браза Отца до… 64 – это что? Д</w:t>
      </w:r>
      <w:r w:rsidRPr="000956B7">
        <w:rPr>
          <w:rFonts w:ascii="Times New Roman" w:eastAsia="Calibri" w:hAnsi="Times New Roman" w:cs="Times New Roman"/>
          <w:sz w:val="24"/>
          <w:szCs w:val="24"/>
        </w:rPr>
        <w:t>о ИДИВО какого-то там, Человека какого-то там, наверно Изначально Вышестоящего Отца или Служащего, какого-то там.</w:t>
      </w:r>
    </w:p>
    <w:p w:rsidR="00A63AB5" w:rsidRPr="001B62F4" w:rsidRDefault="00083DAA" w:rsidP="004A22A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Они же не знают, пусть мучаются, </w:t>
      </w:r>
      <w:r>
        <w:rPr>
          <w:rFonts w:ascii="Times New Roman" w:eastAsia="Calibri" w:hAnsi="Times New Roman" w:cs="Times New Roman"/>
          <w:sz w:val="24"/>
          <w:szCs w:val="24"/>
        </w:rPr>
        <w:t>«</w:t>
      </w:r>
      <w:proofErr w:type="gramStart"/>
      <w:r w:rsidRPr="000956B7">
        <w:rPr>
          <w:rFonts w:ascii="Times New Roman" w:eastAsia="Calibri" w:hAnsi="Times New Roman" w:cs="Times New Roman"/>
          <w:sz w:val="24"/>
          <w:szCs w:val="24"/>
        </w:rPr>
        <w:t>какого-то</w:t>
      </w:r>
      <w:proofErr w:type="gramEnd"/>
      <w:r w:rsidRPr="000956B7">
        <w:rPr>
          <w:rFonts w:ascii="Times New Roman" w:eastAsia="Calibri" w:hAnsi="Times New Roman" w:cs="Times New Roman"/>
          <w:sz w:val="24"/>
          <w:szCs w:val="24"/>
        </w:rPr>
        <w:t xml:space="preserve"> там</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выучиваем название Частей. Соответственно, первая Часть на стяжание </w:t>
      </w:r>
      <w:r w:rsidRPr="000956B7">
        <w:rPr>
          <w:rFonts w:ascii="Times New Roman" w:eastAsia="Calibri" w:hAnsi="Times New Roman" w:cs="Times New Roman"/>
          <w:spacing w:val="20"/>
          <w:sz w:val="24"/>
          <w:szCs w:val="24"/>
        </w:rPr>
        <w:t>всегда</w:t>
      </w:r>
      <w:r w:rsidRPr="000956B7">
        <w:rPr>
          <w:rFonts w:ascii="Times New Roman" w:eastAsia="Calibri" w:hAnsi="Times New Roman" w:cs="Times New Roman"/>
          <w:sz w:val="24"/>
          <w:szCs w:val="24"/>
        </w:rPr>
        <w:t xml:space="preserve"> на любом Синтезе по номеру Синтеза. 58</w:t>
      </w:r>
      <w:r>
        <w:rPr>
          <w:rFonts w:ascii="Times New Roman" w:eastAsia="Calibri" w:hAnsi="Times New Roman" w:cs="Times New Roman"/>
          <w:sz w:val="24"/>
          <w:szCs w:val="24"/>
        </w:rPr>
        <w:t xml:space="preserve">-я </w:t>
      </w:r>
      <w:r w:rsidRPr="000956B7">
        <w:rPr>
          <w:rFonts w:ascii="Times New Roman" w:eastAsia="Calibri" w:hAnsi="Times New Roman" w:cs="Times New Roman"/>
          <w:sz w:val="24"/>
          <w:szCs w:val="24"/>
        </w:rPr>
        <w:t xml:space="preserve">Часть </w:t>
      </w:r>
      <w:r w:rsidR="00083D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Интуиция Генезиса. Всё, тут всё п</w:t>
      </w:r>
      <w:r>
        <w:rPr>
          <w:rFonts w:ascii="Times New Roman" w:eastAsia="Calibri" w:hAnsi="Times New Roman" w:cs="Times New Roman"/>
          <w:sz w:val="24"/>
          <w:szCs w:val="24"/>
        </w:rPr>
        <w:t>онятно. Потом берём вторую 64-</w:t>
      </w:r>
      <w:r w:rsidRPr="000956B7">
        <w:rPr>
          <w:rFonts w:ascii="Times New Roman" w:eastAsia="Calibri" w:hAnsi="Times New Roman" w:cs="Times New Roman"/>
          <w:sz w:val="24"/>
          <w:szCs w:val="24"/>
        </w:rPr>
        <w:t>цу, от 65</w:t>
      </w:r>
      <w:r>
        <w:rPr>
          <w:rFonts w:ascii="Times New Roman" w:eastAsia="Calibri" w:hAnsi="Times New Roman" w:cs="Times New Roman"/>
          <w:sz w:val="24"/>
          <w:szCs w:val="24"/>
        </w:rPr>
        <w:t>-й</w:t>
      </w:r>
      <w:r w:rsidRPr="000956B7">
        <w:rPr>
          <w:rFonts w:ascii="Times New Roman" w:eastAsia="Calibri" w:hAnsi="Times New Roman" w:cs="Times New Roman"/>
          <w:sz w:val="24"/>
          <w:szCs w:val="24"/>
        </w:rPr>
        <w:t xml:space="preserve"> Части, по 128</w:t>
      </w:r>
      <w:r>
        <w:rPr>
          <w:rFonts w:ascii="Times New Roman" w:eastAsia="Calibri" w:hAnsi="Times New Roman" w:cs="Times New Roman"/>
          <w:sz w:val="24"/>
          <w:szCs w:val="24"/>
        </w:rPr>
        <w:t>-ю</w:t>
      </w:r>
      <w:r w:rsidRPr="000956B7">
        <w:rPr>
          <w:rFonts w:ascii="Times New Roman" w:eastAsia="Calibri" w:hAnsi="Times New Roman" w:cs="Times New Roman"/>
          <w:sz w:val="24"/>
          <w:szCs w:val="24"/>
        </w:rPr>
        <w:t>.</w:t>
      </w:r>
    </w:p>
    <w:p w:rsidR="00A63AB5" w:rsidRDefault="00083DAA" w:rsidP="004A22A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w:t>
      </w:r>
      <w:r w:rsidR="00A63AB5" w:rsidRPr="000956B7">
        <w:rPr>
          <w:rFonts w:ascii="Times New Roman" w:eastAsia="Calibri" w:hAnsi="Times New Roman" w:cs="Times New Roman"/>
          <w:i/>
          <w:sz w:val="24"/>
          <w:szCs w:val="24"/>
        </w:rPr>
        <w:t xml:space="preserve"> И там тоже 58</w:t>
      </w:r>
      <w:r w:rsidR="00A63AB5">
        <w:rPr>
          <w:rFonts w:ascii="Times New Roman" w:eastAsia="Calibri" w:hAnsi="Times New Roman" w:cs="Times New Roman"/>
          <w:i/>
          <w:sz w:val="24"/>
          <w:szCs w:val="24"/>
        </w:rPr>
        <w:t>-я</w:t>
      </w:r>
      <w:r w:rsidR="00A63AB5" w:rsidRPr="000956B7">
        <w:rPr>
          <w:rFonts w:ascii="Times New Roman" w:eastAsia="Calibri" w:hAnsi="Times New Roman" w:cs="Times New Roman"/>
          <w:i/>
          <w:sz w:val="24"/>
          <w:szCs w:val="24"/>
        </w:rPr>
        <w:t xml:space="preserve"> Часть</w:t>
      </w:r>
      <w:r w:rsidR="00A63AB5">
        <w:rPr>
          <w:rFonts w:ascii="Times New Roman" w:eastAsia="Calibri" w:hAnsi="Times New Roman" w:cs="Times New Roman"/>
          <w:i/>
          <w:sz w:val="24"/>
          <w:szCs w:val="24"/>
        </w:rPr>
        <w:t>.</w:t>
      </w:r>
    </w:p>
    <w:p w:rsidR="00A63AB5" w:rsidRPr="00F83422" w:rsidRDefault="00A63AB5" w:rsidP="004A22AF">
      <w:pPr>
        <w:spacing w:after="0" w:line="240" w:lineRule="auto"/>
        <w:ind w:firstLine="567"/>
        <w:jc w:val="both"/>
        <w:rPr>
          <w:rFonts w:ascii="Times New Roman" w:eastAsia="Calibri" w:hAnsi="Times New Roman" w:cs="Times New Roman"/>
          <w:sz w:val="24"/>
          <w:szCs w:val="24"/>
        </w:rPr>
      </w:pPr>
      <w:r w:rsidRPr="00F83422">
        <w:rPr>
          <w:rFonts w:ascii="Times New Roman" w:eastAsia="Calibri" w:hAnsi="Times New Roman" w:cs="Times New Roman"/>
          <w:sz w:val="24"/>
          <w:szCs w:val="24"/>
        </w:rPr>
        <w:t>И там тоже 58-я Часть.</w:t>
      </w:r>
    </w:p>
    <w:p w:rsidR="00A63AB5" w:rsidRPr="000956B7" w:rsidRDefault="00083DAA" w:rsidP="004A22A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Pr>
          <w:rFonts w:ascii="Times New Roman" w:eastAsia="Calibri" w:hAnsi="Times New Roman" w:cs="Times New Roman"/>
          <w:i/>
          <w:sz w:val="24"/>
          <w:szCs w:val="24"/>
        </w:rPr>
        <w:t xml:space="preserve"> Э</w:t>
      </w:r>
      <w:r w:rsidR="00A63AB5" w:rsidRPr="000956B7">
        <w:rPr>
          <w:rFonts w:ascii="Times New Roman" w:eastAsia="Calibri" w:hAnsi="Times New Roman" w:cs="Times New Roman"/>
          <w:i/>
          <w:sz w:val="24"/>
          <w:szCs w:val="24"/>
        </w:rPr>
        <w:t>то 122. Посвящённый.</w:t>
      </w:r>
    </w:p>
    <w:p w:rsidR="00A63AB5"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Точно 122? Шучу. И точно Посвящённый? И получается следующая Часть, которую вы стяжаете. Мне не надо подтверждать, лучше вот в зале это отэманир</w:t>
      </w:r>
      <w:r>
        <w:rPr>
          <w:rFonts w:ascii="Times New Roman" w:eastAsia="Calibri" w:hAnsi="Times New Roman" w:cs="Times New Roman"/>
          <w:sz w:val="24"/>
          <w:szCs w:val="24"/>
        </w:rPr>
        <w:t>овать, сзади.</w:t>
      </w:r>
      <w:r w:rsidRPr="000956B7">
        <w:rPr>
          <w:rFonts w:ascii="Times New Roman" w:eastAsia="Calibri" w:hAnsi="Times New Roman" w:cs="Times New Roman"/>
          <w:sz w:val="24"/>
          <w:szCs w:val="24"/>
        </w:rPr>
        <w:t xml:space="preserve"> Я спросил: «Точно Посвящённый?» Вы мне говорите: «Да»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аудитория с вами согласна. А я бы просил, чтобы аудитория не согласна была, а посчитала: 64 плюс 58, </w:t>
      </w:r>
      <w:proofErr w:type="spellStart"/>
      <w:r w:rsidRPr="000956B7">
        <w:rPr>
          <w:rFonts w:ascii="Times New Roman" w:eastAsia="Calibri" w:hAnsi="Times New Roman" w:cs="Times New Roman"/>
          <w:sz w:val="24"/>
          <w:szCs w:val="24"/>
        </w:rPr>
        <w:t>сикоко</w:t>
      </w:r>
      <w:proofErr w:type="spellEnd"/>
      <w:r w:rsidRPr="000956B7">
        <w:rPr>
          <w:rFonts w:ascii="Times New Roman" w:eastAsia="Calibri" w:hAnsi="Times New Roman" w:cs="Times New Roman"/>
          <w:sz w:val="24"/>
          <w:szCs w:val="24"/>
        </w:rPr>
        <w:t xml:space="preserve"> будет?</w:t>
      </w:r>
    </w:p>
    <w:p w:rsidR="00A63AB5" w:rsidRPr="000956B7" w:rsidRDefault="00083DAA" w:rsidP="004A22A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sz w:val="24"/>
          <w:szCs w:val="24"/>
        </w:rPr>
        <w:t>–</w:t>
      </w:r>
      <w:r w:rsidR="00A63AB5">
        <w:rPr>
          <w:rFonts w:ascii="Times New Roman" w:eastAsia="Calibri" w:hAnsi="Times New Roman" w:cs="Times New Roman"/>
          <w:sz w:val="24"/>
          <w:szCs w:val="24"/>
        </w:rPr>
        <w:t xml:space="preserve"> </w:t>
      </w:r>
      <w:r w:rsidR="00A63AB5" w:rsidRPr="000956B7">
        <w:rPr>
          <w:rFonts w:ascii="Times New Roman" w:eastAsia="Calibri" w:hAnsi="Times New Roman" w:cs="Times New Roman"/>
          <w:i/>
          <w:sz w:val="24"/>
          <w:szCs w:val="24"/>
        </w:rPr>
        <w:t>122.</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Да мне не нужна твоя цифра</w:t>
      </w:r>
      <w:r w:rsidRPr="000956B7">
        <w:rPr>
          <w:rFonts w:ascii="Times New Roman" w:eastAsia="Calibri" w:hAnsi="Times New Roman" w:cs="Times New Roman"/>
          <w:sz w:val="24"/>
          <w:szCs w:val="24"/>
        </w:rPr>
        <w:t xml:space="preserve"> мне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хочу, чтоб они сами посчита</w:t>
      </w:r>
      <w:r>
        <w:rPr>
          <w:rFonts w:ascii="Times New Roman" w:eastAsia="Calibri" w:hAnsi="Times New Roman" w:cs="Times New Roman"/>
          <w:sz w:val="24"/>
          <w:szCs w:val="24"/>
        </w:rPr>
        <w:t xml:space="preserve">ли. Понимаешь, у нас </w:t>
      </w:r>
      <w:proofErr w:type="gramStart"/>
      <w:r>
        <w:rPr>
          <w:rFonts w:ascii="Times New Roman" w:eastAsia="Calibri" w:hAnsi="Times New Roman" w:cs="Times New Roman"/>
          <w:sz w:val="24"/>
          <w:szCs w:val="24"/>
        </w:rPr>
        <w:t>советский</w:t>
      </w:r>
      <w:proofErr w:type="gramEnd"/>
      <w:r>
        <w:rPr>
          <w:rFonts w:ascii="Times New Roman" w:eastAsia="Calibri" w:hAnsi="Times New Roman" w:cs="Times New Roman"/>
          <w:sz w:val="24"/>
          <w:szCs w:val="24"/>
        </w:rPr>
        <w:t>... Ты говоришь: «122», з</w:t>
      </w:r>
      <w:r w:rsidRPr="000956B7">
        <w:rPr>
          <w:rFonts w:ascii="Times New Roman" w:eastAsia="Calibri" w:hAnsi="Times New Roman" w:cs="Times New Roman"/>
          <w:sz w:val="24"/>
          <w:szCs w:val="24"/>
        </w:rPr>
        <w:t>ал: «</w:t>
      </w:r>
      <w:proofErr w:type="spellStart"/>
      <w:r w:rsidRPr="000956B7">
        <w:rPr>
          <w:rFonts w:ascii="Times New Roman" w:eastAsia="Calibri" w:hAnsi="Times New Roman" w:cs="Times New Roman"/>
          <w:sz w:val="24"/>
          <w:szCs w:val="24"/>
        </w:rPr>
        <w:t>Одобрямс</w:t>
      </w:r>
      <w:proofErr w:type="spellEnd"/>
      <w:r w:rsidRPr="000956B7">
        <w:rPr>
          <w:rFonts w:ascii="Times New Roman" w:eastAsia="Calibri" w:hAnsi="Times New Roman" w:cs="Times New Roman"/>
          <w:sz w:val="24"/>
          <w:szCs w:val="24"/>
        </w:rPr>
        <w:t>». Ты скажешь</w:t>
      </w:r>
      <w:r>
        <w:rPr>
          <w:rFonts w:ascii="Times New Roman" w:eastAsia="Calibri" w:hAnsi="Times New Roman" w:cs="Times New Roman"/>
          <w:sz w:val="24"/>
          <w:szCs w:val="24"/>
        </w:rPr>
        <w:t>, что</w:t>
      </w:r>
      <w:r w:rsidRPr="000956B7">
        <w:rPr>
          <w:rFonts w:ascii="Times New Roman" w:eastAsia="Calibri" w:hAnsi="Times New Roman" w:cs="Times New Roman"/>
          <w:sz w:val="24"/>
          <w:szCs w:val="24"/>
        </w:rPr>
        <w:t>16. Я скажу: «Да». Зал скажет: «</w:t>
      </w:r>
      <w:proofErr w:type="spellStart"/>
      <w:r w:rsidRPr="000956B7">
        <w:rPr>
          <w:rFonts w:ascii="Times New Roman" w:eastAsia="Calibri" w:hAnsi="Times New Roman" w:cs="Times New Roman"/>
          <w:sz w:val="24"/>
          <w:szCs w:val="24"/>
        </w:rPr>
        <w:t>Одобр</w:t>
      </w:r>
      <w:r>
        <w:rPr>
          <w:rFonts w:ascii="Times New Roman" w:eastAsia="Calibri" w:hAnsi="Times New Roman" w:cs="Times New Roman"/>
          <w:sz w:val="24"/>
          <w:szCs w:val="24"/>
        </w:rPr>
        <w:t>ямс</w:t>
      </w:r>
      <w:proofErr w:type="spellEnd"/>
      <w:r>
        <w:rPr>
          <w:rFonts w:ascii="Times New Roman" w:eastAsia="Calibri" w:hAnsi="Times New Roman" w:cs="Times New Roman"/>
          <w:sz w:val="24"/>
          <w:szCs w:val="24"/>
        </w:rPr>
        <w:t>». И только один скажет: «Не</w:t>
      </w:r>
      <w:r w:rsidRPr="000956B7">
        <w:rPr>
          <w:rFonts w:ascii="Times New Roman" w:eastAsia="Calibri" w:hAnsi="Times New Roman" w:cs="Times New Roman"/>
          <w:sz w:val="24"/>
          <w:szCs w:val="24"/>
        </w:rPr>
        <w:t>правда! 116 – 58 плюс 58». Хотел лапшу на уши повесить, вы тут сказали: «122». Облом, поиграть не дали. Понятно, да? 64 плюс 58 – 122. Какая 122-я Часть? Считаем от 128-и вниз</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получаем </w:t>
      </w:r>
      <w:proofErr w:type="gramStart"/>
      <w:r w:rsidRPr="000956B7">
        <w:rPr>
          <w:rFonts w:ascii="Times New Roman" w:eastAsia="Calibri" w:hAnsi="Times New Roman" w:cs="Times New Roman"/>
          <w:sz w:val="24"/>
          <w:szCs w:val="24"/>
        </w:rPr>
        <w:t>Посвящённого</w:t>
      </w:r>
      <w:proofErr w:type="gramEnd"/>
      <w:r w:rsidRPr="000956B7">
        <w:rPr>
          <w:rFonts w:ascii="Times New Roman" w:eastAsia="Calibri" w:hAnsi="Times New Roman" w:cs="Times New Roman"/>
          <w:sz w:val="24"/>
          <w:szCs w:val="24"/>
        </w:rPr>
        <w:t xml:space="preserve">, ну и так понятно, мы с Посвящённым работаем. В итоге, мы стяжаем </w:t>
      </w:r>
      <w:r w:rsidRPr="008835B2">
        <w:rPr>
          <w:rFonts w:ascii="Times New Roman" w:eastAsia="Calibri" w:hAnsi="Times New Roman" w:cs="Times New Roman"/>
          <w:sz w:val="24"/>
          <w:szCs w:val="24"/>
        </w:rPr>
        <w:t>Часть</w:t>
      </w:r>
      <w:r w:rsidRPr="000956B7">
        <w:rPr>
          <w:rFonts w:ascii="Times New Roman" w:eastAsia="Calibri" w:hAnsi="Times New Roman" w:cs="Times New Roman"/>
          <w:sz w:val="24"/>
          <w:szCs w:val="24"/>
        </w:rPr>
        <w:t xml:space="preserve"> Ипостась Генезиса. Ой, Ипостась Генезиса</w:t>
      </w:r>
      <w:r>
        <w:rPr>
          <w:rFonts w:ascii="Times New Roman" w:eastAsia="Calibri" w:hAnsi="Times New Roman" w:cs="Times New Roman"/>
          <w:sz w:val="24"/>
          <w:szCs w:val="24"/>
        </w:rPr>
        <w:t>…</w:t>
      </w:r>
    </w:p>
    <w:p w:rsidR="00A63AB5" w:rsidRPr="000956B7" w:rsidRDefault="00083DAA" w:rsidP="004A22A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sidRPr="000956B7">
        <w:rPr>
          <w:rFonts w:ascii="Times New Roman" w:eastAsia="Calibri" w:hAnsi="Times New Roman" w:cs="Times New Roman"/>
          <w:i/>
          <w:sz w:val="24"/>
          <w:szCs w:val="24"/>
        </w:rPr>
        <w:t xml:space="preserve"> Интуиция</w:t>
      </w:r>
      <w:r w:rsidR="00A63AB5" w:rsidRPr="000956B7">
        <w:rPr>
          <w:rFonts w:ascii="Times New Roman" w:eastAsia="Calibri" w:hAnsi="Times New Roman" w:cs="Times New Roman"/>
          <w:sz w:val="24"/>
          <w:szCs w:val="24"/>
        </w:rPr>
        <w:t>.</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Интуиция Генезиса и </w:t>
      </w:r>
      <w:r w:rsidRPr="008835B2">
        <w:rPr>
          <w:rFonts w:ascii="Times New Roman" w:eastAsia="Calibri" w:hAnsi="Times New Roman" w:cs="Times New Roman"/>
          <w:sz w:val="24"/>
          <w:szCs w:val="24"/>
        </w:rPr>
        <w:t>Часть</w:t>
      </w:r>
      <w:r w:rsidRPr="000956B7">
        <w:rPr>
          <w:rFonts w:ascii="Times New Roman" w:eastAsia="Calibri" w:hAnsi="Times New Roman" w:cs="Times New Roman"/>
          <w:sz w:val="24"/>
          <w:szCs w:val="24"/>
        </w:rPr>
        <w:t xml:space="preserve"> </w:t>
      </w:r>
      <w:proofErr w:type="gramStart"/>
      <w:r w:rsidRPr="000956B7">
        <w:rPr>
          <w:rFonts w:ascii="Times New Roman" w:eastAsia="Calibri" w:hAnsi="Times New Roman" w:cs="Times New Roman"/>
          <w:sz w:val="24"/>
          <w:szCs w:val="24"/>
        </w:rPr>
        <w:t>Посвящённый</w:t>
      </w:r>
      <w:proofErr w:type="gramEnd"/>
      <w:r w:rsidRPr="000956B7">
        <w:rPr>
          <w:rFonts w:ascii="Times New Roman" w:eastAsia="Calibri" w:hAnsi="Times New Roman" w:cs="Times New Roman"/>
          <w:sz w:val="24"/>
          <w:szCs w:val="24"/>
        </w:rPr>
        <w:t xml:space="preserve">. Не, </w:t>
      </w:r>
      <w:proofErr w:type="gramStart"/>
      <w:r w:rsidRPr="000956B7">
        <w:rPr>
          <w:rFonts w:ascii="Times New Roman" w:eastAsia="Calibri" w:hAnsi="Times New Roman" w:cs="Times New Roman"/>
          <w:sz w:val="24"/>
          <w:szCs w:val="24"/>
        </w:rPr>
        <w:t>Посвящённый</w:t>
      </w:r>
      <w:proofErr w:type="gramEnd"/>
      <w:r w:rsidRPr="000956B7">
        <w:rPr>
          <w:rFonts w:ascii="Times New Roman" w:eastAsia="Calibri" w:hAnsi="Times New Roman" w:cs="Times New Roman"/>
          <w:sz w:val="24"/>
          <w:szCs w:val="24"/>
        </w:rPr>
        <w:t xml:space="preserve"> не как По</w:t>
      </w:r>
      <w:r>
        <w:rPr>
          <w:rFonts w:ascii="Times New Roman" w:eastAsia="Calibri" w:hAnsi="Times New Roman" w:cs="Times New Roman"/>
          <w:sz w:val="24"/>
          <w:szCs w:val="24"/>
        </w:rPr>
        <w:t>свящённый, не как какое-то там С</w:t>
      </w:r>
      <w:r w:rsidRPr="000956B7">
        <w:rPr>
          <w:rFonts w:ascii="Times New Roman" w:eastAsia="Calibri" w:hAnsi="Times New Roman" w:cs="Times New Roman"/>
          <w:sz w:val="24"/>
          <w:szCs w:val="24"/>
        </w:rPr>
        <w:t xml:space="preserve">интезтело, а чисто, как </w:t>
      </w:r>
      <w:r w:rsidRPr="008835B2">
        <w:rPr>
          <w:rFonts w:ascii="Times New Roman" w:eastAsia="Calibri" w:hAnsi="Times New Roman" w:cs="Times New Roman"/>
          <w:sz w:val="24"/>
          <w:szCs w:val="24"/>
        </w:rPr>
        <w:t>вашу Часть</w:t>
      </w:r>
      <w:r w:rsidRPr="000956B7">
        <w:rPr>
          <w:rFonts w:ascii="Times New Roman" w:eastAsia="Calibri" w:hAnsi="Times New Roman" w:cs="Times New Roman"/>
          <w:sz w:val="24"/>
          <w:szCs w:val="24"/>
        </w:rPr>
        <w:t xml:space="preserve"> – Ипостась Посвящённого, или просто Посвящённый. Внимание – это </w:t>
      </w:r>
      <w:r w:rsidRPr="008835B2">
        <w:rPr>
          <w:rFonts w:ascii="Times New Roman" w:eastAsia="Calibri" w:hAnsi="Times New Roman" w:cs="Times New Roman"/>
          <w:sz w:val="24"/>
          <w:szCs w:val="24"/>
        </w:rPr>
        <w:t>Часть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дей</w:t>
      </w:r>
      <w:r>
        <w:rPr>
          <w:rFonts w:ascii="Times New Roman" w:eastAsia="Calibri" w:hAnsi="Times New Roman" w:cs="Times New Roman"/>
          <w:sz w:val="24"/>
          <w:szCs w:val="24"/>
        </w:rPr>
        <w:t>ствующая вами. Отсюда вот этот П</w:t>
      </w:r>
      <w:r w:rsidRPr="000956B7">
        <w:rPr>
          <w:rFonts w:ascii="Times New Roman" w:eastAsia="Calibri" w:hAnsi="Times New Roman" w:cs="Times New Roman"/>
          <w:sz w:val="24"/>
          <w:szCs w:val="24"/>
        </w:rPr>
        <w:t xml:space="preserve">освящённый Синтез, чем мы занимались. С этим понятно. </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мы берём 128 С</w:t>
      </w:r>
      <w:r w:rsidRPr="000956B7">
        <w:rPr>
          <w:rFonts w:ascii="Times New Roman" w:eastAsia="Calibri" w:hAnsi="Times New Roman" w:cs="Times New Roman"/>
          <w:sz w:val="24"/>
          <w:szCs w:val="24"/>
        </w:rPr>
        <w:t>интезтел, то там система другая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на каждом Синтезе </w:t>
      </w:r>
      <w:r w:rsidRPr="00E21B5A">
        <w:rPr>
          <w:rFonts w:ascii="Times New Roman" w:eastAsia="Calibri" w:hAnsi="Times New Roman" w:cs="Times New Roman"/>
          <w:sz w:val="24"/>
          <w:szCs w:val="24"/>
        </w:rPr>
        <w:t xml:space="preserve">подряд </w:t>
      </w:r>
      <w:r w:rsidRPr="000956B7">
        <w:rPr>
          <w:rFonts w:ascii="Times New Roman" w:eastAsia="Calibri" w:hAnsi="Times New Roman" w:cs="Times New Roman"/>
          <w:sz w:val="24"/>
          <w:szCs w:val="24"/>
        </w:rPr>
        <w:t>син</w:t>
      </w:r>
      <w:r>
        <w:rPr>
          <w:rFonts w:ascii="Times New Roman" w:eastAsia="Calibri" w:hAnsi="Times New Roman" w:cs="Times New Roman"/>
          <w:sz w:val="24"/>
          <w:szCs w:val="24"/>
        </w:rPr>
        <w:t>тезируются два С</w:t>
      </w:r>
      <w:r w:rsidRPr="000956B7">
        <w:rPr>
          <w:rFonts w:ascii="Times New Roman" w:eastAsia="Calibri" w:hAnsi="Times New Roman" w:cs="Times New Roman"/>
          <w:sz w:val="24"/>
          <w:szCs w:val="24"/>
        </w:rPr>
        <w:t>интезтела. Первый Синтез – это 256</w:t>
      </w:r>
      <w:r>
        <w:rPr>
          <w:rFonts w:ascii="Times New Roman" w:eastAsia="Calibri" w:hAnsi="Times New Roman" w:cs="Times New Roman"/>
          <w:sz w:val="24"/>
          <w:szCs w:val="24"/>
        </w:rPr>
        <w:t>-ой</w:t>
      </w:r>
      <w:r w:rsidRPr="000956B7">
        <w:rPr>
          <w:rFonts w:ascii="Times New Roman" w:eastAsia="Calibri" w:hAnsi="Times New Roman" w:cs="Times New Roman"/>
          <w:sz w:val="24"/>
          <w:szCs w:val="24"/>
        </w:rPr>
        <w:t xml:space="preserve">, 257-ой мерности </w:t>
      </w:r>
      <w:r>
        <w:rPr>
          <w:rFonts w:ascii="Times New Roman" w:eastAsia="Calibri" w:hAnsi="Times New Roman" w:cs="Times New Roman"/>
          <w:sz w:val="24"/>
          <w:szCs w:val="24"/>
        </w:rPr>
        <w:t>- два С</w:t>
      </w:r>
      <w:r w:rsidRPr="000956B7">
        <w:rPr>
          <w:rFonts w:ascii="Times New Roman" w:eastAsia="Calibri" w:hAnsi="Times New Roman" w:cs="Times New Roman"/>
          <w:sz w:val="24"/>
          <w:szCs w:val="24"/>
        </w:rPr>
        <w:t>интезтела. Почему подряд? Пото</w:t>
      </w:r>
      <w:r>
        <w:rPr>
          <w:rFonts w:ascii="Times New Roman" w:eastAsia="Calibri" w:hAnsi="Times New Roman" w:cs="Times New Roman"/>
          <w:sz w:val="24"/>
          <w:szCs w:val="24"/>
        </w:rPr>
        <w:t>му что надо набрать количество С</w:t>
      </w:r>
      <w:r w:rsidRPr="000956B7">
        <w:rPr>
          <w:rFonts w:ascii="Times New Roman" w:eastAsia="Calibri" w:hAnsi="Times New Roman" w:cs="Times New Roman"/>
          <w:sz w:val="24"/>
          <w:szCs w:val="24"/>
        </w:rPr>
        <w:t xml:space="preserve">интезтел Владычиц, нельзя стяжать через 64 </w:t>
      </w:r>
      <w:r>
        <w:rPr>
          <w:rFonts w:ascii="Times New Roman" w:eastAsia="Calibri" w:hAnsi="Times New Roman" w:cs="Times New Roman"/>
          <w:sz w:val="24"/>
          <w:szCs w:val="24"/>
        </w:rPr>
        <w:t>С</w:t>
      </w:r>
      <w:r w:rsidRPr="000956B7">
        <w:rPr>
          <w:rFonts w:ascii="Times New Roman" w:eastAsia="Calibri" w:hAnsi="Times New Roman" w:cs="Times New Roman"/>
          <w:sz w:val="24"/>
          <w:szCs w:val="24"/>
        </w:rPr>
        <w:t>интезтела – провал. Владычицы запрещают, поэтому на каждый Синтез очень чётко отстроили по два Синтезтела снизу вверх. Соответственно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58 умножаем на два, получаем 116. Стоп! А теперь что мы делаем дальше? </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Из зала реплики неразборчиво</w:t>
      </w:r>
      <w:proofErr w:type="gramStart"/>
      <w:r>
        <w:rPr>
          <w:rFonts w:ascii="Times New Roman" w:eastAsia="Calibri" w:hAnsi="Times New Roman" w:cs="Times New Roman"/>
          <w:i/>
          <w:sz w:val="24"/>
          <w:szCs w:val="24"/>
        </w:rPr>
        <w:t>.</w:t>
      </w:r>
      <w:r w:rsidRPr="000956B7">
        <w:rPr>
          <w:rFonts w:ascii="Times New Roman" w:eastAsia="Calibri" w:hAnsi="Times New Roman" w:cs="Times New Roman"/>
          <w:sz w:val="24"/>
          <w:szCs w:val="24"/>
        </w:rPr>
        <w:t>.</w:t>
      </w:r>
      <w:proofErr w:type="gramEnd"/>
    </w:p>
    <w:p w:rsidR="00A63AB5"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Неправильно.</w:t>
      </w:r>
    </w:p>
    <w:p w:rsidR="00A63AB5" w:rsidRPr="00E21B5A" w:rsidRDefault="00A63AB5" w:rsidP="004A22AF">
      <w:pPr>
        <w:spacing w:after="0" w:line="240" w:lineRule="auto"/>
        <w:ind w:firstLine="567"/>
        <w:jc w:val="both"/>
        <w:rPr>
          <w:rFonts w:ascii="Times New Roman" w:eastAsia="Calibri" w:hAnsi="Times New Roman" w:cs="Times New Roman"/>
          <w:i/>
          <w:sz w:val="24"/>
          <w:szCs w:val="24"/>
        </w:rPr>
      </w:pPr>
      <w:r w:rsidRPr="00E21B5A">
        <w:rPr>
          <w:rFonts w:ascii="Times New Roman" w:eastAsia="Calibri" w:hAnsi="Times New Roman" w:cs="Times New Roman"/>
          <w:i/>
          <w:sz w:val="24"/>
          <w:szCs w:val="24"/>
        </w:rPr>
        <w:t>Из зала реплики неразборчиво.</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 Неправильно. </w:t>
      </w:r>
      <w:r w:rsidRPr="000956B7">
        <w:rPr>
          <w:rFonts w:ascii="Times New Roman" w:eastAsia="Calibri" w:hAnsi="Times New Roman" w:cs="Times New Roman"/>
          <w:i/>
          <w:sz w:val="24"/>
          <w:szCs w:val="24"/>
        </w:rPr>
        <w:t>(Хлопает в ладоши).</w:t>
      </w:r>
      <w:r w:rsidRPr="000956B7">
        <w:rPr>
          <w:rFonts w:ascii="Times New Roman" w:eastAsia="Calibri" w:hAnsi="Times New Roman" w:cs="Times New Roman"/>
          <w:sz w:val="24"/>
          <w:szCs w:val="24"/>
        </w:rPr>
        <w:t xml:space="preserve"> Играемся? Синтезтело не имеет номер </w:t>
      </w:r>
      <w:r>
        <w:rPr>
          <w:rFonts w:ascii="Times New Roman" w:eastAsia="Calibri" w:hAnsi="Times New Roman" w:cs="Times New Roman"/>
          <w:sz w:val="24"/>
          <w:szCs w:val="24"/>
        </w:rPr>
        <w:t>п</w:t>
      </w:r>
      <w:r w:rsidRPr="000956B7">
        <w:rPr>
          <w:rFonts w:ascii="Times New Roman" w:eastAsia="Calibri" w:hAnsi="Times New Roman" w:cs="Times New Roman"/>
          <w:sz w:val="24"/>
          <w:szCs w:val="24"/>
        </w:rPr>
        <w:t xml:space="preserve">рисутствия Изначальности. Оно имеет номер мерности. И вы мне должны сказать не 116-ое, а номер мерности. </w:t>
      </w:r>
      <w:r w:rsidRPr="000956B7">
        <w:rPr>
          <w:rFonts w:ascii="Times New Roman" w:eastAsia="Calibri" w:hAnsi="Times New Roman" w:cs="Times New Roman"/>
          <w:i/>
          <w:sz w:val="24"/>
          <w:szCs w:val="24"/>
        </w:rPr>
        <w:t>(Хлопает в ладоши)</w:t>
      </w:r>
      <w:r>
        <w:rPr>
          <w:rFonts w:ascii="Times New Roman" w:eastAsia="Calibri" w:hAnsi="Times New Roman" w:cs="Times New Roman"/>
          <w:i/>
          <w:sz w:val="24"/>
          <w:szCs w:val="24"/>
        </w:rPr>
        <w:t xml:space="preserve"> </w:t>
      </w:r>
      <w:r w:rsidRPr="000956B7">
        <w:rPr>
          <w:rFonts w:ascii="Times New Roman" w:eastAsia="Calibri" w:hAnsi="Times New Roman" w:cs="Times New Roman"/>
          <w:sz w:val="24"/>
          <w:szCs w:val="24"/>
        </w:rPr>
        <w:t xml:space="preserve">Оба! Играемся! </w:t>
      </w:r>
    </w:p>
    <w:p w:rsidR="00A63AB5"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Чтобы сказать номер мерности, у нас 256</w:t>
      </w:r>
      <w:r>
        <w:rPr>
          <w:rFonts w:ascii="Times New Roman" w:eastAsia="Calibri" w:hAnsi="Times New Roman" w:cs="Times New Roman"/>
          <w:sz w:val="24"/>
          <w:szCs w:val="24"/>
        </w:rPr>
        <w:t>-я</w:t>
      </w:r>
      <w:r w:rsidRPr="000956B7">
        <w:rPr>
          <w:rFonts w:ascii="Times New Roman" w:eastAsia="Calibri" w:hAnsi="Times New Roman" w:cs="Times New Roman"/>
          <w:sz w:val="24"/>
          <w:szCs w:val="24"/>
        </w:rPr>
        <w:t xml:space="preserve"> мерность первая. Любое</w:t>
      </w:r>
      <w:r>
        <w:rPr>
          <w:rFonts w:ascii="Times New Roman" w:eastAsia="Calibri" w:hAnsi="Times New Roman" w:cs="Times New Roman"/>
          <w:sz w:val="24"/>
          <w:szCs w:val="24"/>
        </w:rPr>
        <w:t xml:space="preserve"> следующее – Изначальность или п</w:t>
      </w:r>
      <w:r w:rsidRPr="000956B7">
        <w:rPr>
          <w:rFonts w:ascii="Times New Roman" w:eastAsia="Calibri" w:hAnsi="Times New Roman" w:cs="Times New Roman"/>
          <w:sz w:val="24"/>
          <w:szCs w:val="24"/>
        </w:rPr>
        <w:t>рисутствие</w:t>
      </w:r>
      <w:r w:rsidR="00083DAA">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добавление 255</w:t>
      </w:r>
      <w:r>
        <w:rPr>
          <w:rFonts w:ascii="Times New Roman" w:eastAsia="Calibri" w:hAnsi="Times New Roman" w:cs="Times New Roman"/>
          <w:sz w:val="24"/>
          <w:szCs w:val="24"/>
        </w:rPr>
        <w:t>-и</w:t>
      </w:r>
      <w:r w:rsidRPr="000956B7">
        <w:rPr>
          <w:rFonts w:ascii="Times New Roman" w:eastAsia="Calibri" w:hAnsi="Times New Roman" w:cs="Times New Roman"/>
          <w:sz w:val="24"/>
          <w:szCs w:val="24"/>
        </w:rPr>
        <w:t>. Если мы рассчитали – 116, прибавляем 255. 116</w:t>
      </w:r>
      <w:r>
        <w:rPr>
          <w:rFonts w:ascii="Times New Roman" w:eastAsia="Calibri" w:hAnsi="Times New Roman" w:cs="Times New Roman"/>
          <w:sz w:val="24"/>
          <w:szCs w:val="24"/>
        </w:rPr>
        <w:t>-я</w:t>
      </w:r>
      <w:r w:rsidRPr="000956B7">
        <w:rPr>
          <w:rFonts w:ascii="Times New Roman" w:eastAsia="Calibri" w:hAnsi="Times New Roman" w:cs="Times New Roman"/>
          <w:sz w:val="24"/>
          <w:szCs w:val="24"/>
        </w:rPr>
        <w:t xml:space="preserve"> Изначальность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допустим</w:t>
      </w:r>
      <w:r>
        <w:rPr>
          <w:rFonts w:ascii="Times New Roman" w:eastAsia="Calibri" w:hAnsi="Times New Roman" w:cs="Times New Roman"/>
          <w:sz w:val="24"/>
          <w:szCs w:val="24"/>
        </w:rPr>
        <w:t>, прибавляем 255 и получаем? Триста…</w:t>
      </w:r>
    </w:p>
    <w:p w:rsidR="00A63AB5" w:rsidRDefault="00083DAA" w:rsidP="004A22A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A63AB5">
        <w:rPr>
          <w:rFonts w:ascii="Times New Roman" w:eastAsia="Calibri" w:hAnsi="Times New Roman" w:cs="Times New Roman"/>
          <w:sz w:val="24"/>
          <w:szCs w:val="24"/>
        </w:rPr>
        <w:t xml:space="preserve"> 71.</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71, плюс </w:t>
      </w:r>
      <w:proofErr w:type="gramStart"/>
      <w:r w:rsidRPr="000956B7">
        <w:rPr>
          <w:rFonts w:ascii="Times New Roman" w:eastAsia="Calibri" w:hAnsi="Times New Roman" w:cs="Times New Roman"/>
          <w:sz w:val="24"/>
          <w:szCs w:val="24"/>
        </w:rPr>
        <w:t>соседнее</w:t>
      </w:r>
      <w:proofErr w:type="gramEnd"/>
      <w:r w:rsidRPr="000956B7">
        <w:rPr>
          <w:rFonts w:ascii="Times New Roman" w:eastAsia="Calibri" w:hAnsi="Times New Roman" w:cs="Times New Roman"/>
          <w:sz w:val="24"/>
          <w:szCs w:val="24"/>
        </w:rPr>
        <w:t xml:space="preserve"> – 372. В итоге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мы стяжаем с вами 371-мерное и 372-мерное </w:t>
      </w:r>
      <w:r>
        <w:rPr>
          <w:rFonts w:ascii="Times New Roman" w:eastAsia="Calibri" w:hAnsi="Times New Roman" w:cs="Times New Roman"/>
          <w:sz w:val="24"/>
          <w:szCs w:val="24"/>
        </w:rPr>
        <w:t>С</w:t>
      </w:r>
      <w:r w:rsidRPr="000956B7">
        <w:rPr>
          <w:rFonts w:ascii="Times New Roman" w:eastAsia="Calibri" w:hAnsi="Times New Roman" w:cs="Times New Roman"/>
          <w:sz w:val="24"/>
          <w:szCs w:val="24"/>
        </w:rPr>
        <w:t xml:space="preserve">интезтела. А? </w:t>
      </w:r>
    </w:p>
    <w:p w:rsidR="00A63AB5" w:rsidRPr="000956B7" w:rsidRDefault="00083DAA" w:rsidP="004A22A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0956B7">
        <w:rPr>
          <w:rFonts w:ascii="Times New Roman" w:eastAsia="Calibri" w:hAnsi="Times New Roman" w:cs="Times New Roman"/>
          <w:i/>
          <w:sz w:val="24"/>
          <w:szCs w:val="24"/>
        </w:rPr>
        <w:t xml:space="preserve"> 370 и 371. В Распоряжении написано.</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370 и 371 всё-таки считаем, в Распоряжении написано. Так мы ст</w:t>
      </w:r>
      <w:r>
        <w:rPr>
          <w:rFonts w:ascii="Times New Roman" w:eastAsia="Calibri" w:hAnsi="Times New Roman" w:cs="Times New Roman"/>
          <w:sz w:val="24"/>
          <w:szCs w:val="24"/>
        </w:rPr>
        <w:t>яжаем 371 и 372, или 370 и 371?</w:t>
      </w:r>
    </w:p>
    <w:p w:rsidR="00A63AB5" w:rsidRPr="000956B7" w:rsidRDefault="00083DAA" w:rsidP="004A22A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0956B7">
        <w:rPr>
          <w:rFonts w:ascii="Times New Roman" w:eastAsia="Calibri" w:hAnsi="Times New Roman" w:cs="Times New Roman"/>
          <w:i/>
          <w:sz w:val="24"/>
          <w:szCs w:val="24"/>
        </w:rPr>
        <w:t xml:space="preserve"> В 116-ом – 371-е, </w:t>
      </w:r>
      <w:r w:rsidR="00A63AB5">
        <w:rPr>
          <w:rFonts w:ascii="Times New Roman" w:eastAsia="Calibri" w:hAnsi="Times New Roman" w:cs="Times New Roman"/>
          <w:i/>
          <w:sz w:val="24"/>
          <w:szCs w:val="24"/>
        </w:rPr>
        <w:t xml:space="preserve">в </w:t>
      </w:r>
      <w:r w:rsidR="00A63AB5" w:rsidRPr="000956B7">
        <w:rPr>
          <w:rFonts w:ascii="Times New Roman" w:eastAsia="Calibri" w:hAnsi="Times New Roman" w:cs="Times New Roman"/>
          <w:i/>
          <w:sz w:val="24"/>
          <w:szCs w:val="24"/>
        </w:rPr>
        <w:t xml:space="preserve">115 </w:t>
      </w:r>
      <w:r w:rsidR="00A63AB5">
        <w:rPr>
          <w:rFonts w:ascii="Times New Roman" w:eastAsia="Calibri" w:hAnsi="Times New Roman" w:cs="Times New Roman"/>
          <w:i/>
          <w:sz w:val="24"/>
          <w:szCs w:val="24"/>
        </w:rPr>
        <w:t xml:space="preserve">ом </w:t>
      </w:r>
      <w:r w:rsidR="00A63AB5" w:rsidRPr="000956B7">
        <w:rPr>
          <w:rFonts w:ascii="Times New Roman" w:eastAsia="Calibri" w:hAnsi="Times New Roman" w:cs="Times New Roman"/>
          <w:i/>
          <w:sz w:val="24"/>
          <w:szCs w:val="24"/>
        </w:rPr>
        <w:t>– 370-е.</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Да я понимаю, ну взяла всё и это.… А теперь пускай они объяснят, почему так. Согласен, ты права. А теперь кто объяснит мне, почему она права? Ты не объясняешь, ты по Распоряжению. Мне нужно не по Распоряжению, мне нужно, чтоб вы сами умели считать. </w:t>
      </w:r>
    </w:p>
    <w:p w:rsidR="00A63AB5" w:rsidRPr="000956B7" w:rsidRDefault="00083DAA" w:rsidP="004A22A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0956B7">
        <w:rPr>
          <w:rFonts w:ascii="Times New Roman" w:eastAsia="Calibri" w:hAnsi="Times New Roman" w:cs="Times New Roman"/>
          <w:i/>
          <w:sz w:val="24"/>
          <w:szCs w:val="24"/>
        </w:rPr>
        <w:t xml:space="preserve"> 57</w:t>
      </w:r>
      <w:r w:rsidR="00A63AB5">
        <w:rPr>
          <w:rFonts w:ascii="Times New Roman" w:eastAsia="Calibri" w:hAnsi="Times New Roman" w:cs="Times New Roman"/>
          <w:i/>
          <w:sz w:val="24"/>
          <w:szCs w:val="24"/>
        </w:rPr>
        <w:t>-й</w:t>
      </w:r>
      <w:r w:rsidR="00A63AB5" w:rsidRPr="000956B7">
        <w:rPr>
          <w:rFonts w:ascii="Times New Roman" w:eastAsia="Calibri" w:hAnsi="Times New Roman" w:cs="Times New Roman"/>
          <w:i/>
          <w:sz w:val="24"/>
          <w:szCs w:val="24"/>
        </w:rPr>
        <w:t xml:space="preserve"> Синтез – это 114</w:t>
      </w:r>
      <w:r w:rsidR="00A63AB5">
        <w:rPr>
          <w:rFonts w:ascii="Times New Roman" w:eastAsia="Calibri" w:hAnsi="Times New Roman" w:cs="Times New Roman"/>
          <w:i/>
          <w:sz w:val="24"/>
          <w:szCs w:val="24"/>
        </w:rPr>
        <w:t>-ое</w:t>
      </w:r>
      <w:r w:rsidR="00A63AB5" w:rsidRPr="000956B7">
        <w:rPr>
          <w:rFonts w:ascii="Times New Roman" w:eastAsia="Calibri" w:hAnsi="Times New Roman" w:cs="Times New Roman"/>
          <w:i/>
          <w:sz w:val="24"/>
          <w:szCs w:val="24"/>
        </w:rPr>
        <w:t>.</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Потому что предыдущий Синтез</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правильно, у нас 57 –</w:t>
      </w:r>
      <w:r>
        <w:rPr>
          <w:rFonts w:ascii="Times New Roman" w:eastAsia="Calibri" w:hAnsi="Times New Roman" w:cs="Times New Roman"/>
          <w:sz w:val="24"/>
          <w:szCs w:val="24"/>
        </w:rPr>
        <w:t xml:space="preserve"> это 114, и стяжается нижестояще</w:t>
      </w:r>
      <w:r w:rsidRPr="000956B7">
        <w:rPr>
          <w:rFonts w:ascii="Times New Roman" w:eastAsia="Calibri" w:hAnsi="Times New Roman" w:cs="Times New Roman"/>
          <w:sz w:val="24"/>
          <w:szCs w:val="24"/>
        </w:rPr>
        <w:t>е выражени</w:t>
      </w:r>
      <w:r>
        <w:rPr>
          <w:rFonts w:ascii="Times New Roman" w:eastAsia="Calibri" w:hAnsi="Times New Roman" w:cs="Times New Roman"/>
          <w:sz w:val="24"/>
          <w:szCs w:val="24"/>
        </w:rPr>
        <w:t>е</w:t>
      </w:r>
      <w:r w:rsidRPr="000956B7">
        <w:rPr>
          <w:rFonts w:ascii="Times New Roman" w:eastAsia="Calibri" w:hAnsi="Times New Roman" w:cs="Times New Roman"/>
          <w:sz w:val="24"/>
          <w:szCs w:val="24"/>
        </w:rPr>
        <w:t>, а не вышестоящ</w:t>
      </w:r>
      <w:r>
        <w:rPr>
          <w:rFonts w:ascii="Times New Roman" w:eastAsia="Calibri" w:hAnsi="Times New Roman" w:cs="Times New Roman"/>
          <w:sz w:val="24"/>
          <w:szCs w:val="24"/>
        </w:rPr>
        <w:t>е</w:t>
      </w:r>
      <w:r w:rsidRPr="000956B7">
        <w:rPr>
          <w:rFonts w:ascii="Times New Roman" w:eastAsia="Calibri" w:hAnsi="Times New Roman" w:cs="Times New Roman"/>
          <w:sz w:val="24"/>
          <w:szCs w:val="24"/>
        </w:rPr>
        <w:t xml:space="preserve">е. Понятно </w:t>
      </w:r>
      <w:r w:rsidRPr="000956B7">
        <w:rPr>
          <w:rFonts w:ascii="Times New Roman" w:eastAsia="Calibri" w:hAnsi="Times New Roman" w:cs="Times New Roman"/>
          <w:i/>
          <w:sz w:val="24"/>
          <w:szCs w:val="24"/>
        </w:rPr>
        <w:t>(раздаётся чих),</w:t>
      </w:r>
      <w:r w:rsidRPr="000956B7">
        <w:rPr>
          <w:rFonts w:ascii="Times New Roman" w:eastAsia="Calibri" w:hAnsi="Times New Roman" w:cs="Times New Roman"/>
          <w:sz w:val="24"/>
          <w:szCs w:val="24"/>
        </w:rPr>
        <w:t xml:space="preserve"> спасибо, точно. И тогда мы всё это удваиваем, потому что механика математики такая. В итоге, мы стяжаем 370, это с половиной, и 371 – это точно. А если не по Распоряжению, правильно сказал, или нет? Посчитайте по два. Кто считать умеет, 58 раз по два? Один-два, три-четыре, пять-шесть, семь-восемь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пошли дальше. Семь-восемь – это четвёртый Синтез, 9-10 – пятый. Восьмой Синтез – 15-16. 12</w:t>
      </w:r>
      <w:r>
        <w:rPr>
          <w:rFonts w:ascii="Times New Roman" w:eastAsia="Calibri" w:hAnsi="Times New Roman" w:cs="Times New Roman"/>
          <w:sz w:val="24"/>
          <w:szCs w:val="24"/>
        </w:rPr>
        <w:t>-й</w:t>
      </w:r>
      <w:r w:rsidRPr="000956B7">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lastRenderedPageBreak/>
        <w:t xml:space="preserve">Синтез – </w:t>
      </w:r>
      <w:r>
        <w:rPr>
          <w:rFonts w:ascii="Times New Roman" w:eastAsia="Calibri" w:hAnsi="Times New Roman" w:cs="Times New Roman"/>
          <w:sz w:val="24"/>
          <w:szCs w:val="24"/>
        </w:rPr>
        <w:t xml:space="preserve">24… </w:t>
      </w:r>
      <w:r w:rsidRPr="000956B7">
        <w:rPr>
          <w:rFonts w:ascii="Times New Roman" w:eastAsia="Calibri" w:hAnsi="Times New Roman" w:cs="Times New Roman"/>
          <w:sz w:val="24"/>
          <w:szCs w:val="24"/>
        </w:rPr>
        <w:t xml:space="preserve">23-24, видите, ниже срабатывает. Правильно? В итоге, всё-таки мы стяжаем 370-371. Синтезтела. </w:t>
      </w:r>
    </w:p>
    <w:p w:rsidR="00A63AB5" w:rsidRPr="000956B7" w:rsidRDefault="00083DAA" w:rsidP="004A22A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0956B7">
        <w:rPr>
          <w:rFonts w:ascii="Times New Roman" w:eastAsia="Calibri" w:hAnsi="Times New Roman" w:cs="Times New Roman"/>
          <w:i/>
          <w:sz w:val="24"/>
          <w:szCs w:val="24"/>
        </w:rPr>
        <w:t xml:space="preserve"> Потому что мы идём вниз?</w:t>
      </w:r>
    </w:p>
    <w:p w:rsidR="00A63AB5"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Потому что мы идём вверх, каждому с</w:t>
      </w:r>
      <w:r>
        <w:rPr>
          <w:rFonts w:ascii="Times New Roman" w:eastAsia="Calibri" w:hAnsi="Times New Roman" w:cs="Times New Roman"/>
          <w:sz w:val="24"/>
          <w:szCs w:val="24"/>
        </w:rPr>
        <w:t>воё, как говорил товарищ Ницше.</w:t>
      </w:r>
    </w:p>
    <w:p w:rsidR="00A63AB5" w:rsidRPr="00E36B78" w:rsidRDefault="00A63AB5" w:rsidP="004A22AF">
      <w:pPr>
        <w:spacing w:after="0" w:line="240" w:lineRule="auto"/>
        <w:ind w:firstLine="567"/>
        <w:jc w:val="both"/>
        <w:rPr>
          <w:rFonts w:ascii="Times New Roman" w:eastAsia="Calibri" w:hAnsi="Times New Roman" w:cs="Times New Roman"/>
          <w:i/>
          <w:sz w:val="24"/>
          <w:szCs w:val="24"/>
        </w:rPr>
      </w:pPr>
      <w:r w:rsidRPr="00E36B78">
        <w:rPr>
          <w:rFonts w:ascii="Times New Roman" w:eastAsia="Calibri" w:hAnsi="Times New Roman" w:cs="Times New Roman"/>
          <w:i/>
          <w:sz w:val="24"/>
          <w:szCs w:val="24"/>
        </w:rPr>
        <w:t>Из зала реплика неразборчиво.</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Всё, всё, всё.</w:t>
      </w:r>
      <w:r>
        <w:rPr>
          <w:rFonts w:ascii="Times New Roman" w:eastAsia="Calibri" w:hAnsi="Times New Roman" w:cs="Times New Roman"/>
          <w:sz w:val="24"/>
          <w:szCs w:val="24"/>
        </w:rPr>
        <w:t xml:space="preserve"> И</w:t>
      </w:r>
      <w:r w:rsidRPr="000956B7">
        <w:rPr>
          <w:rFonts w:ascii="Times New Roman" w:eastAsia="Calibri" w:hAnsi="Times New Roman" w:cs="Times New Roman"/>
          <w:sz w:val="24"/>
          <w:szCs w:val="24"/>
        </w:rPr>
        <w:t>так, мы стяжаем 370</w:t>
      </w:r>
      <w:r>
        <w:rPr>
          <w:rFonts w:ascii="Times New Roman" w:eastAsia="Calibri" w:hAnsi="Times New Roman" w:cs="Times New Roman"/>
          <w:sz w:val="24"/>
          <w:szCs w:val="24"/>
        </w:rPr>
        <w:t>-й</w:t>
      </w:r>
      <w:r w:rsidRPr="000956B7">
        <w:rPr>
          <w:rFonts w:ascii="Times New Roman" w:eastAsia="Calibri" w:hAnsi="Times New Roman" w:cs="Times New Roman"/>
          <w:sz w:val="24"/>
          <w:szCs w:val="24"/>
        </w:rPr>
        <w:t>, 371</w:t>
      </w:r>
      <w:r>
        <w:rPr>
          <w:rFonts w:ascii="Times New Roman" w:eastAsia="Calibri" w:hAnsi="Times New Roman" w:cs="Times New Roman"/>
          <w:sz w:val="24"/>
          <w:szCs w:val="24"/>
        </w:rPr>
        <w:t>-й С</w:t>
      </w:r>
      <w:r w:rsidRPr="000956B7">
        <w:rPr>
          <w:rFonts w:ascii="Times New Roman" w:eastAsia="Calibri" w:hAnsi="Times New Roman" w:cs="Times New Roman"/>
          <w:sz w:val="24"/>
          <w:szCs w:val="24"/>
        </w:rPr>
        <w:t>интезтела. Я просил бы, почему Владыка сказал это просчитать. У ва</w:t>
      </w:r>
      <w:r>
        <w:rPr>
          <w:rFonts w:ascii="Times New Roman" w:eastAsia="Calibri" w:hAnsi="Times New Roman" w:cs="Times New Roman"/>
          <w:sz w:val="24"/>
          <w:szCs w:val="24"/>
        </w:rPr>
        <w:t>с в голове должны быть четыре 64-</w:t>
      </w:r>
      <w:r w:rsidRPr="000956B7">
        <w:rPr>
          <w:rFonts w:ascii="Times New Roman" w:eastAsia="Calibri" w:hAnsi="Times New Roman" w:cs="Times New Roman"/>
          <w:sz w:val="24"/>
          <w:szCs w:val="24"/>
        </w:rPr>
        <w:t>цы очень чётко. Это очень полезно. У вас в голове должны быть разные расчёты на 128, это очень полезно. При стяжаниях Абсолютного Огня и Частей нас иногда плавит, мы по бумажке читаем</w:t>
      </w:r>
      <w:proofErr w:type="gramStart"/>
      <w:r w:rsidRPr="000956B7">
        <w:rPr>
          <w:rFonts w:ascii="Times New Roman" w:eastAsia="Calibri" w:hAnsi="Times New Roman" w:cs="Times New Roman"/>
          <w:sz w:val="24"/>
          <w:szCs w:val="24"/>
        </w:rPr>
        <w:t>… Н</w:t>
      </w:r>
      <w:proofErr w:type="gramEnd"/>
      <w:r w:rsidRPr="000956B7">
        <w:rPr>
          <w:rFonts w:ascii="Times New Roman" w:eastAsia="Calibri" w:hAnsi="Times New Roman" w:cs="Times New Roman"/>
          <w:sz w:val="24"/>
          <w:szCs w:val="24"/>
        </w:rPr>
        <w:t xml:space="preserve">о у нас не включается такая Часть, которая называется Сообразительность. И мы потом не </w:t>
      </w:r>
      <w:r w:rsidRPr="00E36B78">
        <w:rPr>
          <w:rFonts w:ascii="Times New Roman" w:eastAsia="Calibri" w:hAnsi="Times New Roman" w:cs="Times New Roman"/>
          <w:sz w:val="24"/>
          <w:szCs w:val="24"/>
        </w:rPr>
        <w:t>соображаем</w:t>
      </w:r>
      <w:r w:rsidRPr="000956B7">
        <w:rPr>
          <w:rFonts w:ascii="Times New Roman" w:eastAsia="Calibri" w:hAnsi="Times New Roman" w:cs="Times New Roman"/>
          <w:sz w:val="24"/>
          <w:szCs w:val="24"/>
        </w:rPr>
        <w:t>, что мы стяжаем. А надо просчитать, на каком Синтезе, что мы стяжали, на каком Присутствии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зачем это надо. </w:t>
      </w:r>
    </w:p>
    <w:p w:rsidR="00A63AB5" w:rsidRDefault="00A63AB5" w:rsidP="004A22A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370-мерное С</w:t>
      </w:r>
      <w:r w:rsidRPr="000956B7">
        <w:rPr>
          <w:rFonts w:ascii="Times New Roman" w:eastAsia="Calibri" w:hAnsi="Times New Roman" w:cs="Times New Roman"/>
          <w:sz w:val="24"/>
          <w:szCs w:val="24"/>
        </w:rPr>
        <w:t xml:space="preserve">интезтело, что мы там в нём стяжаем? Мы это стяжать будем. Внимание! Ипостасность </w:t>
      </w:r>
      <w:r>
        <w:rPr>
          <w:rFonts w:ascii="Times New Roman" w:eastAsia="Calibri" w:hAnsi="Times New Roman" w:cs="Times New Roman"/>
          <w:sz w:val="24"/>
          <w:szCs w:val="24"/>
        </w:rPr>
        <w:t>в</w:t>
      </w:r>
      <w:r w:rsidRPr="000956B7">
        <w:rPr>
          <w:rFonts w:ascii="Times New Roman" w:eastAsia="Calibri" w:hAnsi="Times New Roman" w:cs="Times New Roman"/>
          <w:sz w:val="24"/>
          <w:szCs w:val="24"/>
        </w:rPr>
        <w:t>ладычества предполагает, чтоб</w:t>
      </w:r>
      <w:r>
        <w:rPr>
          <w:rFonts w:ascii="Times New Roman" w:eastAsia="Calibri" w:hAnsi="Times New Roman" w:cs="Times New Roman"/>
          <w:sz w:val="24"/>
          <w:szCs w:val="24"/>
        </w:rPr>
        <w:t xml:space="preserve"> вы своей Мудростью объяснили </w:t>
      </w:r>
      <w:proofErr w:type="gramStart"/>
      <w:r w:rsidRPr="000956B7">
        <w:rPr>
          <w:rFonts w:ascii="Times New Roman" w:eastAsia="Calibri" w:hAnsi="Times New Roman" w:cs="Times New Roman"/>
          <w:sz w:val="24"/>
          <w:szCs w:val="24"/>
        </w:rPr>
        <w:t>стяжаемую</w:t>
      </w:r>
      <w:proofErr w:type="gramEnd"/>
      <w:r w:rsidRPr="000956B7">
        <w:rPr>
          <w:rFonts w:ascii="Times New Roman" w:eastAsia="Calibri" w:hAnsi="Times New Roman" w:cs="Times New Roman"/>
          <w:sz w:val="24"/>
          <w:szCs w:val="24"/>
        </w:rPr>
        <w:t xml:space="preserve"> Ипостас</w:t>
      </w:r>
      <w:r>
        <w:rPr>
          <w:rFonts w:ascii="Times New Roman" w:eastAsia="Calibri" w:hAnsi="Times New Roman" w:cs="Times New Roman"/>
          <w:sz w:val="24"/>
          <w:szCs w:val="24"/>
        </w:rPr>
        <w:t>ность, или своей Ипо</w:t>
      </w:r>
      <w:r w:rsidR="00B0771A">
        <w:rPr>
          <w:rFonts w:ascii="Times New Roman" w:eastAsia="Calibri" w:hAnsi="Times New Roman" w:cs="Times New Roman"/>
          <w:sz w:val="24"/>
          <w:szCs w:val="24"/>
        </w:rPr>
        <w:t>стасностью объяснили стяжаемое В</w:t>
      </w:r>
      <w:r w:rsidRPr="000956B7">
        <w:rPr>
          <w:rFonts w:ascii="Times New Roman" w:eastAsia="Calibri" w:hAnsi="Times New Roman" w:cs="Times New Roman"/>
          <w:sz w:val="24"/>
          <w:szCs w:val="24"/>
        </w:rPr>
        <w:t>ладычество. То ест</w:t>
      </w:r>
      <w:r>
        <w:rPr>
          <w:rFonts w:ascii="Times New Roman" w:eastAsia="Calibri" w:hAnsi="Times New Roman" w:cs="Times New Roman"/>
          <w:sz w:val="24"/>
          <w:szCs w:val="24"/>
        </w:rPr>
        <w:t xml:space="preserve">ь, чтоб Мудрость и </w:t>
      </w:r>
      <w:proofErr w:type="gramStart"/>
      <w:r>
        <w:rPr>
          <w:rFonts w:ascii="Times New Roman" w:eastAsia="Calibri" w:hAnsi="Times New Roman" w:cs="Times New Roman"/>
          <w:sz w:val="24"/>
          <w:szCs w:val="24"/>
        </w:rPr>
        <w:t xml:space="preserve">Жива у вас </w:t>
      </w:r>
      <w:r w:rsidRPr="000956B7">
        <w:rPr>
          <w:rFonts w:ascii="Times New Roman" w:eastAsia="Calibri" w:hAnsi="Times New Roman" w:cs="Times New Roman"/>
          <w:sz w:val="24"/>
          <w:szCs w:val="24"/>
        </w:rPr>
        <w:t>взаимодействовал</w:t>
      </w:r>
      <w:r>
        <w:rPr>
          <w:rFonts w:ascii="Times New Roman" w:eastAsia="Calibri" w:hAnsi="Times New Roman" w:cs="Times New Roman"/>
          <w:sz w:val="24"/>
          <w:szCs w:val="24"/>
        </w:rPr>
        <w:t>и</w:t>
      </w:r>
      <w:proofErr w:type="gramEnd"/>
      <w:r w:rsidRPr="000956B7">
        <w:rPr>
          <w:rFonts w:ascii="Times New Roman" w:eastAsia="Calibri" w:hAnsi="Times New Roman" w:cs="Times New Roman"/>
          <w:sz w:val="24"/>
          <w:szCs w:val="24"/>
        </w:rPr>
        <w:t>. Что мы сейчас делаем? Мы Мудростью</w:t>
      </w:r>
      <w:r>
        <w:rPr>
          <w:rFonts w:ascii="Times New Roman" w:eastAsia="Calibri" w:hAnsi="Times New Roman" w:cs="Times New Roman"/>
          <w:sz w:val="24"/>
          <w:szCs w:val="24"/>
        </w:rPr>
        <w:t xml:space="preserve"> пытаемся  </w:t>
      </w:r>
      <w:proofErr w:type="gramStart"/>
      <w:r>
        <w:rPr>
          <w:rFonts w:ascii="Times New Roman" w:eastAsia="Calibri" w:hAnsi="Times New Roman" w:cs="Times New Roman"/>
          <w:sz w:val="24"/>
          <w:szCs w:val="24"/>
        </w:rPr>
        <w:t xml:space="preserve">обосновать </w:t>
      </w:r>
      <w:r w:rsidRPr="000956B7">
        <w:rPr>
          <w:rFonts w:ascii="Times New Roman" w:eastAsia="Calibri" w:hAnsi="Times New Roman" w:cs="Times New Roman"/>
          <w:sz w:val="24"/>
          <w:szCs w:val="24"/>
        </w:rPr>
        <w:t xml:space="preserve">стяжание </w:t>
      </w:r>
      <w:r>
        <w:rPr>
          <w:rFonts w:ascii="Times New Roman" w:eastAsia="Calibri" w:hAnsi="Times New Roman" w:cs="Times New Roman"/>
          <w:sz w:val="24"/>
          <w:szCs w:val="24"/>
        </w:rPr>
        <w:t>Ж</w:t>
      </w:r>
      <w:r w:rsidR="00083DAA">
        <w:rPr>
          <w:rFonts w:ascii="Times New Roman" w:eastAsia="Calibri" w:hAnsi="Times New Roman" w:cs="Times New Roman"/>
          <w:sz w:val="24"/>
          <w:szCs w:val="24"/>
        </w:rPr>
        <w:t>ивы</w:t>
      </w:r>
      <w:proofErr w:type="gramEnd"/>
      <w:r w:rsidR="00083DAA">
        <w:rPr>
          <w:rFonts w:ascii="Times New Roman" w:eastAsia="Calibri" w:hAnsi="Times New Roman" w:cs="Times New Roman"/>
          <w:sz w:val="24"/>
          <w:szCs w:val="24"/>
        </w:rPr>
        <w:t>. Потому что стяжание Части –</w:t>
      </w:r>
      <w:r w:rsidRPr="000956B7">
        <w:rPr>
          <w:rFonts w:ascii="Times New Roman" w:eastAsia="Calibri" w:hAnsi="Times New Roman" w:cs="Times New Roman"/>
          <w:sz w:val="24"/>
          <w:szCs w:val="24"/>
        </w:rPr>
        <w:t xml:space="preserve"> это не только Синтез, а ещё фиксация Живы в каждом из нас. Но её надо обосновать, чтоб потом </w:t>
      </w:r>
      <w:proofErr w:type="gramStart"/>
      <w:r w:rsidRPr="000956B7">
        <w:rPr>
          <w:rFonts w:ascii="Times New Roman" w:eastAsia="Calibri" w:hAnsi="Times New Roman" w:cs="Times New Roman"/>
          <w:sz w:val="24"/>
          <w:szCs w:val="24"/>
        </w:rPr>
        <w:t>наша</w:t>
      </w:r>
      <w:proofErr w:type="gramEnd"/>
      <w:r w:rsidRPr="000956B7">
        <w:rPr>
          <w:rFonts w:ascii="Times New Roman" w:eastAsia="Calibri" w:hAnsi="Times New Roman" w:cs="Times New Roman"/>
          <w:sz w:val="24"/>
          <w:szCs w:val="24"/>
        </w:rPr>
        <w:t xml:space="preserve"> статусность выросла этим.</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Если мы стяжаем </w:t>
      </w:r>
      <w:r w:rsidRPr="00CA059D">
        <w:rPr>
          <w:rFonts w:ascii="Times New Roman" w:eastAsia="Calibri" w:hAnsi="Times New Roman" w:cs="Times New Roman"/>
          <w:b/>
          <w:sz w:val="24"/>
          <w:szCs w:val="24"/>
        </w:rPr>
        <w:t>370-мерное, у вас в голове должно вспыхнуть: 370 Огней, 370 Синтезов</w:t>
      </w:r>
      <w:r>
        <w:rPr>
          <w:rFonts w:ascii="Times New Roman" w:eastAsia="Calibri" w:hAnsi="Times New Roman" w:cs="Times New Roman"/>
          <w:sz w:val="24"/>
          <w:szCs w:val="24"/>
        </w:rPr>
        <w:t xml:space="preserve">, </w:t>
      </w:r>
      <w:r w:rsidRPr="00CA059D">
        <w:rPr>
          <w:rFonts w:ascii="Times New Roman" w:eastAsia="Calibri" w:hAnsi="Times New Roman" w:cs="Times New Roman"/>
          <w:b/>
          <w:sz w:val="24"/>
          <w:szCs w:val="24"/>
        </w:rPr>
        <w:t>370 характеристик Пространства и Времени</w:t>
      </w:r>
      <w:r>
        <w:rPr>
          <w:rFonts w:ascii="Times New Roman" w:eastAsia="Calibri" w:hAnsi="Times New Roman" w:cs="Times New Roman"/>
          <w:sz w:val="24"/>
          <w:szCs w:val="24"/>
        </w:rPr>
        <w:t xml:space="preserve">. Потому что </w:t>
      </w:r>
      <w:r w:rsidRPr="00CA059D">
        <w:rPr>
          <w:rFonts w:ascii="Times New Roman" w:eastAsia="Calibri" w:hAnsi="Times New Roman" w:cs="Times New Roman"/>
          <w:b/>
          <w:sz w:val="24"/>
          <w:szCs w:val="24"/>
        </w:rPr>
        <w:t>Синтезтела Служащих – во</w:t>
      </w:r>
      <w:r>
        <w:rPr>
          <w:rFonts w:ascii="Times New Roman" w:eastAsia="Calibri" w:hAnsi="Times New Roman" w:cs="Times New Roman"/>
          <w:sz w:val="24"/>
          <w:szCs w:val="24"/>
        </w:rPr>
        <w:t xml:space="preserve"> </w:t>
      </w:r>
      <w:r w:rsidRPr="00CA059D">
        <w:rPr>
          <w:rFonts w:ascii="Times New Roman" w:eastAsia="Calibri" w:hAnsi="Times New Roman" w:cs="Times New Roman"/>
          <w:b/>
          <w:sz w:val="24"/>
          <w:szCs w:val="24"/>
        </w:rPr>
        <w:t>Времени, Синтезтела людей – в Пространстве</w:t>
      </w:r>
      <w:r>
        <w:rPr>
          <w:rFonts w:ascii="Times New Roman" w:eastAsia="Calibri" w:hAnsi="Times New Roman" w:cs="Times New Roman"/>
          <w:sz w:val="24"/>
          <w:szCs w:val="24"/>
        </w:rPr>
        <w:t xml:space="preserve"> по характеристикам присутствий, где мы находимся. </w:t>
      </w:r>
      <w:r w:rsidRPr="000956B7">
        <w:rPr>
          <w:rFonts w:ascii="Times New Roman" w:eastAsia="Calibri" w:hAnsi="Times New Roman" w:cs="Times New Roman"/>
          <w:sz w:val="24"/>
          <w:szCs w:val="24"/>
        </w:rPr>
        <w:t>Так, внимательно подумайте, увидели, да? Соответственно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то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другое, и 370 вариаций </w:t>
      </w:r>
      <w:r w:rsidRPr="00E36B78">
        <w:rPr>
          <w:rFonts w:ascii="Times New Roman" w:eastAsia="Calibri" w:hAnsi="Times New Roman" w:cs="Times New Roman"/>
          <w:sz w:val="24"/>
          <w:szCs w:val="24"/>
        </w:rPr>
        <w:t>любых Синтезов</w:t>
      </w:r>
      <w:r w:rsidRPr="000956B7">
        <w:rPr>
          <w:rFonts w:ascii="Times New Roman" w:eastAsia="Calibri" w:hAnsi="Times New Roman" w:cs="Times New Roman"/>
          <w:sz w:val="24"/>
          <w:szCs w:val="24"/>
        </w:rPr>
        <w:t xml:space="preserve">. 370 </w:t>
      </w:r>
      <w:r w:rsidR="00083DA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это не так много, это не количество Синтезов, а вариаций Синтеза, как такового. Бывает такой Синтез, бывает такой Синтез, бывает такой Синтез. Да?</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То есть, минимально 370 вариаций Синтеза в </w:t>
      </w:r>
      <w:r w:rsidRPr="00C84D90">
        <w:rPr>
          <w:rFonts w:ascii="Times New Roman" w:eastAsia="Calibri" w:hAnsi="Times New Roman" w:cs="Times New Roman"/>
          <w:sz w:val="24"/>
          <w:szCs w:val="24"/>
        </w:rPr>
        <w:t xml:space="preserve">одном </w:t>
      </w:r>
      <w:r>
        <w:rPr>
          <w:rFonts w:ascii="Times New Roman" w:eastAsia="Calibri" w:hAnsi="Times New Roman" w:cs="Times New Roman"/>
          <w:sz w:val="24"/>
          <w:szCs w:val="24"/>
        </w:rPr>
        <w:t>С</w:t>
      </w:r>
      <w:r w:rsidRPr="00C84D90">
        <w:rPr>
          <w:rFonts w:ascii="Times New Roman" w:eastAsia="Calibri" w:hAnsi="Times New Roman" w:cs="Times New Roman"/>
          <w:sz w:val="24"/>
          <w:szCs w:val="24"/>
        </w:rPr>
        <w:t>интезтеле</w:t>
      </w:r>
      <w:r>
        <w:rPr>
          <w:rFonts w:ascii="Times New Roman" w:eastAsia="Calibri" w:hAnsi="Times New Roman" w:cs="Times New Roman"/>
          <w:sz w:val="24"/>
          <w:szCs w:val="24"/>
        </w:rPr>
        <w:t>, значит, в этом т</w:t>
      </w:r>
      <w:r w:rsidRPr="000956B7">
        <w:rPr>
          <w:rFonts w:ascii="Times New Roman" w:eastAsia="Calibri" w:hAnsi="Times New Roman" w:cs="Times New Roman"/>
          <w:sz w:val="24"/>
          <w:szCs w:val="24"/>
        </w:rPr>
        <w:t xml:space="preserve">еле сразу же действует 370 вариаций Синтеза одномоментно. Всегда, не сокращаясь ни на один. В 371-мерности существует 371 вид Синтеза и всех характеристик, </w:t>
      </w:r>
      <w:r w:rsidRPr="00C84D90">
        <w:rPr>
          <w:rFonts w:ascii="Times New Roman" w:eastAsia="Calibri" w:hAnsi="Times New Roman" w:cs="Times New Roman"/>
          <w:sz w:val="24"/>
          <w:szCs w:val="24"/>
        </w:rPr>
        <w:t>сразу</w:t>
      </w:r>
      <w:r w:rsidRPr="000956B7">
        <w:rPr>
          <w:rFonts w:ascii="Times New Roman" w:eastAsia="Calibri" w:hAnsi="Times New Roman" w:cs="Times New Roman"/>
          <w:sz w:val="24"/>
          <w:szCs w:val="24"/>
        </w:rPr>
        <w:t xml:space="preserve"> же всегда действующих. Вы скажете: «Так это всего на единицу, это как бы немного». Это всё равно, что лишний Синтез пройти, </w:t>
      </w:r>
      <w:r>
        <w:rPr>
          <w:rFonts w:ascii="Times New Roman" w:eastAsia="Calibri" w:hAnsi="Times New Roman" w:cs="Times New Roman"/>
          <w:sz w:val="24"/>
          <w:szCs w:val="24"/>
        </w:rPr>
        <w:t>в</w:t>
      </w:r>
      <w:r w:rsidR="009736BE">
        <w:rPr>
          <w:rFonts w:ascii="Times New Roman" w:eastAsia="Calibri" w:hAnsi="Times New Roman" w:cs="Times New Roman"/>
          <w:sz w:val="24"/>
          <w:szCs w:val="24"/>
        </w:rPr>
        <w:t>от эти 12 часов. И один Синтез –</w:t>
      </w:r>
      <w:r w:rsidRPr="000956B7">
        <w:rPr>
          <w:rFonts w:ascii="Times New Roman" w:eastAsia="Calibri" w:hAnsi="Times New Roman" w:cs="Times New Roman"/>
          <w:sz w:val="24"/>
          <w:szCs w:val="24"/>
        </w:rPr>
        <w:t xml:space="preserve"> это не просто одна вариация, это множественное накопление Воли, Мудрости, </w:t>
      </w:r>
      <w:r>
        <w:rPr>
          <w:rFonts w:ascii="Times New Roman" w:eastAsia="Calibri" w:hAnsi="Times New Roman" w:cs="Times New Roman"/>
          <w:sz w:val="24"/>
          <w:szCs w:val="24"/>
        </w:rPr>
        <w:t>Любви</w:t>
      </w:r>
      <w:r w:rsidRPr="000956B7">
        <w:rPr>
          <w:rFonts w:ascii="Times New Roman" w:eastAsia="Calibri" w:hAnsi="Times New Roman" w:cs="Times New Roman"/>
          <w:sz w:val="24"/>
          <w:szCs w:val="24"/>
        </w:rPr>
        <w:t xml:space="preserve"> этим одним Синтезом. На самом деле, это очень сложная вариац</w:t>
      </w:r>
      <w:r>
        <w:rPr>
          <w:rFonts w:ascii="Times New Roman" w:eastAsia="Calibri" w:hAnsi="Times New Roman" w:cs="Times New Roman"/>
          <w:sz w:val="24"/>
          <w:szCs w:val="24"/>
        </w:rPr>
        <w:t xml:space="preserve">ия. Поэтому попробуйте увидеть </w:t>
      </w:r>
      <w:r w:rsidRPr="00C84D90">
        <w:rPr>
          <w:rFonts w:ascii="Times New Roman" w:eastAsia="Calibri" w:hAnsi="Times New Roman" w:cs="Times New Roman"/>
          <w:b/>
          <w:sz w:val="24"/>
          <w:szCs w:val="24"/>
        </w:rPr>
        <w:t>Синтезтела, ещё как множественный Синтез</w:t>
      </w:r>
      <w:r>
        <w:rPr>
          <w:rFonts w:ascii="Times New Roman" w:eastAsia="Calibri" w:hAnsi="Times New Roman" w:cs="Times New Roman"/>
          <w:sz w:val="24"/>
          <w:szCs w:val="24"/>
        </w:rPr>
        <w:t>, который действует этими С</w:t>
      </w:r>
      <w:r w:rsidRPr="000956B7">
        <w:rPr>
          <w:rFonts w:ascii="Times New Roman" w:eastAsia="Calibri" w:hAnsi="Times New Roman" w:cs="Times New Roman"/>
          <w:sz w:val="24"/>
          <w:szCs w:val="24"/>
        </w:rPr>
        <w:t>интезтелами. Ну</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понятно, на 58</w:t>
      </w:r>
      <w:r>
        <w:rPr>
          <w:rFonts w:ascii="Times New Roman" w:eastAsia="Calibri" w:hAnsi="Times New Roman" w:cs="Times New Roman"/>
          <w:sz w:val="24"/>
          <w:szCs w:val="24"/>
        </w:rPr>
        <w:t>-м</w:t>
      </w:r>
      <w:r w:rsidRPr="000956B7">
        <w:rPr>
          <w:rFonts w:ascii="Times New Roman" w:eastAsia="Calibri" w:hAnsi="Times New Roman" w:cs="Times New Roman"/>
          <w:sz w:val="24"/>
          <w:szCs w:val="24"/>
        </w:rPr>
        <w:t xml:space="preserve"> Синтезе мы отрабатываем Посвящение </w:t>
      </w:r>
      <w:proofErr w:type="gramStart"/>
      <w:r w:rsidRPr="000956B7">
        <w:rPr>
          <w:rFonts w:ascii="Times New Roman" w:eastAsia="Calibri" w:hAnsi="Times New Roman" w:cs="Times New Roman"/>
          <w:sz w:val="24"/>
          <w:szCs w:val="24"/>
        </w:rPr>
        <w:t>Посвящённого</w:t>
      </w:r>
      <w:proofErr w:type="gramEnd"/>
      <w:r w:rsidRPr="000956B7">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Статус Посвящённого. Тут уже тав</w:t>
      </w:r>
      <w:r w:rsidRPr="000956B7">
        <w:rPr>
          <w:rFonts w:ascii="Times New Roman" w:eastAsia="Calibri" w:hAnsi="Times New Roman" w:cs="Times New Roman"/>
          <w:sz w:val="24"/>
          <w:szCs w:val="24"/>
        </w:rPr>
        <w:t>тология, 58</w:t>
      </w:r>
      <w:r>
        <w:rPr>
          <w:rFonts w:ascii="Times New Roman" w:eastAsia="Calibri" w:hAnsi="Times New Roman" w:cs="Times New Roman"/>
          <w:sz w:val="24"/>
          <w:szCs w:val="24"/>
        </w:rPr>
        <w:t>-й</w:t>
      </w:r>
      <w:r w:rsidRPr="000956B7">
        <w:rPr>
          <w:rFonts w:ascii="Times New Roman" w:eastAsia="Calibri" w:hAnsi="Times New Roman" w:cs="Times New Roman"/>
          <w:sz w:val="24"/>
          <w:szCs w:val="24"/>
        </w:rPr>
        <w:t xml:space="preserve"> горизонт. Я не буду вас мучить, какое Посвящение Посвящённого мы можем на 58</w:t>
      </w:r>
      <w:r>
        <w:rPr>
          <w:rFonts w:ascii="Times New Roman" w:eastAsia="Calibri" w:hAnsi="Times New Roman" w:cs="Times New Roman"/>
          <w:sz w:val="24"/>
          <w:szCs w:val="24"/>
        </w:rPr>
        <w:t>-м</w:t>
      </w:r>
      <w:r w:rsidRPr="000956B7">
        <w:rPr>
          <w:rFonts w:ascii="Times New Roman" w:eastAsia="Calibri" w:hAnsi="Times New Roman" w:cs="Times New Roman"/>
          <w:sz w:val="24"/>
          <w:szCs w:val="24"/>
        </w:rPr>
        <w:t xml:space="preserve"> отрабатывать, в Распоряжении написано, явно не Метагалактическое. </w:t>
      </w:r>
      <w:proofErr w:type="gramStart"/>
      <w:r w:rsidRPr="000956B7">
        <w:rPr>
          <w:rFonts w:ascii="Times New Roman" w:eastAsia="Calibri" w:hAnsi="Times New Roman" w:cs="Times New Roman"/>
          <w:sz w:val="24"/>
          <w:szCs w:val="24"/>
        </w:rPr>
        <w:t>Метагалактических</w:t>
      </w:r>
      <w:proofErr w:type="gramEnd"/>
      <w:r w:rsidRPr="000956B7">
        <w:rPr>
          <w:rFonts w:ascii="Times New Roman" w:eastAsia="Calibri" w:hAnsi="Times New Roman" w:cs="Times New Roman"/>
          <w:sz w:val="24"/>
          <w:szCs w:val="24"/>
        </w:rPr>
        <w:t xml:space="preserve"> – всего 32, а после Метагалактического какое?</w:t>
      </w:r>
    </w:p>
    <w:p w:rsidR="00A63AB5" w:rsidRPr="000956B7" w:rsidRDefault="00A63AB5" w:rsidP="004A22A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р</w:t>
      </w:r>
      <w:r w:rsidRPr="000956B7">
        <w:rPr>
          <w:rFonts w:ascii="Times New Roman" w:eastAsia="Calibri" w:hAnsi="Times New Roman" w:cs="Times New Roman"/>
          <w:i/>
          <w:sz w:val="24"/>
          <w:szCs w:val="24"/>
        </w:rPr>
        <w:t xml:space="preserve">аздаются тихие, неуверенные реплики.  </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i/>
          <w:sz w:val="24"/>
          <w:szCs w:val="24"/>
        </w:rPr>
        <w:t>(Передразнивая их, коверкая, мямля слова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Изначально </w:t>
      </w:r>
      <w:proofErr w:type="gramStart"/>
      <w:r w:rsidRPr="000956B7">
        <w:rPr>
          <w:rFonts w:ascii="Times New Roman" w:eastAsia="Calibri" w:hAnsi="Times New Roman" w:cs="Times New Roman"/>
          <w:sz w:val="24"/>
          <w:szCs w:val="24"/>
        </w:rPr>
        <w:t>Метагалактическое</w:t>
      </w:r>
      <w:proofErr w:type="gramEnd"/>
      <w:r>
        <w:rPr>
          <w:rFonts w:ascii="Times New Roman" w:eastAsia="Calibri" w:hAnsi="Times New Roman" w:cs="Times New Roman"/>
          <w:sz w:val="24"/>
          <w:szCs w:val="24"/>
        </w:rPr>
        <w:t>. Теперь вы будете Посвящённые</w:t>
      </w:r>
      <w:r w:rsidRPr="000956B7">
        <w:rPr>
          <w:rFonts w:ascii="Times New Roman" w:eastAsia="Calibri" w:hAnsi="Times New Roman" w:cs="Times New Roman"/>
          <w:sz w:val="24"/>
          <w:szCs w:val="24"/>
        </w:rPr>
        <w:t xml:space="preserve"> Изначально Метагалактически. </w:t>
      </w:r>
      <w:r w:rsidRPr="000956B7">
        <w:rPr>
          <w:rFonts w:ascii="Times New Roman" w:eastAsia="Calibri" w:hAnsi="Times New Roman" w:cs="Times New Roman"/>
          <w:i/>
          <w:sz w:val="24"/>
          <w:szCs w:val="24"/>
        </w:rPr>
        <w:t>(Все тихо посмеиваются)</w:t>
      </w:r>
      <w:r>
        <w:rPr>
          <w:rFonts w:ascii="Times New Roman" w:eastAsia="Calibri" w:hAnsi="Times New Roman" w:cs="Times New Roman"/>
          <w:i/>
          <w:sz w:val="24"/>
          <w:szCs w:val="24"/>
        </w:rPr>
        <w:t xml:space="preserve">. </w:t>
      </w:r>
      <w:r w:rsidRPr="000956B7">
        <w:rPr>
          <w:rFonts w:ascii="Times New Roman" w:eastAsia="Calibri" w:hAnsi="Times New Roman" w:cs="Times New Roman"/>
          <w:sz w:val="24"/>
          <w:szCs w:val="24"/>
        </w:rPr>
        <w:t>Всё. Практика.</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Мы стяжаем Части, Посвящения и ещё что? </w:t>
      </w:r>
    </w:p>
    <w:p w:rsidR="00A63AB5" w:rsidRPr="000956B7" w:rsidRDefault="009736BE" w:rsidP="004A22AF">
      <w:pPr>
        <w:spacing w:after="0" w:line="240" w:lineRule="auto"/>
        <w:ind w:firstLine="567"/>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r w:rsidR="00A63AB5" w:rsidRPr="000956B7">
        <w:rPr>
          <w:rFonts w:ascii="Times New Roman" w:eastAsia="Calibri" w:hAnsi="Times New Roman" w:cs="Times New Roman"/>
          <w:i/>
          <w:sz w:val="24"/>
          <w:szCs w:val="24"/>
        </w:rPr>
        <w:t xml:space="preserve"> Статусы. Статусы.</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Статусы и ещё что? Первая часть практики на что нацелена? Вы сейчас готовы к Частям, я сказал – это будет вторая часть практики, а в </w:t>
      </w:r>
      <w:proofErr w:type="gramStart"/>
      <w:r w:rsidRPr="000956B7">
        <w:rPr>
          <w:rFonts w:ascii="Times New Roman" w:eastAsia="Calibri" w:hAnsi="Times New Roman" w:cs="Times New Roman"/>
          <w:sz w:val="24"/>
          <w:szCs w:val="24"/>
        </w:rPr>
        <w:t>начале</w:t>
      </w:r>
      <w:proofErr w:type="gramEnd"/>
      <w:r w:rsidRPr="000956B7">
        <w:rPr>
          <w:rFonts w:ascii="Times New Roman" w:eastAsia="Calibri" w:hAnsi="Times New Roman" w:cs="Times New Roman"/>
          <w:sz w:val="24"/>
          <w:szCs w:val="24"/>
        </w:rPr>
        <w:t xml:space="preserve"> что мы стяжаем? </w:t>
      </w:r>
    </w:p>
    <w:p w:rsidR="00A63AB5" w:rsidRPr="000956B7" w:rsidRDefault="009736BE" w:rsidP="004A22A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w:t>
      </w:r>
      <w:r w:rsidR="00A63AB5" w:rsidRPr="000956B7">
        <w:rPr>
          <w:rFonts w:ascii="Times New Roman" w:eastAsia="Calibri" w:hAnsi="Times New Roman" w:cs="Times New Roman"/>
          <w:i/>
          <w:sz w:val="24"/>
          <w:szCs w:val="24"/>
        </w:rPr>
        <w:t xml:space="preserve"> Здание</w:t>
      </w:r>
      <w:r w:rsidR="00A63AB5" w:rsidRPr="000956B7">
        <w:rPr>
          <w:rFonts w:ascii="Times New Roman" w:eastAsia="Calibri" w:hAnsi="Times New Roman" w:cs="Times New Roman"/>
          <w:sz w:val="24"/>
          <w:szCs w:val="24"/>
        </w:rPr>
        <w:t xml:space="preserve">. </w:t>
      </w:r>
      <w:r w:rsidR="00A63AB5" w:rsidRPr="000956B7">
        <w:rPr>
          <w:rFonts w:ascii="Times New Roman" w:eastAsia="Calibri" w:hAnsi="Times New Roman" w:cs="Times New Roman"/>
          <w:i/>
          <w:sz w:val="24"/>
          <w:szCs w:val="24"/>
        </w:rPr>
        <w:t>Здание.</w:t>
      </w:r>
    </w:p>
    <w:p w:rsidR="00A63AB5" w:rsidRPr="000956B7" w:rsidRDefault="00A63AB5" w:rsidP="004A22AF">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Гениально, а то все настроились на Части (</w:t>
      </w:r>
      <w:r w:rsidRPr="000956B7">
        <w:rPr>
          <w:rFonts w:ascii="Times New Roman" w:eastAsia="Calibri" w:hAnsi="Times New Roman" w:cs="Times New Roman"/>
          <w:i/>
          <w:sz w:val="24"/>
          <w:szCs w:val="24"/>
        </w:rPr>
        <w:t>в зале смеются</w:t>
      </w:r>
      <w:r w:rsidRPr="000956B7">
        <w:rPr>
          <w:rFonts w:ascii="Times New Roman" w:eastAsia="Calibri" w:hAnsi="Times New Roman" w:cs="Times New Roman"/>
          <w:sz w:val="24"/>
          <w:szCs w:val="24"/>
        </w:rPr>
        <w:t>). Здание это не Часть. Владыка меня остановил, говорит: «Перестрой». Вы так вникли в Части, что если я сейчас вас поведу в Здание, я сломаю ваш Синтез. Понятно, да</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о чём я? В</w:t>
      </w:r>
      <w:r>
        <w:rPr>
          <w:rFonts w:ascii="Times New Roman" w:eastAsia="Calibri" w:hAnsi="Times New Roman" w:cs="Times New Roman"/>
          <w:sz w:val="24"/>
          <w:szCs w:val="24"/>
        </w:rPr>
        <w:t>от так сильно кроет 370-мерное С</w:t>
      </w:r>
      <w:r w:rsidRPr="000956B7">
        <w:rPr>
          <w:rFonts w:ascii="Times New Roman" w:eastAsia="Calibri" w:hAnsi="Times New Roman" w:cs="Times New Roman"/>
          <w:sz w:val="24"/>
          <w:szCs w:val="24"/>
        </w:rPr>
        <w:t xml:space="preserve">интезтело, чтоб вы просто увидели. Мы сразу же выключились из первой части практики. Я вернулся, сказал: «Что стяжаем?» У вас включилось. На самом деле вся группа, фактически вся, ушла в Части и была готова сейчас стяжать Части, больше ничего не надо. А Здание взращивает </w:t>
      </w:r>
      <w:r w:rsidRPr="000956B7">
        <w:rPr>
          <w:rFonts w:ascii="Times New Roman" w:eastAsia="Calibri" w:hAnsi="Times New Roman" w:cs="Times New Roman"/>
          <w:sz w:val="24"/>
          <w:szCs w:val="24"/>
        </w:rPr>
        <w:lastRenderedPageBreak/>
        <w:t xml:space="preserve">Части! Поэтому, мы в начале, идём в Здание, а потом стяжаем Части. </w:t>
      </w:r>
      <w:r>
        <w:rPr>
          <w:rFonts w:ascii="Times New Roman" w:eastAsia="Calibri" w:hAnsi="Times New Roman" w:cs="Times New Roman"/>
          <w:sz w:val="24"/>
          <w:szCs w:val="24"/>
        </w:rPr>
        <w:t xml:space="preserve">Практика. </w:t>
      </w:r>
      <w:r w:rsidRPr="000956B7">
        <w:rPr>
          <w:rFonts w:ascii="Times New Roman" w:eastAsia="Calibri" w:hAnsi="Times New Roman" w:cs="Times New Roman"/>
          <w:sz w:val="24"/>
          <w:szCs w:val="24"/>
        </w:rPr>
        <w:t>Вы должны понимать это!</w:t>
      </w:r>
    </w:p>
    <w:p w:rsidR="00A63AB5" w:rsidRDefault="00A63AB5" w:rsidP="004A22AF">
      <w:pPr>
        <w:autoSpaceDE w:val="0"/>
        <w:autoSpaceDN w:val="0"/>
        <w:adjustRightInd w:val="0"/>
        <w:spacing w:after="0" w:line="240" w:lineRule="auto"/>
        <w:ind w:firstLine="567"/>
        <w:jc w:val="both"/>
        <w:rPr>
          <w:rFonts w:ascii="Times New Roman" w:hAnsi="Times New Roman"/>
          <w:b/>
          <w:color w:val="FF0000"/>
          <w:sz w:val="24"/>
          <w:szCs w:val="24"/>
          <w:u w:val="single"/>
        </w:rPr>
      </w:pPr>
    </w:p>
    <w:p w:rsidR="00A63AB5" w:rsidRDefault="00C41170" w:rsidP="00D627F8">
      <w:pPr>
        <w:spacing w:after="0" w:line="240" w:lineRule="auto"/>
        <w:ind w:firstLine="567"/>
        <w:jc w:val="center"/>
        <w:rPr>
          <w:rFonts w:ascii="Times New Roman" w:hAnsi="Times New Roman"/>
          <w:b/>
          <w:sz w:val="24"/>
          <w:szCs w:val="24"/>
        </w:rPr>
      </w:pPr>
      <w:r>
        <w:rPr>
          <w:rFonts w:ascii="Times New Roman" w:hAnsi="Times New Roman"/>
          <w:b/>
          <w:sz w:val="24"/>
          <w:szCs w:val="24"/>
        </w:rPr>
        <w:t>Практика № 8.</w:t>
      </w:r>
    </w:p>
    <w:p w:rsidR="00A63AB5" w:rsidRDefault="00A63AB5" w:rsidP="004A22AF">
      <w:pPr>
        <w:spacing w:after="0" w:line="240" w:lineRule="auto"/>
        <w:ind w:firstLine="567"/>
        <w:jc w:val="center"/>
        <w:rPr>
          <w:rFonts w:ascii="Times New Roman" w:hAnsi="Times New Roman"/>
          <w:b/>
          <w:sz w:val="24"/>
          <w:szCs w:val="24"/>
        </w:rPr>
      </w:pPr>
      <w:r w:rsidRPr="00851C38">
        <w:rPr>
          <w:rFonts w:ascii="Times New Roman" w:hAnsi="Times New Roman"/>
          <w:b/>
          <w:sz w:val="24"/>
          <w:szCs w:val="24"/>
        </w:rPr>
        <w:t>Стяжа</w:t>
      </w:r>
      <w:r>
        <w:rPr>
          <w:rFonts w:ascii="Times New Roman" w:hAnsi="Times New Roman"/>
          <w:b/>
          <w:sz w:val="24"/>
          <w:szCs w:val="24"/>
        </w:rPr>
        <w:t>ние</w:t>
      </w:r>
      <w:r w:rsidRPr="00851C38">
        <w:rPr>
          <w:rFonts w:ascii="Times New Roman" w:hAnsi="Times New Roman"/>
          <w:b/>
          <w:sz w:val="24"/>
          <w:szCs w:val="24"/>
        </w:rPr>
        <w:t xml:space="preserve"> явлени</w:t>
      </w:r>
      <w:r>
        <w:rPr>
          <w:rFonts w:ascii="Times New Roman" w:hAnsi="Times New Roman"/>
          <w:b/>
          <w:sz w:val="24"/>
          <w:szCs w:val="24"/>
        </w:rPr>
        <w:t>я разв</w:t>
      </w:r>
      <w:r w:rsidR="00301428">
        <w:rPr>
          <w:rFonts w:ascii="Times New Roman" w:hAnsi="Times New Roman"/>
          <w:b/>
          <w:sz w:val="24"/>
          <w:szCs w:val="24"/>
        </w:rPr>
        <w:t>ё</w:t>
      </w:r>
      <w:r>
        <w:rPr>
          <w:rFonts w:ascii="Times New Roman" w:hAnsi="Times New Roman"/>
          <w:b/>
          <w:sz w:val="24"/>
          <w:szCs w:val="24"/>
        </w:rPr>
        <w:t>ртывания и развития Т</w:t>
      </w:r>
      <w:r w:rsidRPr="00851C38">
        <w:rPr>
          <w:rFonts w:ascii="Times New Roman" w:hAnsi="Times New Roman"/>
          <w:b/>
          <w:sz w:val="24"/>
          <w:szCs w:val="24"/>
        </w:rPr>
        <w:t>ела каждого из нас в Здании Сотворения Изначально Вышестоящего Отца</w:t>
      </w:r>
      <w:r w:rsidR="00301428">
        <w:rPr>
          <w:rFonts w:ascii="Times New Roman" w:hAnsi="Times New Roman"/>
          <w:b/>
          <w:sz w:val="24"/>
          <w:szCs w:val="24"/>
        </w:rPr>
        <w:t xml:space="preserve"> Тел. </w:t>
      </w:r>
      <w:r>
        <w:rPr>
          <w:rFonts w:ascii="Times New Roman" w:hAnsi="Times New Roman"/>
          <w:b/>
          <w:sz w:val="24"/>
          <w:szCs w:val="24"/>
        </w:rPr>
        <w:t>Стяжание Ч</w:t>
      </w:r>
      <w:r w:rsidRPr="007820F6">
        <w:rPr>
          <w:rFonts w:ascii="Times New Roman" w:hAnsi="Times New Roman"/>
          <w:b/>
          <w:sz w:val="24"/>
          <w:szCs w:val="24"/>
        </w:rPr>
        <w:t>астей Интуиция Генезиса, Посвящённого,</w:t>
      </w:r>
      <w:r>
        <w:rPr>
          <w:rFonts w:ascii="Times New Roman" w:hAnsi="Times New Roman"/>
          <w:i/>
          <w:sz w:val="24"/>
          <w:szCs w:val="24"/>
        </w:rPr>
        <w:t xml:space="preserve"> </w:t>
      </w:r>
      <w:r>
        <w:rPr>
          <w:rFonts w:ascii="Times New Roman" w:hAnsi="Times New Roman"/>
          <w:b/>
          <w:sz w:val="24"/>
          <w:szCs w:val="24"/>
        </w:rPr>
        <w:t>370-м</w:t>
      </w:r>
      <w:r w:rsidRPr="007820F6">
        <w:rPr>
          <w:rFonts w:ascii="Times New Roman" w:hAnsi="Times New Roman"/>
          <w:b/>
          <w:sz w:val="24"/>
          <w:szCs w:val="24"/>
        </w:rPr>
        <w:t>ерно</w:t>
      </w:r>
      <w:r>
        <w:rPr>
          <w:rFonts w:ascii="Times New Roman" w:hAnsi="Times New Roman"/>
          <w:b/>
          <w:sz w:val="24"/>
          <w:szCs w:val="24"/>
        </w:rPr>
        <w:t xml:space="preserve">го и 371-мерного </w:t>
      </w:r>
      <w:r w:rsidRPr="007820F6">
        <w:rPr>
          <w:rFonts w:ascii="Times New Roman" w:hAnsi="Times New Roman"/>
          <w:b/>
          <w:sz w:val="24"/>
          <w:szCs w:val="24"/>
        </w:rPr>
        <w:t>Синтезтел Изначально Вышестоящего Отца</w:t>
      </w:r>
      <w:r w:rsidR="00EC1D39">
        <w:rPr>
          <w:rFonts w:ascii="Times New Roman" w:hAnsi="Times New Roman"/>
          <w:b/>
          <w:sz w:val="24"/>
          <w:szCs w:val="24"/>
        </w:rPr>
        <w:t>.</w:t>
      </w:r>
    </w:p>
    <w:p w:rsidR="009736BE" w:rsidRDefault="009736BE" w:rsidP="004A22AF">
      <w:pPr>
        <w:spacing w:after="0" w:line="240" w:lineRule="auto"/>
        <w:ind w:firstLine="567"/>
        <w:jc w:val="center"/>
        <w:rPr>
          <w:rFonts w:ascii="Times New Roman" w:hAnsi="Times New Roman"/>
          <w:b/>
          <w:sz w:val="24"/>
          <w:szCs w:val="24"/>
        </w:rPr>
      </w:pPr>
    </w:p>
    <w:p w:rsidR="009736BE" w:rsidRDefault="00A63AB5" w:rsidP="009736BE">
      <w:pPr>
        <w:spacing w:after="0" w:line="240" w:lineRule="auto"/>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Синтезируемся с Изначально Вышестоящим Владыкой Кут Хуми, переходим в з</w:t>
      </w:r>
      <w:r w:rsidR="004A22AF">
        <w:rPr>
          <w:rFonts w:ascii="Times New Roman" w:hAnsi="Times New Roman"/>
          <w:i/>
          <w:sz w:val="24"/>
          <w:szCs w:val="24"/>
        </w:rPr>
        <w:t>ал Ипостаси Синтеза ИВДИВО 512 и</w:t>
      </w:r>
      <w:r>
        <w:rPr>
          <w:rFonts w:ascii="Times New Roman" w:hAnsi="Times New Roman"/>
          <w:i/>
          <w:sz w:val="24"/>
          <w:szCs w:val="24"/>
        </w:rPr>
        <w:t>значально явленно. Развёртываемся пред Изначально Вышестоящим Владыкой Кут Хуми Ипостасью 4-го/ 58-го Синтеза Изнача</w:t>
      </w:r>
      <w:r w:rsidR="009736BE">
        <w:rPr>
          <w:rFonts w:ascii="Times New Roman" w:hAnsi="Times New Roman"/>
          <w:i/>
          <w:sz w:val="24"/>
          <w:szCs w:val="24"/>
        </w:rPr>
        <w:t xml:space="preserve">льно Вышестоящего Отца в форме. </w:t>
      </w:r>
    </w:p>
    <w:p w:rsidR="00A63AB5" w:rsidRDefault="00A63AB5" w:rsidP="009736BE">
      <w:pPr>
        <w:spacing w:after="0" w:line="240" w:lineRule="auto"/>
        <w:ind w:firstLine="567"/>
        <w:jc w:val="both"/>
        <w:rPr>
          <w:rFonts w:ascii="Times New Roman" w:hAnsi="Times New Roman"/>
          <w:i/>
          <w:sz w:val="24"/>
          <w:szCs w:val="24"/>
        </w:rPr>
      </w:pPr>
      <w:r>
        <w:rPr>
          <w:rFonts w:ascii="Times New Roman" w:hAnsi="Times New Roman"/>
          <w:i/>
          <w:sz w:val="24"/>
          <w:szCs w:val="24"/>
        </w:rPr>
        <w:t>Синтезируемся с Хум Изначально</w:t>
      </w:r>
      <w:r w:rsidR="009736BE">
        <w:rPr>
          <w:rFonts w:ascii="Times New Roman" w:hAnsi="Times New Roman"/>
          <w:i/>
          <w:sz w:val="24"/>
          <w:szCs w:val="24"/>
        </w:rPr>
        <w:t xml:space="preserve"> Вышестоящего Владыки Кут Хум.  </w:t>
      </w:r>
      <w:proofErr w:type="gramStart"/>
      <w:r w:rsidR="009736BE">
        <w:rPr>
          <w:rFonts w:ascii="Times New Roman" w:hAnsi="Times New Roman"/>
          <w:i/>
          <w:sz w:val="24"/>
          <w:szCs w:val="24"/>
        </w:rPr>
        <w:t>И</w:t>
      </w:r>
      <w:r>
        <w:rPr>
          <w:rFonts w:ascii="Times New Roman" w:hAnsi="Times New Roman"/>
          <w:i/>
          <w:sz w:val="24"/>
          <w:szCs w:val="24"/>
        </w:rPr>
        <w:t xml:space="preserve"> стяжаем </w:t>
      </w:r>
      <w:r w:rsidRPr="00B42E57">
        <w:rPr>
          <w:rFonts w:ascii="Times New Roman" w:hAnsi="Times New Roman"/>
          <w:i/>
          <w:sz w:val="24"/>
          <w:szCs w:val="24"/>
        </w:rPr>
        <w:t xml:space="preserve">Синтез Синтеза </w:t>
      </w:r>
      <w:r>
        <w:rPr>
          <w:rFonts w:ascii="Times New Roman" w:hAnsi="Times New Roman"/>
          <w:i/>
          <w:sz w:val="24"/>
          <w:szCs w:val="24"/>
        </w:rPr>
        <w:t xml:space="preserve">Изначально Вышестоящего Отца, прося преобразить каждого из нас и синтез нас на </w:t>
      </w:r>
      <w:r w:rsidRPr="00CF10A5">
        <w:rPr>
          <w:rFonts w:ascii="Times New Roman" w:hAnsi="Times New Roman"/>
          <w:b/>
          <w:i/>
          <w:sz w:val="24"/>
          <w:szCs w:val="24"/>
        </w:rPr>
        <w:t>явление фиксации Здания рождения Тел</w:t>
      </w:r>
      <w:r>
        <w:rPr>
          <w:rFonts w:ascii="Times New Roman" w:hAnsi="Times New Roman"/>
          <w:i/>
          <w:sz w:val="24"/>
          <w:szCs w:val="24"/>
        </w:rPr>
        <w:t xml:space="preserve"> явления Изначально Вышестоящего Отца каждого из нас </w:t>
      </w:r>
      <w:r w:rsidRPr="009949E5">
        <w:rPr>
          <w:rFonts w:ascii="Times New Roman" w:hAnsi="Times New Roman"/>
          <w:b/>
          <w:i/>
          <w:sz w:val="24"/>
          <w:szCs w:val="24"/>
        </w:rPr>
        <w:t>Человека Изначально</w:t>
      </w:r>
      <w:r>
        <w:rPr>
          <w:rFonts w:ascii="Times New Roman" w:hAnsi="Times New Roman"/>
          <w:i/>
          <w:sz w:val="24"/>
          <w:szCs w:val="24"/>
        </w:rPr>
        <w:t xml:space="preserve"> </w:t>
      </w:r>
      <w:r w:rsidRPr="009949E5">
        <w:rPr>
          <w:rFonts w:ascii="Times New Roman" w:hAnsi="Times New Roman"/>
          <w:b/>
          <w:i/>
          <w:sz w:val="24"/>
          <w:szCs w:val="24"/>
        </w:rPr>
        <w:t>Вышестоящего Отца</w:t>
      </w:r>
      <w:r>
        <w:rPr>
          <w:rFonts w:ascii="Times New Roman" w:hAnsi="Times New Roman"/>
          <w:i/>
          <w:sz w:val="24"/>
          <w:szCs w:val="24"/>
        </w:rPr>
        <w:t xml:space="preserve"> в синтезе Изначально Вышестоящего Человека Изначально Вышестоящего Отца,</w:t>
      </w:r>
      <w:r w:rsidRPr="009D1985">
        <w:rPr>
          <w:rFonts w:ascii="Times New Roman" w:hAnsi="Times New Roman"/>
          <w:i/>
          <w:sz w:val="24"/>
          <w:szCs w:val="24"/>
        </w:rPr>
        <w:t xml:space="preserve"> </w:t>
      </w:r>
      <w:r>
        <w:rPr>
          <w:rFonts w:ascii="Times New Roman" w:hAnsi="Times New Roman"/>
          <w:i/>
          <w:sz w:val="24"/>
          <w:szCs w:val="24"/>
        </w:rPr>
        <w:t xml:space="preserve">в синтезе Человека Изначальности Изначально Вышестоящего Отца, </w:t>
      </w:r>
      <w:r w:rsidRPr="009D1985">
        <w:rPr>
          <w:rFonts w:ascii="Times New Roman" w:hAnsi="Times New Roman"/>
          <w:i/>
          <w:sz w:val="24"/>
          <w:szCs w:val="24"/>
        </w:rPr>
        <w:t xml:space="preserve">в синтезе Человека </w:t>
      </w:r>
      <w:r>
        <w:rPr>
          <w:rFonts w:ascii="Times New Roman" w:hAnsi="Times New Roman"/>
          <w:i/>
          <w:sz w:val="24"/>
          <w:szCs w:val="24"/>
        </w:rPr>
        <w:t>Изначально Вышестоящей Метагалактики</w:t>
      </w:r>
      <w:r w:rsidRPr="009D1985">
        <w:rPr>
          <w:rFonts w:ascii="Times New Roman" w:hAnsi="Times New Roman"/>
          <w:i/>
          <w:sz w:val="24"/>
          <w:szCs w:val="24"/>
        </w:rPr>
        <w:t xml:space="preserve"> Изначально Вышестоящего Отца</w:t>
      </w:r>
      <w:r>
        <w:rPr>
          <w:rFonts w:ascii="Times New Roman" w:hAnsi="Times New Roman"/>
          <w:i/>
          <w:sz w:val="24"/>
          <w:szCs w:val="24"/>
        </w:rPr>
        <w:t>, в синтезе Человека Изначальной</w:t>
      </w:r>
      <w:proofErr w:type="gramEnd"/>
      <w:r>
        <w:rPr>
          <w:rFonts w:ascii="Times New Roman" w:hAnsi="Times New Roman"/>
          <w:i/>
          <w:sz w:val="24"/>
          <w:szCs w:val="24"/>
        </w:rPr>
        <w:t xml:space="preserve"> Метагалактики  Изначально Вышестоящего Отца и в синтезе Человека Метагалактики  Изначально Вышестоящего Отца </w:t>
      </w:r>
      <w:r w:rsidRPr="003C6F82">
        <w:rPr>
          <w:rFonts w:ascii="Times New Roman" w:hAnsi="Times New Roman"/>
          <w:b/>
          <w:i/>
          <w:sz w:val="24"/>
          <w:szCs w:val="24"/>
        </w:rPr>
        <w:t>Первой Изначально Вышестоящей Физической Реальности Изначально Вышестоящего Отца Цельного Синтеза 512</w:t>
      </w:r>
      <w:r>
        <w:rPr>
          <w:rFonts w:ascii="Times New Roman" w:hAnsi="Times New Roman"/>
          <w:b/>
          <w:i/>
          <w:sz w:val="24"/>
          <w:szCs w:val="24"/>
        </w:rPr>
        <w:t>-</w:t>
      </w:r>
      <w:r w:rsidRPr="003C6F82">
        <w:rPr>
          <w:rFonts w:ascii="Times New Roman" w:hAnsi="Times New Roman"/>
          <w:b/>
          <w:i/>
          <w:sz w:val="24"/>
          <w:szCs w:val="24"/>
        </w:rPr>
        <w:t xml:space="preserve">ти Изначальностей физически собою. </w:t>
      </w:r>
    </w:p>
    <w:p w:rsidR="00A63AB5" w:rsidRDefault="00A63AB5" w:rsidP="00D55A4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возжигаясь ею, мы возжигаемся </w:t>
      </w:r>
      <w:r w:rsidRPr="00B42E57">
        <w:rPr>
          <w:rFonts w:ascii="Times New Roman" w:hAnsi="Times New Roman"/>
          <w:i/>
          <w:sz w:val="24"/>
          <w:szCs w:val="24"/>
        </w:rPr>
        <w:t>Синтез Синтез</w:t>
      </w:r>
      <w:r>
        <w:rPr>
          <w:rFonts w:ascii="Times New Roman" w:hAnsi="Times New Roman"/>
          <w:i/>
          <w:sz w:val="24"/>
          <w:szCs w:val="24"/>
        </w:rPr>
        <w:t>ом</w:t>
      </w:r>
      <w:r w:rsidRPr="00B42E57">
        <w:rPr>
          <w:rFonts w:ascii="Times New Roman" w:hAnsi="Times New Roman"/>
          <w:i/>
          <w:sz w:val="24"/>
          <w:szCs w:val="24"/>
        </w:rPr>
        <w:t xml:space="preserve"> </w:t>
      </w:r>
      <w:r w:rsidR="009736BE">
        <w:rPr>
          <w:rFonts w:ascii="Times New Roman" w:hAnsi="Times New Roman"/>
          <w:i/>
          <w:sz w:val="24"/>
          <w:szCs w:val="24"/>
        </w:rPr>
        <w:t>Изначально Вышестоящего Отца. И</w:t>
      </w:r>
      <w:r>
        <w:rPr>
          <w:rFonts w:ascii="Times New Roman" w:hAnsi="Times New Roman"/>
          <w:i/>
          <w:sz w:val="24"/>
          <w:szCs w:val="24"/>
        </w:rPr>
        <w:t xml:space="preserve"> в синтезе с Изначально Вышестоящим Владыкой Кут Хуми переходим в Первую Изначально Вышестоящую Цельную Физическую Реальность Изначально Вышестоящего Отца в </w:t>
      </w:r>
      <w:r w:rsidRPr="003C6F82">
        <w:rPr>
          <w:rFonts w:ascii="Times New Roman" w:hAnsi="Times New Roman"/>
          <w:b/>
          <w:i/>
          <w:sz w:val="24"/>
          <w:szCs w:val="24"/>
        </w:rPr>
        <w:t>Здание явления Изначально Вышестоящего Отца сотворением Тел</w:t>
      </w:r>
      <w:r>
        <w:rPr>
          <w:rFonts w:ascii="Times New Roman" w:hAnsi="Times New Roman"/>
          <w:i/>
          <w:sz w:val="24"/>
          <w:szCs w:val="24"/>
        </w:rPr>
        <w:t xml:space="preserve"> явления Человека Изначально Вышестоящего Отца</w:t>
      </w:r>
      <w:r w:rsidRPr="009D1985">
        <w:rPr>
          <w:rFonts w:ascii="Times New Roman" w:hAnsi="Times New Roman"/>
          <w:i/>
          <w:sz w:val="24"/>
          <w:szCs w:val="24"/>
        </w:rPr>
        <w:t xml:space="preserve"> </w:t>
      </w:r>
      <w:r>
        <w:rPr>
          <w:rFonts w:ascii="Times New Roman" w:hAnsi="Times New Roman"/>
          <w:i/>
          <w:sz w:val="24"/>
          <w:szCs w:val="24"/>
        </w:rPr>
        <w:t xml:space="preserve">физически собою, развертываясь в Телах каждого из нас, у кого они есть. И развертываясь в </w:t>
      </w:r>
      <w:r w:rsidRPr="003C6F82">
        <w:rPr>
          <w:rFonts w:ascii="Times New Roman" w:hAnsi="Times New Roman"/>
          <w:b/>
          <w:i/>
          <w:sz w:val="24"/>
          <w:szCs w:val="24"/>
        </w:rPr>
        <w:t>Ипостасном Теле</w:t>
      </w:r>
      <w:r>
        <w:rPr>
          <w:rFonts w:ascii="Times New Roman" w:hAnsi="Times New Roman"/>
          <w:i/>
          <w:sz w:val="24"/>
          <w:szCs w:val="24"/>
        </w:rPr>
        <w:t xml:space="preserve">  пред Изначально Вышестоящим Отцом, кто пришел в это Здание первый раз, на последнем этаже в зале Изначально Вышестоящего Отца.</w:t>
      </w:r>
    </w:p>
    <w:p w:rsidR="00A63AB5" w:rsidRPr="00851C38" w:rsidRDefault="00A63AB5" w:rsidP="00D55A47">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И синтезируясь с Изначально Вышестоящим Отцом, стяжаем явление формирования </w:t>
      </w:r>
      <w:r w:rsidRPr="00800772">
        <w:rPr>
          <w:rFonts w:ascii="Times New Roman" w:hAnsi="Times New Roman"/>
          <w:b/>
          <w:i/>
          <w:sz w:val="24"/>
          <w:szCs w:val="24"/>
        </w:rPr>
        <w:t>Тела</w:t>
      </w:r>
      <w:r>
        <w:rPr>
          <w:rFonts w:ascii="Times New Roman" w:hAnsi="Times New Roman"/>
          <w:i/>
          <w:sz w:val="24"/>
          <w:szCs w:val="24"/>
        </w:rPr>
        <w:t xml:space="preserve"> </w:t>
      </w:r>
      <w:r w:rsidRPr="00851C38">
        <w:rPr>
          <w:rFonts w:ascii="Times New Roman" w:hAnsi="Times New Roman"/>
          <w:b/>
          <w:i/>
          <w:sz w:val="24"/>
          <w:szCs w:val="24"/>
        </w:rPr>
        <w:t>Человека Изначально Вышестоящего Отца</w:t>
      </w:r>
      <w:r>
        <w:rPr>
          <w:rFonts w:ascii="Times New Roman" w:hAnsi="Times New Roman"/>
          <w:i/>
          <w:sz w:val="24"/>
          <w:szCs w:val="24"/>
        </w:rPr>
        <w:t xml:space="preserve"> перспектив Высокой Физической Реальности Изначально Вышестоящего Отца</w:t>
      </w:r>
      <w:r w:rsidRPr="006B51BC">
        <w:rPr>
          <w:rFonts w:ascii="Times New Roman" w:hAnsi="Times New Roman"/>
          <w:i/>
          <w:sz w:val="24"/>
          <w:szCs w:val="24"/>
        </w:rPr>
        <w:t xml:space="preserve"> </w:t>
      </w:r>
      <w:r>
        <w:rPr>
          <w:rFonts w:ascii="Times New Roman" w:hAnsi="Times New Roman"/>
          <w:i/>
          <w:sz w:val="24"/>
          <w:szCs w:val="24"/>
        </w:rPr>
        <w:t>физически собою явления Цельной Метагалактичности развития всего во всём физически каждым из нас синтезтелесно, синтезчастно, 1024-но</w:t>
      </w:r>
      <w:r w:rsidRPr="006B51BC">
        <w:rPr>
          <w:rFonts w:ascii="Times New Roman" w:hAnsi="Times New Roman"/>
          <w:i/>
          <w:sz w:val="24"/>
          <w:szCs w:val="24"/>
        </w:rPr>
        <w:t xml:space="preserve"> </w:t>
      </w:r>
      <w:r>
        <w:rPr>
          <w:rFonts w:ascii="Times New Roman" w:hAnsi="Times New Roman"/>
          <w:i/>
          <w:sz w:val="24"/>
          <w:szCs w:val="24"/>
        </w:rPr>
        <w:t xml:space="preserve">физически собою. И, синтезируясь с Хум Изначально Вышестоящего Отца, стяжаем Синтез Изначально Вышестоящего Отца, прося </w:t>
      </w:r>
      <w:r w:rsidRPr="00851C38">
        <w:rPr>
          <w:rFonts w:ascii="Times New Roman" w:hAnsi="Times New Roman"/>
          <w:b/>
          <w:i/>
          <w:sz w:val="24"/>
          <w:szCs w:val="24"/>
        </w:rPr>
        <w:t>преобразить телесное развитие каждого из нас на 1024</w:t>
      </w:r>
      <w:r>
        <w:rPr>
          <w:rFonts w:ascii="Times New Roman" w:hAnsi="Times New Roman"/>
          <w:b/>
          <w:i/>
          <w:sz w:val="24"/>
          <w:szCs w:val="24"/>
        </w:rPr>
        <w:t>-</w:t>
      </w:r>
      <w:r w:rsidRPr="00851C38">
        <w:rPr>
          <w:rFonts w:ascii="Times New Roman" w:hAnsi="Times New Roman"/>
          <w:b/>
          <w:i/>
          <w:sz w:val="24"/>
          <w:szCs w:val="24"/>
        </w:rPr>
        <w:t xml:space="preserve">цу Изначально Вышестоящего Отца Первой Изначально Вышестоящей Физической </w:t>
      </w:r>
      <w:r>
        <w:rPr>
          <w:rFonts w:ascii="Times New Roman" w:hAnsi="Times New Roman"/>
          <w:b/>
          <w:i/>
          <w:sz w:val="24"/>
          <w:szCs w:val="24"/>
        </w:rPr>
        <w:t>Ц</w:t>
      </w:r>
      <w:r w:rsidRPr="00851C38">
        <w:rPr>
          <w:rFonts w:ascii="Times New Roman" w:hAnsi="Times New Roman"/>
          <w:b/>
          <w:i/>
          <w:sz w:val="24"/>
          <w:szCs w:val="24"/>
        </w:rPr>
        <w:t xml:space="preserve">ельной Реальностью Изначально Вышестоящего Отца Изначально Вышестоящей Метагалактики физически собою. </w:t>
      </w:r>
    </w:p>
    <w:p w:rsidR="00A63AB5" w:rsidRDefault="00A63AB5" w:rsidP="00D55A47">
      <w:pPr>
        <w:spacing w:after="0" w:line="240" w:lineRule="auto"/>
        <w:ind w:firstLine="567"/>
        <w:jc w:val="both"/>
        <w:rPr>
          <w:rFonts w:ascii="Times New Roman" w:hAnsi="Times New Roman"/>
          <w:i/>
          <w:sz w:val="24"/>
          <w:szCs w:val="24"/>
        </w:rPr>
      </w:pPr>
      <w:r w:rsidRPr="00624BCC">
        <w:rPr>
          <w:rFonts w:ascii="Times New Roman" w:hAnsi="Times New Roman"/>
          <w:i/>
          <w:sz w:val="24"/>
          <w:szCs w:val="24"/>
        </w:rPr>
        <w:t>И синтезируясь с Изначально Вышестоящим Отцом, стяжаем</w:t>
      </w:r>
      <w:r>
        <w:rPr>
          <w:rFonts w:ascii="Times New Roman" w:hAnsi="Times New Roman"/>
          <w:i/>
          <w:sz w:val="24"/>
          <w:szCs w:val="24"/>
        </w:rPr>
        <w:t xml:space="preserve"> Тела в Сотворении </w:t>
      </w:r>
      <w:r w:rsidRPr="00851C38">
        <w:rPr>
          <w:rFonts w:ascii="Times New Roman" w:hAnsi="Times New Roman"/>
          <w:b/>
          <w:i/>
          <w:sz w:val="24"/>
          <w:szCs w:val="24"/>
        </w:rPr>
        <w:t>Человека Изначально Вышестоящего Отца</w:t>
      </w:r>
      <w:r>
        <w:rPr>
          <w:rFonts w:ascii="Times New Roman" w:hAnsi="Times New Roman"/>
          <w:i/>
          <w:sz w:val="24"/>
          <w:szCs w:val="24"/>
        </w:rPr>
        <w:t xml:space="preserve"> </w:t>
      </w:r>
      <w:r w:rsidRPr="003C6F82">
        <w:rPr>
          <w:rFonts w:ascii="Times New Roman" w:hAnsi="Times New Roman"/>
          <w:b/>
          <w:i/>
          <w:sz w:val="24"/>
          <w:szCs w:val="24"/>
        </w:rPr>
        <w:t>Высокой Физической Реальности Изначально Вышестоящего Отца явлением на Первой Изначально Вышестоящей Цельной Физической Реальности Изначально Вышестоящего Отца</w:t>
      </w:r>
      <w:r>
        <w:rPr>
          <w:rFonts w:ascii="Times New Roman" w:hAnsi="Times New Roman"/>
          <w:i/>
          <w:sz w:val="24"/>
          <w:szCs w:val="24"/>
        </w:rPr>
        <w:t xml:space="preserve"> каждым из нас и синтезом нас, тех, кто ранее не имел соответствующие Тела в данном Здании. И возжигаясь Синтезом Изначально Вышестоящего Отца, преображаемся им, являя новые телесные физические возможности, явлением </w:t>
      </w:r>
      <w:r w:rsidRPr="00624BCC">
        <w:rPr>
          <w:rFonts w:ascii="Times New Roman" w:hAnsi="Times New Roman"/>
          <w:i/>
          <w:sz w:val="24"/>
          <w:szCs w:val="24"/>
        </w:rPr>
        <w:t xml:space="preserve">Высокой Физической Реальности </w:t>
      </w:r>
      <w:r>
        <w:rPr>
          <w:rFonts w:ascii="Times New Roman" w:hAnsi="Times New Roman"/>
          <w:i/>
          <w:sz w:val="24"/>
          <w:szCs w:val="24"/>
        </w:rPr>
        <w:t>каждым из нас и синтезом нас.</w:t>
      </w:r>
    </w:p>
    <w:p w:rsidR="00A63AB5" w:rsidRDefault="00A63AB5" w:rsidP="00D55A47">
      <w:pPr>
        <w:spacing w:after="0" w:line="240" w:lineRule="auto"/>
        <w:ind w:firstLine="567"/>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преображаемся этим. И, фиксируя развёрнутые или сотворённые Тела каждого из нас пред Изначально Вышестоящим Отцом на</w:t>
      </w:r>
      <w:r w:rsidRPr="00624BCC">
        <w:rPr>
          <w:rFonts w:ascii="Times New Roman" w:hAnsi="Times New Roman"/>
          <w:i/>
          <w:sz w:val="24"/>
          <w:szCs w:val="24"/>
        </w:rPr>
        <w:t xml:space="preserve"> </w:t>
      </w:r>
      <w:r>
        <w:rPr>
          <w:rFonts w:ascii="Times New Roman" w:hAnsi="Times New Roman"/>
          <w:i/>
          <w:sz w:val="24"/>
          <w:szCs w:val="24"/>
        </w:rPr>
        <w:t>Первой Изначально Вышестоящей Цельной Физической Реальности Изначально Вышестоящей Метагалактики</w:t>
      </w:r>
      <w:r w:rsidRPr="006B51BC">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624BCC">
        <w:rPr>
          <w:rFonts w:ascii="Times New Roman" w:hAnsi="Times New Roman"/>
          <w:i/>
          <w:sz w:val="24"/>
          <w:szCs w:val="24"/>
        </w:rPr>
        <w:t xml:space="preserve"> </w:t>
      </w:r>
      <w:r w:rsidR="0061609E">
        <w:rPr>
          <w:rFonts w:ascii="Times New Roman" w:hAnsi="Times New Roman"/>
          <w:i/>
          <w:sz w:val="24"/>
          <w:szCs w:val="24"/>
        </w:rPr>
        <w:t>физически собою. М</w:t>
      </w:r>
      <w:r>
        <w:rPr>
          <w:rFonts w:ascii="Times New Roman" w:hAnsi="Times New Roman"/>
          <w:i/>
          <w:sz w:val="24"/>
          <w:szCs w:val="24"/>
        </w:rPr>
        <w:t>ы  переходим к Изначально Вышестоящему Отцу в 10</w:t>
      </w:r>
      <w:r w:rsidR="00D55A47">
        <w:rPr>
          <w:rFonts w:ascii="Times New Roman" w:hAnsi="Times New Roman"/>
          <w:i/>
          <w:sz w:val="24"/>
          <w:szCs w:val="24"/>
        </w:rPr>
        <w:t>25-ю Изначальность, в зал 1025-и</w:t>
      </w:r>
      <w:r>
        <w:rPr>
          <w:rFonts w:ascii="Times New Roman" w:hAnsi="Times New Roman"/>
          <w:i/>
          <w:sz w:val="24"/>
          <w:szCs w:val="24"/>
        </w:rPr>
        <w:t xml:space="preserve">значально явленный, </w:t>
      </w:r>
      <w:r w:rsidRPr="00986FE3">
        <w:rPr>
          <w:rFonts w:ascii="Times New Roman" w:hAnsi="Times New Roman"/>
          <w:i/>
          <w:sz w:val="24"/>
          <w:szCs w:val="24"/>
        </w:rPr>
        <w:t>4</w:t>
      </w:r>
      <w:r>
        <w:rPr>
          <w:rFonts w:ascii="Times New Roman" w:hAnsi="Times New Roman"/>
          <w:i/>
          <w:sz w:val="24"/>
          <w:szCs w:val="24"/>
        </w:rPr>
        <w:t>-ой</w:t>
      </w:r>
      <w:r w:rsidRPr="00986FE3">
        <w:rPr>
          <w:rFonts w:ascii="Times New Roman" w:hAnsi="Times New Roman"/>
          <w:i/>
          <w:sz w:val="24"/>
          <w:szCs w:val="24"/>
        </w:rPr>
        <w:t xml:space="preserve"> </w:t>
      </w:r>
      <w:r>
        <w:rPr>
          <w:rFonts w:ascii="Times New Roman" w:hAnsi="Times New Roman"/>
          <w:i/>
          <w:sz w:val="24"/>
          <w:szCs w:val="24"/>
        </w:rPr>
        <w:t>И</w:t>
      </w:r>
      <w:r w:rsidRPr="00986FE3">
        <w:rPr>
          <w:rFonts w:ascii="Times New Roman" w:hAnsi="Times New Roman"/>
          <w:i/>
          <w:sz w:val="24"/>
          <w:szCs w:val="24"/>
        </w:rPr>
        <w:t xml:space="preserve">значально </w:t>
      </w:r>
      <w:r>
        <w:rPr>
          <w:rFonts w:ascii="Times New Roman" w:hAnsi="Times New Roman"/>
          <w:i/>
          <w:sz w:val="24"/>
          <w:szCs w:val="24"/>
        </w:rPr>
        <w:t>В</w:t>
      </w:r>
      <w:r w:rsidRPr="00986FE3">
        <w:rPr>
          <w:rFonts w:ascii="Times New Roman" w:hAnsi="Times New Roman"/>
          <w:i/>
          <w:sz w:val="24"/>
          <w:szCs w:val="24"/>
        </w:rPr>
        <w:t xml:space="preserve">ышестоящей </w:t>
      </w:r>
      <w:r>
        <w:rPr>
          <w:rFonts w:ascii="Times New Roman" w:hAnsi="Times New Roman"/>
          <w:i/>
          <w:sz w:val="24"/>
          <w:szCs w:val="24"/>
        </w:rPr>
        <w:t>Ц</w:t>
      </w:r>
      <w:r w:rsidRPr="00986FE3">
        <w:rPr>
          <w:rFonts w:ascii="Times New Roman" w:hAnsi="Times New Roman"/>
          <w:i/>
          <w:sz w:val="24"/>
          <w:szCs w:val="24"/>
        </w:rPr>
        <w:t xml:space="preserve">ельной </w:t>
      </w:r>
      <w:r>
        <w:rPr>
          <w:rFonts w:ascii="Times New Roman" w:hAnsi="Times New Roman"/>
          <w:i/>
          <w:sz w:val="24"/>
          <w:szCs w:val="24"/>
        </w:rPr>
        <w:t>М</w:t>
      </w:r>
      <w:r w:rsidRPr="00986FE3">
        <w:rPr>
          <w:rFonts w:ascii="Times New Roman" w:hAnsi="Times New Roman"/>
          <w:i/>
          <w:sz w:val="24"/>
          <w:szCs w:val="24"/>
        </w:rPr>
        <w:t xml:space="preserve">ентальной </w:t>
      </w:r>
      <w:r>
        <w:rPr>
          <w:rFonts w:ascii="Times New Roman" w:hAnsi="Times New Roman"/>
          <w:i/>
          <w:sz w:val="24"/>
          <w:szCs w:val="24"/>
        </w:rPr>
        <w:t>Р</w:t>
      </w:r>
      <w:r w:rsidRPr="00986FE3">
        <w:rPr>
          <w:rFonts w:ascii="Times New Roman" w:hAnsi="Times New Roman"/>
          <w:i/>
          <w:sz w:val="24"/>
          <w:szCs w:val="24"/>
        </w:rPr>
        <w:t>еальности Изн</w:t>
      </w:r>
      <w:r>
        <w:rPr>
          <w:rFonts w:ascii="Times New Roman" w:hAnsi="Times New Roman"/>
          <w:i/>
          <w:sz w:val="24"/>
          <w:szCs w:val="24"/>
        </w:rPr>
        <w:t xml:space="preserve">ачально </w:t>
      </w:r>
      <w:r>
        <w:rPr>
          <w:rFonts w:ascii="Times New Roman" w:hAnsi="Times New Roman"/>
          <w:i/>
          <w:sz w:val="24"/>
          <w:szCs w:val="24"/>
        </w:rPr>
        <w:lastRenderedPageBreak/>
        <w:t xml:space="preserve">Вышестоящего Отца </w:t>
      </w:r>
      <w:r w:rsidRPr="00986FE3">
        <w:rPr>
          <w:rFonts w:ascii="Times New Roman" w:hAnsi="Times New Roman"/>
          <w:i/>
          <w:sz w:val="24"/>
          <w:szCs w:val="24"/>
        </w:rPr>
        <w:t>физически собою</w:t>
      </w:r>
      <w:r>
        <w:rPr>
          <w:rFonts w:ascii="Times New Roman" w:hAnsi="Times New Roman"/>
          <w:i/>
          <w:sz w:val="24"/>
          <w:szCs w:val="24"/>
        </w:rPr>
        <w:t xml:space="preserve">, развёртываясь </w:t>
      </w:r>
      <w:r w:rsidRPr="00882F2B">
        <w:rPr>
          <w:rFonts w:ascii="Times New Roman" w:hAnsi="Times New Roman"/>
          <w:b/>
          <w:i/>
          <w:sz w:val="24"/>
          <w:szCs w:val="24"/>
        </w:rPr>
        <w:t>Ипостасными Телами</w:t>
      </w:r>
      <w:r>
        <w:rPr>
          <w:rFonts w:ascii="Times New Roman" w:hAnsi="Times New Roman"/>
          <w:i/>
          <w:sz w:val="24"/>
          <w:szCs w:val="24"/>
        </w:rPr>
        <w:t xml:space="preserve"> в форме Ипостаси 4-го/58-го Синтеза Изначально Вышестоящего Отца каждым из нас и синтезом нас.</w:t>
      </w:r>
    </w:p>
    <w:p w:rsidR="00A63AB5" w:rsidRPr="00851C38" w:rsidRDefault="00A63AB5" w:rsidP="00D55A47">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 </w:t>
      </w:r>
      <w:r w:rsidRPr="00624BCC">
        <w:rPr>
          <w:rFonts w:ascii="Times New Roman" w:hAnsi="Times New Roman"/>
          <w:i/>
          <w:sz w:val="24"/>
          <w:szCs w:val="24"/>
        </w:rPr>
        <w:t xml:space="preserve">И синтезируясь с </w:t>
      </w:r>
      <w:r>
        <w:rPr>
          <w:rFonts w:ascii="Times New Roman" w:hAnsi="Times New Roman"/>
          <w:i/>
          <w:sz w:val="24"/>
          <w:szCs w:val="24"/>
        </w:rPr>
        <w:t xml:space="preserve">Хум </w:t>
      </w:r>
      <w:r w:rsidRPr="00624BCC">
        <w:rPr>
          <w:rFonts w:ascii="Times New Roman" w:hAnsi="Times New Roman"/>
          <w:i/>
          <w:sz w:val="24"/>
          <w:szCs w:val="24"/>
        </w:rPr>
        <w:t>Изначально Вышестоящ</w:t>
      </w:r>
      <w:r>
        <w:rPr>
          <w:rFonts w:ascii="Times New Roman" w:hAnsi="Times New Roman"/>
          <w:i/>
          <w:sz w:val="24"/>
          <w:szCs w:val="24"/>
        </w:rPr>
        <w:t>его</w:t>
      </w:r>
      <w:r w:rsidRPr="00624BCC">
        <w:rPr>
          <w:rFonts w:ascii="Times New Roman" w:hAnsi="Times New Roman"/>
          <w:i/>
          <w:sz w:val="24"/>
          <w:szCs w:val="24"/>
        </w:rPr>
        <w:t xml:space="preserve"> Отц</w:t>
      </w:r>
      <w:r>
        <w:rPr>
          <w:rFonts w:ascii="Times New Roman" w:hAnsi="Times New Roman"/>
          <w:i/>
          <w:sz w:val="24"/>
          <w:szCs w:val="24"/>
        </w:rPr>
        <w:t>а</w:t>
      </w:r>
      <w:r w:rsidRPr="00624BCC">
        <w:rPr>
          <w:rFonts w:ascii="Times New Roman" w:hAnsi="Times New Roman"/>
          <w:i/>
          <w:sz w:val="24"/>
          <w:szCs w:val="24"/>
        </w:rPr>
        <w:t>,</w:t>
      </w:r>
      <w:r>
        <w:rPr>
          <w:rFonts w:ascii="Times New Roman" w:hAnsi="Times New Roman"/>
          <w:i/>
          <w:sz w:val="24"/>
          <w:szCs w:val="24"/>
        </w:rPr>
        <w:t xml:space="preserve"> </w:t>
      </w:r>
      <w:r w:rsidRPr="00851C38">
        <w:rPr>
          <w:rFonts w:ascii="Times New Roman" w:hAnsi="Times New Roman"/>
          <w:b/>
          <w:i/>
          <w:sz w:val="24"/>
          <w:szCs w:val="24"/>
        </w:rPr>
        <w:t>стяжаем явление разв</w:t>
      </w:r>
      <w:r>
        <w:rPr>
          <w:rFonts w:ascii="Times New Roman" w:hAnsi="Times New Roman"/>
          <w:b/>
          <w:i/>
          <w:sz w:val="24"/>
          <w:szCs w:val="24"/>
        </w:rPr>
        <w:t>ё</w:t>
      </w:r>
      <w:r w:rsidRPr="00851C38">
        <w:rPr>
          <w:rFonts w:ascii="Times New Roman" w:hAnsi="Times New Roman"/>
          <w:b/>
          <w:i/>
          <w:sz w:val="24"/>
          <w:szCs w:val="24"/>
        </w:rPr>
        <w:t xml:space="preserve">ртывания и развития Тела каждого из нас в Здании Сотворения Изначально Вышестоящего Отца </w:t>
      </w:r>
      <w:r w:rsidRPr="00CF10A5">
        <w:rPr>
          <w:rFonts w:ascii="Times New Roman" w:hAnsi="Times New Roman"/>
          <w:b/>
          <w:i/>
          <w:sz w:val="24"/>
          <w:szCs w:val="24"/>
        </w:rPr>
        <w:t>Тел</w:t>
      </w:r>
      <w:r w:rsidRPr="00851C38">
        <w:rPr>
          <w:rFonts w:ascii="Times New Roman" w:hAnsi="Times New Roman"/>
          <w:b/>
          <w:i/>
          <w:sz w:val="24"/>
          <w:szCs w:val="24"/>
        </w:rPr>
        <w:t xml:space="preserve"> Изначально Вышестоящих</w:t>
      </w:r>
      <w:r>
        <w:rPr>
          <w:rFonts w:ascii="Times New Roman" w:hAnsi="Times New Roman"/>
          <w:b/>
          <w:i/>
          <w:sz w:val="24"/>
          <w:szCs w:val="24"/>
        </w:rPr>
        <w:t xml:space="preserve"> Физических</w:t>
      </w:r>
      <w:r w:rsidRPr="00851C38">
        <w:rPr>
          <w:rFonts w:ascii="Times New Roman" w:hAnsi="Times New Roman"/>
          <w:b/>
          <w:i/>
          <w:sz w:val="24"/>
          <w:szCs w:val="24"/>
        </w:rPr>
        <w:t xml:space="preserve"> и иных Цельных Реальностей Изначально Вышестоящего Отца физически собою</w:t>
      </w:r>
      <w:r>
        <w:rPr>
          <w:rFonts w:ascii="Times New Roman" w:hAnsi="Times New Roman"/>
          <w:b/>
          <w:i/>
          <w:sz w:val="24"/>
          <w:szCs w:val="24"/>
        </w:rPr>
        <w:t>,</w:t>
      </w:r>
      <w:r w:rsidRPr="00851C38">
        <w:rPr>
          <w:rFonts w:ascii="Times New Roman" w:hAnsi="Times New Roman"/>
          <w:b/>
          <w:i/>
          <w:sz w:val="24"/>
          <w:szCs w:val="24"/>
        </w:rPr>
        <w:t xml:space="preserve"> явления </w:t>
      </w:r>
      <w:r>
        <w:rPr>
          <w:rFonts w:ascii="Times New Roman" w:hAnsi="Times New Roman"/>
          <w:b/>
          <w:i/>
          <w:sz w:val="24"/>
          <w:szCs w:val="24"/>
        </w:rPr>
        <w:t>Синтеза 1024-х Ч</w:t>
      </w:r>
      <w:r w:rsidRPr="00851C38">
        <w:rPr>
          <w:rFonts w:ascii="Times New Roman" w:hAnsi="Times New Roman"/>
          <w:b/>
          <w:i/>
          <w:sz w:val="24"/>
          <w:szCs w:val="24"/>
        </w:rPr>
        <w:t>астей каждым из нас и синтезом нас.</w:t>
      </w:r>
    </w:p>
    <w:p w:rsidR="00A63AB5" w:rsidRPr="00CF10A5" w:rsidRDefault="00A63AB5" w:rsidP="00D55A47">
      <w:pPr>
        <w:spacing w:after="0" w:line="240" w:lineRule="auto"/>
        <w:ind w:firstLine="567"/>
        <w:jc w:val="both"/>
        <w:rPr>
          <w:rFonts w:ascii="Times New Roman" w:hAnsi="Times New Roman"/>
          <w:b/>
          <w:i/>
          <w:sz w:val="24"/>
          <w:szCs w:val="24"/>
        </w:rPr>
      </w:pPr>
      <w:r>
        <w:rPr>
          <w:rFonts w:ascii="Times New Roman" w:hAnsi="Times New Roman"/>
          <w:i/>
          <w:sz w:val="24"/>
          <w:szCs w:val="24"/>
        </w:rPr>
        <w:t xml:space="preserve">И, стяжая и возжигаясь Синтезом Изначально Вышестоящего Отца, преображаемся им, </w:t>
      </w:r>
      <w:r w:rsidRPr="00CF10A5">
        <w:rPr>
          <w:rFonts w:ascii="Times New Roman" w:hAnsi="Times New Roman"/>
          <w:b/>
          <w:i/>
          <w:sz w:val="24"/>
          <w:szCs w:val="24"/>
        </w:rPr>
        <w:t>являя развитие и сотворение Тел каждого из нас Высокой Физической Реальностью Человека Изначально Вышестоящего Отца синт</w:t>
      </w:r>
      <w:r>
        <w:rPr>
          <w:rFonts w:ascii="Times New Roman" w:hAnsi="Times New Roman"/>
          <w:b/>
          <w:i/>
          <w:sz w:val="24"/>
          <w:szCs w:val="24"/>
        </w:rPr>
        <w:t xml:space="preserve">езом </w:t>
      </w:r>
      <w:r w:rsidRPr="00CF10A5">
        <w:rPr>
          <w:rFonts w:ascii="Times New Roman" w:hAnsi="Times New Roman"/>
          <w:b/>
          <w:i/>
          <w:sz w:val="24"/>
          <w:szCs w:val="24"/>
        </w:rPr>
        <w:t xml:space="preserve">Изначально Вышестоящих </w:t>
      </w:r>
      <w:r>
        <w:rPr>
          <w:rFonts w:ascii="Times New Roman" w:hAnsi="Times New Roman"/>
          <w:b/>
          <w:i/>
          <w:sz w:val="24"/>
          <w:szCs w:val="24"/>
        </w:rPr>
        <w:t xml:space="preserve">Цельных </w:t>
      </w:r>
      <w:r w:rsidRPr="00CF10A5">
        <w:rPr>
          <w:rFonts w:ascii="Times New Roman" w:hAnsi="Times New Roman"/>
          <w:b/>
          <w:i/>
          <w:sz w:val="24"/>
          <w:szCs w:val="24"/>
        </w:rPr>
        <w:t xml:space="preserve">Реальностей Изначально Вышестоящей Метагалактики Изначально Вышестоящего Отца в соответствующем Здании Сотворения физически каждым из нас и синтезом нас. </w:t>
      </w:r>
    </w:p>
    <w:p w:rsidR="00A63AB5" w:rsidRDefault="00A63AB5" w:rsidP="00D55A47">
      <w:pPr>
        <w:spacing w:after="0" w:line="240" w:lineRule="auto"/>
        <w:ind w:firstLine="567"/>
        <w:jc w:val="both"/>
        <w:rPr>
          <w:rFonts w:ascii="Times New Roman" w:hAnsi="Times New Roman"/>
          <w:i/>
          <w:sz w:val="24"/>
          <w:szCs w:val="24"/>
        </w:rPr>
      </w:pPr>
      <w:proofErr w:type="gramStart"/>
      <w:r w:rsidRPr="00624BCC">
        <w:rPr>
          <w:rFonts w:ascii="Times New Roman" w:hAnsi="Times New Roman"/>
          <w:i/>
          <w:sz w:val="24"/>
          <w:szCs w:val="24"/>
        </w:rPr>
        <w:t>И синтезируясь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w:t>
      </w:r>
      <w:r w:rsidRPr="00CF10A5">
        <w:rPr>
          <w:rFonts w:ascii="Times New Roman" w:hAnsi="Times New Roman"/>
          <w:b/>
          <w:i/>
          <w:sz w:val="24"/>
          <w:szCs w:val="24"/>
        </w:rPr>
        <w:t>просим</w:t>
      </w:r>
      <w:r>
        <w:rPr>
          <w:rFonts w:ascii="Times New Roman" w:hAnsi="Times New Roman"/>
          <w:i/>
          <w:sz w:val="24"/>
          <w:szCs w:val="24"/>
        </w:rPr>
        <w:t xml:space="preserve"> постепенное введение всех Служащих </w:t>
      </w:r>
      <w:r w:rsidRPr="000B1BC1">
        <w:rPr>
          <w:rFonts w:ascii="Times New Roman" w:hAnsi="Times New Roman"/>
          <w:i/>
          <w:sz w:val="24"/>
          <w:szCs w:val="24"/>
        </w:rPr>
        <w:t>Изначально Вышестоящ</w:t>
      </w:r>
      <w:r>
        <w:rPr>
          <w:rFonts w:ascii="Times New Roman" w:hAnsi="Times New Roman"/>
          <w:i/>
          <w:sz w:val="24"/>
          <w:szCs w:val="24"/>
        </w:rPr>
        <w:t>его</w:t>
      </w:r>
      <w:r w:rsidRPr="000B1BC1">
        <w:rPr>
          <w:rFonts w:ascii="Times New Roman" w:hAnsi="Times New Roman"/>
          <w:i/>
          <w:sz w:val="24"/>
          <w:szCs w:val="24"/>
        </w:rPr>
        <w:t xml:space="preserve"> Дом</w:t>
      </w:r>
      <w:r>
        <w:rPr>
          <w:rFonts w:ascii="Times New Roman" w:hAnsi="Times New Roman"/>
          <w:i/>
          <w:sz w:val="24"/>
          <w:szCs w:val="24"/>
        </w:rPr>
        <w:t>а</w:t>
      </w:r>
      <w:r w:rsidRPr="000B1BC1">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в целом всех подразделений, на стяжание и явление соответствующих Тел Изначально Вышестоящей Метагалактичности и Высокой Физической Реальности Изначально Вышестоящего Отца в синтезе их явления </w:t>
      </w:r>
      <w:r w:rsidRPr="000B1BC1">
        <w:rPr>
          <w:rFonts w:ascii="Times New Roman" w:hAnsi="Times New Roman"/>
          <w:i/>
          <w:sz w:val="24"/>
          <w:szCs w:val="24"/>
        </w:rPr>
        <w:t>Человека Изначально Вышестоящего Отца</w:t>
      </w:r>
      <w:r>
        <w:rPr>
          <w:rFonts w:ascii="Times New Roman" w:hAnsi="Times New Roman"/>
          <w:i/>
          <w:sz w:val="24"/>
          <w:szCs w:val="24"/>
        </w:rPr>
        <w:t xml:space="preserve"> физически каждым из нас, каждым Служащим Изначально Вышестоящего Дома Изначально Вышестоящего Отца собою, и явление</w:t>
      </w:r>
      <w:proofErr w:type="gramEnd"/>
      <w:r>
        <w:rPr>
          <w:rFonts w:ascii="Times New Roman" w:hAnsi="Times New Roman"/>
          <w:i/>
          <w:sz w:val="24"/>
          <w:szCs w:val="24"/>
        </w:rPr>
        <w:t xml:space="preserve"> данного процесса в Изначально Вышестоящем Доме Изначально Вышестоящего Отца физически, автоматически, постоянно собою.</w:t>
      </w:r>
    </w:p>
    <w:p w:rsidR="00A63AB5" w:rsidRDefault="00A63AB5" w:rsidP="00D55A4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стяжаем и возжигаемся Синтезом Изначально Вышестоящего Отца и, возжигаясь, преображаемся им, развёртывая </w:t>
      </w:r>
      <w:r w:rsidRPr="00CF10A5">
        <w:rPr>
          <w:rFonts w:ascii="Times New Roman" w:hAnsi="Times New Roman"/>
          <w:b/>
          <w:i/>
          <w:sz w:val="24"/>
          <w:szCs w:val="24"/>
        </w:rPr>
        <w:t>новый Путь Изначально Вышестоящего Дом</w:t>
      </w:r>
      <w:r>
        <w:rPr>
          <w:rFonts w:ascii="Times New Roman" w:hAnsi="Times New Roman"/>
          <w:b/>
          <w:i/>
          <w:sz w:val="24"/>
          <w:szCs w:val="24"/>
        </w:rPr>
        <w:t>а Изначально Вышестоящего Отца С</w:t>
      </w:r>
      <w:r w:rsidRPr="00CF10A5">
        <w:rPr>
          <w:rFonts w:ascii="Times New Roman" w:hAnsi="Times New Roman"/>
          <w:b/>
          <w:i/>
          <w:sz w:val="24"/>
          <w:szCs w:val="24"/>
        </w:rPr>
        <w:t>лужащим Изначально Вышестоящего Дома Изначально Вышестоящего Отца этим.</w:t>
      </w:r>
      <w:r>
        <w:rPr>
          <w:rFonts w:ascii="Times New Roman" w:hAnsi="Times New Roman"/>
          <w:i/>
          <w:sz w:val="24"/>
          <w:szCs w:val="24"/>
        </w:rPr>
        <w:t xml:space="preserve"> </w:t>
      </w:r>
    </w:p>
    <w:p w:rsidR="00A63AB5" w:rsidRDefault="00A63AB5" w:rsidP="00D55A47">
      <w:pPr>
        <w:spacing w:after="0" w:line="240" w:lineRule="auto"/>
        <w:ind w:firstLine="567"/>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и стяжаем 6 Синтезов Изначально Вышестоящего Отца, прося преобразить каждого из нас и синтез нас на 4 Части, одну фиксацию Посвящения и одну фиксацию Статуса каждого из нас и синтез нас</w:t>
      </w:r>
      <w:r w:rsidRPr="00115ED9">
        <w:rPr>
          <w:rFonts w:ascii="Times New Roman" w:hAnsi="Times New Roman"/>
          <w:i/>
          <w:sz w:val="24"/>
          <w:szCs w:val="24"/>
        </w:rPr>
        <w:t xml:space="preserve"> </w:t>
      </w:r>
      <w:r>
        <w:rPr>
          <w:rFonts w:ascii="Times New Roman" w:hAnsi="Times New Roman"/>
          <w:i/>
          <w:sz w:val="24"/>
          <w:szCs w:val="24"/>
        </w:rPr>
        <w:t xml:space="preserve">физически собою. </w:t>
      </w:r>
      <w:r w:rsidRPr="00624BCC">
        <w:rPr>
          <w:rFonts w:ascii="Times New Roman" w:hAnsi="Times New Roman"/>
          <w:i/>
          <w:sz w:val="24"/>
          <w:szCs w:val="24"/>
        </w:rPr>
        <w:t>И синтезируясь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возжигаемся 6-ю Синтезами Изначально Вышестоящего Отца, стяжая 6 Синтезов Изначально Вышестоящего Отца и возжигаясь ими. </w:t>
      </w:r>
    </w:p>
    <w:p w:rsidR="009736BE" w:rsidRDefault="00A63AB5" w:rsidP="00D55A4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624BCC">
        <w:rPr>
          <w:rFonts w:ascii="Times New Roman" w:hAnsi="Times New Roman"/>
          <w:i/>
          <w:sz w:val="24"/>
          <w:szCs w:val="24"/>
        </w:rPr>
        <w:t>И синтезируясь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стяжаем </w:t>
      </w:r>
      <w:r w:rsidRPr="00341AE2">
        <w:rPr>
          <w:rFonts w:ascii="Times New Roman" w:hAnsi="Times New Roman"/>
          <w:b/>
          <w:i/>
          <w:sz w:val="24"/>
          <w:szCs w:val="24"/>
        </w:rPr>
        <w:t>58-ю Часть - Интуицию</w:t>
      </w:r>
      <w:r>
        <w:rPr>
          <w:rFonts w:ascii="Times New Roman" w:hAnsi="Times New Roman"/>
          <w:i/>
          <w:sz w:val="24"/>
          <w:szCs w:val="24"/>
        </w:rPr>
        <w:t xml:space="preserve"> </w:t>
      </w:r>
      <w:r w:rsidRPr="00341AE2">
        <w:rPr>
          <w:rFonts w:ascii="Times New Roman" w:hAnsi="Times New Roman"/>
          <w:b/>
          <w:i/>
          <w:sz w:val="24"/>
          <w:szCs w:val="24"/>
        </w:rPr>
        <w:t>Генезиса Изначально Вышестоящего Отца</w:t>
      </w:r>
      <w:r>
        <w:rPr>
          <w:rFonts w:ascii="Times New Roman" w:hAnsi="Times New Roman"/>
          <w:i/>
          <w:sz w:val="24"/>
          <w:szCs w:val="24"/>
        </w:rPr>
        <w:t xml:space="preserve">. </w:t>
      </w:r>
      <w:proofErr w:type="gramStart"/>
      <w:r>
        <w:rPr>
          <w:rFonts w:ascii="Times New Roman" w:hAnsi="Times New Roman"/>
          <w:i/>
          <w:sz w:val="24"/>
          <w:szCs w:val="24"/>
        </w:rPr>
        <w:t xml:space="preserve">Развёртывая </w:t>
      </w:r>
      <w:proofErr w:type="spellStart"/>
      <w:r w:rsidRPr="00F46798">
        <w:rPr>
          <w:rFonts w:ascii="Times New Roman" w:hAnsi="Times New Roman"/>
          <w:b/>
          <w:i/>
          <w:sz w:val="24"/>
          <w:szCs w:val="24"/>
        </w:rPr>
        <w:t>синтезтелесное</w:t>
      </w:r>
      <w:proofErr w:type="spellEnd"/>
      <w:r w:rsidRPr="00F46798">
        <w:rPr>
          <w:rFonts w:ascii="Times New Roman" w:hAnsi="Times New Roman"/>
          <w:b/>
          <w:i/>
          <w:sz w:val="24"/>
          <w:szCs w:val="24"/>
        </w:rPr>
        <w:t xml:space="preserve"> выражение оболочки</w:t>
      </w:r>
      <w:r>
        <w:rPr>
          <w:rFonts w:ascii="Times New Roman" w:hAnsi="Times New Roman"/>
          <w:i/>
          <w:sz w:val="24"/>
          <w:szCs w:val="24"/>
        </w:rPr>
        <w:t xml:space="preserve"> </w:t>
      </w:r>
      <w:r w:rsidRPr="00F46798">
        <w:rPr>
          <w:rFonts w:ascii="Times New Roman" w:hAnsi="Times New Roman"/>
          <w:b/>
          <w:i/>
          <w:sz w:val="24"/>
          <w:szCs w:val="24"/>
        </w:rPr>
        <w:t>Интуиции Генезиса Изначально Вышестоящего Отца</w:t>
      </w:r>
      <w:r>
        <w:rPr>
          <w:rFonts w:ascii="Times New Roman" w:hAnsi="Times New Roman"/>
          <w:i/>
          <w:sz w:val="24"/>
          <w:szCs w:val="24"/>
        </w:rPr>
        <w:t xml:space="preserve"> каждым из нас, стяжая 1024 оболочки 1024-х видов Интуиции и Генезиса в синтезе явления</w:t>
      </w:r>
      <w:r w:rsidRPr="00115ED9">
        <w:rPr>
          <w:rFonts w:ascii="Times New Roman" w:hAnsi="Times New Roman"/>
          <w:i/>
          <w:sz w:val="24"/>
          <w:szCs w:val="24"/>
        </w:rPr>
        <w:t xml:space="preserve"> </w:t>
      </w:r>
      <w:r>
        <w:rPr>
          <w:rFonts w:ascii="Times New Roman" w:hAnsi="Times New Roman"/>
          <w:i/>
          <w:sz w:val="24"/>
          <w:szCs w:val="24"/>
        </w:rPr>
        <w:t>Интуиции Генезиса</w:t>
      </w:r>
      <w:r w:rsidRPr="00115ED9">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каждым из нас, стяжая соответствующие записи, тексты, станцы и явления Интуиции Генезиса в синтезе всего во всём, телесно Интуиции Генезиса 256-тиоболочечно, телесной формой Человека Изначально Вышестоящего Отца каждым из нас. </w:t>
      </w:r>
      <w:proofErr w:type="gramEnd"/>
    </w:p>
    <w:p w:rsidR="00A63AB5" w:rsidRDefault="00A63AB5" w:rsidP="00D55A4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r w:rsidRPr="00624BCC">
        <w:rPr>
          <w:rFonts w:ascii="Times New Roman" w:hAnsi="Times New Roman"/>
          <w:i/>
          <w:sz w:val="24"/>
          <w:szCs w:val="24"/>
        </w:rPr>
        <w:t>синтезируясь с</w:t>
      </w:r>
      <w:r>
        <w:rPr>
          <w:rFonts w:ascii="Times New Roman" w:hAnsi="Times New Roman"/>
          <w:i/>
          <w:sz w:val="24"/>
          <w:szCs w:val="24"/>
        </w:rPr>
        <w:t xml:space="preserve"> Хум</w:t>
      </w:r>
      <w:r w:rsidRPr="00624BCC">
        <w:rPr>
          <w:rFonts w:ascii="Times New Roman" w:hAnsi="Times New Roman"/>
          <w:i/>
          <w:sz w:val="24"/>
          <w:szCs w:val="24"/>
        </w:rPr>
        <w:t xml:space="preserve"> Изначально Вышестоящ</w:t>
      </w:r>
      <w:r>
        <w:rPr>
          <w:rFonts w:ascii="Times New Roman" w:hAnsi="Times New Roman"/>
          <w:i/>
          <w:sz w:val="24"/>
          <w:szCs w:val="24"/>
        </w:rPr>
        <w:t>его</w:t>
      </w:r>
      <w:r w:rsidRPr="00624BCC">
        <w:rPr>
          <w:rFonts w:ascii="Times New Roman" w:hAnsi="Times New Roman"/>
          <w:i/>
          <w:sz w:val="24"/>
          <w:szCs w:val="24"/>
        </w:rPr>
        <w:t xml:space="preserve"> Отц</w:t>
      </w:r>
      <w:r>
        <w:rPr>
          <w:rFonts w:ascii="Times New Roman" w:hAnsi="Times New Roman"/>
          <w:i/>
          <w:sz w:val="24"/>
          <w:szCs w:val="24"/>
        </w:rPr>
        <w:t xml:space="preserve">а, </w:t>
      </w:r>
      <w:r>
        <w:rPr>
          <w:rFonts w:ascii="Times New Roman" w:hAnsi="Times New Roman"/>
          <w:b/>
          <w:i/>
          <w:sz w:val="24"/>
          <w:szCs w:val="24"/>
        </w:rPr>
        <w:t>стяжаем ядро С</w:t>
      </w:r>
      <w:r w:rsidRPr="00B207A3">
        <w:rPr>
          <w:rFonts w:ascii="Times New Roman" w:hAnsi="Times New Roman"/>
          <w:b/>
          <w:i/>
          <w:sz w:val="24"/>
          <w:szCs w:val="24"/>
        </w:rPr>
        <w:t>интеза Интуиции Генезиса</w:t>
      </w:r>
      <w:r>
        <w:rPr>
          <w:rFonts w:ascii="Times New Roman" w:hAnsi="Times New Roman"/>
          <w:i/>
          <w:sz w:val="24"/>
          <w:szCs w:val="24"/>
        </w:rPr>
        <w:t xml:space="preserve"> каждым из нас и синтезом нас, преображаясь всем телом физически собою, вспыхивая Синтезом Изначально Вышестоящего Отца, преображаемся им. </w:t>
      </w:r>
    </w:p>
    <w:p w:rsidR="00A63AB5" w:rsidRDefault="00A63AB5" w:rsidP="00D55A47">
      <w:pPr>
        <w:spacing w:after="0" w:line="240" w:lineRule="auto"/>
        <w:ind w:firstLine="567"/>
        <w:jc w:val="both"/>
        <w:rPr>
          <w:rFonts w:ascii="Times New Roman" w:hAnsi="Times New Roman"/>
          <w:i/>
          <w:sz w:val="24"/>
          <w:szCs w:val="24"/>
        </w:rPr>
      </w:pPr>
      <w:r w:rsidRPr="00624BCC">
        <w:rPr>
          <w:rFonts w:ascii="Times New Roman" w:hAnsi="Times New Roman"/>
          <w:i/>
          <w:sz w:val="24"/>
          <w:szCs w:val="24"/>
        </w:rPr>
        <w:t>И синтезируясь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мы </w:t>
      </w:r>
      <w:r w:rsidRPr="00B207A3">
        <w:rPr>
          <w:rFonts w:ascii="Times New Roman" w:hAnsi="Times New Roman"/>
          <w:b/>
          <w:i/>
          <w:sz w:val="24"/>
          <w:szCs w:val="24"/>
        </w:rPr>
        <w:t>стяжаем Посвящённого Изначально Вышестоящего Отца</w:t>
      </w:r>
      <w:r>
        <w:rPr>
          <w:rFonts w:ascii="Times New Roman" w:hAnsi="Times New Roman"/>
          <w:i/>
          <w:sz w:val="24"/>
          <w:szCs w:val="24"/>
        </w:rPr>
        <w:t xml:space="preserve">, стяжая телесную оболочку в синтезе 1024-х оболочек 1024-цы Прав Посвящений, Прав Созиданий, Прав дееспособности каждым из нас и синтезом нас. И </w:t>
      </w:r>
      <w:r w:rsidRPr="00624BCC">
        <w:rPr>
          <w:rFonts w:ascii="Times New Roman" w:hAnsi="Times New Roman"/>
          <w:i/>
          <w:sz w:val="24"/>
          <w:szCs w:val="24"/>
        </w:rPr>
        <w:t>синтезируясь с</w:t>
      </w:r>
      <w:r>
        <w:rPr>
          <w:rFonts w:ascii="Times New Roman" w:hAnsi="Times New Roman"/>
          <w:i/>
          <w:sz w:val="24"/>
          <w:szCs w:val="24"/>
        </w:rPr>
        <w:t xml:space="preserve"> </w:t>
      </w:r>
      <w:r w:rsidRPr="00624BCC">
        <w:rPr>
          <w:rFonts w:ascii="Times New Roman" w:hAnsi="Times New Roman"/>
          <w:i/>
          <w:sz w:val="24"/>
          <w:szCs w:val="24"/>
        </w:rPr>
        <w:t>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w:t>
      </w:r>
      <w:r w:rsidRPr="00B207A3">
        <w:rPr>
          <w:rFonts w:ascii="Times New Roman" w:hAnsi="Times New Roman"/>
          <w:b/>
          <w:i/>
          <w:sz w:val="24"/>
          <w:szCs w:val="24"/>
        </w:rPr>
        <w:t>стяжаем ядро Посвящённого</w:t>
      </w:r>
      <w:r>
        <w:rPr>
          <w:rFonts w:ascii="Times New Roman" w:hAnsi="Times New Roman"/>
          <w:i/>
          <w:sz w:val="24"/>
          <w:szCs w:val="24"/>
        </w:rPr>
        <w:t xml:space="preserve"> каждым из нас и синтезом нас, и в синтезе всего стяжённого и возожжённого, возжигаясь, преображаемся им. </w:t>
      </w:r>
    </w:p>
    <w:p w:rsidR="00A63AB5" w:rsidRDefault="00A63AB5" w:rsidP="00D55A47">
      <w:pPr>
        <w:spacing w:after="0" w:line="240" w:lineRule="auto"/>
        <w:ind w:firstLine="567"/>
        <w:jc w:val="both"/>
        <w:rPr>
          <w:rFonts w:ascii="Times New Roman" w:hAnsi="Times New Roman"/>
          <w:i/>
          <w:sz w:val="24"/>
          <w:szCs w:val="24"/>
        </w:rPr>
      </w:pPr>
      <w:r>
        <w:rPr>
          <w:rFonts w:ascii="Times New Roman" w:hAnsi="Times New Roman"/>
          <w:i/>
          <w:sz w:val="24"/>
          <w:szCs w:val="24"/>
        </w:rPr>
        <w:t>С</w:t>
      </w:r>
      <w:r w:rsidRPr="00624BCC">
        <w:rPr>
          <w:rFonts w:ascii="Times New Roman" w:hAnsi="Times New Roman"/>
          <w:i/>
          <w:sz w:val="24"/>
          <w:szCs w:val="24"/>
        </w:rPr>
        <w:t>интезируясь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ом</w:t>
      </w:r>
      <w:r w:rsidRPr="00B207A3">
        <w:rPr>
          <w:rFonts w:ascii="Times New Roman" w:hAnsi="Times New Roman"/>
          <w:b/>
          <w:i/>
          <w:sz w:val="24"/>
          <w:szCs w:val="24"/>
        </w:rPr>
        <w:t xml:space="preserve">, </w:t>
      </w:r>
      <w:r>
        <w:rPr>
          <w:rFonts w:ascii="Times New Roman" w:hAnsi="Times New Roman"/>
          <w:b/>
          <w:i/>
          <w:sz w:val="24"/>
          <w:szCs w:val="24"/>
        </w:rPr>
        <w:t xml:space="preserve">и </w:t>
      </w:r>
      <w:r w:rsidRPr="00B207A3">
        <w:rPr>
          <w:rFonts w:ascii="Times New Roman" w:hAnsi="Times New Roman"/>
          <w:b/>
          <w:i/>
          <w:sz w:val="24"/>
          <w:szCs w:val="24"/>
        </w:rPr>
        <w:t>стяжаем</w:t>
      </w:r>
      <w:r w:rsidR="00D55A47">
        <w:rPr>
          <w:rFonts w:ascii="Times New Roman" w:hAnsi="Times New Roman"/>
          <w:b/>
          <w:i/>
          <w:sz w:val="24"/>
          <w:szCs w:val="24"/>
        </w:rPr>
        <w:t xml:space="preserve"> </w:t>
      </w:r>
      <w:r w:rsidRPr="00B207A3">
        <w:rPr>
          <w:rFonts w:ascii="Times New Roman" w:hAnsi="Times New Roman"/>
          <w:b/>
          <w:i/>
          <w:sz w:val="24"/>
          <w:szCs w:val="24"/>
        </w:rPr>
        <w:t>1024 вида Созидания</w:t>
      </w:r>
      <w:r>
        <w:rPr>
          <w:rFonts w:ascii="Times New Roman" w:hAnsi="Times New Roman"/>
          <w:i/>
          <w:sz w:val="24"/>
          <w:szCs w:val="24"/>
        </w:rPr>
        <w:t xml:space="preserve"> Изначально Вышестоящего Отца, прося развернуть 1024 вида Созидания в 1024-х оболочках телесности Посвящённого Изначально Вышестоящего Отца</w:t>
      </w:r>
      <w:r w:rsidRPr="006F51D5">
        <w:rPr>
          <w:rFonts w:ascii="Times New Roman" w:hAnsi="Times New Roman"/>
          <w:i/>
          <w:sz w:val="24"/>
          <w:szCs w:val="24"/>
        </w:rPr>
        <w:t xml:space="preserve"> </w:t>
      </w:r>
      <w:r>
        <w:rPr>
          <w:rFonts w:ascii="Times New Roman" w:hAnsi="Times New Roman"/>
          <w:i/>
          <w:sz w:val="24"/>
          <w:szCs w:val="24"/>
        </w:rPr>
        <w:t xml:space="preserve">физически собою и, вспыхивая, преображаемся ими. Возжигаясь Синтезом Изначально Вышестоящего Отца и, возжигаясь, </w:t>
      </w:r>
      <w:r>
        <w:rPr>
          <w:rFonts w:ascii="Times New Roman" w:hAnsi="Times New Roman"/>
          <w:i/>
          <w:sz w:val="24"/>
          <w:szCs w:val="24"/>
        </w:rPr>
        <w:lastRenderedPageBreak/>
        <w:t>преображаясь, развёртываемся Посвящённым Изначально Вышестоящего Отца</w:t>
      </w:r>
      <w:r w:rsidRPr="006F51D5">
        <w:rPr>
          <w:rFonts w:ascii="Times New Roman" w:hAnsi="Times New Roman"/>
          <w:i/>
          <w:sz w:val="24"/>
          <w:szCs w:val="24"/>
        </w:rPr>
        <w:t xml:space="preserve"> </w:t>
      </w:r>
      <w:r>
        <w:rPr>
          <w:rFonts w:ascii="Times New Roman" w:hAnsi="Times New Roman"/>
          <w:i/>
          <w:sz w:val="24"/>
          <w:szCs w:val="24"/>
        </w:rPr>
        <w:t>физически собою.</w:t>
      </w:r>
    </w:p>
    <w:p w:rsidR="00A63AB5" w:rsidRDefault="00A63AB5" w:rsidP="00D55A47">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стяжаем </w:t>
      </w:r>
      <w:r w:rsidRPr="001E13CB">
        <w:rPr>
          <w:rFonts w:ascii="Times New Roman" w:hAnsi="Times New Roman"/>
          <w:b/>
          <w:i/>
          <w:sz w:val="24"/>
          <w:szCs w:val="24"/>
        </w:rPr>
        <w:t>370-мерное</w:t>
      </w:r>
      <w:r>
        <w:rPr>
          <w:rFonts w:ascii="Times New Roman" w:hAnsi="Times New Roman"/>
          <w:i/>
          <w:sz w:val="24"/>
          <w:szCs w:val="24"/>
        </w:rPr>
        <w:t xml:space="preserve"> </w:t>
      </w:r>
      <w:r w:rsidRPr="001E13CB">
        <w:rPr>
          <w:rFonts w:ascii="Times New Roman" w:hAnsi="Times New Roman"/>
          <w:b/>
          <w:i/>
          <w:sz w:val="24"/>
          <w:szCs w:val="24"/>
        </w:rPr>
        <w:t>Синтезтело Изначально Вышестоящего Отца</w:t>
      </w:r>
      <w:r>
        <w:rPr>
          <w:rFonts w:ascii="Times New Roman" w:hAnsi="Times New Roman"/>
          <w:i/>
          <w:sz w:val="24"/>
          <w:szCs w:val="24"/>
        </w:rPr>
        <w:t xml:space="preserve"> явления синтеза соответствующих Изначальностей и присутствий физически собою с явлением 370-ти Огней, 370-ти Синтезов и любых иных необходимых вариаций цельного370-мерного Синтезтела в синтезе присутствий и Изначальностей физически собою. И возжигаясь третьим Синтезом Изначально Вышестоящего Отца, преображаемся им.</w:t>
      </w:r>
    </w:p>
    <w:p w:rsidR="00A63AB5" w:rsidRDefault="00A63AB5" w:rsidP="00D55A47">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И, возжигаясь Синтезом Изначально Вышестоящего Отца, преображаясь им, син</w:t>
      </w:r>
      <w:r w:rsidRPr="00624BCC">
        <w:rPr>
          <w:rFonts w:ascii="Times New Roman" w:hAnsi="Times New Roman"/>
          <w:i/>
          <w:sz w:val="24"/>
          <w:szCs w:val="24"/>
        </w:rPr>
        <w:t>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стяжаем </w:t>
      </w:r>
      <w:r w:rsidRPr="003007DC">
        <w:rPr>
          <w:rFonts w:ascii="Times New Roman" w:hAnsi="Times New Roman"/>
          <w:b/>
          <w:i/>
          <w:sz w:val="24"/>
          <w:szCs w:val="24"/>
        </w:rPr>
        <w:t>371-мерное Синтезтело Изначально</w:t>
      </w:r>
      <w:r>
        <w:rPr>
          <w:rFonts w:ascii="Times New Roman" w:hAnsi="Times New Roman"/>
          <w:i/>
          <w:sz w:val="24"/>
          <w:szCs w:val="24"/>
        </w:rPr>
        <w:t xml:space="preserve"> </w:t>
      </w:r>
      <w:r w:rsidRPr="003007DC">
        <w:rPr>
          <w:rFonts w:ascii="Times New Roman" w:hAnsi="Times New Roman"/>
          <w:b/>
          <w:i/>
          <w:sz w:val="24"/>
          <w:szCs w:val="24"/>
        </w:rPr>
        <w:t>Вышестоящего Отца</w:t>
      </w:r>
      <w:r>
        <w:rPr>
          <w:rFonts w:ascii="Times New Roman" w:hAnsi="Times New Roman"/>
          <w:i/>
          <w:sz w:val="24"/>
          <w:szCs w:val="24"/>
        </w:rPr>
        <w:t xml:space="preserve"> синтеза соответствующих Изначальностей и присутствий, стяжая концентрацию 371-го синтеза во множестве вариаций выражения синтезтелесно каждым из нас, и стяжаем 371-мерное явления 371-го Огня с явлением разных характеристик 371-мерности и разных видов взаимодействий с явлением пространственно-временной 371-мерной среды Синтезтела Изначально Вышестоящего Отца</w:t>
      </w:r>
      <w:proofErr w:type="gramEnd"/>
      <w:r>
        <w:rPr>
          <w:rFonts w:ascii="Times New Roman" w:hAnsi="Times New Roman"/>
          <w:i/>
          <w:sz w:val="24"/>
          <w:szCs w:val="24"/>
        </w:rPr>
        <w:t xml:space="preserve"> каждым из нас и синтезом нас. И возжигаясь Синтезом Изначально Вышестоящего Отца, преображаемся им.</w:t>
      </w:r>
    </w:p>
    <w:p w:rsidR="00A63AB5" w:rsidRDefault="00A63AB5" w:rsidP="00D55A47">
      <w:pPr>
        <w:spacing w:after="0" w:line="240" w:lineRule="auto"/>
        <w:ind w:firstLine="567"/>
        <w:jc w:val="both"/>
        <w:rPr>
          <w:rFonts w:ascii="Times New Roman" w:hAnsi="Times New Roman"/>
          <w:i/>
          <w:sz w:val="24"/>
          <w:szCs w:val="24"/>
        </w:rPr>
      </w:pPr>
      <w:r>
        <w:rPr>
          <w:rFonts w:ascii="Times New Roman" w:hAnsi="Times New Roman"/>
          <w:i/>
          <w:sz w:val="24"/>
          <w:szCs w:val="24"/>
        </w:rPr>
        <w:t>И син</w:t>
      </w:r>
      <w:r w:rsidRPr="00624BCC">
        <w:rPr>
          <w:rFonts w:ascii="Times New Roman" w:hAnsi="Times New Roman"/>
          <w:i/>
          <w:sz w:val="24"/>
          <w:szCs w:val="24"/>
        </w:rPr>
        <w:t>тезируясь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стяжаем </w:t>
      </w:r>
      <w:r w:rsidRPr="004B7964">
        <w:rPr>
          <w:rFonts w:ascii="Times New Roman" w:hAnsi="Times New Roman"/>
          <w:b/>
          <w:i/>
          <w:sz w:val="24"/>
          <w:szCs w:val="24"/>
        </w:rPr>
        <w:t>фиксацию Посвящения</w:t>
      </w:r>
      <w:r>
        <w:rPr>
          <w:rFonts w:ascii="Times New Roman" w:hAnsi="Times New Roman"/>
          <w:i/>
          <w:sz w:val="24"/>
          <w:szCs w:val="24"/>
        </w:rPr>
        <w:t xml:space="preserve"> </w:t>
      </w:r>
      <w:r w:rsidRPr="004B7964">
        <w:rPr>
          <w:rFonts w:ascii="Times New Roman" w:hAnsi="Times New Roman"/>
          <w:b/>
          <w:i/>
          <w:sz w:val="24"/>
          <w:szCs w:val="24"/>
        </w:rPr>
        <w:t>Посвящённого</w:t>
      </w:r>
      <w:r>
        <w:rPr>
          <w:rFonts w:ascii="Times New Roman" w:hAnsi="Times New Roman"/>
          <w:i/>
          <w:sz w:val="24"/>
          <w:szCs w:val="24"/>
        </w:rPr>
        <w:t xml:space="preserve"> Изначально Вышестоящего Отца и,</w:t>
      </w:r>
      <w:r w:rsidRPr="00CE2863">
        <w:rPr>
          <w:rFonts w:ascii="Times New Roman" w:hAnsi="Times New Roman"/>
          <w:i/>
          <w:sz w:val="24"/>
          <w:szCs w:val="24"/>
        </w:rPr>
        <w:t xml:space="preserve"> </w:t>
      </w:r>
      <w:r>
        <w:rPr>
          <w:rFonts w:ascii="Times New Roman" w:hAnsi="Times New Roman"/>
          <w:i/>
          <w:sz w:val="24"/>
          <w:szCs w:val="24"/>
        </w:rPr>
        <w:t>возжигаясь Синтезом Изначально Вышестоящего Отца, преображаемся им.</w:t>
      </w:r>
    </w:p>
    <w:p w:rsidR="00A63AB5" w:rsidRDefault="00A63AB5" w:rsidP="00D55A47">
      <w:pPr>
        <w:spacing w:after="0" w:line="240" w:lineRule="auto"/>
        <w:ind w:firstLine="567"/>
        <w:jc w:val="both"/>
        <w:rPr>
          <w:rFonts w:ascii="Times New Roman" w:hAnsi="Times New Roman"/>
          <w:i/>
          <w:sz w:val="24"/>
          <w:szCs w:val="24"/>
        </w:rPr>
      </w:pPr>
      <w:r>
        <w:rPr>
          <w:rFonts w:ascii="Times New Roman" w:hAnsi="Times New Roman"/>
          <w:i/>
          <w:sz w:val="24"/>
          <w:szCs w:val="24"/>
        </w:rPr>
        <w:t>И,</w:t>
      </w:r>
      <w:r w:rsidRPr="00CE2863">
        <w:rPr>
          <w:rFonts w:ascii="Times New Roman" w:hAnsi="Times New Roman"/>
          <w:i/>
          <w:sz w:val="24"/>
          <w:szCs w:val="24"/>
        </w:rPr>
        <w:t xml:space="preserve"> </w:t>
      </w:r>
      <w:r>
        <w:rPr>
          <w:rFonts w:ascii="Times New Roman" w:hAnsi="Times New Roman"/>
          <w:i/>
          <w:sz w:val="24"/>
          <w:szCs w:val="24"/>
        </w:rPr>
        <w:t>возжигаясь Синтезом Изначально Вышестоящего Отца, преображаемся им, мы син</w:t>
      </w:r>
      <w:r w:rsidRPr="00624BCC">
        <w:rPr>
          <w:rFonts w:ascii="Times New Roman" w:hAnsi="Times New Roman"/>
          <w:i/>
          <w:sz w:val="24"/>
          <w:szCs w:val="24"/>
        </w:rPr>
        <w:t>тезиру</w:t>
      </w:r>
      <w:r>
        <w:rPr>
          <w:rFonts w:ascii="Times New Roman" w:hAnsi="Times New Roman"/>
          <w:i/>
          <w:sz w:val="24"/>
          <w:szCs w:val="24"/>
        </w:rPr>
        <w:t>емся</w:t>
      </w:r>
      <w:r w:rsidRPr="00624BCC">
        <w:rPr>
          <w:rFonts w:ascii="Times New Roman" w:hAnsi="Times New Roman"/>
          <w:i/>
          <w:sz w:val="24"/>
          <w:szCs w:val="24"/>
        </w:rPr>
        <w:t xml:space="preserve"> с Изначально Вышестоящ</w:t>
      </w:r>
      <w:r>
        <w:rPr>
          <w:rFonts w:ascii="Times New Roman" w:hAnsi="Times New Roman"/>
          <w:i/>
          <w:sz w:val="24"/>
          <w:szCs w:val="24"/>
        </w:rPr>
        <w:t>им</w:t>
      </w:r>
      <w:r w:rsidRPr="00624BCC">
        <w:rPr>
          <w:rFonts w:ascii="Times New Roman" w:hAnsi="Times New Roman"/>
          <w:i/>
          <w:sz w:val="24"/>
          <w:szCs w:val="24"/>
        </w:rPr>
        <w:t xml:space="preserve"> Отц</w:t>
      </w:r>
      <w:r>
        <w:rPr>
          <w:rFonts w:ascii="Times New Roman" w:hAnsi="Times New Roman"/>
          <w:i/>
          <w:sz w:val="24"/>
          <w:szCs w:val="24"/>
        </w:rPr>
        <w:t xml:space="preserve">ом, стяжаем фиксацию </w:t>
      </w:r>
      <w:r w:rsidRPr="008B52F8">
        <w:rPr>
          <w:rFonts w:ascii="Times New Roman" w:hAnsi="Times New Roman"/>
          <w:b/>
          <w:i/>
          <w:sz w:val="24"/>
          <w:szCs w:val="24"/>
        </w:rPr>
        <w:t>Статуса Посвященного</w:t>
      </w:r>
      <w:r>
        <w:rPr>
          <w:rFonts w:ascii="Times New Roman" w:hAnsi="Times New Roman"/>
          <w:i/>
          <w:sz w:val="24"/>
          <w:szCs w:val="24"/>
        </w:rPr>
        <w:t xml:space="preserve"> </w:t>
      </w:r>
      <w:r w:rsidRPr="008B52F8">
        <w:rPr>
          <w:rFonts w:ascii="Times New Roman" w:hAnsi="Times New Roman"/>
          <w:b/>
          <w:i/>
          <w:sz w:val="24"/>
          <w:szCs w:val="24"/>
        </w:rPr>
        <w:t>Изначально Вышестоящего Отца</w:t>
      </w:r>
      <w:r>
        <w:rPr>
          <w:rFonts w:ascii="Times New Roman" w:hAnsi="Times New Roman"/>
          <w:i/>
          <w:sz w:val="24"/>
          <w:szCs w:val="24"/>
        </w:rPr>
        <w:t xml:space="preserve"> каждым из нас и синтезом нас в </w:t>
      </w:r>
      <w:r w:rsidRPr="00B94210">
        <w:rPr>
          <w:rFonts w:ascii="Times New Roman" w:hAnsi="Times New Roman"/>
          <w:b/>
          <w:i/>
          <w:sz w:val="24"/>
          <w:szCs w:val="24"/>
        </w:rPr>
        <w:t xml:space="preserve">максимальной концентрации </w:t>
      </w:r>
      <w:proofErr w:type="spellStart"/>
      <w:r w:rsidRPr="00B94210">
        <w:rPr>
          <w:rFonts w:ascii="Times New Roman" w:hAnsi="Times New Roman"/>
          <w:b/>
          <w:i/>
          <w:sz w:val="24"/>
          <w:szCs w:val="24"/>
        </w:rPr>
        <w:t>Владыческой</w:t>
      </w:r>
      <w:proofErr w:type="spellEnd"/>
      <w:r w:rsidR="00B0771A">
        <w:rPr>
          <w:rFonts w:ascii="Times New Roman" w:hAnsi="Times New Roman"/>
          <w:b/>
          <w:i/>
          <w:sz w:val="24"/>
          <w:szCs w:val="24"/>
        </w:rPr>
        <w:t xml:space="preserve"> Мудрости Ипостасным В</w:t>
      </w:r>
      <w:r w:rsidRPr="008B52F8">
        <w:rPr>
          <w:rFonts w:ascii="Times New Roman" w:hAnsi="Times New Roman"/>
          <w:b/>
          <w:i/>
          <w:sz w:val="24"/>
          <w:szCs w:val="24"/>
        </w:rPr>
        <w:t>ладычеством</w:t>
      </w:r>
      <w:r>
        <w:rPr>
          <w:rFonts w:ascii="Times New Roman" w:hAnsi="Times New Roman"/>
          <w:i/>
          <w:sz w:val="24"/>
          <w:szCs w:val="24"/>
        </w:rPr>
        <w:t xml:space="preserve"> каждым из нас и в максимальной глубине статусности каждого из нас и синтеза нас.</w:t>
      </w:r>
    </w:p>
    <w:p w:rsidR="00A63AB5" w:rsidRDefault="00A63AB5" w:rsidP="00D55A47">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 xml:space="preserve">И возжигаясь шестью стяжаниями каждым из нас и синтезом, мы, </w:t>
      </w:r>
      <w:r w:rsidRPr="00624BCC">
        <w:rPr>
          <w:rFonts w:ascii="Times New Roman" w:hAnsi="Times New Roman"/>
          <w:i/>
          <w:sz w:val="24"/>
          <w:szCs w:val="24"/>
        </w:rPr>
        <w:t>синтезируясь с</w:t>
      </w:r>
      <w:r>
        <w:rPr>
          <w:rFonts w:ascii="Times New Roman" w:hAnsi="Times New Roman"/>
          <w:i/>
          <w:sz w:val="24"/>
          <w:szCs w:val="24"/>
        </w:rPr>
        <w:t xml:space="preserve"> Хум</w:t>
      </w:r>
      <w:r w:rsidRPr="00624BCC">
        <w:rPr>
          <w:rFonts w:ascii="Times New Roman" w:hAnsi="Times New Roman"/>
          <w:i/>
          <w:sz w:val="24"/>
          <w:szCs w:val="24"/>
        </w:rPr>
        <w:t xml:space="preserve"> Изначально Вышестоящ</w:t>
      </w:r>
      <w:r>
        <w:rPr>
          <w:rFonts w:ascii="Times New Roman" w:hAnsi="Times New Roman"/>
          <w:i/>
          <w:sz w:val="24"/>
          <w:szCs w:val="24"/>
        </w:rPr>
        <w:t>его</w:t>
      </w:r>
      <w:r w:rsidRPr="00624BCC">
        <w:rPr>
          <w:rFonts w:ascii="Times New Roman" w:hAnsi="Times New Roman"/>
          <w:i/>
          <w:sz w:val="24"/>
          <w:szCs w:val="24"/>
        </w:rPr>
        <w:t xml:space="preserve"> Отц</w:t>
      </w:r>
      <w:r>
        <w:rPr>
          <w:rFonts w:ascii="Times New Roman" w:hAnsi="Times New Roman"/>
          <w:i/>
          <w:sz w:val="24"/>
          <w:szCs w:val="24"/>
        </w:rPr>
        <w:t xml:space="preserve">а, стяжаем преображение цельности явления Человека каждого из нас, в синтезе являющего в целом </w:t>
      </w:r>
      <w:r w:rsidRPr="00764D39">
        <w:rPr>
          <w:rFonts w:ascii="Times New Roman" w:hAnsi="Times New Roman"/>
          <w:b/>
          <w:i/>
          <w:sz w:val="24"/>
          <w:szCs w:val="24"/>
        </w:rPr>
        <w:t>Человека Изначально Вышестоящего Отца</w:t>
      </w:r>
      <w:r>
        <w:rPr>
          <w:rFonts w:ascii="Times New Roman" w:hAnsi="Times New Roman"/>
          <w:i/>
          <w:sz w:val="24"/>
          <w:szCs w:val="24"/>
        </w:rPr>
        <w:t xml:space="preserve"> физически собою, на явление новых четырёх Частей, двух ф</w:t>
      </w:r>
      <w:r w:rsidR="00B377FD">
        <w:rPr>
          <w:rFonts w:ascii="Times New Roman" w:hAnsi="Times New Roman"/>
          <w:i/>
          <w:sz w:val="24"/>
          <w:szCs w:val="24"/>
        </w:rPr>
        <w:t>иксаций –</w:t>
      </w:r>
      <w:r w:rsidR="009736BE">
        <w:rPr>
          <w:rFonts w:ascii="Times New Roman" w:hAnsi="Times New Roman"/>
          <w:i/>
          <w:sz w:val="24"/>
          <w:szCs w:val="24"/>
        </w:rPr>
        <w:t xml:space="preserve"> Посвящения и Статуса –</w:t>
      </w:r>
      <w:r>
        <w:rPr>
          <w:rFonts w:ascii="Times New Roman" w:hAnsi="Times New Roman"/>
          <w:i/>
          <w:sz w:val="24"/>
          <w:szCs w:val="24"/>
        </w:rPr>
        <w:t xml:space="preserve"> каждым из нас и синтезом нас.</w:t>
      </w:r>
      <w:proofErr w:type="gramEnd"/>
      <w:r>
        <w:rPr>
          <w:rFonts w:ascii="Times New Roman" w:hAnsi="Times New Roman"/>
          <w:i/>
          <w:sz w:val="24"/>
          <w:szCs w:val="24"/>
        </w:rPr>
        <w:t xml:space="preserve"> И,</w:t>
      </w:r>
      <w:r w:rsidRPr="00CE2863">
        <w:rPr>
          <w:rFonts w:ascii="Times New Roman" w:hAnsi="Times New Roman"/>
          <w:i/>
          <w:sz w:val="24"/>
          <w:szCs w:val="24"/>
        </w:rPr>
        <w:t xml:space="preserve"> </w:t>
      </w:r>
      <w:r>
        <w:rPr>
          <w:rFonts w:ascii="Times New Roman" w:hAnsi="Times New Roman"/>
          <w:i/>
          <w:sz w:val="24"/>
          <w:szCs w:val="24"/>
        </w:rPr>
        <w:t>возжигаясь Синтезом Изначально Вышестоящего Отца, преображаемся им. Вспыхивая синтезом фиксации Статуса Посвящённого Изначально Вышестоящего Отца</w:t>
      </w:r>
      <w:r w:rsidR="00B377FD">
        <w:rPr>
          <w:rFonts w:ascii="Times New Roman" w:hAnsi="Times New Roman"/>
          <w:i/>
          <w:sz w:val="24"/>
          <w:szCs w:val="24"/>
        </w:rPr>
        <w:t>,</w:t>
      </w:r>
      <w:r>
        <w:rPr>
          <w:rFonts w:ascii="Times New Roman" w:hAnsi="Times New Roman"/>
          <w:i/>
          <w:sz w:val="24"/>
          <w:szCs w:val="24"/>
        </w:rPr>
        <w:t xml:space="preserve"> и преображаемся им, включая все ранее преображённые явления физически собою.</w:t>
      </w:r>
    </w:p>
    <w:p w:rsidR="00A63AB5" w:rsidRDefault="00A63AB5" w:rsidP="00D55A47">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И,</w:t>
      </w:r>
      <w:r w:rsidRPr="00CE2863">
        <w:rPr>
          <w:rFonts w:ascii="Times New Roman" w:hAnsi="Times New Roman"/>
          <w:i/>
          <w:sz w:val="24"/>
          <w:szCs w:val="24"/>
        </w:rPr>
        <w:t xml:space="preserve"> </w:t>
      </w:r>
      <w:r>
        <w:rPr>
          <w:rFonts w:ascii="Times New Roman" w:hAnsi="Times New Roman"/>
          <w:i/>
          <w:sz w:val="24"/>
          <w:szCs w:val="24"/>
        </w:rPr>
        <w:t>возжигаясь этим, преображаясь этим, мы благодарим Изначально Вышестоящего Отца, благодарим Изначально Вышестоящих Владык Кут Хуми Фаинь, возвращаемся в физическое тело, развёртываемся всеми стяжаниями</w:t>
      </w:r>
      <w:r w:rsidR="00B377FD">
        <w:rPr>
          <w:rFonts w:ascii="Times New Roman" w:hAnsi="Times New Roman"/>
          <w:i/>
          <w:sz w:val="24"/>
          <w:szCs w:val="24"/>
        </w:rPr>
        <w:t xml:space="preserve"> четырёх Частей, двух фиксаций –</w:t>
      </w:r>
      <w:r>
        <w:rPr>
          <w:rFonts w:ascii="Times New Roman" w:hAnsi="Times New Roman"/>
          <w:i/>
          <w:sz w:val="24"/>
          <w:szCs w:val="24"/>
        </w:rPr>
        <w:t xml:space="preserve"> Посвящения и Статуса, а так же телесности Первой Изначально Вышестоящей Цельной Физической Реальности Изначально Вышестоящего Отца в Здании Сотворения Изначально Вышестоящего Отца физически собою.</w:t>
      </w:r>
      <w:proofErr w:type="gramEnd"/>
    </w:p>
    <w:p w:rsidR="00A63AB5" w:rsidRDefault="00A63AB5" w:rsidP="00D55A47">
      <w:pPr>
        <w:spacing w:after="0" w:line="240" w:lineRule="auto"/>
        <w:ind w:firstLine="567"/>
        <w:jc w:val="both"/>
        <w:rPr>
          <w:rFonts w:ascii="Times New Roman" w:hAnsi="Times New Roman"/>
          <w:i/>
          <w:sz w:val="24"/>
          <w:szCs w:val="24"/>
        </w:rPr>
      </w:pPr>
      <w:proofErr w:type="gramStart"/>
      <w:r>
        <w:rPr>
          <w:rFonts w:ascii="Times New Roman" w:hAnsi="Times New Roman"/>
          <w:i/>
          <w:sz w:val="24"/>
          <w:szCs w:val="24"/>
        </w:rPr>
        <w:t>И,</w:t>
      </w:r>
      <w:r w:rsidRPr="00CE2863">
        <w:rPr>
          <w:rFonts w:ascii="Times New Roman" w:hAnsi="Times New Roman"/>
          <w:i/>
          <w:sz w:val="24"/>
          <w:szCs w:val="24"/>
        </w:rPr>
        <w:t xml:space="preserve"> </w:t>
      </w:r>
      <w:r>
        <w:rPr>
          <w:rFonts w:ascii="Times New Roman" w:hAnsi="Times New Roman"/>
          <w:i/>
          <w:sz w:val="24"/>
          <w:szCs w:val="24"/>
        </w:rPr>
        <w:t xml:space="preserve">возжигаясь этим, преображаясь этим, развёртываясь физически, </w:t>
      </w:r>
      <w:r w:rsidRPr="00851C38">
        <w:rPr>
          <w:rFonts w:ascii="Times New Roman" w:hAnsi="Times New Roman"/>
          <w:i/>
          <w:sz w:val="24"/>
          <w:szCs w:val="24"/>
        </w:rPr>
        <w:t>эманируем всё стяжённое</w:t>
      </w:r>
      <w:r>
        <w:rPr>
          <w:rFonts w:ascii="Times New Roman" w:hAnsi="Times New Roman"/>
          <w:i/>
          <w:sz w:val="24"/>
          <w:szCs w:val="24"/>
        </w:rPr>
        <w:t xml:space="preserve"> и</w:t>
      </w:r>
      <w:r w:rsidRPr="00851C38">
        <w:rPr>
          <w:rFonts w:ascii="Times New Roman" w:hAnsi="Times New Roman"/>
          <w:i/>
          <w:sz w:val="24"/>
          <w:szCs w:val="24"/>
        </w:rPr>
        <w:t xml:space="preserve"> возожжённое в Изначально Вышестоящий Дом Изначально Вышестоящего Отца, в </w:t>
      </w:r>
      <w:r>
        <w:rPr>
          <w:rFonts w:ascii="Times New Roman" w:hAnsi="Times New Roman"/>
          <w:i/>
          <w:sz w:val="24"/>
          <w:szCs w:val="24"/>
        </w:rPr>
        <w:t>п</w:t>
      </w:r>
      <w:r w:rsidRPr="00851C38">
        <w:rPr>
          <w:rFonts w:ascii="Times New Roman" w:hAnsi="Times New Roman"/>
          <w:i/>
          <w:sz w:val="24"/>
          <w:szCs w:val="24"/>
        </w:rPr>
        <w:t xml:space="preserve">одразделение Изначально Вышестоящего Дома Изначально Вышестоящего Отца Королёв, во все </w:t>
      </w:r>
      <w:r>
        <w:rPr>
          <w:rFonts w:ascii="Times New Roman" w:hAnsi="Times New Roman"/>
          <w:i/>
          <w:sz w:val="24"/>
          <w:szCs w:val="24"/>
        </w:rPr>
        <w:t>п</w:t>
      </w:r>
      <w:r w:rsidRPr="00851C38">
        <w:rPr>
          <w:rFonts w:ascii="Times New Roman" w:hAnsi="Times New Roman"/>
          <w:i/>
          <w:sz w:val="24"/>
          <w:szCs w:val="24"/>
        </w:rPr>
        <w:t>одразделения Изначально Вышестоящ</w:t>
      </w:r>
      <w:r>
        <w:rPr>
          <w:rFonts w:ascii="Times New Roman" w:hAnsi="Times New Roman"/>
          <w:i/>
          <w:sz w:val="24"/>
          <w:szCs w:val="24"/>
        </w:rPr>
        <w:t>его</w:t>
      </w:r>
      <w:r w:rsidRPr="00851C38">
        <w:rPr>
          <w:rFonts w:ascii="Times New Roman" w:hAnsi="Times New Roman"/>
          <w:i/>
          <w:sz w:val="24"/>
          <w:szCs w:val="24"/>
        </w:rPr>
        <w:t xml:space="preserve"> Дом</w:t>
      </w:r>
      <w:r>
        <w:rPr>
          <w:rFonts w:ascii="Times New Roman" w:hAnsi="Times New Roman"/>
          <w:i/>
          <w:sz w:val="24"/>
          <w:szCs w:val="24"/>
        </w:rPr>
        <w:t>а</w:t>
      </w:r>
      <w:r w:rsidRPr="00851C38">
        <w:rPr>
          <w:rFonts w:ascii="Times New Roman" w:hAnsi="Times New Roman"/>
          <w:i/>
          <w:sz w:val="24"/>
          <w:szCs w:val="24"/>
        </w:rPr>
        <w:t xml:space="preserve"> Изначально Вышестоящего Отца участников данной практики и в </w:t>
      </w:r>
      <w:r w:rsidRPr="00F0086D">
        <w:rPr>
          <w:rFonts w:ascii="Times New Roman" w:hAnsi="Times New Roman"/>
          <w:i/>
          <w:sz w:val="24"/>
          <w:szCs w:val="24"/>
        </w:rPr>
        <w:t xml:space="preserve">Изначально Вышестоящий Дом Изначально Вышестоящего Отца </w:t>
      </w:r>
      <w:r>
        <w:rPr>
          <w:rFonts w:ascii="Times New Roman" w:hAnsi="Times New Roman"/>
          <w:i/>
          <w:sz w:val="24"/>
          <w:szCs w:val="24"/>
        </w:rPr>
        <w:t>каждого из нас.</w:t>
      </w:r>
      <w:proofErr w:type="gramEnd"/>
    </w:p>
    <w:p w:rsidR="00A63AB5" w:rsidRDefault="00A63AB5" w:rsidP="00D55A47">
      <w:pPr>
        <w:spacing w:after="0" w:line="240" w:lineRule="auto"/>
        <w:ind w:firstLine="567"/>
        <w:jc w:val="both"/>
        <w:rPr>
          <w:rFonts w:ascii="Times New Roman" w:hAnsi="Times New Roman"/>
          <w:i/>
          <w:sz w:val="24"/>
          <w:szCs w:val="24"/>
        </w:rPr>
      </w:pPr>
      <w:r w:rsidRPr="00851C38">
        <w:rPr>
          <w:rFonts w:ascii="Times New Roman" w:hAnsi="Times New Roman"/>
          <w:i/>
          <w:sz w:val="24"/>
          <w:szCs w:val="24"/>
        </w:rPr>
        <w:t>И выходим из практики. Аминь.</w:t>
      </w:r>
    </w:p>
    <w:p w:rsidR="00A63AB5" w:rsidRDefault="00A63AB5" w:rsidP="00D627F8">
      <w:pPr>
        <w:spacing w:after="0" w:line="240" w:lineRule="auto"/>
        <w:ind w:firstLine="567"/>
        <w:jc w:val="both"/>
        <w:rPr>
          <w:rFonts w:ascii="Times New Roman" w:hAnsi="Times New Roman"/>
          <w:b/>
          <w:sz w:val="24"/>
          <w:szCs w:val="24"/>
        </w:rPr>
      </w:pPr>
    </w:p>
    <w:p w:rsidR="00D55A47" w:rsidRDefault="00D55A47" w:rsidP="00D55A47">
      <w:pPr>
        <w:spacing w:after="0" w:line="240" w:lineRule="auto"/>
        <w:jc w:val="center"/>
        <w:rPr>
          <w:rFonts w:ascii="Times New Roman" w:hAnsi="Times New Roman"/>
          <w:b/>
          <w:sz w:val="24"/>
          <w:szCs w:val="24"/>
        </w:rPr>
      </w:pPr>
      <w:r>
        <w:rPr>
          <w:rFonts w:ascii="Times New Roman" w:hAnsi="Times New Roman"/>
          <w:b/>
          <w:sz w:val="24"/>
          <w:szCs w:val="24"/>
        </w:rPr>
        <w:t>Ипостасность Владычества Владыки Наума.</w:t>
      </w:r>
    </w:p>
    <w:p w:rsidR="009736BE" w:rsidRDefault="009736BE" w:rsidP="00D55A47">
      <w:pPr>
        <w:spacing w:after="0" w:line="240" w:lineRule="auto"/>
        <w:jc w:val="center"/>
        <w:rPr>
          <w:rFonts w:ascii="Times New Roman" w:hAnsi="Times New Roman"/>
          <w:b/>
          <w:sz w:val="24"/>
          <w:szCs w:val="24"/>
        </w:rPr>
      </w:pPr>
    </w:p>
    <w:p w:rsidR="00A63AB5" w:rsidRPr="000956B7" w:rsidRDefault="00A63AB5" w:rsidP="00D55A4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У нас</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фактически</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не осталось времени ни на что, у нас сейчас сразу итоговая практика. Мы, по-моему, до трёх часов с вами занимаемся, уже три</w:t>
      </w:r>
      <w:r>
        <w:rPr>
          <w:rFonts w:ascii="Times New Roman" w:eastAsia="Calibri" w:hAnsi="Times New Roman" w:cs="Times New Roman"/>
          <w:sz w:val="24"/>
          <w:szCs w:val="24"/>
        </w:rPr>
        <w:t xml:space="preserve"> часа есть. Поэтому, напоминаю</w:t>
      </w:r>
      <w:r w:rsidRPr="000956B7">
        <w:rPr>
          <w:rFonts w:ascii="Times New Roman" w:eastAsia="Calibri" w:hAnsi="Times New Roman" w:cs="Times New Roman"/>
          <w:sz w:val="24"/>
          <w:szCs w:val="24"/>
        </w:rPr>
        <w:t xml:space="preserve">, что мы с вами стяжаем сейчас в итоговой практике всё </w:t>
      </w:r>
      <w:r>
        <w:rPr>
          <w:rFonts w:ascii="Times New Roman" w:eastAsia="Calibri" w:hAnsi="Times New Roman" w:cs="Times New Roman"/>
          <w:sz w:val="24"/>
          <w:szCs w:val="24"/>
        </w:rPr>
        <w:t>в</w:t>
      </w:r>
      <w:r w:rsidRPr="000956B7">
        <w:rPr>
          <w:rFonts w:ascii="Times New Roman" w:eastAsia="Calibri" w:hAnsi="Times New Roman" w:cs="Times New Roman"/>
          <w:sz w:val="24"/>
          <w:szCs w:val="24"/>
        </w:rPr>
        <w:t>1024-й Изначальности, поэтому все Синтезы там, итоговая практика стандартная, ну, с учёт</w:t>
      </w:r>
      <w:r>
        <w:rPr>
          <w:rFonts w:ascii="Times New Roman" w:eastAsia="Calibri" w:hAnsi="Times New Roman" w:cs="Times New Roman"/>
          <w:sz w:val="24"/>
          <w:szCs w:val="24"/>
        </w:rPr>
        <w:t>ом ракурса Ипостасного Синтеза.</w:t>
      </w:r>
    </w:p>
    <w:p w:rsidR="00A63AB5" w:rsidRPr="000956B7" w:rsidRDefault="00A63AB5" w:rsidP="00D55A4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lastRenderedPageBreak/>
        <w:t>Единственно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такой маленький вопрос</w:t>
      </w:r>
      <w:r w:rsidR="00B0771A">
        <w:rPr>
          <w:rFonts w:ascii="Times New Roman" w:eastAsia="Calibri" w:hAnsi="Times New Roman" w:cs="Times New Roman"/>
          <w:sz w:val="24"/>
          <w:szCs w:val="24"/>
        </w:rPr>
        <w:t>: Ипостасный, Ипостасное В</w:t>
      </w:r>
      <w:r w:rsidRPr="000956B7">
        <w:rPr>
          <w:rFonts w:ascii="Times New Roman" w:eastAsia="Calibri" w:hAnsi="Times New Roman" w:cs="Times New Roman"/>
          <w:sz w:val="24"/>
          <w:szCs w:val="24"/>
        </w:rPr>
        <w:t xml:space="preserve">ладычество Владыки Наума, Королёв, да, в чём заключается, королёвцы? Просто один вопрос у кого-то в голове стоит, в зале Отца это зафиксировалось, ну, мы ж всё-таки </w:t>
      </w:r>
      <w:proofErr w:type="spellStart"/>
      <w:r w:rsidRPr="000956B7">
        <w:rPr>
          <w:rFonts w:ascii="Times New Roman" w:eastAsia="Calibri" w:hAnsi="Times New Roman" w:cs="Times New Roman"/>
          <w:sz w:val="24"/>
          <w:szCs w:val="24"/>
        </w:rPr>
        <w:t>ипостасим</w:t>
      </w:r>
      <w:proofErr w:type="spellEnd"/>
      <w:r w:rsidRPr="000956B7">
        <w:rPr>
          <w:rFonts w:ascii="Times New Roman" w:eastAsia="Calibri" w:hAnsi="Times New Roman" w:cs="Times New Roman"/>
          <w:sz w:val="24"/>
          <w:szCs w:val="24"/>
        </w:rPr>
        <w:t xml:space="preserve"> и развиваемся Владыкой Наумом и идём в итоговую практику.</w:t>
      </w:r>
    </w:p>
    <w:p w:rsidR="00A63AB5" w:rsidRPr="000956B7" w:rsidRDefault="00A63AB5" w:rsidP="00D55A4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Владыка Наум занимается чем? Буддичностью Человека. Мы сейчас стяжали здание Синтеза</w:t>
      </w:r>
      <w:r>
        <w:rPr>
          <w:rFonts w:ascii="Times New Roman" w:eastAsia="Calibri" w:hAnsi="Times New Roman" w:cs="Times New Roman"/>
          <w:sz w:val="24"/>
          <w:szCs w:val="24"/>
        </w:rPr>
        <w:t xml:space="preserve"> Тел, где рождаются Тела, и где</w:t>
      </w:r>
      <w:r w:rsidRPr="000956B7">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собственно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становится Человеком. У нас этим занимался только Новосибирск, потому что он выражает Владыку Мория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Ипостась</w:t>
      </w:r>
      <w:r>
        <w:rPr>
          <w:rFonts w:ascii="Times New Roman" w:eastAsia="Calibri" w:hAnsi="Times New Roman" w:cs="Times New Roman"/>
          <w:sz w:val="24"/>
          <w:szCs w:val="24"/>
        </w:rPr>
        <w:t>ю</w:t>
      </w:r>
      <w:r w:rsidRPr="000956B7">
        <w:rPr>
          <w:rFonts w:ascii="Times New Roman" w:eastAsia="Calibri" w:hAnsi="Times New Roman" w:cs="Times New Roman"/>
          <w:sz w:val="24"/>
          <w:szCs w:val="24"/>
        </w:rPr>
        <w:t xml:space="preserve"> Синтеза Изначально Вышестоящего Человека он начал заниматься ещё до того, как Мория этим стал, то есть</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планирование шло заранее. А теперь этим будет заниматься и Королёв, туда зафиксировался Владыка Наум. Только если Владыка Мория будет фиксировать развитие Изначально Вышестоящего Человека </w:t>
      </w:r>
      <w:r>
        <w:rPr>
          <w:rFonts w:ascii="Times New Roman" w:eastAsia="Calibri" w:hAnsi="Times New Roman" w:cs="Times New Roman"/>
          <w:sz w:val="24"/>
          <w:szCs w:val="24"/>
        </w:rPr>
        <w:t>в целом, то нам надо ещё пробудить то Т</w:t>
      </w:r>
      <w:r w:rsidRPr="000956B7">
        <w:rPr>
          <w:rFonts w:ascii="Times New Roman" w:eastAsia="Calibri" w:hAnsi="Times New Roman" w:cs="Times New Roman"/>
          <w:sz w:val="24"/>
          <w:szCs w:val="24"/>
        </w:rPr>
        <w:t>ело, которое мы там, ну, допустим, стяжали для многих из вас.</w:t>
      </w:r>
    </w:p>
    <w:p w:rsidR="00A63AB5" w:rsidRPr="000956B7" w:rsidRDefault="00A63AB5" w:rsidP="00D55A4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 вот, Владыка Наум там будет заниматься Б</w:t>
      </w:r>
      <w:r w:rsidRPr="000956B7">
        <w:rPr>
          <w:rFonts w:ascii="Times New Roman" w:eastAsia="Calibri" w:hAnsi="Times New Roman" w:cs="Times New Roman"/>
          <w:sz w:val="24"/>
          <w:szCs w:val="24"/>
        </w:rPr>
        <w:t>уддичностью каждого Человека, это очень сложно, мы годами там пытались действовать и двигаться. А владыка Мория потом будет развивать этого Человек, и образовыват</w:t>
      </w:r>
      <w:r>
        <w:rPr>
          <w:rFonts w:ascii="Times New Roman" w:eastAsia="Calibri" w:hAnsi="Times New Roman" w:cs="Times New Roman"/>
          <w:sz w:val="24"/>
          <w:szCs w:val="24"/>
        </w:rPr>
        <w:t>ь, и развивать социально дальше -</w:t>
      </w:r>
      <w:r w:rsidRPr="000956B7">
        <w:rPr>
          <w:rFonts w:ascii="Times New Roman" w:eastAsia="Calibri" w:hAnsi="Times New Roman" w:cs="Times New Roman"/>
          <w:sz w:val="24"/>
          <w:szCs w:val="24"/>
        </w:rPr>
        <w:t xml:space="preserve"> выразимся так.</w:t>
      </w:r>
    </w:p>
    <w:p w:rsidR="00A63AB5" w:rsidRPr="000956B7" w:rsidRDefault="00A63AB5" w:rsidP="00D55A4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Поэтому за здание и </w:t>
      </w:r>
      <w:r>
        <w:rPr>
          <w:rFonts w:ascii="Times New Roman" w:eastAsia="Calibri" w:hAnsi="Times New Roman" w:cs="Times New Roman"/>
          <w:sz w:val="24"/>
          <w:szCs w:val="24"/>
        </w:rPr>
        <w:t xml:space="preserve">за </w:t>
      </w:r>
      <w:r w:rsidRPr="000956B7">
        <w:rPr>
          <w:rFonts w:ascii="Times New Roman" w:eastAsia="Calibri" w:hAnsi="Times New Roman" w:cs="Times New Roman"/>
          <w:sz w:val="24"/>
          <w:szCs w:val="24"/>
        </w:rPr>
        <w:t>это</w:t>
      </w:r>
      <w:r>
        <w:rPr>
          <w:rFonts w:ascii="Times New Roman" w:eastAsia="Calibri" w:hAnsi="Times New Roman" w:cs="Times New Roman"/>
          <w:sz w:val="24"/>
          <w:szCs w:val="24"/>
        </w:rPr>
        <w:t xml:space="preserve"> поручение теперь отвечают два п</w:t>
      </w:r>
      <w:r w:rsidRPr="000956B7">
        <w:rPr>
          <w:rFonts w:ascii="Times New Roman" w:eastAsia="Calibri" w:hAnsi="Times New Roman" w:cs="Times New Roman"/>
          <w:sz w:val="24"/>
          <w:szCs w:val="24"/>
        </w:rPr>
        <w:t>одразделения</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Новосибирск и Королёв, с чем я </w:t>
      </w:r>
      <w:r>
        <w:rPr>
          <w:rFonts w:ascii="Times New Roman" w:eastAsia="Calibri" w:hAnsi="Times New Roman" w:cs="Times New Roman"/>
          <w:sz w:val="24"/>
          <w:szCs w:val="24"/>
        </w:rPr>
        <w:t xml:space="preserve">господ королёвцев и поздравляю. </w:t>
      </w:r>
    </w:p>
    <w:p w:rsidR="00A63AB5" w:rsidRPr="000956B7" w:rsidRDefault="00A63AB5" w:rsidP="00D55A4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Я без шуток. Поэтому мы стяжали эту фиксацию вот на этом Синтезе у вас</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задача Владыки Наума пробудить шесть видов Чело</w:t>
      </w:r>
      <w:r>
        <w:rPr>
          <w:rFonts w:ascii="Times New Roman" w:eastAsia="Calibri" w:hAnsi="Times New Roman" w:cs="Times New Roman"/>
          <w:sz w:val="24"/>
          <w:szCs w:val="24"/>
        </w:rPr>
        <w:t>века. От Человека Метагалактики -</w:t>
      </w:r>
      <w:r w:rsidRPr="000956B7">
        <w:rPr>
          <w:rFonts w:ascii="Times New Roman" w:eastAsia="Calibri" w:hAnsi="Times New Roman" w:cs="Times New Roman"/>
          <w:sz w:val="24"/>
          <w:szCs w:val="24"/>
        </w:rPr>
        <w:t xml:space="preserve"> тематику вы знаете, до Человека Изначально Вышестоящего Отца. Примерно каждый тип Человека мы чуть-чуть знаем, ну Человека Метагалактики, Человека Изначальной Метагалактики больше, но в синтезе все шесть видов Человека фиксируется в том Теле в том здании, которое мы сложили</w:t>
      </w:r>
    </w:p>
    <w:p w:rsidR="00A63AB5" w:rsidRPr="000956B7" w:rsidRDefault="00A63AB5" w:rsidP="00D55A4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Поэтому, как итог Синтеза, чтоб было понятно, в чём Ипостасность Владычества Владыки Наума ─ это формирование, развитие Тела в здании 1-й Изначально Вышестоящей Цельной Физической Реальности Изначально Вышестоящего Отца. Этим теперь будет заниматься Владыка Наум. То есть, здесь вопрос не ходить в 486-ю Изначальность, а собственно пробудить Человека в новой Изначально Вышестоящей Метагалактической Реальности.</w:t>
      </w:r>
    </w:p>
    <w:p w:rsidR="00A63AB5" w:rsidRPr="000956B7" w:rsidRDefault="00A63AB5" w:rsidP="00D55A4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Вот два дня мы этим занимались, чтобы это стяжать в этом здании. Так подытожим.</w:t>
      </w:r>
    </w:p>
    <w:p w:rsidR="00A63AB5" w:rsidRPr="000956B7" w:rsidRDefault="00A63AB5" w:rsidP="00D55A4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И ещё такой момент, когда мы ходили в 1-ю Физическую Реальность Цельную, сразу возник вопрос: это какой Отец? Потом пошли в 1025-е, а это какой Отец? Это один Отец, просто на физике дейст</w:t>
      </w:r>
      <w:r>
        <w:rPr>
          <w:rFonts w:ascii="Times New Roman" w:eastAsia="Calibri" w:hAnsi="Times New Roman" w:cs="Times New Roman"/>
          <w:sz w:val="24"/>
          <w:szCs w:val="24"/>
        </w:rPr>
        <w:t>вовало его физическое Тело, на м</w:t>
      </w:r>
      <w:r w:rsidRPr="000956B7">
        <w:rPr>
          <w:rFonts w:ascii="Times New Roman" w:eastAsia="Calibri" w:hAnsi="Times New Roman" w:cs="Times New Roman"/>
          <w:sz w:val="24"/>
          <w:szCs w:val="24"/>
        </w:rPr>
        <w:t>ентале, можно сказать, что его Ментальное Тело, на самом деле у Отца это одно Тело. Оно просто действует в синтезе, как вы думаете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скольки Цельностей?</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Минимум восьми, а фактически 16-ти Изначально Вышестоящих Цельных Реальностей. Это так</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же</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как наше Тело действует многоприсутственно. Тело Отца действует </w:t>
      </w:r>
      <w:r w:rsidR="00B377F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это минимум, только потому</w:t>
      </w:r>
      <w:r>
        <w:rPr>
          <w:rFonts w:ascii="Times New Roman" w:eastAsia="Calibri" w:hAnsi="Times New Roman" w:cs="Times New Roman"/>
          <w:sz w:val="24"/>
          <w:szCs w:val="24"/>
        </w:rPr>
        <w:t>, что,</w:t>
      </w:r>
      <w:r w:rsidRPr="000956B7">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w:t>
      </w:r>
      <w:r w:rsidRPr="000956B7">
        <w:rPr>
          <w:rFonts w:ascii="Times New Roman" w:eastAsia="Calibri" w:hAnsi="Times New Roman" w:cs="Times New Roman"/>
          <w:sz w:val="24"/>
          <w:szCs w:val="24"/>
        </w:rPr>
        <w:t>сколько мы знаем, то есть, мы точно знаем, что Те</w:t>
      </w:r>
      <w:r>
        <w:rPr>
          <w:rFonts w:ascii="Times New Roman" w:eastAsia="Calibri" w:hAnsi="Times New Roman" w:cs="Times New Roman"/>
          <w:sz w:val="24"/>
          <w:szCs w:val="24"/>
        </w:rPr>
        <w:t>ло Отца действует минимум 16-</w:t>
      </w:r>
      <w:r w:rsidRPr="000956B7">
        <w:rPr>
          <w:rFonts w:ascii="Times New Roman" w:eastAsia="Calibri" w:hAnsi="Times New Roman" w:cs="Times New Roman"/>
          <w:sz w:val="24"/>
          <w:szCs w:val="24"/>
        </w:rPr>
        <w:t xml:space="preserve">Изначально Вышестояще Цельно </w:t>
      </w:r>
      <w:proofErr w:type="spellStart"/>
      <w:r w:rsidRPr="000956B7">
        <w:rPr>
          <w:rFonts w:ascii="Times New Roman" w:eastAsia="Calibri" w:hAnsi="Times New Roman" w:cs="Times New Roman"/>
          <w:sz w:val="24"/>
          <w:szCs w:val="24"/>
        </w:rPr>
        <w:t>Реальностно</w:t>
      </w:r>
      <w:proofErr w:type="spellEnd"/>
      <w:r w:rsidRPr="000956B7">
        <w:rPr>
          <w:rFonts w:ascii="Times New Roman" w:eastAsia="Calibri" w:hAnsi="Times New Roman" w:cs="Times New Roman"/>
          <w:sz w:val="24"/>
          <w:szCs w:val="24"/>
        </w:rPr>
        <w:t>. Одно Тело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и во все</w:t>
      </w:r>
      <w:r>
        <w:rPr>
          <w:rFonts w:ascii="Times New Roman" w:eastAsia="Calibri" w:hAnsi="Times New Roman" w:cs="Times New Roman"/>
          <w:sz w:val="24"/>
          <w:szCs w:val="24"/>
        </w:rPr>
        <w:t>х</w:t>
      </w:r>
      <w:r w:rsidRPr="000956B7">
        <w:rPr>
          <w:rFonts w:ascii="Times New Roman" w:eastAsia="Calibri" w:hAnsi="Times New Roman" w:cs="Times New Roman"/>
          <w:sz w:val="24"/>
          <w:szCs w:val="24"/>
        </w:rPr>
        <w:t xml:space="preserve"> вариациях может и там и там являться. Поэтому это один Отец, одно Тело и одно выражение. Всем понятно? Все сложили?</w:t>
      </w:r>
    </w:p>
    <w:p w:rsidR="00A63AB5" w:rsidRPr="000956B7" w:rsidRDefault="00A63AB5" w:rsidP="00D55A4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Поэтому, не надо делить</w:t>
      </w:r>
      <w:r w:rsidR="00B377FD">
        <w:rPr>
          <w:rFonts w:ascii="Times New Roman" w:eastAsia="Calibri" w:hAnsi="Times New Roman" w:cs="Times New Roman"/>
          <w:sz w:val="24"/>
          <w:szCs w:val="24"/>
        </w:rPr>
        <w:t>: это Отец такой, это такой –</w:t>
      </w:r>
      <w:r w:rsidRPr="000956B7">
        <w:rPr>
          <w:rFonts w:ascii="Times New Roman" w:eastAsia="Calibri" w:hAnsi="Times New Roman" w:cs="Times New Roman"/>
          <w:sz w:val="24"/>
          <w:szCs w:val="24"/>
        </w:rPr>
        <w:t xml:space="preserve"> он один. Просто выражается по-разному. Для него это, как наши разные присутствия, вот эти Изначально Вышестоящие Реальности. </w:t>
      </w:r>
    </w:p>
    <w:p w:rsidR="00A63AB5" w:rsidRPr="00FA043C" w:rsidRDefault="00A63AB5" w:rsidP="00D55A47">
      <w:pPr>
        <w:spacing w:after="0" w:line="240" w:lineRule="auto"/>
        <w:ind w:firstLine="567"/>
        <w:jc w:val="both"/>
        <w:rPr>
          <w:rFonts w:ascii="Times New Roman" w:eastAsia="Calibri" w:hAnsi="Times New Roman" w:cs="Times New Roman"/>
          <w:sz w:val="24"/>
          <w:szCs w:val="24"/>
        </w:rPr>
      </w:pPr>
      <w:r w:rsidRPr="00FA043C">
        <w:rPr>
          <w:rFonts w:ascii="Times New Roman" w:eastAsia="Calibri" w:hAnsi="Times New Roman" w:cs="Times New Roman"/>
          <w:sz w:val="24"/>
          <w:szCs w:val="24"/>
        </w:rPr>
        <w:t>Всё, у нас итоговая практика.</w:t>
      </w:r>
    </w:p>
    <w:p w:rsidR="00A63AB5" w:rsidRPr="00FA043C" w:rsidRDefault="00A63AB5" w:rsidP="00D627F8">
      <w:pPr>
        <w:spacing w:after="0" w:line="240" w:lineRule="auto"/>
        <w:ind w:firstLine="567"/>
        <w:rPr>
          <w:rFonts w:ascii="Times New Roman" w:eastAsia="Calibri" w:hAnsi="Times New Roman" w:cs="Times New Roman"/>
          <w:sz w:val="24"/>
          <w:szCs w:val="24"/>
        </w:rPr>
      </w:pPr>
    </w:p>
    <w:p w:rsidR="009736BE" w:rsidRDefault="009736BE" w:rsidP="00D627F8">
      <w:pPr>
        <w:spacing w:after="0" w:line="240" w:lineRule="auto"/>
        <w:ind w:firstLine="567"/>
        <w:jc w:val="center"/>
        <w:rPr>
          <w:rFonts w:ascii="Times New Roman" w:hAnsi="Times New Roman" w:cs="Times New Roman"/>
          <w:b/>
          <w:sz w:val="24"/>
          <w:szCs w:val="24"/>
        </w:rPr>
      </w:pPr>
    </w:p>
    <w:p w:rsidR="00A63AB5" w:rsidRDefault="00A63AB5" w:rsidP="00D627F8">
      <w:pPr>
        <w:spacing w:after="0" w:line="240" w:lineRule="auto"/>
        <w:ind w:firstLine="567"/>
        <w:jc w:val="center"/>
        <w:rPr>
          <w:rFonts w:ascii="Times New Roman" w:hAnsi="Times New Roman" w:cs="Times New Roman"/>
          <w:b/>
          <w:sz w:val="24"/>
          <w:szCs w:val="24"/>
        </w:rPr>
      </w:pPr>
      <w:r w:rsidRPr="000956B7">
        <w:rPr>
          <w:rFonts w:ascii="Times New Roman" w:hAnsi="Times New Roman" w:cs="Times New Roman"/>
          <w:b/>
          <w:sz w:val="24"/>
          <w:szCs w:val="24"/>
        </w:rPr>
        <w:t>ПРАКТИКА 9</w:t>
      </w:r>
      <w:r>
        <w:rPr>
          <w:rFonts w:ascii="Times New Roman" w:hAnsi="Times New Roman" w:cs="Times New Roman"/>
          <w:b/>
          <w:sz w:val="24"/>
          <w:szCs w:val="24"/>
        </w:rPr>
        <w:t>.</w:t>
      </w:r>
    </w:p>
    <w:p w:rsidR="00A63AB5" w:rsidRDefault="00A63AB5" w:rsidP="00D627F8">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Итоговая.</w:t>
      </w:r>
    </w:p>
    <w:p w:rsidR="009736BE" w:rsidRPr="000956B7" w:rsidRDefault="009736BE" w:rsidP="00D627F8">
      <w:pPr>
        <w:spacing w:after="0" w:line="240" w:lineRule="auto"/>
        <w:ind w:firstLine="567"/>
        <w:jc w:val="center"/>
        <w:rPr>
          <w:rFonts w:ascii="Times New Roman" w:hAnsi="Times New Roman" w:cs="Times New Roman"/>
          <w:b/>
          <w:sz w:val="24"/>
          <w:szCs w:val="24"/>
        </w:rPr>
      </w:pP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И мы возжигаемся всем синтезом каждого из нас и синтеза нас. Синтезируемся с Изначально Вышестоящими Владыками Кут Хуми Фаинь и переходим в зал Ипостаси Синтеза ИВДИВО  512</w:t>
      </w:r>
      <w:r>
        <w:rPr>
          <w:rFonts w:ascii="Times New Roman" w:hAnsi="Times New Roman" w:cs="Times New Roman"/>
          <w:i/>
          <w:sz w:val="24"/>
          <w:szCs w:val="24"/>
        </w:rPr>
        <w:t>-</w:t>
      </w:r>
      <w:r w:rsidR="00D47EB7">
        <w:rPr>
          <w:rFonts w:ascii="Times New Roman" w:hAnsi="Times New Roman" w:cs="Times New Roman"/>
          <w:i/>
          <w:sz w:val="24"/>
          <w:szCs w:val="24"/>
        </w:rPr>
        <w:t xml:space="preserve"> изначально я</w:t>
      </w:r>
      <w:r w:rsidRPr="000956B7">
        <w:rPr>
          <w:rFonts w:ascii="Times New Roman" w:hAnsi="Times New Roman" w:cs="Times New Roman"/>
          <w:i/>
          <w:sz w:val="24"/>
          <w:szCs w:val="24"/>
        </w:rPr>
        <w:t>вленно, развёртываясь перед Изначально Вышестоящими Владыками Кут Хуми Фаинь.</w:t>
      </w: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lastRenderedPageBreak/>
        <w:t>Развёртываясь в зале, синтезируемся с Хум Изначально Вышестоящего Владыки Кут Хуми. Стяжаем Синтез Синтезов Изначально Вышестоящего Отца, прося преобразить каждого из нас и синтез нас на явление итоговой практики 4</w:t>
      </w:r>
      <w:r>
        <w:rPr>
          <w:rFonts w:ascii="Times New Roman" w:hAnsi="Times New Roman" w:cs="Times New Roman"/>
          <w:i/>
          <w:sz w:val="24"/>
          <w:szCs w:val="24"/>
        </w:rPr>
        <w:t>-го</w:t>
      </w:r>
      <w:r w:rsidRPr="000956B7">
        <w:rPr>
          <w:rFonts w:ascii="Times New Roman" w:hAnsi="Times New Roman" w:cs="Times New Roman"/>
          <w:i/>
          <w:sz w:val="24"/>
          <w:szCs w:val="24"/>
        </w:rPr>
        <w:t xml:space="preserve"> Ипостасного</w:t>
      </w:r>
      <w:r>
        <w:rPr>
          <w:rFonts w:ascii="Times New Roman" w:hAnsi="Times New Roman" w:cs="Times New Roman"/>
          <w:i/>
          <w:sz w:val="24"/>
          <w:szCs w:val="24"/>
        </w:rPr>
        <w:t>/</w:t>
      </w:r>
      <w:r w:rsidRPr="000956B7">
        <w:rPr>
          <w:rFonts w:ascii="Times New Roman" w:hAnsi="Times New Roman" w:cs="Times New Roman"/>
          <w:i/>
          <w:sz w:val="24"/>
          <w:szCs w:val="24"/>
        </w:rPr>
        <w:t xml:space="preserve"> 58</w:t>
      </w:r>
      <w:r>
        <w:rPr>
          <w:rFonts w:ascii="Times New Roman" w:hAnsi="Times New Roman" w:cs="Times New Roman"/>
          <w:i/>
          <w:sz w:val="24"/>
          <w:szCs w:val="24"/>
        </w:rPr>
        <w:t>-го С</w:t>
      </w:r>
      <w:r w:rsidRPr="000956B7">
        <w:rPr>
          <w:rFonts w:ascii="Times New Roman" w:hAnsi="Times New Roman" w:cs="Times New Roman"/>
          <w:i/>
          <w:sz w:val="24"/>
          <w:szCs w:val="24"/>
        </w:rPr>
        <w:t>интеза Изначально Вышестоящего Отца физически собою.</w:t>
      </w:r>
    </w:p>
    <w:p w:rsidR="00A63AB5" w:rsidRDefault="00A63AB5" w:rsidP="00D47EB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этим,</w:t>
      </w:r>
      <w:r w:rsidRPr="000956B7">
        <w:rPr>
          <w:rFonts w:ascii="Times New Roman" w:hAnsi="Times New Roman" w:cs="Times New Roman"/>
          <w:i/>
          <w:sz w:val="24"/>
          <w:szCs w:val="24"/>
        </w:rPr>
        <w:t xml:space="preserve"> преображаясь этим, мы синтезируемся с Изначально Вышестоящим Отцом. Переходим в зал Изнач</w:t>
      </w:r>
      <w:r w:rsidR="00D47EB7">
        <w:rPr>
          <w:rFonts w:ascii="Times New Roman" w:hAnsi="Times New Roman" w:cs="Times New Roman"/>
          <w:i/>
          <w:sz w:val="24"/>
          <w:szCs w:val="24"/>
        </w:rPr>
        <w:t>ально Вышестоящего Отца 1025-изначально я</w:t>
      </w:r>
      <w:r>
        <w:rPr>
          <w:rFonts w:ascii="Times New Roman" w:hAnsi="Times New Roman" w:cs="Times New Roman"/>
          <w:i/>
          <w:sz w:val="24"/>
          <w:szCs w:val="24"/>
        </w:rPr>
        <w:t>вленно. Развё</w:t>
      </w:r>
      <w:r w:rsidRPr="000956B7">
        <w:rPr>
          <w:rFonts w:ascii="Times New Roman" w:hAnsi="Times New Roman" w:cs="Times New Roman"/>
          <w:i/>
          <w:sz w:val="24"/>
          <w:szCs w:val="24"/>
        </w:rPr>
        <w:t>ртываясь пере</w:t>
      </w:r>
      <w:r>
        <w:rPr>
          <w:rFonts w:ascii="Times New Roman" w:hAnsi="Times New Roman" w:cs="Times New Roman"/>
          <w:i/>
          <w:sz w:val="24"/>
          <w:szCs w:val="24"/>
        </w:rPr>
        <w:t>д Изначально Вышестоящим Отцом И</w:t>
      </w:r>
      <w:r w:rsidRPr="000956B7">
        <w:rPr>
          <w:rFonts w:ascii="Times New Roman" w:hAnsi="Times New Roman" w:cs="Times New Roman"/>
          <w:i/>
          <w:sz w:val="24"/>
          <w:szCs w:val="24"/>
        </w:rPr>
        <w:t>постасью 4</w:t>
      </w:r>
      <w:r>
        <w:rPr>
          <w:rFonts w:ascii="Times New Roman" w:hAnsi="Times New Roman" w:cs="Times New Roman"/>
          <w:i/>
          <w:sz w:val="24"/>
          <w:szCs w:val="24"/>
        </w:rPr>
        <w:t>-го Ипостасного/</w:t>
      </w:r>
      <w:r w:rsidRPr="000956B7">
        <w:rPr>
          <w:rFonts w:ascii="Times New Roman" w:hAnsi="Times New Roman" w:cs="Times New Roman"/>
          <w:i/>
          <w:sz w:val="24"/>
          <w:szCs w:val="24"/>
        </w:rPr>
        <w:t>58</w:t>
      </w:r>
      <w:r>
        <w:rPr>
          <w:rFonts w:ascii="Times New Roman" w:hAnsi="Times New Roman" w:cs="Times New Roman"/>
          <w:i/>
          <w:sz w:val="24"/>
          <w:szCs w:val="24"/>
        </w:rPr>
        <w:t>-го С</w:t>
      </w:r>
      <w:r w:rsidRPr="000956B7">
        <w:rPr>
          <w:rFonts w:ascii="Times New Roman" w:hAnsi="Times New Roman" w:cs="Times New Roman"/>
          <w:i/>
          <w:sz w:val="24"/>
          <w:szCs w:val="24"/>
        </w:rPr>
        <w:t>интеза Изначально Вышестоящего Отца в форме. И, возжигаясь,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4</w:t>
      </w:r>
      <w:r>
        <w:rPr>
          <w:rFonts w:ascii="Times New Roman" w:hAnsi="Times New Roman" w:cs="Times New Roman"/>
          <w:i/>
          <w:sz w:val="24"/>
          <w:szCs w:val="24"/>
        </w:rPr>
        <w:t>-го/</w:t>
      </w:r>
      <w:r w:rsidRPr="000956B7">
        <w:rPr>
          <w:rFonts w:ascii="Times New Roman" w:hAnsi="Times New Roman" w:cs="Times New Roman"/>
          <w:i/>
          <w:sz w:val="24"/>
          <w:szCs w:val="24"/>
        </w:rPr>
        <w:t>58</w:t>
      </w:r>
      <w:r>
        <w:rPr>
          <w:rFonts w:ascii="Times New Roman" w:hAnsi="Times New Roman" w:cs="Times New Roman"/>
          <w:i/>
          <w:sz w:val="24"/>
          <w:szCs w:val="24"/>
        </w:rPr>
        <w:t>-го С</w:t>
      </w:r>
      <w:r w:rsidRPr="000956B7">
        <w:rPr>
          <w:rFonts w:ascii="Times New Roman" w:hAnsi="Times New Roman" w:cs="Times New Roman"/>
          <w:i/>
          <w:sz w:val="24"/>
          <w:szCs w:val="24"/>
        </w:rPr>
        <w:t>интеза Изначально Вышестоящего Отца физически собою.</w:t>
      </w: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И возжигаясь этим, синтезируемся с Хум Изначально Вышестоящего Отца. И стяжаем 1018</w:t>
      </w:r>
      <w:r>
        <w:rPr>
          <w:rFonts w:ascii="Times New Roman" w:hAnsi="Times New Roman" w:cs="Times New Roman"/>
          <w:i/>
          <w:sz w:val="24"/>
          <w:szCs w:val="24"/>
        </w:rPr>
        <w:t xml:space="preserve"> о</w:t>
      </w:r>
      <w:r w:rsidRPr="000956B7">
        <w:rPr>
          <w:rFonts w:ascii="Times New Roman" w:hAnsi="Times New Roman" w:cs="Times New Roman"/>
          <w:i/>
          <w:sz w:val="24"/>
          <w:szCs w:val="24"/>
        </w:rPr>
        <w:t>ктил</w:t>
      </w:r>
      <w:r>
        <w:rPr>
          <w:rFonts w:ascii="Times New Roman" w:hAnsi="Times New Roman" w:cs="Times New Roman"/>
          <w:i/>
          <w:sz w:val="24"/>
          <w:szCs w:val="24"/>
        </w:rPr>
        <w:t>ли</w:t>
      </w:r>
      <w:r w:rsidRPr="000956B7">
        <w:rPr>
          <w:rFonts w:ascii="Times New Roman" w:hAnsi="Times New Roman" w:cs="Times New Roman"/>
          <w:i/>
          <w:sz w:val="24"/>
          <w:szCs w:val="24"/>
        </w:rPr>
        <w:t xml:space="preserve">онов, нет, 1024 </w:t>
      </w:r>
      <w:r>
        <w:rPr>
          <w:rFonts w:ascii="Times New Roman" w:hAnsi="Times New Roman" w:cs="Times New Roman"/>
          <w:i/>
          <w:sz w:val="24"/>
          <w:szCs w:val="24"/>
        </w:rPr>
        <w:t>октиллиона О</w:t>
      </w:r>
      <w:r w:rsidRPr="000956B7">
        <w:rPr>
          <w:rFonts w:ascii="Times New Roman" w:hAnsi="Times New Roman" w:cs="Times New Roman"/>
          <w:i/>
          <w:sz w:val="24"/>
          <w:szCs w:val="24"/>
        </w:rPr>
        <w:t>гней 1024</w:t>
      </w:r>
      <w:r>
        <w:rPr>
          <w:rFonts w:ascii="Times New Roman" w:hAnsi="Times New Roman" w:cs="Times New Roman"/>
          <w:i/>
          <w:sz w:val="24"/>
          <w:szCs w:val="24"/>
        </w:rPr>
        <w:t>-</w:t>
      </w:r>
      <w:r w:rsidRPr="000956B7">
        <w:rPr>
          <w:rFonts w:ascii="Times New Roman" w:hAnsi="Times New Roman" w:cs="Times New Roman"/>
          <w:i/>
          <w:sz w:val="24"/>
          <w:szCs w:val="24"/>
        </w:rPr>
        <w:t>ой Изначальности Изначально Вышестоящего Отца физически собою и возжигаясь ими.</w:t>
      </w: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 xml:space="preserve">Стяжаем 1024 </w:t>
      </w:r>
      <w:r>
        <w:rPr>
          <w:rFonts w:ascii="Times New Roman" w:hAnsi="Times New Roman" w:cs="Times New Roman"/>
          <w:i/>
          <w:sz w:val="24"/>
          <w:szCs w:val="24"/>
        </w:rPr>
        <w:t>о</w:t>
      </w:r>
      <w:r w:rsidRPr="000956B7">
        <w:rPr>
          <w:rFonts w:ascii="Times New Roman" w:hAnsi="Times New Roman" w:cs="Times New Roman"/>
          <w:i/>
          <w:sz w:val="24"/>
          <w:szCs w:val="24"/>
        </w:rPr>
        <w:t>ктил</w:t>
      </w:r>
      <w:r>
        <w:rPr>
          <w:rFonts w:ascii="Times New Roman" w:hAnsi="Times New Roman" w:cs="Times New Roman"/>
          <w:i/>
          <w:sz w:val="24"/>
          <w:szCs w:val="24"/>
        </w:rPr>
        <w:t>лиона ядер С</w:t>
      </w:r>
      <w:r w:rsidRPr="000956B7">
        <w:rPr>
          <w:rFonts w:ascii="Times New Roman" w:hAnsi="Times New Roman" w:cs="Times New Roman"/>
          <w:i/>
          <w:sz w:val="24"/>
          <w:szCs w:val="24"/>
        </w:rPr>
        <w:t>интеза 1024</w:t>
      </w:r>
      <w:r>
        <w:rPr>
          <w:rFonts w:ascii="Times New Roman" w:hAnsi="Times New Roman" w:cs="Times New Roman"/>
          <w:i/>
          <w:sz w:val="24"/>
          <w:szCs w:val="24"/>
        </w:rPr>
        <w:t>-</w:t>
      </w:r>
      <w:r w:rsidRPr="000956B7">
        <w:rPr>
          <w:rFonts w:ascii="Times New Roman" w:hAnsi="Times New Roman" w:cs="Times New Roman"/>
          <w:i/>
          <w:sz w:val="24"/>
          <w:szCs w:val="24"/>
        </w:rPr>
        <w:t>ой Изначальности Изначально Вышестоящего Отца каждым из нас и синтезом нас, и, возжигаясь ими, стяжая стандарт 4</w:t>
      </w:r>
      <w:r>
        <w:rPr>
          <w:rFonts w:ascii="Times New Roman" w:hAnsi="Times New Roman" w:cs="Times New Roman"/>
          <w:i/>
          <w:sz w:val="24"/>
          <w:szCs w:val="24"/>
        </w:rPr>
        <w:t>-го Ипостасного/</w:t>
      </w:r>
      <w:r w:rsidRPr="000956B7">
        <w:rPr>
          <w:rFonts w:ascii="Times New Roman" w:hAnsi="Times New Roman" w:cs="Times New Roman"/>
          <w:i/>
          <w:sz w:val="24"/>
          <w:szCs w:val="24"/>
        </w:rPr>
        <w:t>58</w:t>
      </w:r>
      <w:r>
        <w:rPr>
          <w:rFonts w:ascii="Times New Roman" w:hAnsi="Times New Roman" w:cs="Times New Roman"/>
          <w:i/>
          <w:sz w:val="24"/>
          <w:szCs w:val="24"/>
        </w:rPr>
        <w:t>-го С</w:t>
      </w:r>
      <w:r w:rsidRPr="000956B7">
        <w:rPr>
          <w:rFonts w:ascii="Times New Roman" w:hAnsi="Times New Roman" w:cs="Times New Roman"/>
          <w:i/>
          <w:sz w:val="24"/>
          <w:szCs w:val="24"/>
        </w:rPr>
        <w:t>интеза Изначально Вышестоящего Отца физически собою</w:t>
      </w:r>
      <w:r>
        <w:rPr>
          <w:rFonts w:ascii="Times New Roman" w:hAnsi="Times New Roman" w:cs="Times New Roman"/>
          <w:i/>
          <w:sz w:val="24"/>
          <w:szCs w:val="24"/>
        </w:rPr>
        <w:t>, прося записать его во все Огни всех ядер С</w:t>
      </w:r>
      <w:r w:rsidRPr="000956B7">
        <w:rPr>
          <w:rFonts w:ascii="Times New Roman" w:hAnsi="Times New Roman" w:cs="Times New Roman"/>
          <w:i/>
          <w:sz w:val="24"/>
          <w:szCs w:val="24"/>
        </w:rPr>
        <w:t>интеза, стяж</w:t>
      </w:r>
      <w:r>
        <w:rPr>
          <w:rFonts w:ascii="Times New Roman" w:hAnsi="Times New Roman" w:cs="Times New Roman"/>
          <w:i/>
          <w:sz w:val="24"/>
          <w:szCs w:val="24"/>
        </w:rPr>
        <w:t>ё</w:t>
      </w:r>
      <w:r w:rsidRPr="000956B7">
        <w:rPr>
          <w:rFonts w:ascii="Times New Roman" w:hAnsi="Times New Roman" w:cs="Times New Roman"/>
          <w:i/>
          <w:sz w:val="24"/>
          <w:szCs w:val="24"/>
        </w:rPr>
        <w:t>нные каждым из нас и синтезом нас</w:t>
      </w:r>
      <w:r>
        <w:rPr>
          <w:rFonts w:ascii="Times New Roman" w:hAnsi="Times New Roman" w:cs="Times New Roman"/>
          <w:i/>
          <w:sz w:val="24"/>
          <w:szCs w:val="24"/>
        </w:rPr>
        <w:t>,</w:t>
      </w:r>
      <w:r w:rsidRPr="000956B7">
        <w:rPr>
          <w:rFonts w:ascii="Times New Roman" w:hAnsi="Times New Roman" w:cs="Times New Roman"/>
          <w:i/>
          <w:sz w:val="24"/>
          <w:szCs w:val="24"/>
        </w:rPr>
        <w:t xml:space="preserve"> и возжигаясь этим.</w:t>
      </w: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Стяжаем Цельный Синтез и Цельный Огонь 4</w:t>
      </w:r>
      <w:r>
        <w:rPr>
          <w:rFonts w:ascii="Times New Roman" w:hAnsi="Times New Roman" w:cs="Times New Roman"/>
          <w:i/>
          <w:sz w:val="24"/>
          <w:szCs w:val="24"/>
        </w:rPr>
        <w:t>-</w:t>
      </w:r>
      <w:r w:rsidRPr="000956B7">
        <w:rPr>
          <w:rFonts w:ascii="Times New Roman" w:hAnsi="Times New Roman" w:cs="Times New Roman"/>
          <w:i/>
          <w:sz w:val="24"/>
          <w:szCs w:val="24"/>
        </w:rPr>
        <w:t>го Ипостасного</w:t>
      </w:r>
      <w:r>
        <w:rPr>
          <w:rFonts w:ascii="Times New Roman" w:hAnsi="Times New Roman" w:cs="Times New Roman"/>
          <w:i/>
          <w:sz w:val="24"/>
          <w:szCs w:val="24"/>
        </w:rPr>
        <w:t>/</w:t>
      </w:r>
      <w:r w:rsidRPr="000956B7">
        <w:rPr>
          <w:rFonts w:ascii="Times New Roman" w:hAnsi="Times New Roman" w:cs="Times New Roman"/>
          <w:i/>
          <w:sz w:val="24"/>
          <w:szCs w:val="24"/>
        </w:rPr>
        <w:t>58</w:t>
      </w:r>
      <w:r>
        <w:rPr>
          <w:rFonts w:ascii="Times New Roman" w:hAnsi="Times New Roman" w:cs="Times New Roman"/>
          <w:i/>
          <w:sz w:val="24"/>
          <w:szCs w:val="24"/>
        </w:rPr>
        <w:t xml:space="preserve"> го С</w:t>
      </w:r>
      <w:r w:rsidRPr="000956B7">
        <w:rPr>
          <w:rFonts w:ascii="Times New Roman" w:hAnsi="Times New Roman" w:cs="Times New Roman"/>
          <w:i/>
          <w:sz w:val="24"/>
          <w:szCs w:val="24"/>
        </w:rPr>
        <w:t>интеза Изначально Вышестоящего Отца и 1024</w:t>
      </w:r>
      <w:r>
        <w:rPr>
          <w:rFonts w:ascii="Times New Roman" w:hAnsi="Times New Roman" w:cs="Times New Roman"/>
          <w:i/>
          <w:sz w:val="24"/>
          <w:szCs w:val="24"/>
        </w:rPr>
        <w:t>-</w:t>
      </w:r>
      <w:r w:rsidRPr="000956B7">
        <w:rPr>
          <w:rFonts w:ascii="Times New Roman" w:hAnsi="Times New Roman" w:cs="Times New Roman"/>
          <w:i/>
          <w:sz w:val="24"/>
          <w:szCs w:val="24"/>
        </w:rPr>
        <w:t>ой Изначальности Изначально Вышестоящего Отца физически собою, и, возжигаясь, преображаемся этим.</w:t>
      </w:r>
    </w:p>
    <w:p w:rsidR="00A63AB5" w:rsidRPr="000956B7"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Синтезируясь с Изначально Вышестоящим Отцом, стяжаем Синтез книги Синтеза Изначально Вышест</w:t>
      </w:r>
      <w:r>
        <w:rPr>
          <w:rFonts w:ascii="Times New Roman" w:hAnsi="Times New Roman" w:cs="Times New Roman"/>
          <w:i/>
          <w:sz w:val="24"/>
          <w:szCs w:val="24"/>
        </w:rPr>
        <w:t>оящего Отца. Возжигаясь С</w:t>
      </w:r>
      <w:r w:rsidRPr="000956B7">
        <w:rPr>
          <w:rFonts w:ascii="Times New Roman" w:hAnsi="Times New Roman" w:cs="Times New Roman"/>
          <w:i/>
          <w:sz w:val="24"/>
          <w:szCs w:val="24"/>
        </w:rPr>
        <w:t>интезом, переходим в зал книг Синтеза Изначально Вышестоя</w:t>
      </w:r>
      <w:r>
        <w:rPr>
          <w:rFonts w:ascii="Times New Roman" w:hAnsi="Times New Roman" w:cs="Times New Roman"/>
          <w:i/>
          <w:sz w:val="24"/>
          <w:szCs w:val="24"/>
        </w:rPr>
        <w:t>щих Владык Кут Хуми Фаинь 512-</w:t>
      </w:r>
      <w:r w:rsidR="00D47EB7">
        <w:rPr>
          <w:rFonts w:ascii="Times New Roman" w:hAnsi="Times New Roman" w:cs="Times New Roman"/>
          <w:i/>
          <w:sz w:val="24"/>
          <w:szCs w:val="24"/>
        </w:rPr>
        <w:t>изначально я</w:t>
      </w:r>
      <w:r w:rsidRPr="000956B7">
        <w:rPr>
          <w:rFonts w:ascii="Times New Roman" w:hAnsi="Times New Roman" w:cs="Times New Roman"/>
          <w:i/>
          <w:sz w:val="24"/>
          <w:szCs w:val="24"/>
        </w:rPr>
        <w:t>вленно</w:t>
      </w:r>
      <w:r>
        <w:rPr>
          <w:rFonts w:ascii="Times New Roman" w:hAnsi="Times New Roman" w:cs="Times New Roman"/>
          <w:i/>
          <w:sz w:val="24"/>
          <w:szCs w:val="24"/>
        </w:rPr>
        <w:t>,</w:t>
      </w:r>
      <w:r w:rsidRPr="000956B7">
        <w:rPr>
          <w:rFonts w:ascii="Times New Roman" w:hAnsi="Times New Roman" w:cs="Times New Roman"/>
          <w:i/>
          <w:sz w:val="24"/>
          <w:szCs w:val="24"/>
        </w:rPr>
        <w:t xml:space="preserve"> в Ипостась Синтеза ИВДИВО физически собою.</w:t>
      </w:r>
    </w:p>
    <w:p w:rsidR="00A63AB5" w:rsidRDefault="00A63AB5" w:rsidP="00D47EB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Становясь перед </w:t>
      </w:r>
      <w:r w:rsidRPr="000956B7">
        <w:rPr>
          <w:rFonts w:ascii="Times New Roman" w:hAnsi="Times New Roman" w:cs="Times New Roman"/>
          <w:i/>
          <w:sz w:val="24"/>
          <w:szCs w:val="24"/>
        </w:rPr>
        <w:t>Изначальным Владыкой Кут Хуми, эманируем Синтез Изначально Вышестоящего Отца, стяжая книгу 4</w:t>
      </w:r>
      <w:r>
        <w:rPr>
          <w:rFonts w:ascii="Times New Roman" w:hAnsi="Times New Roman" w:cs="Times New Roman"/>
          <w:i/>
          <w:sz w:val="24"/>
          <w:szCs w:val="24"/>
        </w:rPr>
        <w:t>-го Ипостасного</w:t>
      </w:r>
      <w:r w:rsidR="009736BE">
        <w:rPr>
          <w:rFonts w:ascii="Times New Roman" w:hAnsi="Times New Roman" w:cs="Times New Roman"/>
          <w:i/>
          <w:sz w:val="24"/>
          <w:szCs w:val="24"/>
        </w:rPr>
        <w:t xml:space="preserve"> </w:t>
      </w:r>
      <w:r>
        <w:rPr>
          <w:rFonts w:ascii="Times New Roman" w:hAnsi="Times New Roman" w:cs="Times New Roman"/>
          <w:i/>
          <w:sz w:val="24"/>
          <w:szCs w:val="24"/>
        </w:rPr>
        <w:t>/</w:t>
      </w:r>
      <w:r w:rsidRPr="000956B7">
        <w:rPr>
          <w:rFonts w:ascii="Times New Roman" w:hAnsi="Times New Roman" w:cs="Times New Roman"/>
          <w:i/>
          <w:sz w:val="24"/>
          <w:szCs w:val="24"/>
        </w:rPr>
        <w:t xml:space="preserve"> 58</w:t>
      </w:r>
      <w:r>
        <w:rPr>
          <w:rFonts w:ascii="Times New Roman" w:hAnsi="Times New Roman" w:cs="Times New Roman"/>
          <w:i/>
          <w:sz w:val="24"/>
          <w:szCs w:val="24"/>
        </w:rPr>
        <w:t>-го С</w:t>
      </w:r>
      <w:r w:rsidRPr="000956B7">
        <w:rPr>
          <w:rFonts w:ascii="Times New Roman" w:hAnsi="Times New Roman" w:cs="Times New Roman"/>
          <w:i/>
          <w:sz w:val="24"/>
          <w:szCs w:val="24"/>
        </w:rPr>
        <w:t xml:space="preserve">интеза Изначально Вышестоящего Отца физически собою. Книга пред нами, берём её в руки. На книге написано: «Ипостасность </w:t>
      </w:r>
      <w:r>
        <w:rPr>
          <w:rFonts w:ascii="Times New Roman" w:hAnsi="Times New Roman" w:cs="Times New Roman"/>
          <w:i/>
          <w:sz w:val="24"/>
          <w:szCs w:val="24"/>
        </w:rPr>
        <w:t>в</w:t>
      </w:r>
      <w:r w:rsidRPr="000956B7">
        <w:rPr>
          <w:rFonts w:ascii="Times New Roman" w:hAnsi="Times New Roman" w:cs="Times New Roman"/>
          <w:i/>
          <w:sz w:val="24"/>
          <w:szCs w:val="24"/>
        </w:rPr>
        <w:t>ладычества». У неко</w:t>
      </w:r>
      <w:r>
        <w:rPr>
          <w:rFonts w:ascii="Times New Roman" w:hAnsi="Times New Roman" w:cs="Times New Roman"/>
          <w:i/>
          <w:sz w:val="24"/>
          <w:szCs w:val="24"/>
        </w:rPr>
        <w:t>торых текст больше по названию С</w:t>
      </w:r>
      <w:r w:rsidRPr="000956B7">
        <w:rPr>
          <w:rFonts w:ascii="Times New Roman" w:hAnsi="Times New Roman" w:cs="Times New Roman"/>
          <w:i/>
          <w:sz w:val="24"/>
          <w:szCs w:val="24"/>
        </w:rPr>
        <w:t>интеза, но первые два слова – эти.</w:t>
      </w: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Возжигаемся книгой, переходим в каби</w:t>
      </w:r>
      <w:r>
        <w:rPr>
          <w:rFonts w:ascii="Times New Roman" w:hAnsi="Times New Roman" w:cs="Times New Roman"/>
          <w:i/>
          <w:sz w:val="24"/>
          <w:szCs w:val="24"/>
        </w:rPr>
        <w:t>нет каждого из нас, в служебное</w:t>
      </w:r>
      <w:r w:rsidRPr="000956B7">
        <w:rPr>
          <w:rFonts w:ascii="Times New Roman" w:hAnsi="Times New Roman" w:cs="Times New Roman"/>
          <w:i/>
          <w:sz w:val="24"/>
          <w:szCs w:val="24"/>
        </w:rPr>
        <w:t xml:space="preserve"> частное здание на первое Вышестоящее Изначальн</w:t>
      </w:r>
      <w:r>
        <w:rPr>
          <w:rFonts w:ascii="Times New Roman" w:hAnsi="Times New Roman" w:cs="Times New Roman"/>
          <w:i/>
          <w:sz w:val="24"/>
          <w:szCs w:val="24"/>
        </w:rPr>
        <w:t>ое присутствие соответствующей И</w:t>
      </w:r>
      <w:r w:rsidRPr="000956B7">
        <w:rPr>
          <w:rFonts w:ascii="Times New Roman" w:hAnsi="Times New Roman" w:cs="Times New Roman"/>
          <w:i/>
          <w:sz w:val="24"/>
          <w:szCs w:val="24"/>
        </w:rPr>
        <w:t>значальности служения. Подходим к письменному столу, кладём книгу на стол. Возвращаемся в зал книг Синтеза Изначальных Владык Кут Хуми Фаинь, развёртываемся перед Изначальным Владыкой Кут Хуми. И просим  Изначально</w:t>
      </w:r>
      <w:r>
        <w:rPr>
          <w:rFonts w:ascii="Times New Roman" w:hAnsi="Times New Roman" w:cs="Times New Roman"/>
          <w:i/>
          <w:sz w:val="24"/>
          <w:szCs w:val="24"/>
        </w:rPr>
        <w:t xml:space="preserve"> Вышестоящего Владыку Кут Хуми и</w:t>
      </w:r>
      <w:r w:rsidRPr="000956B7">
        <w:rPr>
          <w:rFonts w:ascii="Times New Roman" w:hAnsi="Times New Roman" w:cs="Times New Roman"/>
          <w:i/>
          <w:sz w:val="24"/>
          <w:szCs w:val="24"/>
        </w:rPr>
        <w:t>постасную подготовку 4</w:t>
      </w:r>
      <w:r>
        <w:rPr>
          <w:rFonts w:ascii="Times New Roman" w:hAnsi="Times New Roman" w:cs="Times New Roman"/>
          <w:i/>
          <w:sz w:val="24"/>
          <w:szCs w:val="24"/>
        </w:rPr>
        <w:t>-м Ипостасным/58-м С</w:t>
      </w:r>
      <w:r w:rsidRPr="000956B7">
        <w:rPr>
          <w:rFonts w:ascii="Times New Roman" w:hAnsi="Times New Roman" w:cs="Times New Roman"/>
          <w:i/>
          <w:sz w:val="24"/>
          <w:szCs w:val="24"/>
        </w:rPr>
        <w:t>интезом Изначально Вышестоящего Отца весь месяц минимально и более того</w:t>
      </w:r>
      <w:r>
        <w:rPr>
          <w:rFonts w:ascii="Times New Roman" w:hAnsi="Times New Roman" w:cs="Times New Roman"/>
          <w:i/>
          <w:sz w:val="24"/>
          <w:szCs w:val="24"/>
        </w:rPr>
        <w:t xml:space="preserve"> каждым из нас. </w:t>
      </w:r>
      <w:r w:rsidRPr="000956B7">
        <w:rPr>
          <w:rFonts w:ascii="Times New Roman" w:hAnsi="Times New Roman" w:cs="Times New Roman"/>
          <w:i/>
          <w:sz w:val="24"/>
          <w:szCs w:val="24"/>
        </w:rPr>
        <w:t>И. возжигаясь Синтезом Синтезов Изначально Вышестоящего Отца Изначально Вышестоящего Влад</w:t>
      </w:r>
      <w:r>
        <w:rPr>
          <w:rFonts w:ascii="Times New Roman" w:hAnsi="Times New Roman" w:cs="Times New Roman"/>
          <w:i/>
          <w:sz w:val="24"/>
          <w:szCs w:val="24"/>
        </w:rPr>
        <w:t>ыки Кут Хуми, преображаемся им.</w:t>
      </w: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И далее, синтезируемся с Изначально Вышестоящим Отцом, переходим в зал Изн</w:t>
      </w:r>
      <w:r>
        <w:rPr>
          <w:rFonts w:ascii="Times New Roman" w:hAnsi="Times New Roman" w:cs="Times New Roman"/>
          <w:i/>
          <w:sz w:val="24"/>
          <w:szCs w:val="24"/>
        </w:rPr>
        <w:t>ачально Вышестоящего Отца 1025</w:t>
      </w:r>
      <w:r w:rsidRPr="000956B7">
        <w:rPr>
          <w:rFonts w:ascii="Times New Roman" w:hAnsi="Times New Roman" w:cs="Times New Roman"/>
          <w:i/>
          <w:sz w:val="24"/>
          <w:szCs w:val="24"/>
        </w:rPr>
        <w:t xml:space="preserve"> Изначально Явленно. Синтезируясь с Хум Изначально в</w:t>
      </w:r>
      <w:r>
        <w:rPr>
          <w:rFonts w:ascii="Times New Roman" w:hAnsi="Times New Roman" w:cs="Times New Roman"/>
          <w:i/>
          <w:sz w:val="24"/>
          <w:szCs w:val="24"/>
        </w:rPr>
        <w:t>ышестоящего Отца, стяжаем 1024</w:t>
      </w:r>
      <w:r w:rsidRPr="000956B7">
        <w:rPr>
          <w:rFonts w:ascii="Times New Roman" w:hAnsi="Times New Roman" w:cs="Times New Roman"/>
          <w:i/>
          <w:sz w:val="24"/>
          <w:szCs w:val="24"/>
        </w:rPr>
        <w:t xml:space="preserve"> </w:t>
      </w:r>
      <w:r>
        <w:rPr>
          <w:rFonts w:ascii="Times New Roman" w:hAnsi="Times New Roman" w:cs="Times New Roman"/>
          <w:i/>
          <w:sz w:val="24"/>
          <w:szCs w:val="24"/>
        </w:rPr>
        <w:t>С</w:t>
      </w:r>
      <w:r w:rsidRPr="000956B7">
        <w:rPr>
          <w:rFonts w:ascii="Times New Roman" w:hAnsi="Times New Roman" w:cs="Times New Roman"/>
          <w:i/>
          <w:sz w:val="24"/>
          <w:szCs w:val="24"/>
        </w:rPr>
        <w:t xml:space="preserve">интеза Изначально Вышестоящего Отца, прося преобразить каждого из нас и синтез нас, стяжая 1024 </w:t>
      </w:r>
      <w:r>
        <w:rPr>
          <w:rFonts w:ascii="Times New Roman" w:hAnsi="Times New Roman" w:cs="Times New Roman"/>
          <w:i/>
          <w:sz w:val="24"/>
          <w:szCs w:val="24"/>
        </w:rPr>
        <w:t>Части 1024-мя субъядерностями, 1024-</w:t>
      </w:r>
      <w:r w:rsidRPr="000956B7">
        <w:rPr>
          <w:rFonts w:ascii="Times New Roman" w:hAnsi="Times New Roman" w:cs="Times New Roman"/>
          <w:i/>
          <w:sz w:val="24"/>
          <w:szCs w:val="24"/>
        </w:rPr>
        <w:t>мя Изначальными присутствиями 1024</w:t>
      </w:r>
      <w:r>
        <w:rPr>
          <w:rFonts w:ascii="Times New Roman" w:hAnsi="Times New Roman" w:cs="Times New Roman"/>
          <w:i/>
          <w:sz w:val="24"/>
          <w:szCs w:val="24"/>
        </w:rPr>
        <w:t>-</w:t>
      </w:r>
      <w:r w:rsidRPr="000956B7">
        <w:rPr>
          <w:rFonts w:ascii="Times New Roman" w:hAnsi="Times New Roman" w:cs="Times New Roman"/>
          <w:i/>
          <w:sz w:val="24"/>
          <w:szCs w:val="24"/>
        </w:rPr>
        <w:t>ой Изначальности Изначально Выше</w:t>
      </w:r>
      <w:r>
        <w:rPr>
          <w:rFonts w:ascii="Times New Roman" w:hAnsi="Times New Roman" w:cs="Times New Roman"/>
          <w:i/>
          <w:sz w:val="24"/>
          <w:szCs w:val="24"/>
        </w:rPr>
        <w:t>стоящего Отца физически собою, Ч</w:t>
      </w:r>
      <w:r w:rsidRPr="000956B7">
        <w:rPr>
          <w:rFonts w:ascii="Times New Roman" w:hAnsi="Times New Roman" w:cs="Times New Roman"/>
          <w:i/>
          <w:sz w:val="24"/>
          <w:szCs w:val="24"/>
        </w:rPr>
        <w:t>еловека 1024</w:t>
      </w:r>
      <w:r>
        <w:rPr>
          <w:rFonts w:ascii="Times New Roman" w:hAnsi="Times New Roman" w:cs="Times New Roman"/>
          <w:i/>
          <w:sz w:val="24"/>
          <w:szCs w:val="24"/>
        </w:rPr>
        <w:t>-</w:t>
      </w:r>
      <w:r w:rsidRPr="000956B7">
        <w:rPr>
          <w:rFonts w:ascii="Times New Roman" w:hAnsi="Times New Roman" w:cs="Times New Roman"/>
          <w:i/>
          <w:sz w:val="24"/>
          <w:szCs w:val="24"/>
        </w:rPr>
        <w:t>ой Изначальности каждым из нас и синтезом нас, и вспыхивая этим.</w:t>
      </w:r>
    </w:p>
    <w:p w:rsidR="00A63AB5" w:rsidRDefault="00A63AB5" w:rsidP="00D47EB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Возжигаясь 1024-</w:t>
      </w:r>
      <w:r w:rsidRPr="000956B7">
        <w:rPr>
          <w:rFonts w:ascii="Times New Roman" w:hAnsi="Times New Roman" w:cs="Times New Roman"/>
          <w:i/>
          <w:sz w:val="24"/>
          <w:szCs w:val="24"/>
        </w:rPr>
        <w:t xml:space="preserve">мя Синтезами Изначально Вышестоящего Отца, преображаемся ими. И, синтезируясь с Изначально Вышестоящим Отцом, стяжаем </w:t>
      </w:r>
      <w:r w:rsidRPr="00750C94">
        <w:rPr>
          <w:rFonts w:ascii="Times New Roman" w:hAnsi="Times New Roman" w:cs="Times New Roman"/>
          <w:b/>
          <w:i/>
          <w:sz w:val="24"/>
          <w:szCs w:val="24"/>
        </w:rPr>
        <w:t>Человека 1024-ой Изначальности</w:t>
      </w:r>
      <w:r w:rsidRPr="000956B7">
        <w:rPr>
          <w:rFonts w:ascii="Times New Roman" w:hAnsi="Times New Roman" w:cs="Times New Roman"/>
          <w:i/>
          <w:sz w:val="24"/>
          <w:szCs w:val="24"/>
        </w:rPr>
        <w:t xml:space="preserve"> каждым из нас и синтезом нас. Стяжая Синтез Изначально Вышестоящего Отца и, возжигаясь, преображаемся им.</w:t>
      </w:r>
    </w:p>
    <w:p w:rsidR="00A63AB5" w:rsidRPr="000956B7"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Синтезируясь с Изначально Вышестоящим Отцом, стяжаем 32 инструмента Человека Изначально Вышестоящ</w:t>
      </w:r>
      <w:r>
        <w:rPr>
          <w:rFonts w:ascii="Times New Roman" w:hAnsi="Times New Roman" w:cs="Times New Roman"/>
          <w:i/>
          <w:sz w:val="24"/>
          <w:szCs w:val="24"/>
        </w:rPr>
        <w:t>его Отца, ракурса Ипостасности в</w:t>
      </w:r>
      <w:r w:rsidRPr="000956B7">
        <w:rPr>
          <w:rFonts w:ascii="Times New Roman" w:hAnsi="Times New Roman" w:cs="Times New Roman"/>
          <w:i/>
          <w:sz w:val="24"/>
          <w:szCs w:val="24"/>
        </w:rPr>
        <w:t>ладычества 102</w:t>
      </w:r>
      <w:r>
        <w:rPr>
          <w:rFonts w:ascii="Times New Roman" w:hAnsi="Times New Roman" w:cs="Times New Roman"/>
          <w:i/>
          <w:sz w:val="24"/>
          <w:szCs w:val="24"/>
        </w:rPr>
        <w:t>-</w:t>
      </w:r>
      <w:r w:rsidRPr="000956B7">
        <w:rPr>
          <w:rFonts w:ascii="Times New Roman" w:hAnsi="Times New Roman" w:cs="Times New Roman"/>
          <w:i/>
          <w:sz w:val="24"/>
          <w:szCs w:val="24"/>
        </w:rPr>
        <w:t xml:space="preserve">ой Изначальности. </w:t>
      </w:r>
    </w:p>
    <w:p w:rsidR="00A63AB5" w:rsidRDefault="00A63AB5" w:rsidP="00D47EB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стяжаем 64х-</w:t>
      </w:r>
      <w:r w:rsidRPr="000956B7">
        <w:rPr>
          <w:rFonts w:ascii="Times New Roman" w:hAnsi="Times New Roman" w:cs="Times New Roman"/>
          <w:i/>
          <w:sz w:val="24"/>
          <w:szCs w:val="24"/>
        </w:rPr>
        <w:t>цу служения Человека Изначально Вышестоящего Отца 1024</w:t>
      </w:r>
      <w:r>
        <w:rPr>
          <w:rFonts w:ascii="Times New Roman" w:hAnsi="Times New Roman" w:cs="Times New Roman"/>
          <w:i/>
          <w:sz w:val="24"/>
          <w:szCs w:val="24"/>
        </w:rPr>
        <w:t>-ой Изначальности Ипостасностью в</w:t>
      </w:r>
      <w:r w:rsidRPr="000956B7">
        <w:rPr>
          <w:rFonts w:ascii="Times New Roman" w:hAnsi="Times New Roman" w:cs="Times New Roman"/>
          <w:i/>
          <w:sz w:val="24"/>
          <w:szCs w:val="24"/>
        </w:rPr>
        <w:t>ладычества каждым из нас и синтезом нас.</w:t>
      </w: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И, синтезируясь с Изначально Вышестоящим Отцом, стяжаем 33 Синтеза Изначально Вышестоящего Отца и, возжигаясь, преображаемся ими, развёртываясь 32</w:t>
      </w:r>
      <w:r>
        <w:rPr>
          <w:rFonts w:ascii="Times New Roman" w:hAnsi="Times New Roman" w:cs="Times New Roman"/>
          <w:i/>
          <w:sz w:val="24"/>
          <w:szCs w:val="24"/>
        </w:rPr>
        <w:t>-мя инструментами 64-</w:t>
      </w:r>
      <w:r w:rsidRPr="000956B7">
        <w:rPr>
          <w:rFonts w:ascii="Times New Roman" w:hAnsi="Times New Roman" w:cs="Times New Roman"/>
          <w:i/>
          <w:sz w:val="24"/>
          <w:szCs w:val="24"/>
        </w:rPr>
        <w:t>ц</w:t>
      </w:r>
      <w:r>
        <w:rPr>
          <w:rFonts w:ascii="Times New Roman" w:hAnsi="Times New Roman" w:cs="Times New Roman"/>
          <w:i/>
          <w:sz w:val="24"/>
          <w:szCs w:val="24"/>
        </w:rPr>
        <w:t>ей</w:t>
      </w:r>
      <w:r w:rsidRPr="000956B7">
        <w:rPr>
          <w:rFonts w:ascii="Times New Roman" w:hAnsi="Times New Roman" w:cs="Times New Roman"/>
          <w:i/>
          <w:sz w:val="24"/>
          <w:szCs w:val="24"/>
        </w:rPr>
        <w:t xml:space="preserve"> служения каждого из нас и синтеза нас</w:t>
      </w:r>
      <w:r>
        <w:rPr>
          <w:rFonts w:ascii="Times New Roman" w:hAnsi="Times New Roman" w:cs="Times New Roman"/>
          <w:i/>
          <w:sz w:val="24"/>
          <w:szCs w:val="24"/>
        </w:rPr>
        <w:t>,</w:t>
      </w:r>
      <w:r w:rsidRPr="000956B7">
        <w:rPr>
          <w:rFonts w:ascii="Times New Roman" w:hAnsi="Times New Roman" w:cs="Times New Roman"/>
          <w:i/>
          <w:sz w:val="24"/>
          <w:szCs w:val="24"/>
        </w:rPr>
        <w:t xml:space="preserve"> Человеком Изначально Вышестоящего Отца 1024</w:t>
      </w:r>
      <w:r>
        <w:rPr>
          <w:rFonts w:ascii="Times New Roman" w:hAnsi="Times New Roman" w:cs="Times New Roman"/>
          <w:i/>
          <w:sz w:val="24"/>
          <w:szCs w:val="24"/>
        </w:rPr>
        <w:t>-</w:t>
      </w:r>
      <w:r w:rsidRPr="000956B7">
        <w:rPr>
          <w:rFonts w:ascii="Times New Roman" w:hAnsi="Times New Roman" w:cs="Times New Roman"/>
          <w:i/>
          <w:sz w:val="24"/>
          <w:szCs w:val="24"/>
        </w:rPr>
        <w:t>ой Изначальности собою.</w:t>
      </w:r>
    </w:p>
    <w:p w:rsidR="00A63AB5" w:rsidRDefault="00A63AB5" w:rsidP="00D47EB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Pr="000956B7">
        <w:rPr>
          <w:rFonts w:ascii="Times New Roman" w:hAnsi="Times New Roman" w:cs="Times New Roman"/>
          <w:i/>
          <w:sz w:val="24"/>
          <w:szCs w:val="24"/>
        </w:rPr>
        <w:t xml:space="preserve"> синтезируясь с Изначально Выше</w:t>
      </w:r>
      <w:r>
        <w:rPr>
          <w:rFonts w:ascii="Times New Roman" w:hAnsi="Times New Roman" w:cs="Times New Roman"/>
          <w:i/>
          <w:sz w:val="24"/>
          <w:szCs w:val="24"/>
        </w:rPr>
        <w:t xml:space="preserve">стоящим Отцом, стяжаем явление </w:t>
      </w:r>
      <w:r w:rsidRPr="00750C94">
        <w:rPr>
          <w:rFonts w:ascii="Times New Roman" w:hAnsi="Times New Roman" w:cs="Times New Roman"/>
          <w:b/>
          <w:i/>
          <w:sz w:val="24"/>
          <w:szCs w:val="24"/>
        </w:rPr>
        <w:t>Интуиции Генезиса, Посвящённого, 370-мерного и 371 мерного Синтезтел Изначально Вышестоящего Отца 64-рично</w:t>
      </w:r>
      <w:r>
        <w:rPr>
          <w:rFonts w:ascii="Times New Roman" w:hAnsi="Times New Roman" w:cs="Times New Roman"/>
          <w:i/>
          <w:sz w:val="24"/>
          <w:szCs w:val="24"/>
        </w:rPr>
        <w:t xml:space="preserve"> физически собою, с </w:t>
      </w:r>
      <w:r w:rsidRPr="00750C94">
        <w:rPr>
          <w:rFonts w:ascii="Times New Roman" w:hAnsi="Times New Roman" w:cs="Times New Roman"/>
          <w:b/>
          <w:i/>
          <w:sz w:val="24"/>
          <w:szCs w:val="24"/>
        </w:rPr>
        <w:t>фиксацией Посвящения Посвящённого и Статуса</w:t>
      </w:r>
      <w:r w:rsidRPr="000956B7">
        <w:rPr>
          <w:rFonts w:ascii="Times New Roman" w:hAnsi="Times New Roman" w:cs="Times New Roman"/>
          <w:i/>
          <w:sz w:val="24"/>
          <w:szCs w:val="24"/>
        </w:rPr>
        <w:t xml:space="preserve"> </w:t>
      </w:r>
      <w:r w:rsidRPr="00750C94">
        <w:rPr>
          <w:rFonts w:ascii="Times New Roman" w:hAnsi="Times New Roman" w:cs="Times New Roman"/>
          <w:b/>
          <w:i/>
          <w:sz w:val="24"/>
          <w:szCs w:val="24"/>
        </w:rPr>
        <w:t>Посвящённого</w:t>
      </w:r>
      <w:r w:rsidRPr="000956B7">
        <w:rPr>
          <w:rFonts w:ascii="Times New Roman" w:hAnsi="Times New Roman" w:cs="Times New Roman"/>
          <w:i/>
          <w:sz w:val="24"/>
          <w:szCs w:val="24"/>
        </w:rPr>
        <w:t xml:space="preserve"> каждым из нас и синтезом нас.</w:t>
      </w: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И, синтезируясь с Изначально Вышестоящим Отцом, стяжаем прямое явление 4</w:t>
      </w:r>
      <w:r>
        <w:rPr>
          <w:rFonts w:ascii="Times New Roman" w:hAnsi="Times New Roman" w:cs="Times New Roman"/>
          <w:i/>
          <w:sz w:val="24"/>
          <w:szCs w:val="24"/>
        </w:rPr>
        <w:t>-</w:t>
      </w:r>
      <w:r w:rsidRPr="000956B7">
        <w:rPr>
          <w:rFonts w:ascii="Times New Roman" w:hAnsi="Times New Roman" w:cs="Times New Roman"/>
          <w:i/>
          <w:sz w:val="24"/>
          <w:szCs w:val="24"/>
        </w:rPr>
        <w:t>го Ипостасного</w:t>
      </w:r>
      <w:r>
        <w:rPr>
          <w:rFonts w:ascii="Times New Roman" w:hAnsi="Times New Roman" w:cs="Times New Roman"/>
          <w:i/>
          <w:sz w:val="24"/>
          <w:szCs w:val="24"/>
        </w:rPr>
        <w:t>/</w:t>
      </w:r>
      <w:r w:rsidRPr="000956B7">
        <w:rPr>
          <w:rFonts w:ascii="Times New Roman" w:hAnsi="Times New Roman" w:cs="Times New Roman"/>
          <w:i/>
          <w:sz w:val="24"/>
          <w:szCs w:val="24"/>
        </w:rPr>
        <w:t xml:space="preserve"> 58</w:t>
      </w:r>
      <w:r>
        <w:rPr>
          <w:rFonts w:ascii="Times New Roman" w:hAnsi="Times New Roman" w:cs="Times New Roman"/>
          <w:i/>
          <w:sz w:val="24"/>
          <w:szCs w:val="24"/>
        </w:rPr>
        <w:t>-</w:t>
      </w:r>
      <w:r w:rsidRPr="000956B7">
        <w:rPr>
          <w:rFonts w:ascii="Times New Roman" w:hAnsi="Times New Roman" w:cs="Times New Roman"/>
          <w:i/>
          <w:sz w:val="24"/>
          <w:szCs w:val="24"/>
        </w:rPr>
        <w:t xml:space="preserve">го </w:t>
      </w:r>
      <w:r>
        <w:rPr>
          <w:rFonts w:ascii="Times New Roman" w:hAnsi="Times New Roman" w:cs="Times New Roman"/>
          <w:i/>
          <w:sz w:val="24"/>
          <w:szCs w:val="24"/>
        </w:rPr>
        <w:t>С</w:t>
      </w:r>
      <w:r w:rsidRPr="000956B7">
        <w:rPr>
          <w:rFonts w:ascii="Times New Roman" w:hAnsi="Times New Roman" w:cs="Times New Roman"/>
          <w:i/>
          <w:sz w:val="24"/>
          <w:szCs w:val="24"/>
        </w:rPr>
        <w:t>интеза Из</w:t>
      </w:r>
      <w:r>
        <w:rPr>
          <w:rFonts w:ascii="Times New Roman" w:hAnsi="Times New Roman" w:cs="Times New Roman"/>
          <w:i/>
          <w:sz w:val="24"/>
          <w:szCs w:val="24"/>
        </w:rPr>
        <w:t>начально Вышестоящего Отца 1024</w:t>
      </w:r>
      <w:r w:rsidRPr="000956B7">
        <w:rPr>
          <w:rFonts w:ascii="Times New Roman" w:hAnsi="Times New Roman" w:cs="Times New Roman"/>
          <w:i/>
          <w:sz w:val="24"/>
          <w:szCs w:val="24"/>
        </w:rPr>
        <w:t xml:space="preserve"> Изначально физически собою. И, возжигаясь, преобра</w:t>
      </w:r>
      <w:r>
        <w:rPr>
          <w:rFonts w:ascii="Times New Roman" w:hAnsi="Times New Roman" w:cs="Times New Roman"/>
          <w:i/>
          <w:sz w:val="24"/>
          <w:szCs w:val="24"/>
        </w:rPr>
        <w:t xml:space="preserve">жаемся этим. Стяжая </w:t>
      </w:r>
      <w:r w:rsidR="00B0771A">
        <w:rPr>
          <w:rFonts w:ascii="Times New Roman" w:hAnsi="Times New Roman" w:cs="Times New Roman"/>
          <w:b/>
          <w:i/>
          <w:sz w:val="24"/>
          <w:szCs w:val="24"/>
        </w:rPr>
        <w:t>Ипостасное В</w:t>
      </w:r>
      <w:r w:rsidRPr="00750C94">
        <w:rPr>
          <w:rFonts w:ascii="Times New Roman" w:hAnsi="Times New Roman" w:cs="Times New Roman"/>
          <w:b/>
          <w:i/>
          <w:sz w:val="24"/>
          <w:szCs w:val="24"/>
        </w:rPr>
        <w:t>ладычество Изначально</w:t>
      </w:r>
      <w:r w:rsidRPr="000956B7">
        <w:rPr>
          <w:rFonts w:ascii="Times New Roman" w:hAnsi="Times New Roman" w:cs="Times New Roman"/>
          <w:i/>
          <w:sz w:val="24"/>
          <w:szCs w:val="24"/>
        </w:rPr>
        <w:t xml:space="preserve"> </w:t>
      </w:r>
      <w:r w:rsidRPr="00750C94">
        <w:rPr>
          <w:rFonts w:ascii="Times New Roman" w:hAnsi="Times New Roman" w:cs="Times New Roman"/>
          <w:b/>
          <w:i/>
          <w:sz w:val="24"/>
          <w:szCs w:val="24"/>
        </w:rPr>
        <w:t>Вышестоящего Отца Изначально Вышестоящему Отцу</w:t>
      </w:r>
      <w:r w:rsidRPr="000956B7">
        <w:rPr>
          <w:rFonts w:ascii="Times New Roman" w:hAnsi="Times New Roman" w:cs="Times New Roman"/>
          <w:i/>
          <w:sz w:val="24"/>
          <w:szCs w:val="24"/>
        </w:rPr>
        <w:t xml:space="preserve"> каждым из нас и синтезом нас. И, возжигаясь, преображаемся им итогово собою.</w:t>
      </w: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И мы благодарим Изначаль</w:t>
      </w:r>
      <w:r>
        <w:rPr>
          <w:rFonts w:ascii="Times New Roman" w:hAnsi="Times New Roman" w:cs="Times New Roman"/>
          <w:i/>
          <w:sz w:val="24"/>
          <w:szCs w:val="24"/>
        </w:rPr>
        <w:t>но Вышестоящего Отца за данный С</w:t>
      </w:r>
      <w:r w:rsidRPr="000956B7">
        <w:rPr>
          <w:rFonts w:ascii="Times New Roman" w:hAnsi="Times New Roman" w:cs="Times New Roman"/>
          <w:i/>
          <w:sz w:val="24"/>
          <w:szCs w:val="24"/>
        </w:rPr>
        <w:t>интез, новое восхождение, новые реализации и новый путь, развёрнутый нам Изначально Вышестоящим Домом Изначально Вышестоящего Отца в целом и Изначально Вышестоящим Отцом в частности.</w:t>
      </w: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Возвращаемся в зал Изначально Вышестоящих Владык Кут Хуми Фаинь. Благодарим Изначально Вышестоящих Владык Кут Хуми Фаинь за наше явление 4</w:t>
      </w:r>
      <w:r>
        <w:rPr>
          <w:rFonts w:ascii="Times New Roman" w:hAnsi="Times New Roman" w:cs="Times New Roman"/>
          <w:i/>
          <w:sz w:val="24"/>
          <w:szCs w:val="24"/>
        </w:rPr>
        <w:t>-</w:t>
      </w:r>
      <w:r w:rsidRPr="000956B7">
        <w:rPr>
          <w:rFonts w:ascii="Times New Roman" w:hAnsi="Times New Roman" w:cs="Times New Roman"/>
          <w:i/>
          <w:sz w:val="24"/>
          <w:szCs w:val="24"/>
        </w:rPr>
        <w:t>м Ипо</w:t>
      </w:r>
      <w:r>
        <w:rPr>
          <w:rFonts w:ascii="Times New Roman" w:hAnsi="Times New Roman" w:cs="Times New Roman"/>
          <w:i/>
          <w:sz w:val="24"/>
          <w:szCs w:val="24"/>
        </w:rPr>
        <w:t>стасным/</w:t>
      </w:r>
      <w:r w:rsidRPr="000956B7">
        <w:rPr>
          <w:rFonts w:ascii="Times New Roman" w:hAnsi="Times New Roman" w:cs="Times New Roman"/>
          <w:i/>
          <w:sz w:val="24"/>
          <w:szCs w:val="24"/>
        </w:rPr>
        <w:t>58</w:t>
      </w:r>
      <w:r>
        <w:rPr>
          <w:rFonts w:ascii="Times New Roman" w:hAnsi="Times New Roman" w:cs="Times New Roman"/>
          <w:i/>
          <w:sz w:val="24"/>
          <w:szCs w:val="24"/>
        </w:rPr>
        <w:t>-м С</w:t>
      </w:r>
      <w:r w:rsidRPr="000956B7">
        <w:rPr>
          <w:rFonts w:ascii="Times New Roman" w:hAnsi="Times New Roman" w:cs="Times New Roman"/>
          <w:i/>
          <w:sz w:val="24"/>
          <w:szCs w:val="24"/>
        </w:rPr>
        <w:t>интезом Изначально Вышестоящего Отца, новые стяжания, новые возможности, новые реализации каждого из нас и синтеза нас физически этим.</w:t>
      </w:r>
    </w:p>
    <w:p w:rsidR="00A63AB5" w:rsidRPr="000956B7"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Возвращаемся в физическое присутствие, развё</w:t>
      </w:r>
      <w:r>
        <w:rPr>
          <w:rFonts w:ascii="Times New Roman" w:hAnsi="Times New Roman" w:cs="Times New Roman"/>
          <w:i/>
          <w:sz w:val="24"/>
          <w:szCs w:val="24"/>
        </w:rPr>
        <w:t>ртываясь ракурсом Ипостасности в</w:t>
      </w:r>
      <w:r w:rsidRPr="000956B7">
        <w:rPr>
          <w:rFonts w:ascii="Times New Roman" w:hAnsi="Times New Roman" w:cs="Times New Roman"/>
          <w:i/>
          <w:sz w:val="24"/>
          <w:szCs w:val="24"/>
        </w:rPr>
        <w:t>ладычества Изначально Выш</w:t>
      </w:r>
      <w:r>
        <w:rPr>
          <w:rFonts w:ascii="Times New Roman" w:hAnsi="Times New Roman" w:cs="Times New Roman"/>
          <w:i/>
          <w:sz w:val="24"/>
          <w:szCs w:val="24"/>
        </w:rPr>
        <w:t xml:space="preserve">естоящему Отцу </w:t>
      </w:r>
      <w:r w:rsidRPr="000956B7">
        <w:rPr>
          <w:rFonts w:ascii="Times New Roman" w:hAnsi="Times New Roman" w:cs="Times New Roman"/>
          <w:i/>
          <w:sz w:val="24"/>
          <w:szCs w:val="24"/>
        </w:rPr>
        <w:t>Человеком Изначальности Из</w:t>
      </w:r>
      <w:r>
        <w:rPr>
          <w:rFonts w:ascii="Times New Roman" w:hAnsi="Times New Roman" w:cs="Times New Roman"/>
          <w:i/>
          <w:sz w:val="24"/>
          <w:szCs w:val="24"/>
        </w:rPr>
        <w:t>начально Вышестоящего Отца 1024-</w:t>
      </w:r>
      <w:r w:rsidRPr="000956B7">
        <w:rPr>
          <w:rFonts w:ascii="Times New Roman" w:hAnsi="Times New Roman" w:cs="Times New Roman"/>
          <w:i/>
          <w:sz w:val="24"/>
          <w:szCs w:val="24"/>
        </w:rPr>
        <w:t>рично, 1024 Изначально, 1025</w:t>
      </w:r>
      <w:r>
        <w:rPr>
          <w:rFonts w:ascii="Times New Roman" w:hAnsi="Times New Roman" w:cs="Times New Roman"/>
          <w:i/>
          <w:sz w:val="24"/>
          <w:szCs w:val="24"/>
        </w:rPr>
        <w:t>-</w:t>
      </w:r>
      <w:r w:rsidRPr="000956B7">
        <w:rPr>
          <w:rFonts w:ascii="Times New Roman" w:hAnsi="Times New Roman" w:cs="Times New Roman"/>
          <w:i/>
          <w:sz w:val="24"/>
          <w:szCs w:val="24"/>
        </w:rPr>
        <w:t>ричной цельностью Человека Изначально Вышестоящего Отца каждым из нас и синтезом нас физически собою.</w:t>
      </w:r>
      <w:r>
        <w:rPr>
          <w:rFonts w:ascii="Times New Roman" w:hAnsi="Times New Roman" w:cs="Times New Roman"/>
          <w:i/>
          <w:sz w:val="24"/>
          <w:szCs w:val="24"/>
        </w:rPr>
        <w:t xml:space="preserve"> В синтезе всех ядер С</w:t>
      </w:r>
      <w:r w:rsidRPr="000956B7">
        <w:rPr>
          <w:rFonts w:ascii="Times New Roman" w:hAnsi="Times New Roman" w:cs="Times New Roman"/>
          <w:i/>
          <w:sz w:val="24"/>
          <w:szCs w:val="24"/>
        </w:rPr>
        <w:t>интеза</w:t>
      </w:r>
      <w:r>
        <w:rPr>
          <w:rFonts w:ascii="Times New Roman" w:hAnsi="Times New Roman" w:cs="Times New Roman"/>
          <w:i/>
          <w:sz w:val="24"/>
          <w:szCs w:val="24"/>
        </w:rPr>
        <w:t>,</w:t>
      </w:r>
      <w:r w:rsidRPr="000956B7">
        <w:rPr>
          <w:rFonts w:ascii="Times New Roman" w:hAnsi="Times New Roman" w:cs="Times New Roman"/>
          <w:i/>
          <w:sz w:val="24"/>
          <w:szCs w:val="24"/>
        </w:rPr>
        <w:t xml:space="preserve"> </w:t>
      </w:r>
      <w:r>
        <w:rPr>
          <w:rFonts w:ascii="Times New Roman" w:hAnsi="Times New Roman" w:cs="Times New Roman"/>
          <w:i/>
          <w:sz w:val="24"/>
          <w:szCs w:val="24"/>
        </w:rPr>
        <w:t>О</w:t>
      </w:r>
      <w:r w:rsidRPr="000956B7">
        <w:rPr>
          <w:rFonts w:ascii="Times New Roman" w:hAnsi="Times New Roman" w:cs="Times New Roman"/>
          <w:i/>
          <w:sz w:val="24"/>
          <w:szCs w:val="24"/>
        </w:rPr>
        <w:t>гней, инструментов, 6</w:t>
      </w:r>
      <w:r>
        <w:rPr>
          <w:rFonts w:ascii="Times New Roman" w:hAnsi="Times New Roman" w:cs="Times New Roman"/>
          <w:i/>
          <w:sz w:val="24"/>
          <w:szCs w:val="24"/>
        </w:rPr>
        <w:t>4-</w:t>
      </w:r>
      <w:r w:rsidRPr="000956B7">
        <w:rPr>
          <w:rFonts w:ascii="Times New Roman" w:hAnsi="Times New Roman" w:cs="Times New Roman"/>
          <w:i/>
          <w:sz w:val="24"/>
          <w:szCs w:val="24"/>
        </w:rPr>
        <w:t>цей служения, явления Интуиции Генезиса</w:t>
      </w:r>
      <w:r>
        <w:rPr>
          <w:rFonts w:ascii="Times New Roman" w:hAnsi="Times New Roman" w:cs="Times New Roman"/>
          <w:i/>
          <w:sz w:val="24"/>
          <w:szCs w:val="24"/>
        </w:rPr>
        <w:t>,</w:t>
      </w:r>
      <w:r w:rsidRPr="000956B7">
        <w:rPr>
          <w:rFonts w:ascii="Times New Roman" w:hAnsi="Times New Roman" w:cs="Times New Roman"/>
          <w:i/>
          <w:sz w:val="24"/>
          <w:szCs w:val="24"/>
        </w:rPr>
        <w:t xml:space="preserve"> </w:t>
      </w:r>
      <w:r>
        <w:rPr>
          <w:rFonts w:ascii="Times New Roman" w:hAnsi="Times New Roman" w:cs="Times New Roman"/>
          <w:i/>
          <w:sz w:val="24"/>
          <w:szCs w:val="24"/>
        </w:rPr>
        <w:t>Посвящённ</w:t>
      </w:r>
      <w:r w:rsidRPr="000956B7">
        <w:rPr>
          <w:rFonts w:ascii="Times New Roman" w:hAnsi="Times New Roman" w:cs="Times New Roman"/>
          <w:i/>
          <w:sz w:val="24"/>
          <w:szCs w:val="24"/>
        </w:rPr>
        <w:t>ого</w:t>
      </w:r>
      <w:r>
        <w:rPr>
          <w:rFonts w:ascii="Times New Roman" w:hAnsi="Times New Roman" w:cs="Times New Roman"/>
          <w:i/>
          <w:sz w:val="24"/>
          <w:szCs w:val="24"/>
        </w:rPr>
        <w:t>,</w:t>
      </w:r>
      <w:r w:rsidRPr="000956B7">
        <w:rPr>
          <w:rFonts w:ascii="Times New Roman" w:hAnsi="Times New Roman" w:cs="Times New Roman"/>
          <w:i/>
          <w:sz w:val="24"/>
          <w:szCs w:val="24"/>
        </w:rPr>
        <w:t xml:space="preserve"> 370</w:t>
      </w:r>
      <w:r>
        <w:rPr>
          <w:rFonts w:ascii="Times New Roman" w:hAnsi="Times New Roman" w:cs="Times New Roman"/>
          <w:i/>
          <w:sz w:val="24"/>
          <w:szCs w:val="24"/>
        </w:rPr>
        <w:t>-</w:t>
      </w:r>
      <w:r w:rsidRPr="000956B7">
        <w:rPr>
          <w:rFonts w:ascii="Times New Roman" w:hAnsi="Times New Roman" w:cs="Times New Roman"/>
          <w:i/>
          <w:sz w:val="24"/>
          <w:szCs w:val="24"/>
        </w:rPr>
        <w:t>, 371</w:t>
      </w:r>
      <w:r>
        <w:rPr>
          <w:rFonts w:ascii="Times New Roman" w:hAnsi="Times New Roman" w:cs="Times New Roman"/>
          <w:i/>
          <w:sz w:val="24"/>
          <w:szCs w:val="24"/>
        </w:rPr>
        <w:t>-мерных С</w:t>
      </w:r>
      <w:r w:rsidRPr="000956B7">
        <w:rPr>
          <w:rFonts w:ascii="Times New Roman" w:hAnsi="Times New Roman" w:cs="Times New Roman"/>
          <w:i/>
          <w:sz w:val="24"/>
          <w:szCs w:val="24"/>
        </w:rPr>
        <w:t>интезтел</w:t>
      </w:r>
      <w:r>
        <w:rPr>
          <w:rFonts w:ascii="Times New Roman" w:hAnsi="Times New Roman" w:cs="Times New Roman"/>
          <w:i/>
          <w:sz w:val="24"/>
          <w:szCs w:val="24"/>
        </w:rPr>
        <w:t>,</w:t>
      </w:r>
      <w:r w:rsidRPr="000956B7">
        <w:rPr>
          <w:rFonts w:ascii="Times New Roman" w:hAnsi="Times New Roman" w:cs="Times New Roman"/>
          <w:i/>
          <w:sz w:val="24"/>
          <w:szCs w:val="24"/>
        </w:rPr>
        <w:t xml:space="preserve"> фиксацией </w:t>
      </w:r>
      <w:r>
        <w:rPr>
          <w:rFonts w:ascii="Times New Roman" w:hAnsi="Times New Roman" w:cs="Times New Roman"/>
          <w:i/>
          <w:sz w:val="24"/>
          <w:szCs w:val="24"/>
        </w:rPr>
        <w:t>Посвящённого, фиксацией С</w:t>
      </w:r>
      <w:r w:rsidRPr="000956B7">
        <w:rPr>
          <w:rFonts w:ascii="Times New Roman" w:hAnsi="Times New Roman" w:cs="Times New Roman"/>
          <w:i/>
          <w:sz w:val="24"/>
          <w:szCs w:val="24"/>
        </w:rPr>
        <w:t xml:space="preserve">татуса </w:t>
      </w:r>
      <w:r>
        <w:rPr>
          <w:rFonts w:ascii="Times New Roman" w:hAnsi="Times New Roman" w:cs="Times New Roman"/>
          <w:i/>
          <w:sz w:val="24"/>
          <w:szCs w:val="24"/>
        </w:rPr>
        <w:t>Посвящённого, фиксацией П</w:t>
      </w:r>
      <w:r w:rsidRPr="000956B7">
        <w:rPr>
          <w:rFonts w:ascii="Times New Roman" w:hAnsi="Times New Roman" w:cs="Times New Roman"/>
          <w:i/>
          <w:sz w:val="24"/>
          <w:szCs w:val="24"/>
        </w:rPr>
        <w:t>освящени</w:t>
      </w:r>
      <w:r>
        <w:rPr>
          <w:rFonts w:ascii="Times New Roman" w:hAnsi="Times New Roman" w:cs="Times New Roman"/>
          <w:i/>
          <w:sz w:val="24"/>
          <w:szCs w:val="24"/>
        </w:rPr>
        <w:t>я</w:t>
      </w:r>
      <w:r w:rsidRPr="000956B7">
        <w:rPr>
          <w:rFonts w:ascii="Times New Roman" w:hAnsi="Times New Roman" w:cs="Times New Roman"/>
          <w:i/>
          <w:sz w:val="24"/>
          <w:szCs w:val="24"/>
        </w:rPr>
        <w:t xml:space="preserve"> </w:t>
      </w:r>
      <w:r>
        <w:rPr>
          <w:rFonts w:ascii="Times New Roman" w:hAnsi="Times New Roman" w:cs="Times New Roman"/>
          <w:i/>
          <w:sz w:val="24"/>
          <w:szCs w:val="24"/>
        </w:rPr>
        <w:t>Посвящённ</w:t>
      </w:r>
      <w:r w:rsidRPr="000956B7">
        <w:rPr>
          <w:rFonts w:ascii="Times New Roman" w:hAnsi="Times New Roman" w:cs="Times New Roman"/>
          <w:i/>
          <w:sz w:val="24"/>
          <w:szCs w:val="24"/>
        </w:rPr>
        <w:t>ого физически каждым из нас и синтез</w:t>
      </w:r>
      <w:r>
        <w:rPr>
          <w:rFonts w:ascii="Times New Roman" w:hAnsi="Times New Roman" w:cs="Times New Roman"/>
          <w:i/>
          <w:sz w:val="24"/>
          <w:szCs w:val="24"/>
        </w:rPr>
        <w:t>ом</w:t>
      </w:r>
      <w:r w:rsidRPr="000956B7">
        <w:rPr>
          <w:rFonts w:ascii="Times New Roman" w:hAnsi="Times New Roman" w:cs="Times New Roman"/>
          <w:i/>
          <w:sz w:val="24"/>
          <w:szCs w:val="24"/>
        </w:rPr>
        <w:t xml:space="preserve"> нас прямым 58</w:t>
      </w:r>
      <w:r>
        <w:rPr>
          <w:rFonts w:ascii="Times New Roman" w:hAnsi="Times New Roman" w:cs="Times New Roman"/>
          <w:i/>
          <w:sz w:val="24"/>
          <w:szCs w:val="24"/>
        </w:rPr>
        <w:t>-м С</w:t>
      </w:r>
      <w:r w:rsidRPr="000956B7">
        <w:rPr>
          <w:rFonts w:ascii="Times New Roman" w:hAnsi="Times New Roman" w:cs="Times New Roman"/>
          <w:i/>
          <w:sz w:val="24"/>
          <w:szCs w:val="24"/>
        </w:rPr>
        <w:t>интезом Изначально Вышестоящего Отца физически собою.</w:t>
      </w:r>
    </w:p>
    <w:p w:rsidR="00A63AB5"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 xml:space="preserve">   И возжигаясь этим, преобр</w:t>
      </w:r>
      <w:r>
        <w:rPr>
          <w:rFonts w:ascii="Times New Roman" w:hAnsi="Times New Roman" w:cs="Times New Roman"/>
          <w:i/>
          <w:sz w:val="24"/>
          <w:szCs w:val="24"/>
        </w:rPr>
        <w:t>ажаясь этим, эманируем всё стяжё</w:t>
      </w:r>
      <w:r w:rsidRPr="000956B7">
        <w:rPr>
          <w:rFonts w:ascii="Times New Roman" w:hAnsi="Times New Roman" w:cs="Times New Roman"/>
          <w:i/>
          <w:sz w:val="24"/>
          <w:szCs w:val="24"/>
        </w:rPr>
        <w:t>нное, возожж</w:t>
      </w:r>
      <w:r>
        <w:rPr>
          <w:rFonts w:ascii="Times New Roman" w:hAnsi="Times New Roman" w:cs="Times New Roman"/>
          <w:i/>
          <w:sz w:val="24"/>
          <w:szCs w:val="24"/>
        </w:rPr>
        <w:t>ё</w:t>
      </w:r>
      <w:r w:rsidRPr="000956B7">
        <w:rPr>
          <w:rFonts w:ascii="Times New Roman" w:hAnsi="Times New Roman" w:cs="Times New Roman"/>
          <w:i/>
          <w:sz w:val="24"/>
          <w:szCs w:val="24"/>
        </w:rPr>
        <w:t>нное в Изначально Вышестоящий Дом</w:t>
      </w:r>
      <w:r>
        <w:rPr>
          <w:rFonts w:ascii="Times New Roman" w:hAnsi="Times New Roman" w:cs="Times New Roman"/>
          <w:i/>
          <w:sz w:val="24"/>
          <w:szCs w:val="24"/>
        </w:rPr>
        <w:t xml:space="preserve"> Изначально Вышестоящего Отца, п</w:t>
      </w:r>
      <w:r w:rsidRPr="000956B7">
        <w:rPr>
          <w:rFonts w:ascii="Times New Roman" w:hAnsi="Times New Roman" w:cs="Times New Roman"/>
          <w:i/>
          <w:sz w:val="24"/>
          <w:szCs w:val="24"/>
        </w:rPr>
        <w:t>одразделение Изначально Вышестоящего Дома Изначально Вышестоящего Отца 486</w:t>
      </w:r>
      <w:r>
        <w:rPr>
          <w:rFonts w:ascii="Times New Roman" w:hAnsi="Times New Roman" w:cs="Times New Roman"/>
          <w:i/>
          <w:sz w:val="24"/>
          <w:szCs w:val="24"/>
        </w:rPr>
        <w:t>-й Изначальности, во все п</w:t>
      </w:r>
      <w:r w:rsidRPr="000956B7">
        <w:rPr>
          <w:rFonts w:ascii="Times New Roman" w:hAnsi="Times New Roman" w:cs="Times New Roman"/>
          <w:i/>
          <w:sz w:val="24"/>
          <w:szCs w:val="24"/>
        </w:rPr>
        <w:t>одразделения Изначально Вышестоящего Дома Изначально Вышестоящего Отца участников данной практики, и в Изначально Вышестоящий Дом Изначально Вы</w:t>
      </w:r>
      <w:r>
        <w:rPr>
          <w:rFonts w:ascii="Times New Roman" w:hAnsi="Times New Roman" w:cs="Times New Roman"/>
          <w:i/>
          <w:sz w:val="24"/>
          <w:szCs w:val="24"/>
        </w:rPr>
        <w:t>шестоящего Отца каждого из нас.</w:t>
      </w:r>
    </w:p>
    <w:p w:rsidR="00A63AB5" w:rsidRPr="000956B7" w:rsidRDefault="00A63AB5" w:rsidP="00D47EB7">
      <w:pPr>
        <w:spacing w:after="0" w:line="240" w:lineRule="auto"/>
        <w:ind w:firstLine="567"/>
        <w:jc w:val="both"/>
        <w:rPr>
          <w:rFonts w:ascii="Times New Roman" w:hAnsi="Times New Roman" w:cs="Times New Roman"/>
          <w:i/>
          <w:sz w:val="24"/>
          <w:szCs w:val="24"/>
        </w:rPr>
      </w:pPr>
      <w:r w:rsidRPr="000956B7">
        <w:rPr>
          <w:rFonts w:ascii="Times New Roman" w:hAnsi="Times New Roman" w:cs="Times New Roman"/>
          <w:i/>
          <w:sz w:val="24"/>
          <w:szCs w:val="24"/>
        </w:rPr>
        <w:t>И выходим из практики. Аминь.</w:t>
      </w:r>
    </w:p>
    <w:p w:rsidR="00A63AB5" w:rsidRDefault="00A63AB5" w:rsidP="00D47EB7">
      <w:pPr>
        <w:spacing w:after="0" w:line="240" w:lineRule="auto"/>
        <w:ind w:firstLine="567"/>
        <w:jc w:val="both"/>
        <w:rPr>
          <w:rFonts w:ascii="Times New Roman" w:eastAsia="Calibri" w:hAnsi="Times New Roman" w:cs="Times New Roman"/>
          <w:b/>
          <w:sz w:val="24"/>
          <w:szCs w:val="24"/>
        </w:rPr>
      </w:pPr>
    </w:p>
    <w:p w:rsidR="00A63AB5" w:rsidRPr="000956B7" w:rsidRDefault="00A63AB5" w:rsidP="00D47EB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Одно напоминание. Я напоминаю, что мы все служим с вами у Изначального Владыки Кут Хуми, и когда мы проходим Ипостасные Синтезы, мы проходим ракурс Изначального Владыки Наума, да? Но это не значит, что мы должны ходить к нему и смотреть ему в глазики.</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Это значит</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что весь Синтез Буддичности Человека мы ведём под этим ракурсом, проникаясь Владыкой физически собою, но мы не обязаны к нему ходить и становиться, это я кому-то отвечаю из зала Отца. </w:t>
      </w:r>
    </w:p>
    <w:p w:rsidR="00A63AB5" w:rsidRPr="000956B7" w:rsidRDefault="00A63AB5" w:rsidP="00D47EB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 xml:space="preserve">То есть, мы служим </w:t>
      </w:r>
      <w:proofErr w:type="gramStart"/>
      <w:r w:rsidRPr="000956B7">
        <w:rPr>
          <w:rFonts w:ascii="Times New Roman" w:eastAsia="Calibri" w:hAnsi="Times New Roman" w:cs="Times New Roman"/>
          <w:sz w:val="24"/>
          <w:szCs w:val="24"/>
        </w:rPr>
        <w:t>у</w:t>
      </w:r>
      <w:proofErr w:type="gramEnd"/>
      <w:r w:rsidRPr="000956B7">
        <w:rPr>
          <w:rFonts w:ascii="Times New Roman" w:eastAsia="Calibri" w:hAnsi="Times New Roman" w:cs="Times New Roman"/>
          <w:sz w:val="24"/>
          <w:szCs w:val="24"/>
        </w:rPr>
        <w:t xml:space="preserve"> </w:t>
      </w:r>
      <w:proofErr w:type="gramStart"/>
      <w:r w:rsidRPr="000956B7">
        <w:rPr>
          <w:rFonts w:ascii="Times New Roman" w:eastAsia="Calibri" w:hAnsi="Times New Roman" w:cs="Times New Roman"/>
          <w:sz w:val="24"/>
          <w:szCs w:val="24"/>
        </w:rPr>
        <w:t>Кут</w:t>
      </w:r>
      <w:proofErr w:type="gramEnd"/>
      <w:r w:rsidRPr="000956B7">
        <w:rPr>
          <w:rFonts w:ascii="Times New Roman" w:eastAsia="Calibri" w:hAnsi="Times New Roman" w:cs="Times New Roman"/>
          <w:sz w:val="24"/>
          <w:szCs w:val="24"/>
        </w:rPr>
        <w:t xml:space="preserve"> Хуми, и весь Синтез учимся ракурсом Наума в этом выражении Кут Хуми. Соответственно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команда Королёва после этого берёт весь этот Синтез и всё, что мы делали</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 xml:space="preserve"> это есмь ракурс Наума, но фактически в руководстве Владыкой Кут Хуми. Ситуация понятна?</w:t>
      </w:r>
    </w:p>
    <w:p w:rsidR="00A63AB5" w:rsidRPr="000956B7" w:rsidRDefault="00A63AB5" w:rsidP="00D47EB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Поэтом</w:t>
      </w:r>
      <w:r>
        <w:rPr>
          <w:rFonts w:ascii="Times New Roman" w:eastAsia="Calibri" w:hAnsi="Times New Roman" w:cs="Times New Roman"/>
          <w:sz w:val="24"/>
          <w:szCs w:val="24"/>
        </w:rPr>
        <w:t>у здесь вопрос не физического ва</w:t>
      </w:r>
      <w:r w:rsidRPr="000956B7">
        <w:rPr>
          <w:rFonts w:ascii="Times New Roman" w:eastAsia="Calibri" w:hAnsi="Times New Roman" w:cs="Times New Roman"/>
          <w:sz w:val="24"/>
          <w:szCs w:val="24"/>
        </w:rPr>
        <w:t>ше</w:t>
      </w:r>
      <w:r>
        <w:rPr>
          <w:rFonts w:ascii="Times New Roman" w:eastAsia="Calibri" w:hAnsi="Times New Roman" w:cs="Times New Roman"/>
          <w:sz w:val="24"/>
          <w:szCs w:val="24"/>
        </w:rPr>
        <w:t>го</w:t>
      </w:r>
      <w:r w:rsidRPr="000956B7">
        <w:rPr>
          <w:rFonts w:ascii="Times New Roman" w:eastAsia="Calibri" w:hAnsi="Times New Roman" w:cs="Times New Roman"/>
          <w:sz w:val="24"/>
          <w:szCs w:val="24"/>
        </w:rPr>
        <w:t xml:space="preserve"> стояния перед кем-то, а умение всю эту тематику потом применить, как Буддичность Человека. Все услышали?</w:t>
      </w:r>
    </w:p>
    <w:p w:rsidR="00A63AB5" w:rsidRPr="000956B7" w:rsidRDefault="00A63AB5" w:rsidP="00D47EB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lastRenderedPageBreak/>
        <w:t>Вот эта позиция, которой мы занимаемся уже все семь Синтезов, там по-разному это всё было, но она сохра</w:t>
      </w:r>
      <w:r>
        <w:rPr>
          <w:rFonts w:ascii="Times New Roman" w:eastAsia="Calibri" w:hAnsi="Times New Roman" w:cs="Times New Roman"/>
          <w:sz w:val="24"/>
          <w:szCs w:val="24"/>
        </w:rPr>
        <w:t>нится и продолжится. Мы, в общем-</w:t>
      </w:r>
      <w:r w:rsidRPr="000956B7">
        <w:rPr>
          <w:rFonts w:ascii="Times New Roman" w:eastAsia="Calibri" w:hAnsi="Times New Roman" w:cs="Times New Roman"/>
          <w:sz w:val="24"/>
          <w:szCs w:val="24"/>
        </w:rPr>
        <w:t>то</w:t>
      </w:r>
      <w:r>
        <w:rPr>
          <w:rFonts w:ascii="Times New Roman" w:eastAsia="Calibri" w:hAnsi="Times New Roman" w:cs="Times New Roman"/>
          <w:sz w:val="24"/>
          <w:szCs w:val="24"/>
        </w:rPr>
        <w:t>,</w:t>
      </w:r>
      <w:r w:rsidRPr="000956B7">
        <w:rPr>
          <w:rFonts w:ascii="Times New Roman" w:eastAsia="Calibri" w:hAnsi="Times New Roman" w:cs="Times New Roman"/>
          <w:sz w:val="24"/>
          <w:szCs w:val="24"/>
        </w:rPr>
        <w:t xml:space="preserve"> все в ИВДИВО команда Кут Хуми, у нас просто ракурс</w:t>
      </w:r>
      <w:r>
        <w:rPr>
          <w:rFonts w:ascii="Times New Roman" w:eastAsia="Calibri" w:hAnsi="Times New Roman" w:cs="Times New Roman"/>
          <w:sz w:val="24"/>
          <w:szCs w:val="24"/>
        </w:rPr>
        <w:t>ы разных Владык, разный ракурс и</w:t>
      </w:r>
      <w:r w:rsidRPr="000956B7">
        <w:rPr>
          <w:rFonts w:ascii="Times New Roman" w:eastAsia="Calibri" w:hAnsi="Times New Roman" w:cs="Times New Roman"/>
          <w:sz w:val="24"/>
          <w:szCs w:val="24"/>
        </w:rPr>
        <w:t>постасности. Но это не отменяет центрального служения ИВДИВО.</w:t>
      </w:r>
    </w:p>
    <w:p w:rsidR="00A63AB5" w:rsidRPr="000956B7" w:rsidRDefault="00A63AB5" w:rsidP="00D47EB7">
      <w:pPr>
        <w:spacing w:after="0" w:line="240" w:lineRule="auto"/>
        <w:ind w:firstLine="567"/>
        <w:jc w:val="both"/>
        <w:rPr>
          <w:rFonts w:ascii="Times New Roman" w:eastAsia="Calibri" w:hAnsi="Times New Roman" w:cs="Times New Roman"/>
          <w:sz w:val="24"/>
          <w:szCs w:val="24"/>
        </w:rPr>
      </w:pPr>
      <w:r w:rsidRPr="000956B7">
        <w:rPr>
          <w:rFonts w:ascii="Times New Roman" w:eastAsia="Calibri" w:hAnsi="Times New Roman" w:cs="Times New Roman"/>
          <w:sz w:val="24"/>
          <w:szCs w:val="24"/>
        </w:rPr>
        <w:t>На этом всё.</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Всем большое спасибо за внимание.</w:t>
      </w:r>
      <w:r>
        <w:rPr>
          <w:rFonts w:ascii="Times New Roman" w:eastAsia="Calibri" w:hAnsi="Times New Roman" w:cs="Times New Roman"/>
          <w:sz w:val="24"/>
          <w:szCs w:val="24"/>
        </w:rPr>
        <w:t xml:space="preserve"> </w:t>
      </w:r>
      <w:r w:rsidRPr="000956B7">
        <w:rPr>
          <w:rFonts w:ascii="Times New Roman" w:eastAsia="Calibri" w:hAnsi="Times New Roman" w:cs="Times New Roman"/>
          <w:sz w:val="24"/>
          <w:szCs w:val="24"/>
        </w:rPr>
        <w:t>До свидания.</w:t>
      </w:r>
    </w:p>
    <w:p w:rsidR="00A63AB5" w:rsidRPr="000D34BD" w:rsidRDefault="00A63AB5" w:rsidP="00D627F8">
      <w:pPr>
        <w:tabs>
          <w:tab w:val="left" w:pos="6135"/>
        </w:tabs>
        <w:spacing w:after="160" w:line="240" w:lineRule="auto"/>
        <w:ind w:firstLine="567"/>
        <w:rPr>
          <w:rFonts w:ascii="Times New Roman" w:eastAsia="Calibri" w:hAnsi="Times New Roman" w:cs="Times New Roman"/>
          <w:b/>
          <w:sz w:val="24"/>
        </w:rPr>
      </w:pPr>
    </w:p>
    <w:p w:rsidR="000D34BD" w:rsidRPr="000D34BD" w:rsidRDefault="000D34BD" w:rsidP="00D627F8">
      <w:pPr>
        <w:spacing w:after="0" w:line="240" w:lineRule="auto"/>
        <w:ind w:firstLine="567"/>
        <w:jc w:val="right"/>
        <w:rPr>
          <w:rFonts w:ascii="Calibri" w:eastAsia="Calibri" w:hAnsi="Calibri" w:cs="Times New Roman"/>
          <w:b/>
          <w:i/>
          <w:sz w:val="24"/>
          <w:szCs w:val="24"/>
        </w:rPr>
      </w:pPr>
    </w:p>
    <w:p w:rsidR="000D34BD" w:rsidRDefault="000D34BD"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E02666" w:rsidRDefault="00E02666" w:rsidP="00D627F8">
      <w:pPr>
        <w:spacing w:after="0" w:line="240" w:lineRule="auto"/>
        <w:ind w:firstLine="567"/>
        <w:jc w:val="right"/>
        <w:rPr>
          <w:rFonts w:ascii="Calibri" w:eastAsia="Calibri" w:hAnsi="Calibri" w:cs="Times New Roman"/>
          <w:b/>
          <w:i/>
          <w:sz w:val="24"/>
          <w:szCs w:val="24"/>
        </w:rPr>
      </w:pPr>
    </w:p>
    <w:p w:rsidR="000E14B4" w:rsidRPr="000D34BD" w:rsidRDefault="000E14B4" w:rsidP="00D627F8">
      <w:pPr>
        <w:spacing w:after="0" w:line="240" w:lineRule="auto"/>
        <w:ind w:firstLine="567"/>
        <w:jc w:val="right"/>
        <w:rPr>
          <w:rFonts w:ascii="Calibri" w:eastAsia="Calibri" w:hAnsi="Calibri" w:cs="Times New Roman"/>
          <w:b/>
          <w:i/>
          <w:sz w:val="24"/>
          <w:szCs w:val="24"/>
        </w:rPr>
      </w:pPr>
    </w:p>
    <w:p w:rsidR="009736BE" w:rsidRDefault="009736BE" w:rsidP="00E02666">
      <w:pPr>
        <w:pStyle w:val="10"/>
        <w:ind w:firstLine="0"/>
        <w:jc w:val="center"/>
        <w:rPr>
          <w:b/>
          <w:sz w:val="32"/>
          <w:szCs w:val="32"/>
        </w:rPr>
      </w:pPr>
    </w:p>
    <w:p w:rsidR="009736BE" w:rsidRDefault="009736BE" w:rsidP="00E02666">
      <w:pPr>
        <w:pStyle w:val="10"/>
        <w:ind w:firstLine="0"/>
        <w:jc w:val="center"/>
        <w:rPr>
          <w:b/>
          <w:sz w:val="32"/>
          <w:szCs w:val="32"/>
        </w:rPr>
      </w:pPr>
    </w:p>
    <w:p w:rsidR="009736BE" w:rsidRDefault="009736BE" w:rsidP="00E02666">
      <w:pPr>
        <w:pStyle w:val="10"/>
        <w:ind w:firstLine="0"/>
        <w:jc w:val="center"/>
        <w:rPr>
          <w:b/>
          <w:sz w:val="32"/>
          <w:szCs w:val="32"/>
        </w:rPr>
      </w:pPr>
    </w:p>
    <w:p w:rsidR="009736BE" w:rsidRDefault="009736BE" w:rsidP="00E02666">
      <w:pPr>
        <w:pStyle w:val="10"/>
        <w:ind w:firstLine="0"/>
        <w:jc w:val="center"/>
        <w:rPr>
          <w:b/>
          <w:sz w:val="32"/>
          <w:szCs w:val="32"/>
        </w:rPr>
      </w:pPr>
    </w:p>
    <w:p w:rsidR="009736BE" w:rsidRDefault="009736BE" w:rsidP="00E02666">
      <w:pPr>
        <w:pStyle w:val="10"/>
        <w:ind w:firstLine="0"/>
        <w:jc w:val="center"/>
        <w:rPr>
          <w:b/>
          <w:sz w:val="32"/>
          <w:szCs w:val="32"/>
        </w:rPr>
      </w:pPr>
    </w:p>
    <w:p w:rsidR="00F5280C" w:rsidRDefault="00F5280C" w:rsidP="00F5280C">
      <w:pPr>
        <w:pStyle w:val="10"/>
        <w:ind w:firstLine="0"/>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61609E" w:rsidRDefault="0061609E" w:rsidP="00F5280C">
      <w:pPr>
        <w:pStyle w:val="10"/>
        <w:ind w:left="3540" w:firstLine="708"/>
        <w:rPr>
          <w:b/>
          <w:sz w:val="32"/>
          <w:szCs w:val="32"/>
        </w:rPr>
      </w:pPr>
    </w:p>
    <w:p w:rsidR="00E02666" w:rsidRDefault="00E02666" w:rsidP="00F5280C">
      <w:pPr>
        <w:pStyle w:val="10"/>
        <w:ind w:left="3540" w:firstLine="708"/>
        <w:rPr>
          <w:b/>
          <w:sz w:val="32"/>
          <w:szCs w:val="32"/>
        </w:rPr>
      </w:pPr>
      <w:r>
        <w:rPr>
          <w:b/>
          <w:sz w:val="32"/>
          <w:szCs w:val="32"/>
        </w:rPr>
        <w:lastRenderedPageBreak/>
        <w:t>Кут Хуми</w:t>
      </w:r>
    </w:p>
    <w:p w:rsidR="00E02666" w:rsidRDefault="00E02666" w:rsidP="00E02666">
      <w:pPr>
        <w:pStyle w:val="10"/>
        <w:ind w:firstLine="0"/>
        <w:jc w:val="center"/>
        <w:rPr>
          <w:b/>
          <w:sz w:val="32"/>
          <w:szCs w:val="32"/>
        </w:rPr>
      </w:pPr>
      <w:r>
        <w:rPr>
          <w:b/>
          <w:sz w:val="32"/>
          <w:szCs w:val="32"/>
        </w:rPr>
        <w:t>Виталий Сердюк</w:t>
      </w:r>
    </w:p>
    <w:p w:rsidR="00E02666" w:rsidRDefault="00E02666" w:rsidP="00E02666">
      <w:pPr>
        <w:pStyle w:val="10"/>
        <w:ind w:firstLine="0"/>
        <w:jc w:val="center"/>
        <w:rPr>
          <w:b/>
          <w:sz w:val="32"/>
          <w:szCs w:val="32"/>
        </w:rPr>
      </w:pPr>
    </w:p>
    <w:p w:rsidR="00E02666" w:rsidRPr="00A63AB5" w:rsidRDefault="00E02666" w:rsidP="00E02666">
      <w:pPr>
        <w:spacing w:after="0" w:line="240" w:lineRule="auto"/>
        <w:ind w:firstLine="567"/>
        <w:jc w:val="center"/>
        <w:rPr>
          <w:rFonts w:ascii="Times New Roman" w:eastAsia="Calibri" w:hAnsi="Times New Roman" w:cs="Times New Roman"/>
          <w:b/>
          <w:sz w:val="36"/>
          <w:szCs w:val="36"/>
        </w:rPr>
      </w:pPr>
      <w:r w:rsidRPr="00A63AB5">
        <w:rPr>
          <w:rFonts w:ascii="Times New Roman" w:eastAsia="Calibri" w:hAnsi="Times New Roman" w:cs="Times New Roman"/>
          <w:b/>
          <w:sz w:val="36"/>
          <w:szCs w:val="36"/>
        </w:rPr>
        <w:t>Изначальность Изначального Владыки Наума Изначально</w:t>
      </w:r>
      <w:r w:rsidR="00D8614C">
        <w:rPr>
          <w:rFonts w:ascii="Times New Roman" w:eastAsia="Calibri" w:hAnsi="Times New Roman" w:cs="Times New Roman"/>
          <w:b/>
          <w:sz w:val="36"/>
          <w:szCs w:val="36"/>
        </w:rPr>
        <w:t xml:space="preserve"> Вышестоящего Отца. Изначально-В</w:t>
      </w:r>
      <w:r w:rsidRPr="00A63AB5">
        <w:rPr>
          <w:rFonts w:ascii="Times New Roman" w:eastAsia="Calibri" w:hAnsi="Times New Roman" w:cs="Times New Roman"/>
          <w:b/>
          <w:sz w:val="36"/>
          <w:szCs w:val="36"/>
        </w:rPr>
        <w:t>ышестоящий Метагалактический Синтез.</w:t>
      </w:r>
    </w:p>
    <w:p w:rsidR="00E02666" w:rsidRPr="00A63AB5" w:rsidRDefault="00E02666" w:rsidP="00E02666">
      <w:pPr>
        <w:spacing w:after="0" w:line="240" w:lineRule="auto"/>
        <w:ind w:firstLine="567"/>
        <w:jc w:val="both"/>
        <w:rPr>
          <w:rFonts w:ascii="Times New Roman" w:eastAsia="Calibri" w:hAnsi="Times New Roman" w:cs="Times New Roman"/>
          <w:b/>
          <w:i/>
          <w:sz w:val="36"/>
          <w:szCs w:val="36"/>
          <w:u w:val="single"/>
        </w:rPr>
      </w:pPr>
    </w:p>
    <w:p w:rsidR="00E02666" w:rsidRPr="000D34BD" w:rsidRDefault="00E02666" w:rsidP="00E02666">
      <w:pPr>
        <w:spacing w:after="0" w:line="240" w:lineRule="auto"/>
        <w:ind w:firstLine="567"/>
        <w:jc w:val="center"/>
        <w:rPr>
          <w:rFonts w:ascii="Times New Roman" w:eastAsia="Calibri" w:hAnsi="Times New Roman" w:cs="Times New Roman"/>
          <w:b/>
          <w:i/>
          <w:sz w:val="24"/>
          <w:szCs w:val="24"/>
          <w:u w:val="single"/>
        </w:rPr>
      </w:pPr>
    </w:p>
    <w:p w:rsidR="00E02666" w:rsidRPr="000D34BD" w:rsidRDefault="00A72C40" w:rsidP="00E02666">
      <w:pPr>
        <w:suppressAutoHyphens/>
        <w:spacing w:after="0" w:line="240" w:lineRule="auto"/>
        <w:ind w:firstLine="567"/>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4-й Ипостасный / 58-й </w:t>
      </w:r>
      <w:r w:rsidR="00E02666" w:rsidRPr="000D34BD">
        <w:rPr>
          <w:rFonts w:ascii="Times New Roman" w:eastAsia="Calibri" w:hAnsi="Times New Roman" w:cs="Times New Roman"/>
          <w:i/>
          <w:sz w:val="24"/>
          <w:szCs w:val="24"/>
        </w:rPr>
        <w:t>Синтез</w:t>
      </w:r>
    </w:p>
    <w:p w:rsidR="00E02666" w:rsidRDefault="00E02666" w:rsidP="00E02666">
      <w:pPr>
        <w:suppressAutoHyphens/>
        <w:spacing w:after="0" w:line="240" w:lineRule="auto"/>
        <w:ind w:firstLine="567"/>
        <w:jc w:val="center"/>
        <w:rPr>
          <w:rFonts w:ascii="Times New Roman" w:eastAsia="Calibri" w:hAnsi="Times New Roman" w:cs="Times New Roman"/>
          <w:i/>
          <w:sz w:val="24"/>
          <w:szCs w:val="24"/>
        </w:rPr>
      </w:pPr>
      <w:r>
        <w:rPr>
          <w:rFonts w:ascii="Times New Roman" w:eastAsia="Calibri" w:hAnsi="Times New Roman" w:cs="Times New Roman"/>
          <w:i/>
          <w:sz w:val="24"/>
          <w:szCs w:val="24"/>
        </w:rPr>
        <w:t>Изначально Вышестоящего Отца.</w:t>
      </w:r>
    </w:p>
    <w:p w:rsidR="00E02666" w:rsidRPr="000D34BD" w:rsidRDefault="00E02666" w:rsidP="00E02666">
      <w:pPr>
        <w:suppressAutoHyphens/>
        <w:spacing w:after="0" w:line="240" w:lineRule="auto"/>
        <w:ind w:firstLine="567"/>
        <w:jc w:val="center"/>
        <w:rPr>
          <w:rFonts w:ascii="Times New Roman" w:eastAsia="Calibri" w:hAnsi="Times New Roman" w:cs="Times New Roman"/>
          <w:i/>
          <w:sz w:val="24"/>
          <w:szCs w:val="24"/>
        </w:rPr>
      </w:pPr>
      <w:r>
        <w:rPr>
          <w:rFonts w:ascii="Times New Roman" w:eastAsia="Calibri" w:hAnsi="Times New Roman" w:cs="Times New Roman"/>
          <w:i/>
          <w:sz w:val="24"/>
          <w:szCs w:val="24"/>
        </w:rPr>
        <w:t>21-22 января 2017года.</w:t>
      </w:r>
    </w:p>
    <w:p w:rsidR="00E02666" w:rsidRPr="001C6606" w:rsidRDefault="00E02666" w:rsidP="00E02666">
      <w:pPr>
        <w:pStyle w:val="10"/>
        <w:ind w:firstLine="0"/>
        <w:rPr>
          <w:szCs w:val="24"/>
          <w:u w:val="single"/>
        </w:rPr>
      </w:pPr>
    </w:p>
    <w:p w:rsidR="00E02666" w:rsidRPr="001C6606" w:rsidRDefault="00E02666" w:rsidP="00E02666">
      <w:pPr>
        <w:pStyle w:val="10"/>
        <w:ind w:firstLine="0"/>
        <w:jc w:val="center"/>
        <w:rPr>
          <w:sz w:val="28"/>
          <w:szCs w:val="28"/>
        </w:rPr>
      </w:pPr>
      <w:r w:rsidRPr="001C6606">
        <w:rPr>
          <w:sz w:val="28"/>
          <w:szCs w:val="28"/>
        </w:rPr>
        <w:t>И</w:t>
      </w:r>
      <w:r>
        <w:rPr>
          <w:sz w:val="28"/>
          <w:szCs w:val="28"/>
        </w:rPr>
        <w:t>В</w:t>
      </w:r>
      <w:r w:rsidRPr="001C6606">
        <w:rPr>
          <w:sz w:val="28"/>
          <w:szCs w:val="28"/>
        </w:rPr>
        <w:t xml:space="preserve">ДИВО </w:t>
      </w:r>
      <w:r>
        <w:rPr>
          <w:sz w:val="28"/>
          <w:szCs w:val="28"/>
        </w:rPr>
        <w:t>486</w:t>
      </w:r>
      <w:r w:rsidRPr="001C6606">
        <w:rPr>
          <w:sz w:val="28"/>
          <w:szCs w:val="28"/>
        </w:rPr>
        <w:t xml:space="preserve"> Изначальности</w:t>
      </w:r>
      <w:r>
        <w:rPr>
          <w:sz w:val="28"/>
          <w:szCs w:val="28"/>
        </w:rPr>
        <w:t>,</w:t>
      </w:r>
      <w:r w:rsidRPr="001C6606">
        <w:rPr>
          <w:sz w:val="28"/>
          <w:szCs w:val="28"/>
        </w:rPr>
        <w:t xml:space="preserve"> </w:t>
      </w:r>
      <w:r>
        <w:rPr>
          <w:sz w:val="28"/>
          <w:szCs w:val="28"/>
        </w:rPr>
        <w:t>Королёв</w:t>
      </w:r>
    </w:p>
    <w:p w:rsidR="00E02666" w:rsidRPr="00AE148A" w:rsidRDefault="00E02666" w:rsidP="00E02666">
      <w:pPr>
        <w:pBdr>
          <w:bottom w:val="single" w:sz="12" w:space="1" w:color="auto"/>
        </w:pBdr>
        <w:spacing w:after="0"/>
        <w:ind w:firstLine="709"/>
        <w:jc w:val="both"/>
        <w:rPr>
          <w:rFonts w:ascii="Times New Roman" w:hAnsi="Times New Roman"/>
          <w:b/>
          <w:sz w:val="24"/>
          <w:szCs w:val="24"/>
        </w:rPr>
      </w:pPr>
    </w:p>
    <w:p w:rsidR="00E02666" w:rsidRPr="00AE148A" w:rsidRDefault="00E02666" w:rsidP="00E02666">
      <w:pPr>
        <w:spacing w:after="0"/>
        <w:ind w:firstLine="709"/>
        <w:jc w:val="center"/>
        <w:rPr>
          <w:rFonts w:ascii="Times New Roman" w:hAnsi="Times New Roman"/>
          <w:b/>
          <w:sz w:val="24"/>
          <w:szCs w:val="24"/>
        </w:rPr>
      </w:pPr>
      <w:r w:rsidRPr="00AE148A">
        <w:rPr>
          <w:rFonts w:ascii="Times New Roman" w:hAnsi="Times New Roman"/>
          <w:b/>
          <w:sz w:val="24"/>
          <w:szCs w:val="24"/>
        </w:rPr>
        <w:t>Подготовка к публикации</w:t>
      </w:r>
      <w:r>
        <w:rPr>
          <w:rFonts w:ascii="Times New Roman" w:hAnsi="Times New Roman"/>
          <w:b/>
          <w:sz w:val="24"/>
          <w:szCs w:val="24"/>
        </w:rPr>
        <w:t>.</w:t>
      </w:r>
    </w:p>
    <w:p w:rsidR="00E02666" w:rsidRPr="00AE148A" w:rsidRDefault="00E02666" w:rsidP="00E02666">
      <w:pPr>
        <w:spacing w:after="0"/>
        <w:ind w:firstLine="709"/>
        <w:jc w:val="center"/>
        <w:rPr>
          <w:rFonts w:ascii="Times New Roman" w:hAnsi="Times New Roman"/>
          <w:b/>
          <w:sz w:val="24"/>
          <w:szCs w:val="24"/>
        </w:rPr>
      </w:pPr>
    </w:p>
    <w:p w:rsidR="00E02666" w:rsidRPr="00A72C40" w:rsidRDefault="00E02666" w:rsidP="00E02666">
      <w:pPr>
        <w:spacing w:after="0"/>
        <w:contextualSpacing/>
        <w:jc w:val="center"/>
        <w:rPr>
          <w:rFonts w:ascii="Times New Roman" w:hAnsi="Times New Roman"/>
          <w:sz w:val="24"/>
          <w:szCs w:val="24"/>
        </w:rPr>
      </w:pPr>
      <w:r w:rsidRPr="00AE148A">
        <w:rPr>
          <w:rFonts w:ascii="Times New Roman" w:hAnsi="Times New Roman"/>
          <w:b/>
          <w:sz w:val="24"/>
          <w:szCs w:val="24"/>
        </w:rPr>
        <w:t>Набор текста</w:t>
      </w:r>
      <w:r>
        <w:rPr>
          <w:rFonts w:ascii="Times New Roman" w:hAnsi="Times New Roman"/>
          <w:b/>
          <w:sz w:val="24"/>
          <w:szCs w:val="24"/>
        </w:rPr>
        <w:t xml:space="preserve">: </w:t>
      </w:r>
      <w:r w:rsidR="00A72C40" w:rsidRPr="00A72C40">
        <w:rPr>
          <w:rFonts w:ascii="Times New Roman" w:hAnsi="Times New Roman"/>
          <w:sz w:val="24"/>
          <w:szCs w:val="24"/>
        </w:rPr>
        <w:t xml:space="preserve">Галина Заболотских, Нино Стойкова, Марина Игнатова, Ольга Писаренко,  Сергей Сугак, Светлана Завьялова, Татьяна Елисеева, Марина Хуторная, Елена Бурова, Тамара Скварелидзе, Любовь Стрельцова, Галина Шуйская, Надежда </w:t>
      </w:r>
      <w:proofErr w:type="spellStart"/>
      <w:r w:rsidR="00A72C40" w:rsidRPr="00A72C40">
        <w:rPr>
          <w:rFonts w:ascii="Times New Roman" w:hAnsi="Times New Roman"/>
          <w:sz w:val="24"/>
          <w:szCs w:val="24"/>
        </w:rPr>
        <w:t>Винжега</w:t>
      </w:r>
      <w:proofErr w:type="spellEnd"/>
      <w:r w:rsidR="00A72C40" w:rsidRPr="00A72C40">
        <w:rPr>
          <w:rFonts w:ascii="Times New Roman" w:hAnsi="Times New Roman"/>
          <w:sz w:val="24"/>
          <w:szCs w:val="24"/>
        </w:rPr>
        <w:t xml:space="preserve">, Ирина Приезжаева, </w:t>
      </w:r>
      <w:r w:rsidRPr="00A72C40">
        <w:rPr>
          <w:rFonts w:ascii="Times New Roman" w:hAnsi="Times New Roman"/>
          <w:sz w:val="24"/>
          <w:szCs w:val="24"/>
        </w:rPr>
        <w:t>Вера Салтанова, Тамара Семенова.</w:t>
      </w:r>
    </w:p>
    <w:p w:rsidR="00E02666" w:rsidRPr="00A72C40" w:rsidRDefault="00E02666" w:rsidP="00E02666">
      <w:pPr>
        <w:spacing w:after="0"/>
        <w:contextualSpacing/>
        <w:jc w:val="both"/>
        <w:rPr>
          <w:rFonts w:ascii="Times New Roman" w:hAnsi="Times New Roman"/>
          <w:sz w:val="24"/>
          <w:szCs w:val="24"/>
        </w:rPr>
      </w:pPr>
    </w:p>
    <w:p w:rsidR="00E02666" w:rsidRPr="00AE148A" w:rsidRDefault="00E02666" w:rsidP="00E02666">
      <w:pPr>
        <w:spacing w:after="0"/>
        <w:jc w:val="center"/>
        <w:rPr>
          <w:rFonts w:ascii="Times New Roman" w:hAnsi="Times New Roman"/>
          <w:b/>
          <w:sz w:val="24"/>
          <w:szCs w:val="24"/>
        </w:rPr>
      </w:pPr>
      <w:r w:rsidRPr="00AE148A">
        <w:rPr>
          <w:rFonts w:ascii="Times New Roman" w:hAnsi="Times New Roman"/>
          <w:b/>
          <w:sz w:val="24"/>
          <w:szCs w:val="24"/>
        </w:rPr>
        <w:t>П</w:t>
      </w:r>
      <w:r>
        <w:rPr>
          <w:rFonts w:ascii="Times New Roman" w:hAnsi="Times New Roman"/>
          <w:b/>
          <w:sz w:val="24"/>
          <w:szCs w:val="24"/>
        </w:rPr>
        <w:t xml:space="preserve">роверка текста: </w:t>
      </w:r>
      <w:r w:rsidRPr="00B02984">
        <w:rPr>
          <w:rFonts w:ascii="Times New Roman" w:hAnsi="Times New Roman"/>
          <w:sz w:val="24"/>
          <w:szCs w:val="24"/>
        </w:rPr>
        <w:t>Салтанова Вера, Семенова Тамара</w:t>
      </w:r>
    </w:p>
    <w:p w:rsidR="00E02666" w:rsidRPr="00AE148A" w:rsidRDefault="00E02666" w:rsidP="00E02666">
      <w:pPr>
        <w:spacing w:after="0"/>
        <w:jc w:val="center"/>
        <w:rPr>
          <w:rFonts w:ascii="Times New Roman" w:hAnsi="Times New Roman"/>
          <w:b/>
          <w:sz w:val="24"/>
          <w:szCs w:val="24"/>
        </w:rPr>
      </w:pPr>
    </w:p>
    <w:p w:rsidR="00E02666" w:rsidRPr="00AE148A" w:rsidRDefault="00E02666" w:rsidP="00E02666">
      <w:pPr>
        <w:spacing w:after="0"/>
        <w:jc w:val="center"/>
        <w:rPr>
          <w:rFonts w:ascii="Times New Roman" w:hAnsi="Times New Roman"/>
          <w:sz w:val="24"/>
          <w:szCs w:val="24"/>
        </w:rPr>
      </w:pPr>
      <w:r w:rsidRPr="00AE148A">
        <w:rPr>
          <w:rFonts w:ascii="Times New Roman" w:hAnsi="Times New Roman"/>
          <w:sz w:val="24"/>
          <w:szCs w:val="24"/>
        </w:rPr>
        <w:t>Координатор сборки и печатания текста: Карасёва Татьяна,</w:t>
      </w:r>
    </w:p>
    <w:p w:rsidR="00E02666" w:rsidRPr="00AE148A" w:rsidRDefault="00E02666" w:rsidP="00E02666">
      <w:pPr>
        <w:spacing w:after="0"/>
        <w:jc w:val="center"/>
        <w:rPr>
          <w:rFonts w:ascii="Times New Roman" w:hAnsi="Times New Roman"/>
          <w:sz w:val="24"/>
          <w:szCs w:val="24"/>
        </w:rPr>
      </w:pPr>
    </w:p>
    <w:p w:rsidR="00E02666" w:rsidRPr="00AE148A" w:rsidRDefault="00E02666" w:rsidP="00E02666">
      <w:pPr>
        <w:spacing w:after="0"/>
        <w:jc w:val="center"/>
        <w:rPr>
          <w:rFonts w:ascii="Times New Roman" w:hAnsi="Times New Roman"/>
          <w:sz w:val="24"/>
          <w:szCs w:val="24"/>
        </w:rPr>
      </w:pPr>
      <w:r w:rsidRPr="00AE148A">
        <w:rPr>
          <w:rFonts w:ascii="Times New Roman" w:hAnsi="Times New Roman"/>
          <w:b/>
          <w:sz w:val="24"/>
          <w:szCs w:val="24"/>
        </w:rPr>
        <w:t>Вёрстка, подготовка к печати</w:t>
      </w:r>
    </w:p>
    <w:p w:rsidR="00E02666" w:rsidRPr="00AE148A" w:rsidRDefault="00E02666" w:rsidP="00E02666">
      <w:pPr>
        <w:spacing w:after="0"/>
        <w:jc w:val="center"/>
        <w:rPr>
          <w:rFonts w:ascii="Times New Roman" w:hAnsi="Times New Roman"/>
          <w:sz w:val="24"/>
          <w:szCs w:val="24"/>
        </w:rPr>
      </w:pPr>
      <w:r w:rsidRPr="00AE148A">
        <w:rPr>
          <w:rFonts w:ascii="Times New Roman" w:hAnsi="Times New Roman"/>
          <w:sz w:val="24"/>
          <w:szCs w:val="24"/>
        </w:rPr>
        <w:t>Настоящее издание не является коммерческим проектом</w:t>
      </w:r>
    </w:p>
    <w:p w:rsidR="00E02666" w:rsidRPr="00AE148A" w:rsidRDefault="00E02666" w:rsidP="00E02666">
      <w:pPr>
        <w:spacing w:after="0"/>
        <w:jc w:val="center"/>
        <w:rPr>
          <w:rFonts w:ascii="Times New Roman" w:hAnsi="Times New Roman"/>
          <w:b/>
          <w:sz w:val="24"/>
          <w:szCs w:val="24"/>
        </w:rPr>
      </w:pPr>
    </w:p>
    <w:p w:rsidR="00E02666" w:rsidRPr="00753DE9" w:rsidRDefault="00E02666" w:rsidP="00E02666">
      <w:pPr>
        <w:spacing w:after="0"/>
        <w:ind w:firstLine="708"/>
        <w:jc w:val="both"/>
        <w:rPr>
          <w:rFonts w:ascii="Times New Roman" w:hAnsi="Times New Roman"/>
          <w:i/>
          <w:sz w:val="24"/>
          <w:szCs w:val="24"/>
        </w:rPr>
      </w:pPr>
    </w:p>
    <w:p w:rsidR="005B291C" w:rsidRDefault="005B291C" w:rsidP="00D627F8">
      <w:pPr>
        <w:spacing w:line="240" w:lineRule="auto"/>
        <w:ind w:firstLine="567"/>
      </w:pPr>
    </w:p>
    <w:p w:rsidR="00D627F8" w:rsidRDefault="00D627F8">
      <w:pPr>
        <w:spacing w:line="240" w:lineRule="auto"/>
        <w:ind w:firstLine="567"/>
      </w:pPr>
    </w:p>
    <w:sectPr w:rsidR="00D627F8" w:rsidSect="000D2A7D">
      <w:headerReference w:type="default" r:id="rId9"/>
      <w:footerReference w:type="default" r:id="rId10"/>
      <w:pgSz w:w="11906" w:h="16838"/>
      <w:pgMar w:top="1418" w:right="851" w:bottom="851" w:left="1134" w:header="340"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4DC" w:rsidRDefault="00F374DC" w:rsidP="00923385">
      <w:pPr>
        <w:spacing w:after="0" w:line="240" w:lineRule="auto"/>
      </w:pPr>
      <w:r>
        <w:separator/>
      </w:r>
    </w:p>
  </w:endnote>
  <w:endnote w:type="continuationSeparator" w:id="0">
    <w:p w:rsidR="00F374DC" w:rsidRDefault="00F374DC" w:rsidP="0092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083454"/>
      <w:docPartObj>
        <w:docPartGallery w:val="Page Numbers (Bottom of Page)"/>
        <w:docPartUnique/>
      </w:docPartObj>
    </w:sdtPr>
    <w:sdtEndPr/>
    <w:sdtContent>
      <w:p w:rsidR="00F5280C" w:rsidRDefault="00F5280C">
        <w:pPr>
          <w:pStyle w:val="12"/>
          <w:jc w:val="center"/>
        </w:pPr>
        <w:r>
          <w:fldChar w:fldCharType="begin"/>
        </w:r>
        <w:r>
          <w:instrText>PAGE   \* MERGEFORMAT</w:instrText>
        </w:r>
        <w:r>
          <w:fldChar w:fldCharType="separate"/>
        </w:r>
        <w:r w:rsidR="00DB06C7">
          <w:rPr>
            <w:noProof/>
          </w:rPr>
          <w:t>105</w:t>
        </w:r>
        <w:r>
          <w:rPr>
            <w:noProof/>
          </w:rPr>
          <w:fldChar w:fldCharType="end"/>
        </w:r>
      </w:p>
    </w:sdtContent>
  </w:sdt>
  <w:p w:rsidR="00F5280C" w:rsidRDefault="00F5280C">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4DC" w:rsidRDefault="00F374DC" w:rsidP="00923385">
      <w:pPr>
        <w:spacing w:after="0" w:line="240" w:lineRule="auto"/>
      </w:pPr>
      <w:r>
        <w:separator/>
      </w:r>
    </w:p>
  </w:footnote>
  <w:footnote w:type="continuationSeparator" w:id="0">
    <w:p w:rsidR="00F374DC" w:rsidRDefault="00F374DC" w:rsidP="00923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80C" w:rsidRPr="00795A9C" w:rsidRDefault="00F5280C" w:rsidP="00795A9C">
    <w:pPr>
      <w:pStyle w:val="10"/>
      <w:jc w:val="center"/>
      <w:rPr>
        <w:spacing w:val="-2"/>
        <w:sz w:val="18"/>
        <w:szCs w:val="18"/>
      </w:rPr>
    </w:pPr>
    <w:r>
      <w:rPr>
        <w:spacing w:val="-2"/>
        <w:sz w:val="18"/>
        <w:szCs w:val="18"/>
      </w:rPr>
      <w:t>Кут Хуми, Виталий Сердюк, 2</w:t>
    </w:r>
    <w:r w:rsidRPr="003D0E1B">
      <w:rPr>
        <w:spacing w:val="-2"/>
        <w:sz w:val="18"/>
        <w:szCs w:val="18"/>
      </w:rPr>
      <w:t>1–</w:t>
    </w:r>
    <w:r>
      <w:rPr>
        <w:spacing w:val="-2"/>
        <w:sz w:val="18"/>
        <w:szCs w:val="18"/>
      </w:rPr>
      <w:t>22</w:t>
    </w:r>
    <w:r w:rsidRPr="003D0E1B">
      <w:rPr>
        <w:spacing w:val="-2"/>
        <w:sz w:val="18"/>
        <w:szCs w:val="18"/>
      </w:rPr>
      <w:t xml:space="preserve"> </w:t>
    </w:r>
    <w:r>
      <w:rPr>
        <w:spacing w:val="-2"/>
        <w:sz w:val="18"/>
        <w:szCs w:val="18"/>
      </w:rPr>
      <w:t>январ</w:t>
    </w:r>
    <w:r w:rsidRPr="003D0E1B">
      <w:rPr>
        <w:spacing w:val="-2"/>
        <w:sz w:val="18"/>
        <w:szCs w:val="18"/>
      </w:rPr>
      <w:t>я 201</w:t>
    </w:r>
    <w:r>
      <w:rPr>
        <w:spacing w:val="-2"/>
        <w:sz w:val="18"/>
        <w:szCs w:val="18"/>
      </w:rPr>
      <w:t xml:space="preserve">7, </w:t>
    </w:r>
    <w:r w:rsidRPr="003D0E1B">
      <w:rPr>
        <w:spacing w:val="-2"/>
        <w:sz w:val="18"/>
        <w:szCs w:val="18"/>
      </w:rPr>
      <w:t xml:space="preserve">ИВДИВО </w:t>
    </w:r>
    <w:r>
      <w:rPr>
        <w:spacing w:val="-2"/>
        <w:sz w:val="18"/>
        <w:szCs w:val="18"/>
      </w:rPr>
      <w:t xml:space="preserve">486И, Королёв, </w:t>
    </w:r>
  </w:p>
  <w:p w:rsidR="00F5280C" w:rsidRDefault="00F5280C" w:rsidP="00795A9C">
    <w:pPr>
      <w:pStyle w:val="10"/>
      <w:ind w:firstLine="0"/>
      <w:jc w:val="center"/>
    </w:pPr>
    <w:r w:rsidRPr="00795A9C">
      <w:rPr>
        <w:spacing w:val="-2"/>
        <w:sz w:val="18"/>
        <w:szCs w:val="18"/>
      </w:rPr>
      <w:t xml:space="preserve">Изначальность Изначального Владыки Наума </w:t>
    </w:r>
    <w:r>
      <w:rPr>
        <w:spacing w:val="-2"/>
        <w:sz w:val="18"/>
        <w:szCs w:val="18"/>
      </w:rPr>
      <w:t>ИВО</w:t>
    </w:r>
    <w:r w:rsidRPr="00795A9C">
      <w:rPr>
        <w:spacing w:val="-2"/>
        <w:sz w:val="18"/>
        <w:szCs w:val="18"/>
      </w:rPr>
      <w:t xml:space="preserve">. </w:t>
    </w:r>
    <w:r>
      <w:rPr>
        <w:spacing w:val="-2"/>
        <w:sz w:val="18"/>
        <w:szCs w:val="18"/>
      </w:rPr>
      <w:t>ИВ</w:t>
    </w:r>
    <w:r w:rsidRPr="00795A9C">
      <w:rPr>
        <w:spacing w:val="-2"/>
        <w:sz w:val="18"/>
        <w:szCs w:val="18"/>
      </w:rPr>
      <w:t xml:space="preserve"> Метагалактический Синтез</w:t>
    </w:r>
    <w:r>
      <w:rPr>
        <w:spacing w:val="-2"/>
        <w:sz w:val="18"/>
        <w:szCs w:val="18"/>
      </w:rPr>
      <w:t xml:space="preserve"> 4</w:t>
    </w:r>
    <w:r>
      <w:rPr>
        <w:spacing w:val="-2"/>
        <w:sz w:val="18"/>
        <w:szCs w:val="18"/>
        <w:vertAlign w:val="superscript"/>
      </w:rPr>
      <w:t>-й</w:t>
    </w:r>
    <w:r w:rsidRPr="003D0E1B">
      <w:rPr>
        <w:spacing w:val="-2"/>
        <w:sz w:val="18"/>
        <w:szCs w:val="18"/>
      </w:rPr>
      <w:t xml:space="preserve"> Ипостасный </w:t>
    </w:r>
    <w:r>
      <w:rPr>
        <w:spacing w:val="-2"/>
        <w:sz w:val="18"/>
        <w:szCs w:val="18"/>
      </w:rPr>
      <w:t>4/58</w:t>
    </w:r>
    <w:r>
      <w:rPr>
        <w:spacing w:val="-2"/>
        <w:sz w:val="18"/>
        <w:szCs w:val="18"/>
        <w:vertAlign w:val="superscript"/>
      </w:rPr>
      <w:t>-й</w:t>
    </w:r>
    <w:r w:rsidRPr="003D0E1B">
      <w:rPr>
        <w:spacing w:val="-2"/>
        <w:sz w:val="18"/>
        <w:szCs w:val="18"/>
      </w:rPr>
      <w:t xml:space="preserve"> Синтез ИВО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Symbol" w:hAnsi="Symbol" w:cs="OpenSymbol"/>
        <w:lang w:val="ru-RU"/>
      </w:rPr>
    </w:lvl>
    <w:lvl w:ilvl="2">
      <w:start w:val="1"/>
      <w:numFmt w:val="bullet"/>
      <w:lvlText w:val=""/>
      <w:lvlJc w:val="left"/>
      <w:pPr>
        <w:tabs>
          <w:tab w:val="num" w:pos="1440"/>
        </w:tabs>
        <w:ind w:left="1440" w:hanging="360"/>
      </w:pPr>
      <w:rPr>
        <w:rFonts w:ascii="Symbol" w:hAnsi="Symbol" w:cs="OpenSymbol"/>
        <w:lang w:val="ru-RU"/>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Symbol" w:hAnsi="Symbol" w:cs="OpenSymbol"/>
        <w:lang w:val="ru-RU"/>
      </w:rPr>
    </w:lvl>
    <w:lvl w:ilvl="5">
      <w:start w:val="1"/>
      <w:numFmt w:val="bullet"/>
      <w:lvlText w:val=""/>
      <w:lvlJc w:val="left"/>
      <w:pPr>
        <w:tabs>
          <w:tab w:val="num" w:pos="2520"/>
        </w:tabs>
        <w:ind w:left="2520" w:hanging="360"/>
      </w:pPr>
      <w:rPr>
        <w:rFonts w:ascii="Symbol" w:hAnsi="Symbol" w:cs="OpenSymbol"/>
        <w:lang w:val="ru-RU"/>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Symbol" w:hAnsi="Symbol" w:cs="OpenSymbol"/>
        <w:lang w:val="ru-RU"/>
      </w:rPr>
    </w:lvl>
    <w:lvl w:ilvl="8">
      <w:start w:val="1"/>
      <w:numFmt w:val="bullet"/>
      <w:lvlText w:val=""/>
      <w:lvlJc w:val="left"/>
      <w:pPr>
        <w:tabs>
          <w:tab w:val="num" w:pos="3600"/>
        </w:tabs>
        <w:ind w:left="3600" w:hanging="360"/>
      </w:pPr>
      <w:rPr>
        <w:rFonts w:ascii="Symbol" w:hAnsi="Symbol" w:cs="OpenSymbol"/>
        <w:lang w:val="ru-RU"/>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34BD"/>
    <w:rsid w:val="00002745"/>
    <w:rsid w:val="0000495F"/>
    <w:rsid w:val="0000743A"/>
    <w:rsid w:val="0001218A"/>
    <w:rsid w:val="00012577"/>
    <w:rsid w:val="00013EA8"/>
    <w:rsid w:val="0001542F"/>
    <w:rsid w:val="00020E5B"/>
    <w:rsid w:val="00024AC5"/>
    <w:rsid w:val="00026E99"/>
    <w:rsid w:val="000333A1"/>
    <w:rsid w:val="00052BD0"/>
    <w:rsid w:val="000535A8"/>
    <w:rsid w:val="00053BEF"/>
    <w:rsid w:val="00057704"/>
    <w:rsid w:val="000622AA"/>
    <w:rsid w:val="000646E6"/>
    <w:rsid w:val="00066F76"/>
    <w:rsid w:val="00071B26"/>
    <w:rsid w:val="00073807"/>
    <w:rsid w:val="00074EB9"/>
    <w:rsid w:val="00083DAA"/>
    <w:rsid w:val="0008533E"/>
    <w:rsid w:val="00093BE7"/>
    <w:rsid w:val="00094C5D"/>
    <w:rsid w:val="0009731A"/>
    <w:rsid w:val="000978D1"/>
    <w:rsid w:val="000979A1"/>
    <w:rsid w:val="000A17E5"/>
    <w:rsid w:val="000A4E18"/>
    <w:rsid w:val="000B12F4"/>
    <w:rsid w:val="000B13F5"/>
    <w:rsid w:val="000B2503"/>
    <w:rsid w:val="000B2F64"/>
    <w:rsid w:val="000B3431"/>
    <w:rsid w:val="000C3256"/>
    <w:rsid w:val="000C4984"/>
    <w:rsid w:val="000C4E13"/>
    <w:rsid w:val="000C73AE"/>
    <w:rsid w:val="000D0173"/>
    <w:rsid w:val="000D2A7D"/>
    <w:rsid w:val="000D2F72"/>
    <w:rsid w:val="000D34BD"/>
    <w:rsid w:val="000E067F"/>
    <w:rsid w:val="000E14B4"/>
    <w:rsid w:val="000E42FE"/>
    <w:rsid w:val="000F1144"/>
    <w:rsid w:val="000F188C"/>
    <w:rsid w:val="000F3C69"/>
    <w:rsid w:val="000F5796"/>
    <w:rsid w:val="000F7EFA"/>
    <w:rsid w:val="00100A77"/>
    <w:rsid w:val="00102A32"/>
    <w:rsid w:val="00115A76"/>
    <w:rsid w:val="001228DE"/>
    <w:rsid w:val="00123D30"/>
    <w:rsid w:val="00131BB1"/>
    <w:rsid w:val="001327DB"/>
    <w:rsid w:val="00134769"/>
    <w:rsid w:val="0013510F"/>
    <w:rsid w:val="001359A7"/>
    <w:rsid w:val="00135F77"/>
    <w:rsid w:val="001360C4"/>
    <w:rsid w:val="00144775"/>
    <w:rsid w:val="001450E4"/>
    <w:rsid w:val="00154F5D"/>
    <w:rsid w:val="00162BA5"/>
    <w:rsid w:val="00165968"/>
    <w:rsid w:val="001661AA"/>
    <w:rsid w:val="0017025C"/>
    <w:rsid w:val="0017466F"/>
    <w:rsid w:val="00175267"/>
    <w:rsid w:val="00183DE4"/>
    <w:rsid w:val="0019265D"/>
    <w:rsid w:val="0019366B"/>
    <w:rsid w:val="001A150E"/>
    <w:rsid w:val="001A4F3F"/>
    <w:rsid w:val="001A6A96"/>
    <w:rsid w:val="001A77EB"/>
    <w:rsid w:val="001B0AA6"/>
    <w:rsid w:val="001B38B2"/>
    <w:rsid w:val="001B5F43"/>
    <w:rsid w:val="001C0785"/>
    <w:rsid w:val="001C1808"/>
    <w:rsid w:val="001C695A"/>
    <w:rsid w:val="001D0D9F"/>
    <w:rsid w:val="001D3CA4"/>
    <w:rsid w:val="001D4B58"/>
    <w:rsid w:val="001D7D32"/>
    <w:rsid w:val="001E2D59"/>
    <w:rsid w:val="001E2FE5"/>
    <w:rsid w:val="001E4630"/>
    <w:rsid w:val="001F2D68"/>
    <w:rsid w:val="001F4307"/>
    <w:rsid w:val="001F4632"/>
    <w:rsid w:val="001F4D2E"/>
    <w:rsid w:val="001F55E3"/>
    <w:rsid w:val="001F5F8B"/>
    <w:rsid w:val="002021DB"/>
    <w:rsid w:val="002023B6"/>
    <w:rsid w:val="0020269B"/>
    <w:rsid w:val="00202C67"/>
    <w:rsid w:val="00204FD3"/>
    <w:rsid w:val="00206C5A"/>
    <w:rsid w:val="00214F8B"/>
    <w:rsid w:val="00215BA4"/>
    <w:rsid w:val="00216F60"/>
    <w:rsid w:val="00217B43"/>
    <w:rsid w:val="00221123"/>
    <w:rsid w:val="002238F8"/>
    <w:rsid w:val="00224229"/>
    <w:rsid w:val="00224766"/>
    <w:rsid w:val="002271DE"/>
    <w:rsid w:val="002312B1"/>
    <w:rsid w:val="002331F0"/>
    <w:rsid w:val="00235705"/>
    <w:rsid w:val="00235B4B"/>
    <w:rsid w:val="00242143"/>
    <w:rsid w:val="002439F4"/>
    <w:rsid w:val="00243FA3"/>
    <w:rsid w:val="002523AB"/>
    <w:rsid w:val="00252938"/>
    <w:rsid w:val="00253260"/>
    <w:rsid w:val="00255C10"/>
    <w:rsid w:val="002569A2"/>
    <w:rsid w:val="00260C27"/>
    <w:rsid w:val="00270A73"/>
    <w:rsid w:val="00272E75"/>
    <w:rsid w:val="00273364"/>
    <w:rsid w:val="00280268"/>
    <w:rsid w:val="00280900"/>
    <w:rsid w:val="002818BE"/>
    <w:rsid w:val="00287B7B"/>
    <w:rsid w:val="002913DA"/>
    <w:rsid w:val="00294365"/>
    <w:rsid w:val="0029492C"/>
    <w:rsid w:val="00295143"/>
    <w:rsid w:val="00295C37"/>
    <w:rsid w:val="002A3064"/>
    <w:rsid w:val="002A4FA9"/>
    <w:rsid w:val="002A6161"/>
    <w:rsid w:val="002B5581"/>
    <w:rsid w:val="002C71BB"/>
    <w:rsid w:val="002D183A"/>
    <w:rsid w:val="002D1C94"/>
    <w:rsid w:val="002D5FB0"/>
    <w:rsid w:val="002D710B"/>
    <w:rsid w:val="002E327B"/>
    <w:rsid w:val="002E4F3E"/>
    <w:rsid w:val="002F781C"/>
    <w:rsid w:val="00300681"/>
    <w:rsid w:val="00301428"/>
    <w:rsid w:val="00302D4D"/>
    <w:rsid w:val="00314E0E"/>
    <w:rsid w:val="0031573C"/>
    <w:rsid w:val="00320A5B"/>
    <w:rsid w:val="00321942"/>
    <w:rsid w:val="00324D53"/>
    <w:rsid w:val="00324E0B"/>
    <w:rsid w:val="00325BD4"/>
    <w:rsid w:val="00326E84"/>
    <w:rsid w:val="003324BA"/>
    <w:rsid w:val="00344495"/>
    <w:rsid w:val="00344775"/>
    <w:rsid w:val="00351E52"/>
    <w:rsid w:val="00355FA7"/>
    <w:rsid w:val="003565CC"/>
    <w:rsid w:val="00370FA7"/>
    <w:rsid w:val="00377A93"/>
    <w:rsid w:val="00385183"/>
    <w:rsid w:val="00391536"/>
    <w:rsid w:val="00393A43"/>
    <w:rsid w:val="003961F5"/>
    <w:rsid w:val="003A639F"/>
    <w:rsid w:val="003B1A07"/>
    <w:rsid w:val="003B2F70"/>
    <w:rsid w:val="003B7F9D"/>
    <w:rsid w:val="003C016F"/>
    <w:rsid w:val="003C2D1A"/>
    <w:rsid w:val="003D2896"/>
    <w:rsid w:val="003D498A"/>
    <w:rsid w:val="003D798C"/>
    <w:rsid w:val="003D7CD9"/>
    <w:rsid w:val="003E0444"/>
    <w:rsid w:val="003F03EB"/>
    <w:rsid w:val="003F5586"/>
    <w:rsid w:val="003F5ACC"/>
    <w:rsid w:val="004042D9"/>
    <w:rsid w:val="004044FE"/>
    <w:rsid w:val="00410C5B"/>
    <w:rsid w:val="00412D77"/>
    <w:rsid w:val="0041307D"/>
    <w:rsid w:val="00413C39"/>
    <w:rsid w:val="00413FE6"/>
    <w:rsid w:val="0041719D"/>
    <w:rsid w:val="00417601"/>
    <w:rsid w:val="00420CAD"/>
    <w:rsid w:val="00421A99"/>
    <w:rsid w:val="004224AD"/>
    <w:rsid w:val="00423C7F"/>
    <w:rsid w:val="00425C0A"/>
    <w:rsid w:val="00425F1D"/>
    <w:rsid w:val="00427831"/>
    <w:rsid w:val="00434B28"/>
    <w:rsid w:val="00435243"/>
    <w:rsid w:val="00440750"/>
    <w:rsid w:val="00444C71"/>
    <w:rsid w:val="00446A7C"/>
    <w:rsid w:val="0044766C"/>
    <w:rsid w:val="00450301"/>
    <w:rsid w:val="0045030A"/>
    <w:rsid w:val="00450A5D"/>
    <w:rsid w:val="004534D2"/>
    <w:rsid w:val="00456942"/>
    <w:rsid w:val="00460690"/>
    <w:rsid w:val="00460AD0"/>
    <w:rsid w:val="0047011A"/>
    <w:rsid w:val="00472CF9"/>
    <w:rsid w:val="0047425E"/>
    <w:rsid w:val="0047490D"/>
    <w:rsid w:val="00477F5A"/>
    <w:rsid w:val="00480659"/>
    <w:rsid w:val="004807AE"/>
    <w:rsid w:val="00485330"/>
    <w:rsid w:val="00486779"/>
    <w:rsid w:val="0049057E"/>
    <w:rsid w:val="0049742F"/>
    <w:rsid w:val="004A22AF"/>
    <w:rsid w:val="004A5777"/>
    <w:rsid w:val="004B29B8"/>
    <w:rsid w:val="004C1B02"/>
    <w:rsid w:val="004C2D19"/>
    <w:rsid w:val="004C6F08"/>
    <w:rsid w:val="004D30E0"/>
    <w:rsid w:val="004D5717"/>
    <w:rsid w:val="004D6706"/>
    <w:rsid w:val="004D7BB3"/>
    <w:rsid w:val="004E0BB4"/>
    <w:rsid w:val="004E2BC3"/>
    <w:rsid w:val="004E6763"/>
    <w:rsid w:val="004E6899"/>
    <w:rsid w:val="004E7447"/>
    <w:rsid w:val="004F3717"/>
    <w:rsid w:val="004F5A61"/>
    <w:rsid w:val="004F7B20"/>
    <w:rsid w:val="00502A2A"/>
    <w:rsid w:val="00507023"/>
    <w:rsid w:val="00517228"/>
    <w:rsid w:val="00524FDB"/>
    <w:rsid w:val="0052587E"/>
    <w:rsid w:val="00526E09"/>
    <w:rsid w:val="00535B52"/>
    <w:rsid w:val="00541C47"/>
    <w:rsid w:val="005478BB"/>
    <w:rsid w:val="00551022"/>
    <w:rsid w:val="00551F17"/>
    <w:rsid w:val="00555C8D"/>
    <w:rsid w:val="005569FD"/>
    <w:rsid w:val="00560B4E"/>
    <w:rsid w:val="00561F43"/>
    <w:rsid w:val="005631DE"/>
    <w:rsid w:val="005658E5"/>
    <w:rsid w:val="00567C61"/>
    <w:rsid w:val="0057144E"/>
    <w:rsid w:val="00580146"/>
    <w:rsid w:val="00580B00"/>
    <w:rsid w:val="00587291"/>
    <w:rsid w:val="0059401A"/>
    <w:rsid w:val="005964C4"/>
    <w:rsid w:val="005A5772"/>
    <w:rsid w:val="005A704A"/>
    <w:rsid w:val="005A7784"/>
    <w:rsid w:val="005A7C75"/>
    <w:rsid w:val="005B0AAB"/>
    <w:rsid w:val="005B144A"/>
    <w:rsid w:val="005B291C"/>
    <w:rsid w:val="005B2EE0"/>
    <w:rsid w:val="005B5CDE"/>
    <w:rsid w:val="005D2B5B"/>
    <w:rsid w:val="005D48B9"/>
    <w:rsid w:val="005D7EA9"/>
    <w:rsid w:val="005E1945"/>
    <w:rsid w:val="005E534C"/>
    <w:rsid w:val="005F3DD1"/>
    <w:rsid w:val="005F4B05"/>
    <w:rsid w:val="00600947"/>
    <w:rsid w:val="00606412"/>
    <w:rsid w:val="00611133"/>
    <w:rsid w:val="0061609E"/>
    <w:rsid w:val="00617F3B"/>
    <w:rsid w:val="0062075F"/>
    <w:rsid w:val="00620CF7"/>
    <w:rsid w:val="0062175C"/>
    <w:rsid w:val="00632E51"/>
    <w:rsid w:val="00635477"/>
    <w:rsid w:val="00636982"/>
    <w:rsid w:val="00641E27"/>
    <w:rsid w:val="006438D9"/>
    <w:rsid w:val="006446CB"/>
    <w:rsid w:val="006454EE"/>
    <w:rsid w:val="00646697"/>
    <w:rsid w:val="006466FA"/>
    <w:rsid w:val="0066034F"/>
    <w:rsid w:val="0066105B"/>
    <w:rsid w:val="00666523"/>
    <w:rsid w:val="00667952"/>
    <w:rsid w:val="0067068B"/>
    <w:rsid w:val="0067334F"/>
    <w:rsid w:val="006763A8"/>
    <w:rsid w:val="00676667"/>
    <w:rsid w:val="0068629B"/>
    <w:rsid w:val="00697111"/>
    <w:rsid w:val="006A413B"/>
    <w:rsid w:val="006A48C0"/>
    <w:rsid w:val="006A5B55"/>
    <w:rsid w:val="006B4AB4"/>
    <w:rsid w:val="006B55AC"/>
    <w:rsid w:val="006B797D"/>
    <w:rsid w:val="006C002E"/>
    <w:rsid w:val="006C03CC"/>
    <w:rsid w:val="006C21AE"/>
    <w:rsid w:val="006C2C80"/>
    <w:rsid w:val="006C61E0"/>
    <w:rsid w:val="006C693C"/>
    <w:rsid w:val="006D103D"/>
    <w:rsid w:val="006E1344"/>
    <w:rsid w:val="006E1502"/>
    <w:rsid w:val="0071131A"/>
    <w:rsid w:val="007253DB"/>
    <w:rsid w:val="00733089"/>
    <w:rsid w:val="00733549"/>
    <w:rsid w:val="00744A67"/>
    <w:rsid w:val="00744ADE"/>
    <w:rsid w:val="00757BD8"/>
    <w:rsid w:val="0077413F"/>
    <w:rsid w:val="007744E9"/>
    <w:rsid w:val="00780496"/>
    <w:rsid w:val="00784C4B"/>
    <w:rsid w:val="00785BA1"/>
    <w:rsid w:val="00785DDC"/>
    <w:rsid w:val="0078695D"/>
    <w:rsid w:val="00793665"/>
    <w:rsid w:val="007936BD"/>
    <w:rsid w:val="00793826"/>
    <w:rsid w:val="00795A9C"/>
    <w:rsid w:val="007962F5"/>
    <w:rsid w:val="00796FD1"/>
    <w:rsid w:val="007B1733"/>
    <w:rsid w:val="007B5D57"/>
    <w:rsid w:val="007B7B05"/>
    <w:rsid w:val="007C1B78"/>
    <w:rsid w:val="007C203F"/>
    <w:rsid w:val="007C52E4"/>
    <w:rsid w:val="007D7EE9"/>
    <w:rsid w:val="007E5403"/>
    <w:rsid w:val="007E7165"/>
    <w:rsid w:val="007F10FE"/>
    <w:rsid w:val="007F5D37"/>
    <w:rsid w:val="007F7AF0"/>
    <w:rsid w:val="00804D79"/>
    <w:rsid w:val="00807971"/>
    <w:rsid w:val="008079BE"/>
    <w:rsid w:val="00807B83"/>
    <w:rsid w:val="0081116B"/>
    <w:rsid w:val="008118B1"/>
    <w:rsid w:val="00813CE1"/>
    <w:rsid w:val="008148AD"/>
    <w:rsid w:val="008171B1"/>
    <w:rsid w:val="00817B7B"/>
    <w:rsid w:val="008201B3"/>
    <w:rsid w:val="00830F4A"/>
    <w:rsid w:val="00832F1C"/>
    <w:rsid w:val="00846480"/>
    <w:rsid w:val="0085016B"/>
    <w:rsid w:val="008513F5"/>
    <w:rsid w:val="00857D5F"/>
    <w:rsid w:val="00863A22"/>
    <w:rsid w:val="008663FA"/>
    <w:rsid w:val="00866B57"/>
    <w:rsid w:val="008671E0"/>
    <w:rsid w:val="0088150E"/>
    <w:rsid w:val="00885EE3"/>
    <w:rsid w:val="00890C03"/>
    <w:rsid w:val="00896ADB"/>
    <w:rsid w:val="008A0986"/>
    <w:rsid w:val="008A109C"/>
    <w:rsid w:val="008A7AB1"/>
    <w:rsid w:val="008B0BB8"/>
    <w:rsid w:val="008B38EE"/>
    <w:rsid w:val="008B7814"/>
    <w:rsid w:val="008D1009"/>
    <w:rsid w:val="008D145A"/>
    <w:rsid w:val="008D58E5"/>
    <w:rsid w:val="008D5ECD"/>
    <w:rsid w:val="008E09E8"/>
    <w:rsid w:val="008E2941"/>
    <w:rsid w:val="008E6ED4"/>
    <w:rsid w:val="008F1ABC"/>
    <w:rsid w:val="008F6CB3"/>
    <w:rsid w:val="00900AD7"/>
    <w:rsid w:val="0090621C"/>
    <w:rsid w:val="0090685F"/>
    <w:rsid w:val="00911364"/>
    <w:rsid w:val="00912C39"/>
    <w:rsid w:val="00915572"/>
    <w:rsid w:val="00915CFF"/>
    <w:rsid w:val="009206C8"/>
    <w:rsid w:val="00920F60"/>
    <w:rsid w:val="00923385"/>
    <w:rsid w:val="00924E3B"/>
    <w:rsid w:val="00930C22"/>
    <w:rsid w:val="009360AE"/>
    <w:rsid w:val="00937916"/>
    <w:rsid w:val="009458D4"/>
    <w:rsid w:val="0095018E"/>
    <w:rsid w:val="00951180"/>
    <w:rsid w:val="009512B3"/>
    <w:rsid w:val="00952125"/>
    <w:rsid w:val="00952DAD"/>
    <w:rsid w:val="00963653"/>
    <w:rsid w:val="00967C55"/>
    <w:rsid w:val="00971A68"/>
    <w:rsid w:val="009736BE"/>
    <w:rsid w:val="0097380C"/>
    <w:rsid w:val="00973B45"/>
    <w:rsid w:val="00974FFD"/>
    <w:rsid w:val="00976A9B"/>
    <w:rsid w:val="0098006B"/>
    <w:rsid w:val="0098169B"/>
    <w:rsid w:val="0099196C"/>
    <w:rsid w:val="00991CF9"/>
    <w:rsid w:val="00996BCE"/>
    <w:rsid w:val="009A1DDD"/>
    <w:rsid w:val="009A2D47"/>
    <w:rsid w:val="009A3325"/>
    <w:rsid w:val="009A3D05"/>
    <w:rsid w:val="009B039B"/>
    <w:rsid w:val="009B19C2"/>
    <w:rsid w:val="009B2DBD"/>
    <w:rsid w:val="009B3C13"/>
    <w:rsid w:val="009B3F5B"/>
    <w:rsid w:val="009B56B1"/>
    <w:rsid w:val="009C1EEE"/>
    <w:rsid w:val="009C4D62"/>
    <w:rsid w:val="009D0A52"/>
    <w:rsid w:val="009D2C81"/>
    <w:rsid w:val="009D2ECE"/>
    <w:rsid w:val="009D40CB"/>
    <w:rsid w:val="009E0F11"/>
    <w:rsid w:val="009E40D9"/>
    <w:rsid w:val="009F0C24"/>
    <w:rsid w:val="009F146F"/>
    <w:rsid w:val="009F3D6A"/>
    <w:rsid w:val="009F4D89"/>
    <w:rsid w:val="009F4F0C"/>
    <w:rsid w:val="00A02770"/>
    <w:rsid w:val="00A100E7"/>
    <w:rsid w:val="00A1024E"/>
    <w:rsid w:val="00A11B62"/>
    <w:rsid w:val="00A135AC"/>
    <w:rsid w:val="00A1426E"/>
    <w:rsid w:val="00A17A57"/>
    <w:rsid w:val="00A17EB0"/>
    <w:rsid w:val="00A17EF4"/>
    <w:rsid w:val="00A210AA"/>
    <w:rsid w:val="00A30111"/>
    <w:rsid w:val="00A32F8D"/>
    <w:rsid w:val="00A33C62"/>
    <w:rsid w:val="00A3613B"/>
    <w:rsid w:val="00A36343"/>
    <w:rsid w:val="00A37E80"/>
    <w:rsid w:val="00A40C0D"/>
    <w:rsid w:val="00A41AFD"/>
    <w:rsid w:val="00A528DB"/>
    <w:rsid w:val="00A5306F"/>
    <w:rsid w:val="00A54E3E"/>
    <w:rsid w:val="00A62EAD"/>
    <w:rsid w:val="00A63AB5"/>
    <w:rsid w:val="00A645AF"/>
    <w:rsid w:val="00A65BB4"/>
    <w:rsid w:val="00A66EA4"/>
    <w:rsid w:val="00A72C40"/>
    <w:rsid w:val="00A76992"/>
    <w:rsid w:val="00A77789"/>
    <w:rsid w:val="00A812F6"/>
    <w:rsid w:val="00A83030"/>
    <w:rsid w:val="00A86B3F"/>
    <w:rsid w:val="00A90BB2"/>
    <w:rsid w:val="00A90F83"/>
    <w:rsid w:val="00A9140E"/>
    <w:rsid w:val="00A93C4A"/>
    <w:rsid w:val="00A949D0"/>
    <w:rsid w:val="00A964FA"/>
    <w:rsid w:val="00AA0977"/>
    <w:rsid w:val="00AA0E2C"/>
    <w:rsid w:val="00AA1818"/>
    <w:rsid w:val="00AA6991"/>
    <w:rsid w:val="00AA7EF8"/>
    <w:rsid w:val="00AB1E3E"/>
    <w:rsid w:val="00AB47B8"/>
    <w:rsid w:val="00AB5B24"/>
    <w:rsid w:val="00AC0A2C"/>
    <w:rsid w:val="00AC2480"/>
    <w:rsid w:val="00AC276C"/>
    <w:rsid w:val="00AC283D"/>
    <w:rsid w:val="00AD0D2A"/>
    <w:rsid w:val="00AD589D"/>
    <w:rsid w:val="00AE3328"/>
    <w:rsid w:val="00AE725F"/>
    <w:rsid w:val="00AE7F16"/>
    <w:rsid w:val="00AF4580"/>
    <w:rsid w:val="00AF5CA4"/>
    <w:rsid w:val="00AF639C"/>
    <w:rsid w:val="00B020DC"/>
    <w:rsid w:val="00B0771A"/>
    <w:rsid w:val="00B218D8"/>
    <w:rsid w:val="00B231E3"/>
    <w:rsid w:val="00B27085"/>
    <w:rsid w:val="00B309F6"/>
    <w:rsid w:val="00B30C3F"/>
    <w:rsid w:val="00B316E9"/>
    <w:rsid w:val="00B34021"/>
    <w:rsid w:val="00B377FD"/>
    <w:rsid w:val="00B42F6B"/>
    <w:rsid w:val="00B47519"/>
    <w:rsid w:val="00B54B19"/>
    <w:rsid w:val="00B5539B"/>
    <w:rsid w:val="00B57F5F"/>
    <w:rsid w:val="00B65670"/>
    <w:rsid w:val="00B659C9"/>
    <w:rsid w:val="00B67349"/>
    <w:rsid w:val="00B7385A"/>
    <w:rsid w:val="00B80066"/>
    <w:rsid w:val="00B81BCB"/>
    <w:rsid w:val="00B83A9D"/>
    <w:rsid w:val="00B85F66"/>
    <w:rsid w:val="00B87E93"/>
    <w:rsid w:val="00B92E86"/>
    <w:rsid w:val="00B941E7"/>
    <w:rsid w:val="00B95AC8"/>
    <w:rsid w:val="00B96BA4"/>
    <w:rsid w:val="00BA17F9"/>
    <w:rsid w:val="00BA18AC"/>
    <w:rsid w:val="00BA3AB6"/>
    <w:rsid w:val="00BB6087"/>
    <w:rsid w:val="00BC4DDE"/>
    <w:rsid w:val="00BC6C77"/>
    <w:rsid w:val="00BC7EFE"/>
    <w:rsid w:val="00BD3083"/>
    <w:rsid w:val="00BD6341"/>
    <w:rsid w:val="00BF51C0"/>
    <w:rsid w:val="00BF7AD4"/>
    <w:rsid w:val="00C00073"/>
    <w:rsid w:val="00C10B28"/>
    <w:rsid w:val="00C11CD7"/>
    <w:rsid w:val="00C121B4"/>
    <w:rsid w:val="00C121E7"/>
    <w:rsid w:val="00C163A5"/>
    <w:rsid w:val="00C16491"/>
    <w:rsid w:val="00C174DC"/>
    <w:rsid w:val="00C237AA"/>
    <w:rsid w:val="00C242ED"/>
    <w:rsid w:val="00C24832"/>
    <w:rsid w:val="00C35194"/>
    <w:rsid w:val="00C40422"/>
    <w:rsid w:val="00C41170"/>
    <w:rsid w:val="00C41DC6"/>
    <w:rsid w:val="00C43BBF"/>
    <w:rsid w:val="00C501AD"/>
    <w:rsid w:val="00C521D8"/>
    <w:rsid w:val="00C53A14"/>
    <w:rsid w:val="00C547EE"/>
    <w:rsid w:val="00C55EEE"/>
    <w:rsid w:val="00C570C7"/>
    <w:rsid w:val="00C62526"/>
    <w:rsid w:val="00C64E64"/>
    <w:rsid w:val="00C678EF"/>
    <w:rsid w:val="00C678F7"/>
    <w:rsid w:val="00C720BB"/>
    <w:rsid w:val="00C76C99"/>
    <w:rsid w:val="00C904CB"/>
    <w:rsid w:val="00C9238B"/>
    <w:rsid w:val="00C94714"/>
    <w:rsid w:val="00C951B0"/>
    <w:rsid w:val="00CA01B6"/>
    <w:rsid w:val="00CA3FC8"/>
    <w:rsid w:val="00CA6114"/>
    <w:rsid w:val="00CA7FE7"/>
    <w:rsid w:val="00CB311E"/>
    <w:rsid w:val="00CB7D57"/>
    <w:rsid w:val="00CB7FEA"/>
    <w:rsid w:val="00CC054B"/>
    <w:rsid w:val="00CC395F"/>
    <w:rsid w:val="00CD3EC4"/>
    <w:rsid w:val="00CD6601"/>
    <w:rsid w:val="00CD6E09"/>
    <w:rsid w:val="00CE4375"/>
    <w:rsid w:val="00CE4800"/>
    <w:rsid w:val="00CE5B44"/>
    <w:rsid w:val="00CF05EA"/>
    <w:rsid w:val="00CF111B"/>
    <w:rsid w:val="00CF4723"/>
    <w:rsid w:val="00CF52D9"/>
    <w:rsid w:val="00CF5AE4"/>
    <w:rsid w:val="00D069CF"/>
    <w:rsid w:val="00D14C24"/>
    <w:rsid w:val="00D206C1"/>
    <w:rsid w:val="00D2611E"/>
    <w:rsid w:val="00D26EC8"/>
    <w:rsid w:val="00D31A06"/>
    <w:rsid w:val="00D32472"/>
    <w:rsid w:val="00D360B0"/>
    <w:rsid w:val="00D436DA"/>
    <w:rsid w:val="00D461A4"/>
    <w:rsid w:val="00D47EB7"/>
    <w:rsid w:val="00D53050"/>
    <w:rsid w:val="00D55A47"/>
    <w:rsid w:val="00D55F8C"/>
    <w:rsid w:val="00D5698B"/>
    <w:rsid w:val="00D569F0"/>
    <w:rsid w:val="00D627F8"/>
    <w:rsid w:val="00D67D34"/>
    <w:rsid w:val="00D67EB5"/>
    <w:rsid w:val="00D72C55"/>
    <w:rsid w:val="00D76024"/>
    <w:rsid w:val="00D80F99"/>
    <w:rsid w:val="00D8614C"/>
    <w:rsid w:val="00D875FC"/>
    <w:rsid w:val="00D9456E"/>
    <w:rsid w:val="00DA3DBF"/>
    <w:rsid w:val="00DA63BB"/>
    <w:rsid w:val="00DA7810"/>
    <w:rsid w:val="00DA7CC9"/>
    <w:rsid w:val="00DB06C7"/>
    <w:rsid w:val="00DB26A7"/>
    <w:rsid w:val="00DB5EE7"/>
    <w:rsid w:val="00DB7605"/>
    <w:rsid w:val="00DC0556"/>
    <w:rsid w:val="00DD18D1"/>
    <w:rsid w:val="00DD21AC"/>
    <w:rsid w:val="00DD4F50"/>
    <w:rsid w:val="00DD6616"/>
    <w:rsid w:val="00DE3411"/>
    <w:rsid w:val="00DE46C8"/>
    <w:rsid w:val="00DE5768"/>
    <w:rsid w:val="00DE69A2"/>
    <w:rsid w:val="00DE69C5"/>
    <w:rsid w:val="00DE7EB2"/>
    <w:rsid w:val="00DF4E37"/>
    <w:rsid w:val="00E00787"/>
    <w:rsid w:val="00E01BA7"/>
    <w:rsid w:val="00E02666"/>
    <w:rsid w:val="00E0733F"/>
    <w:rsid w:val="00E1158B"/>
    <w:rsid w:val="00E12A80"/>
    <w:rsid w:val="00E16D47"/>
    <w:rsid w:val="00E216CA"/>
    <w:rsid w:val="00E241AE"/>
    <w:rsid w:val="00E30B52"/>
    <w:rsid w:val="00E31EBF"/>
    <w:rsid w:val="00E33ABA"/>
    <w:rsid w:val="00E41244"/>
    <w:rsid w:val="00E51BFD"/>
    <w:rsid w:val="00E52322"/>
    <w:rsid w:val="00E524E0"/>
    <w:rsid w:val="00E55860"/>
    <w:rsid w:val="00E603D4"/>
    <w:rsid w:val="00E62222"/>
    <w:rsid w:val="00E73BBE"/>
    <w:rsid w:val="00E81E36"/>
    <w:rsid w:val="00E91EFF"/>
    <w:rsid w:val="00EA1B90"/>
    <w:rsid w:val="00EA225A"/>
    <w:rsid w:val="00EB41C5"/>
    <w:rsid w:val="00EB6E10"/>
    <w:rsid w:val="00EC1D39"/>
    <w:rsid w:val="00EC283E"/>
    <w:rsid w:val="00EE4B4E"/>
    <w:rsid w:val="00EE5369"/>
    <w:rsid w:val="00EF32AD"/>
    <w:rsid w:val="00EF3CFB"/>
    <w:rsid w:val="00EF57F0"/>
    <w:rsid w:val="00EF7CCA"/>
    <w:rsid w:val="00F00DCE"/>
    <w:rsid w:val="00F122B9"/>
    <w:rsid w:val="00F22AB3"/>
    <w:rsid w:val="00F2437C"/>
    <w:rsid w:val="00F33B00"/>
    <w:rsid w:val="00F34B1D"/>
    <w:rsid w:val="00F374DC"/>
    <w:rsid w:val="00F37B6D"/>
    <w:rsid w:val="00F40369"/>
    <w:rsid w:val="00F41E1D"/>
    <w:rsid w:val="00F46F1C"/>
    <w:rsid w:val="00F47DA0"/>
    <w:rsid w:val="00F5280C"/>
    <w:rsid w:val="00F61EF9"/>
    <w:rsid w:val="00F65796"/>
    <w:rsid w:val="00F70D01"/>
    <w:rsid w:val="00F7366F"/>
    <w:rsid w:val="00F737D2"/>
    <w:rsid w:val="00F81412"/>
    <w:rsid w:val="00F90E7F"/>
    <w:rsid w:val="00F94A91"/>
    <w:rsid w:val="00F95DB8"/>
    <w:rsid w:val="00F9798C"/>
    <w:rsid w:val="00FA4FE5"/>
    <w:rsid w:val="00FA5404"/>
    <w:rsid w:val="00FA5BC8"/>
    <w:rsid w:val="00FA6E73"/>
    <w:rsid w:val="00FB3AD0"/>
    <w:rsid w:val="00FB5ACB"/>
    <w:rsid w:val="00FC52DA"/>
    <w:rsid w:val="00FE37AA"/>
    <w:rsid w:val="00FE42FF"/>
    <w:rsid w:val="00FE47F9"/>
    <w:rsid w:val="00FE4F5F"/>
    <w:rsid w:val="00FE5805"/>
    <w:rsid w:val="00FE7CDF"/>
    <w:rsid w:val="00FF41AF"/>
    <w:rsid w:val="00FF5D21"/>
    <w:rsid w:val="00FF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385"/>
  </w:style>
  <w:style w:type="paragraph" w:styleId="2">
    <w:name w:val="heading 2"/>
    <w:basedOn w:val="a"/>
    <w:link w:val="20"/>
    <w:uiPriority w:val="9"/>
    <w:qFormat/>
    <w:rsid w:val="00C000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34BD"/>
  </w:style>
  <w:style w:type="paragraph" w:customStyle="1" w:styleId="10">
    <w:name w:val="Без интервала1"/>
    <w:basedOn w:val="a"/>
    <w:rsid w:val="000D34BD"/>
    <w:pPr>
      <w:spacing w:after="0" w:line="240" w:lineRule="auto"/>
      <w:ind w:firstLine="709"/>
      <w:jc w:val="both"/>
    </w:pPr>
    <w:rPr>
      <w:rFonts w:ascii="Times New Roman" w:eastAsia="Calibri" w:hAnsi="Times New Roman" w:cs="Times New Roman"/>
      <w:sz w:val="24"/>
    </w:rPr>
  </w:style>
  <w:style w:type="paragraph" w:customStyle="1" w:styleId="11">
    <w:name w:val="Верхний колонтитул1"/>
    <w:basedOn w:val="a"/>
    <w:next w:val="a3"/>
    <w:link w:val="a4"/>
    <w:uiPriority w:val="99"/>
    <w:unhideWhenUsed/>
    <w:rsid w:val="000D34BD"/>
    <w:pPr>
      <w:tabs>
        <w:tab w:val="center" w:pos="4677"/>
        <w:tab w:val="right" w:pos="9355"/>
      </w:tabs>
      <w:spacing w:after="0" w:line="240" w:lineRule="auto"/>
    </w:pPr>
  </w:style>
  <w:style w:type="character" w:customStyle="1" w:styleId="a4">
    <w:name w:val="Верхний колонтитул Знак"/>
    <w:basedOn w:val="a0"/>
    <w:link w:val="11"/>
    <w:uiPriority w:val="99"/>
    <w:rsid w:val="000D34BD"/>
  </w:style>
  <w:style w:type="paragraph" w:customStyle="1" w:styleId="12">
    <w:name w:val="Нижний колонтитул1"/>
    <w:basedOn w:val="a"/>
    <w:next w:val="a5"/>
    <w:link w:val="a6"/>
    <w:uiPriority w:val="99"/>
    <w:unhideWhenUsed/>
    <w:rsid w:val="000D34BD"/>
    <w:pPr>
      <w:tabs>
        <w:tab w:val="center" w:pos="4677"/>
        <w:tab w:val="right" w:pos="9355"/>
      </w:tabs>
      <w:spacing w:after="0" w:line="240" w:lineRule="auto"/>
    </w:pPr>
  </w:style>
  <w:style w:type="character" w:customStyle="1" w:styleId="a6">
    <w:name w:val="Нижний колонтитул Знак"/>
    <w:basedOn w:val="a0"/>
    <w:link w:val="12"/>
    <w:uiPriority w:val="99"/>
    <w:rsid w:val="000D34BD"/>
  </w:style>
  <w:style w:type="paragraph" w:customStyle="1" w:styleId="a7">
    <w:name w:val="Текстовый блок"/>
    <w:rsid w:val="000D34B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13">
    <w:name w:val="Стиль1"/>
    <w:link w:val="14"/>
    <w:autoRedefine/>
    <w:qFormat/>
    <w:rsid w:val="000D34BD"/>
    <w:pPr>
      <w:spacing w:after="120" w:line="240" w:lineRule="auto"/>
      <w:ind w:firstLine="709"/>
      <w:jc w:val="both"/>
    </w:pPr>
    <w:rPr>
      <w:rFonts w:ascii="Times New Roman" w:hAnsi="Times New Roman" w:cs="Times New Roman"/>
      <w:sz w:val="24"/>
    </w:rPr>
  </w:style>
  <w:style w:type="character" w:customStyle="1" w:styleId="14">
    <w:name w:val="Стиль1 Знак"/>
    <w:basedOn w:val="a0"/>
    <w:link w:val="13"/>
    <w:rsid w:val="000D34BD"/>
    <w:rPr>
      <w:rFonts w:ascii="Times New Roman" w:hAnsi="Times New Roman" w:cs="Times New Roman"/>
      <w:sz w:val="24"/>
    </w:rPr>
  </w:style>
  <w:style w:type="paragraph" w:styleId="a3">
    <w:name w:val="header"/>
    <w:basedOn w:val="a"/>
    <w:link w:val="15"/>
    <w:uiPriority w:val="99"/>
    <w:unhideWhenUsed/>
    <w:rsid w:val="000D34BD"/>
    <w:pPr>
      <w:tabs>
        <w:tab w:val="center" w:pos="4677"/>
        <w:tab w:val="right" w:pos="9355"/>
      </w:tabs>
      <w:spacing w:after="0" w:line="240" w:lineRule="auto"/>
    </w:pPr>
  </w:style>
  <w:style w:type="character" w:customStyle="1" w:styleId="15">
    <w:name w:val="Верхний колонтитул Знак1"/>
    <w:basedOn w:val="a0"/>
    <w:link w:val="a3"/>
    <w:uiPriority w:val="99"/>
    <w:semiHidden/>
    <w:rsid w:val="000D34BD"/>
  </w:style>
  <w:style w:type="paragraph" w:styleId="a5">
    <w:name w:val="footer"/>
    <w:basedOn w:val="a"/>
    <w:link w:val="16"/>
    <w:uiPriority w:val="99"/>
    <w:unhideWhenUsed/>
    <w:rsid w:val="000D34BD"/>
    <w:pPr>
      <w:tabs>
        <w:tab w:val="center" w:pos="4677"/>
        <w:tab w:val="right" w:pos="9355"/>
      </w:tabs>
      <w:spacing w:after="0" w:line="240" w:lineRule="auto"/>
    </w:pPr>
  </w:style>
  <w:style w:type="character" w:customStyle="1" w:styleId="16">
    <w:name w:val="Нижний колонтитул Знак1"/>
    <w:basedOn w:val="a0"/>
    <w:link w:val="a5"/>
    <w:uiPriority w:val="99"/>
    <w:rsid w:val="000D34BD"/>
  </w:style>
  <w:style w:type="character" w:customStyle="1" w:styleId="20">
    <w:name w:val="Заголовок 2 Знак"/>
    <w:basedOn w:val="a0"/>
    <w:link w:val="2"/>
    <w:uiPriority w:val="9"/>
    <w:rsid w:val="00C00073"/>
    <w:rPr>
      <w:rFonts w:ascii="Times New Roman" w:eastAsia="Times New Roman" w:hAnsi="Times New Roman" w:cs="Times New Roman"/>
      <w:b/>
      <w:bCs/>
      <w:sz w:val="36"/>
      <w:szCs w:val="36"/>
      <w:lang w:eastAsia="ru-RU"/>
    </w:rPr>
  </w:style>
  <w:style w:type="paragraph" w:styleId="a8">
    <w:name w:val="No Spacing"/>
    <w:uiPriority w:val="1"/>
    <w:qFormat/>
    <w:rsid w:val="00D627F8"/>
    <w:pPr>
      <w:suppressAutoHyphens/>
      <w:spacing w:after="0" w:line="240" w:lineRule="auto"/>
    </w:pPr>
    <w:rPr>
      <w:rFonts w:ascii="Calibri" w:eastAsia="Calibri" w:hAnsi="Calibri" w:cs="Times New Roman"/>
      <w:lang w:eastAsia="ar-SA"/>
    </w:rPr>
  </w:style>
  <w:style w:type="paragraph" w:styleId="a9">
    <w:name w:val="Normal (Web)"/>
    <w:basedOn w:val="a"/>
    <w:uiPriority w:val="99"/>
    <w:rsid w:val="00D627F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Balloon Text"/>
    <w:basedOn w:val="a"/>
    <w:link w:val="ab"/>
    <w:uiPriority w:val="99"/>
    <w:semiHidden/>
    <w:unhideWhenUsed/>
    <w:rsid w:val="00567C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7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34BD"/>
  </w:style>
  <w:style w:type="paragraph" w:customStyle="1" w:styleId="10">
    <w:name w:val="Без интервала1"/>
    <w:basedOn w:val="a"/>
    <w:rsid w:val="000D34BD"/>
    <w:pPr>
      <w:spacing w:after="0" w:line="240" w:lineRule="auto"/>
      <w:ind w:firstLine="709"/>
      <w:jc w:val="both"/>
    </w:pPr>
    <w:rPr>
      <w:rFonts w:ascii="Times New Roman" w:eastAsia="Calibri" w:hAnsi="Times New Roman" w:cs="Times New Roman"/>
      <w:sz w:val="24"/>
    </w:rPr>
  </w:style>
  <w:style w:type="paragraph" w:customStyle="1" w:styleId="11">
    <w:name w:val="Верхний колонтитул1"/>
    <w:basedOn w:val="a"/>
    <w:next w:val="a3"/>
    <w:link w:val="a4"/>
    <w:uiPriority w:val="99"/>
    <w:unhideWhenUsed/>
    <w:rsid w:val="000D34BD"/>
    <w:pPr>
      <w:tabs>
        <w:tab w:val="center" w:pos="4677"/>
        <w:tab w:val="right" w:pos="9355"/>
      </w:tabs>
      <w:spacing w:after="0" w:line="240" w:lineRule="auto"/>
    </w:pPr>
  </w:style>
  <w:style w:type="character" w:customStyle="1" w:styleId="a4">
    <w:name w:val="Верхний колонтитул Знак"/>
    <w:basedOn w:val="a0"/>
    <w:link w:val="11"/>
    <w:uiPriority w:val="99"/>
    <w:rsid w:val="000D34BD"/>
  </w:style>
  <w:style w:type="paragraph" w:customStyle="1" w:styleId="12">
    <w:name w:val="Нижний колонтитул1"/>
    <w:basedOn w:val="a"/>
    <w:next w:val="a5"/>
    <w:link w:val="a6"/>
    <w:uiPriority w:val="99"/>
    <w:unhideWhenUsed/>
    <w:rsid w:val="000D34BD"/>
    <w:pPr>
      <w:tabs>
        <w:tab w:val="center" w:pos="4677"/>
        <w:tab w:val="right" w:pos="9355"/>
      </w:tabs>
      <w:spacing w:after="0" w:line="240" w:lineRule="auto"/>
    </w:pPr>
  </w:style>
  <w:style w:type="character" w:customStyle="1" w:styleId="a6">
    <w:name w:val="Нижний колонтитул Знак"/>
    <w:basedOn w:val="a0"/>
    <w:link w:val="12"/>
    <w:uiPriority w:val="99"/>
    <w:rsid w:val="000D34BD"/>
  </w:style>
  <w:style w:type="paragraph" w:customStyle="1" w:styleId="a7">
    <w:name w:val="Текстовый блок"/>
    <w:rsid w:val="000D34B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13">
    <w:name w:val="Стиль1"/>
    <w:link w:val="14"/>
    <w:autoRedefine/>
    <w:qFormat/>
    <w:rsid w:val="000D34BD"/>
    <w:pPr>
      <w:spacing w:after="120" w:line="240" w:lineRule="auto"/>
      <w:ind w:firstLine="709"/>
      <w:jc w:val="both"/>
    </w:pPr>
    <w:rPr>
      <w:rFonts w:ascii="Times New Roman" w:hAnsi="Times New Roman" w:cs="Times New Roman"/>
      <w:sz w:val="24"/>
    </w:rPr>
  </w:style>
  <w:style w:type="character" w:customStyle="1" w:styleId="14">
    <w:name w:val="Стиль1 Знак"/>
    <w:basedOn w:val="a0"/>
    <w:link w:val="13"/>
    <w:rsid w:val="000D34BD"/>
    <w:rPr>
      <w:rFonts w:ascii="Times New Roman" w:hAnsi="Times New Roman" w:cs="Times New Roman"/>
      <w:sz w:val="24"/>
    </w:rPr>
  </w:style>
  <w:style w:type="paragraph" w:styleId="a3">
    <w:name w:val="header"/>
    <w:basedOn w:val="a"/>
    <w:link w:val="15"/>
    <w:uiPriority w:val="99"/>
    <w:semiHidden/>
    <w:unhideWhenUsed/>
    <w:rsid w:val="000D34BD"/>
    <w:pPr>
      <w:tabs>
        <w:tab w:val="center" w:pos="4677"/>
        <w:tab w:val="right" w:pos="9355"/>
      </w:tabs>
      <w:spacing w:after="0" w:line="240" w:lineRule="auto"/>
    </w:pPr>
  </w:style>
  <w:style w:type="character" w:customStyle="1" w:styleId="15">
    <w:name w:val="Верхний колонтитул Знак1"/>
    <w:basedOn w:val="a0"/>
    <w:link w:val="a3"/>
    <w:uiPriority w:val="99"/>
    <w:semiHidden/>
    <w:rsid w:val="000D34BD"/>
  </w:style>
  <w:style w:type="paragraph" w:styleId="a5">
    <w:name w:val="footer"/>
    <w:basedOn w:val="a"/>
    <w:link w:val="16"/>
    <w:uiPriority w:val="99"/>
    <w:semiHidden/>
    <w:unhideWhenUsed/>
    <w:rsid w:val="000D34BD"/>
    <w:pPr>
      <w:tabs>
        <w:tab w:val="center" w:pos="4677"/>
        <w:tab w:val="right" w:pos="9355"/>
      </w:tabs>
      <w:spacing w:after="0" w:line="240" w:lineRule="auto"/>
    </w:pPr>
  </w:style>
  <w:style w:type="character" w:customStyle="1" w:styleId="16">
    <w:name w:val="Нижний колонтитул Знак1"/>
    <w:basedOn w:val="a0"/>
    <w:link w:val="a5"/>
    <w:uiPriority w:val="99"/>
    <w:semiHidden/>
    <w:rsid w:val="000D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6F02D-75F2-494A-AAE3-A3AFA5B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119</Pages>
  <Words>63972</Words>
  <Characters>364643</Characters>
  <Application>Microsoft Office Word</Application>
  <DocSecurity>0</DocSecurity>
  <Lines>3038</Lines>
  <Paragraphs>855</Paragraphs>
  <ScaleCrop>false</ScaleCrop>
  <HeadingPairs>
    <vt:vector size="2" baseType="variant">
      <vt:variant>
        <vt:lpstr>Название</vt:lpstr>
      </vt:variant>
      <vt:variant>
        <vt:i4>1</vt:i4>
      </vt:variant>
    </vt:vector>
  </HeadingPairs>
  <TitlesOfParts>
    <vt:vector size="1" baseType="lpstr">
      <vt:lpstr>ИВО Изначальность ИВ Наума ИВО. ИВ Мг Си ИВО.</vt:lpstr>
    </vt:vector>
  </TitlesOfParts>
  <Company>HOME</Company>
  <LinksUpToDate>false</LinksUpToDate>
  <CharactersWithSpaces>427760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ИВО Изначальность ИВ Наума ИВО. ИВ Мг Си ИВО.</dc:title>
  <dc:creator>WORK</dc:creator>
  <cp:lastModifiedBy>Вера</cp:lastModifiedBy>
  <cp:revision>26</cp:revision>
  <dcterms:created xsi:type="dcterms:W3CDTF">2020-06-14T13:34:00Z</dcterms:created>
  <dcterms:modified xsi:type="dcterms:W3CDTF">2024-02-18T13:43:00Z</dcterms:modified>
</cp:coreProperties>
</file>